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54A7" w14:textId="77777777" w:rsidR="00DA21E7" w:rsidRDefault="00E1053F">
      <w:pPr>
        <w:spacing w:line="36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ru-RU"/>
        </w:rPr>
        <w:drawing>
          <wp:inline distT="114300" distB="114300" distL="114300" distR="114300" wp14:anchorId="1152D424" wp14:editId="31A112D0">
            <wp:extent cx="2044537" cy="196383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044537" cy="1963832"/>
                    </a:xfrm>
                    <a:prstGeom prst="rect">
                      <a:avLst/>
                    </a:prstGeom>
                    <a:ln/>
                  </pic:spPr>
                </pic:pic>
              </a:graphicData>
            </a:graphic>
          </wp:inline>
        </w:drawing>
      </w:r>
    </w:p>
    <w:p w14:paraId="3DE38361" w14:textId="77777777" w:rsidR="00DA21E7" w:rsidRDefault="00E1053F">
      <w:pPr>
        <w:spacing w:line="36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САНКТ-ПЕТЕРБУРГСКИЙ ГОСУДАРСТВЕННЫЙ УНИВЕРСИТЕТ</w:t>
      </w:r>
    </w:p>
    <w:p w14:paraId="4EE2DBE6" w14:textId="77777777" w:rsidR="00DA21E7" w:rsidRDefault="00DA21E7">
      <w:pPr>
        <w:spacing w:after="240" w:line="360" w:lineRule="auto"/>
        <w:ind w:right="180"/>
        <w:jc w:val="center"/>
        <w:rPr>
          <w:sz w:val="24"/>
          <w:szCs w:val="24"/>
        </w:rPr>
      </w:pPr>
    </w:p>
    <w:p w14:paraId="701AD5AD" w14:textId="77777777" w:rsidR="00DA21E7" w:rsidRDefault="00DA21E7">
      <w:pPr>
        <w:spacing w:after="240" w:line="360" w:lineRule="auto"/>
        <w:ind w:right="180"/>
        <w:jc w:val="center"/>
        <w:rPr>
          <w:sz w:val="24"/>
          <w:szCs w:val="24"/>
        </w:rPr>
      </w:pPr>
    </w:p>
    <w:p w14:paraId="508446DB" w14:textId="77777777" w:rsidR="00DA21E7" w:rsidRDefault="00E1053F">
      <w:pPr>
        <w:spacing w:line="360" w:lineRule="auto"/>
        <w:ind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ВЫПУСКНАЯ КВАЛИФИКАЦИОННАЯ РАБОТА</w:t>
      </w:r>
    </w:p>
    <w:p w14:paraId="5DA39872" w14:textId="1E1379D4" w:rsidR="00DA21E7" w:rsidRDefault="00FA3920">
      <w:pPr>
        <w:spacing w:after="240" w:line="360" w:lineRule="auto"/>
        <w:ind w:right="180"/>
        <w:jc w:val="center"/>
        <w:rPr>
          <w:rFonts w:ascii="Times New Roman" w:eastAsia="Times New Roman" w:hAnsi="Times New Roman" w:cs="Times New Roman"/>
          <w:sz w:val="24"/>
          <w:szCs w:val="24"/>
        </w:rPr>
      </w:pPr>
      <w:r w:rsidRPr="00FA3920">
        <w:rPr>
          <w:rFonts w:ascii="Times New Roman" w:hAnsi="Times New Roman"/>
          <w:sz w:val="24"/>
          <w:szCs w:val="24"/>
        </w:rPr>
        <w:t xml:space="preserve">Обесценивание модой социальных движений </w:t>
      </w:r>
      <w:proofErr w:type="gramStart"/>
      <w:r w:rsidRPr="00FA3920">
        <w:rPr>
          <w:rFonts w:ascii="Times New Roman" w:hAnsi="Times New Roman"/>
          <w:sz w:val="24"/>
          <w:szCs w:val="24"/>
        </w:rPr>
        <w:t>через</w:t>
      </w:r>
      <w:proofErr w:type="gramEnd"/>
      <w:r w:rsidRPr="00FA3920">
        <w:rPr>
          <w:rFonts w:ascii="Times New Roman" w:hAnsi="Times New Roman"/>
          <w:sz w:val="24"/>
          <w:szCs w:val="24"/>
        </w:rPr>
        <w:t xml:space="preserve"> </w:t>
      </w:r>
      <w:proofErr w:type="gramStart"/>
      <w:r w:rsidRPr="00FA3920">
        <w:rPr>
          <w:rFonts w:ascii="Times New Roman" w:hAnsi="Times New Roman"/>
          <w:sz w:val="24"/>
          <w:szCs w:val="24"/>
        </w:rPr>
        <w:t>их</w:t>
      </w:r>
      <w:proofErr w:type="gramEnd"/>
      <w:r w:rsidRPr="00FA3920">
        <w:rPr>
          <w:rFonts w:ascii="Times New Roman" w:hAnsi="Times New Roman"/>
          <w:sz w:val="24"/>
          <w:szCs w:val="24"/>
        </w:rPr>
        <w:t xml:space="preserve"> </w:t>
      </w:r>
      <w:proofErr w:type="spellStart"/>
      <w:r w:rsidRPr="00FA3920">
        <w:rPr>
          <w:rFonts w:ascii="Times New Roman" w:hAnsi="Times New Roman"/>
          <w:sz w:val="24"/>
          <w:szCs w:val="24"/>
        </w:rPr>
        <w:t>мейнстримизацию</w:t>
      </w:r>
      <w:proofErr w:type="spellEnd"/>
    </w:p>
    <w:p w14:paraId="681C406D" w14:textId="77777777" w:rsidR="00DA21E7" w:rsidRDefault="00E1053F">
      <w:pPr>
        <w:spacing w:after="240" w:line="360" w:lineRule="auto"/>
        <w:ind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E08ED5"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Выполнила:</w:t>
      </w:r>
    </w:p>
    <w:p w14:paraId="27D4572C"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Студентка 4 курса, группа 18.Б06-С</w:t>
      </w:r>
    </w:p>
    <w:p w14:paraId="18210C00"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Сафонова Наталья Романовна</w:t>
      </w:r>
    </w:p>
    <w:p w14:paraId="46D62DBF" w14:textId="77777777" w:rsidR="00DA21E7" w:rsidRDefault="00E1053F">
      <w:pPr>
        <w:spacing w:line="360" w:lineRule="auto"/>
        <w:ind w:right="180"/>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Экономическая социология</w:t>
      </w:r>
    </w:p>
    <w:p w14:paraId="21A5D8BF"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Научный руководитель:</w:t>
      </w:r>
    </w:p>
    <w:p w14:paraId="7278E17D"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заместитель начальника </w:t>
      </w:r>
    </w:p>
    <w:p w14:paraId="226F6AE7"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Управления по работе с молодежью </w:t>
      </w:r>
    </w:p>
    <w:p w14:paraId="026EE990"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 социологических наук</w:t>
      </w:r>
    </w:p>
    <w:p w14:paraId="7402FD58"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Ятина Людмила Ивановна</w:t>
      </w:r>
    </w:p>
    <w:p w14:paraId="31BE167A"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711A50"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0B60A7" w14:textId="77777777" w:rsidR="00DA21E7" w:rsidRDefault="00E1053F">
      <w:pPr>
        <w:spacing w:line="360" w:lineRule="auto"/>
        <w:ind w:right="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87CE97" w14:textId="550B187F" w:rsidR="00DA21E7" w:rsidRPr="00484C5E" w:rsidRDefault="00E1053F">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Санкт-Петербург, 202</w:t>
      </w:r>
      <w:r w:rsidR="00484C5E">
        <w:rPr>
          <w:rFonts w:ascii="Times New Roman" w:eastAsia="Times New Roman" w:hAnsi="Times New Roman" w:cs="Times New Roman"/>
          <w:sz w:val="24"/>
          <w:szCs w:val="24"/>
          <w:lang w:val="ru-RU"/>
        </w:rPr>
        <w:t>2</w:t>
      </w:r>
    </w:p>
    <w:p w14:paraId="1A0D7496" w14:textId="77777777" w:rsidR="00DA21E7" w:rsidRPr="00CB2BA4" w:rsidRDefault="00E1053F" w:rsidP="00C7751B">
      <w:pPr>
        <w:spacing w:line="360" w:lineRule="auto"/>
        <w:rPr>
          <w:rFonts w:ascii="Times New Roman" w:hAnsi="Times New Roman" w:cs="Times New Roman"/>
          <w:b/>
          <w:bCs/>
          <w:sz w:val="28"/>
          <w:szCs w:val="28"/>
        </w:rPr>
      </w:pPr>
      <w:bookmarkStart w:id="1" w:name="_6pi0iixa9jmx" w:colFirst="0" w:colLast="0"/>
      <w:bookmarkEnd w:id="1"/>
      <w:r>
        <w:br w:type="page"/>
      </w:r>
      <w:r w:rsidRPr="00CB2BA4">
        <w:rPr>
          <w:rFonts w:ascii="Times New Roman" w:hAnsi="Times New Roman" w:cs="Times New Roman"/>
          <w:b/>
          <w:bCs/>
          <w:sz w:val="28"/>
          <w:szCs w:val="28"/>
        </w:rPr>
        <w:lastRenderedPageBreak/>
        <w:t>Содержание</w:t>
      </w:r>
    </w:p>
    <w:bookmarkStart w:id="2" w:name="_hz66sa1iarfm" w:colFirst="0" w:colLast="0"/>
    <w:bookmarkEnd w:id="2"/>
    <w:p w14:paraId="073E803E" w14:textId="4AF96632" w:rsidR="00494A2C" w:rsidRPr="00494A2C" w:rsidRDefault="00CB2BA4" w:rsidP="00881CA7">
      <w:pPr>
        <w:pStyle w:val="10"/>
        <w:rPr>
          <w:rFonts w:eastAsiaTheme="minorEastAsia"/>
          <w:noProof/>
          <w:lang w:val="ru-RU"/>
        </w:rPr>
      </w:pPr>
      <w:r w:rsidRPr="00494A2C">
        <w:fldChar w:fldCharType="begin"/>
      </w:r>
      <w:r w:rsidRPr="00494A2C">
        <w:instrText xml:space="preserve"> TOC \o "1-3" \h \z \u </w:instrText>
      </w:r>
      <w:r w:rsidRPr="00494A2C">
        <w:fldChar w:fldCharType="separate"/>
      </w:r>
      <w:hyperlink w:anchor="_Toc104127405" w:history="1">
        <w:r w:rsidR="00494A2C" w:rsidRPr="00494A2C">
          <w:rPr>
            <w:rStyle w:val="ae"/>
            <w:rFonts w:ascii="Times New Roman" w:hAnsi="Times New Roman" w:cs="Times New Roman"/>
            <w:noProof/>
            <w:sz w:val="24"/>
            <w:szCs w:val="24"/>
          </w:rPr>
          <w:t>Введение</w:t>
        </w:r>
        <w:r w:rsidR="00494A2C" w:rsidRPr="00494A2C">
          <w:rPr>
            <w:noProof/>
            <w:webHidden/>
          </w:rPr>
          <w:tab/>
        </w:r>
        <w:r w:rsidR="00494A2C" w:rsidRPr="00494A2C">
          <w:rPr>
            <w:noProof/>
            <w:webHidden/>
          </w:rPr>
          <w:fldChar w:fldCharType="begin"/>
        </w:r>
        <w:r w:rsidR="00494A2C" w:rsidRPr="00494A2C">
          <w:rPr>
            <w:noProof/>
            <w:webHidden/>
          </w:rPr>
          <w:instrText xml:space="preserve"> PAGEREF _Toc104127405 \h </w:instrText>
        </w:r>
        <w:r w:rsidR="00494A2C" w:rsidRPr="00494A2C">
          <w:rPr>
            <w:noProof/>
            <w:webHidden/>
          </w:rPr>
        </w:r>
        <w:r w:rsidR="00494A2C" w:rsidRPr="00494A2C">
          <w:rPr>
            <w:noProof/>
            <w:webHidden/>
          </w:rPr>
          <w:fldChar w:fldCharType="separate"/>
        </w:r>
        <w:r w:rsidR="00494A2C" w:rsidRPr="00494A2C">
          <w:rPr>
            <w:noProof/>
            <w:webHidden/>
          </w:rPr>
          <w:t>3</w:t>
        </w:r>
        <w:r w:rsidR="00494A2C" w:rsidRPr="00494A2C">
          <w:rPr>
            <w:noProof/>
            <w:webHidden/>
          </w:rPr>
          <w:fldChar w:fldCharType="end"/>
        </w:r>
      </w:hyperlink>
    </w:p>
    <w:p w14:paraId="03CA7204" w14:textId="4EA0395B" w:rsidR="00494A2C" w:rsidRPr="00494A2C" w:rsidRDefault="00FA3920" w:rsidP="00881CA7">
      <w:pPr>
        <w:pStyle w:val="10"/>
        <w:rPr>
          <w:rFonts w:eastAsiaTheme="minorEastAsia"/>
          <w:noProof/>
          <w:lang w:val="ru-RU"/>
        </w:rPr>
      </w:pPr>
      <w:hyperlink w:anchor="_Toc104127406" w:history="1">
        <w:r w:rsidR="00494A2C" w:rsidRPr="00494A2C">
          <w:rPr>
            <w:rStyle w:val="ae"/>
            <w:rFonts w:ascii="Times New Roman" w:hAnsi="Times New Roman" w:cs="Times New Roman"/>
            <w:noProof/>
            <w:sz w:val="24"/>
            <w:szCs w:val="24"/>
          </w:rPr>
          <w:t xml:space="preserve">ГЛАВА 1.  </w:t>
        </w:r>
        <w:r w:rsidR="00494A2C" w:rsidRPr="00494A2C">
          <w:rPr>
            <w:rStyle w:val="ae"/>
            <w:rFonts w:ascii="Times New Roman" w:hAnsi="Times New Roman" w:cs="Times New Roman"/>
            <w:noProof/>
            <w:sz w:val="24"/>
            <w:szCs w:val="24"/>
            <w:lang w:val="ru-RU"/>
          </w:rPr>
          <w:t>Процесс создания и потребления образцов в моде</w:t>
        </w:r>
        <w:r w:rsidR="00494A2C" w:rsidRPr="00494A2C">
          <w:rPr>
            <w:noProof/>
            <w:webHidden/>
          </w:rPr>
          <w:tab/>
        </w:r>
        <w:r w:rsidR="00494A2C" w:rsidRPr="00494A2C">
          <w:rPr>
            <w:noProof/>
            <w:webHidden/>
          </w:rPr>
          <w:fldChar w:fldCharType="begin"/>
        </w:r>
        <w:r w:rsidR="00494A2C" w:rsidRPr="00494A2C">
          <w:rPr>
            <w:noProof/>
            <w:webHidden/>
          </w:rPr>
          <w:instrText xml:space="preserve"> PAGEREF _Toc104127406 \h </w:instrText>
        </w:r>
        <w:r w:rsidR="00494A2C" w:rsidRPr="00494A2C">
          <w:rPr>
            <w:noProof/>
            <w:webHidden/>
          </w:rPr>
        </w:r>
        <w:r w:rsidR="00494A2C" w:rsidRPr="00494A2C">
          <w:rPr>
            <w:noProof/>
            <w:webHidden/>
          </w:rPr>
          <w:fldChar w:fldCharType="separate"/>
        </w:r>
        <w:r w:rsidR="00494A2C" w:rsidRPr="00494A2C">
          <w:rPr>
            <w:noProof/>
            <w:webHidden/>
          </w:rPr>
          <w:t>7</w:t>
        </w:r>
        <w:r w:rsidR="00494A2C" w:rsidRPr="00494A2C">
          <w:rPr>
            <w:noProof/>
            <w:webHidden/>
          </w:rPr>
          <w:fldChar w:fldCharType="end"/>
        </w:r>
      </w:hyperlink>
    </w:p>
    <w:p w14:paraId="0884AC5E" w14:textId="07F2F173" w:rsidR="00494A2C" w:rsidRPr="00494A2C" w:rsidRDefault="00FA3920" w:rsidP="00494A2C">
      <w:pPr>
        <w:pStyle w:val="20"/>
        <w:tabs>
          <w:tab w:val="right" w:leader="dot" w:pos="9019"/>
        </w:tabs>
        <w:spacing w:line="360" w:lineRule="auto"/>
        <w:rPr>
          <w:rFonts w:ascii="Times New Roman" w:eastAsiaTheme="minorEastAsia" w:hAnsi="Times New Roman" w:cs="Times New Roman"/>
          <w:noProof/>
          <w:sz w:val="24"/>
          <w:szCs w:val="24"/>
          <w:lang w:val="ru-RU"/>
        </w:rPr>
      </w:pPr>
      <w:hyperlink w:anchor="_Toc104127407" w:history="1">
        <w:r w:rsidR="00494A2C" w:rsidRPr="00494A2C">
          <w:rPr>
            <w:rStyle w:val="ae"/>
            <w:rFonts w:ascii="Times New Roman" w:hAnsi="Times New Roman" w:cs="Times New Roman"/>
            <w:noProof/>
            <w:sz w:val="24"/>
            <w:szCs w:val="24"/>
          </w:rPr>
          <w:t>1.1. Эволюция референтных групп в моде</w:t>
        </w:r>
        <w:r w:rsidR="00494A2C" w:rsidRPr="00494A2C">
          <w:rPr>
            <w:rFonts w:ascii="Times New Roman" w:hAnsi="Times New Roman" w:cs="Times New Roman"/>
            <w:noProof/>
            <w:webHidden/>
            <w:sz w:val="24"/>
            <w:szCs w:val="24"/>
          </w:rPr>
          <w:tab/>
        </w:r>
        <w:r w:rsidR="00494A2C" w:rsidRPr="00494A2C">
          <w:rPr>
            <w:rFonts w:ascii="Times New Roman" w:hAnsi="Times New Roman" w:cs="Times New Roman"/>
            <w:noProof/>
            <w:webHidden/>
            <w:sz w:val="24"/>
            <w:szCs w:val="24"/>
          </w:rPr>
          <w:fldChar w:fldCharType="begin"/>
        </w:r>
        <w:r w:rsidR="00494A2C" w:rsidRPr="00494A2C">
          <w:rPr>
            <w:rFonts w:ascii="Times New Roman" w:hAnsi="Times New Roman" w:cs="Times New Roman"/>
            <w:noProof/>
            <w:webHidden/>
            <w:sz w:val="24"/>
            <w:szCs w:val="24"/>
          </w:rPr>
          <w:instrText xml:space="preserve"> PAGEREF _Toc104127407 \h </w:instrText>
        </w:r>
        <w:r w:rsidR="00494A2C" w:rsidRPr="00494A2C">
          <w:rPr>
            <w:rFonts w:ascii="Times New Roman" w:hAnsi="Times New Roman" w:cs="Times New Roman"/>
            <w:noProof/>
            <w:webHidden/>
            <w:sz w:val="24"/>
            <w:szCs w:val="24"/>
          </w:rPr>
        </w:r>
        <w:r w:rsidR="00494A2C" w:rsidRPr="00494A2C">
          <w:rPr>
            <w:rFonts w:ascii="Times New Roman" w:hAnsi="Times New Roman" w:cs="Times New Roman"/>
            <w:noProof/>
            <w:webHidden/>
            <w:sz w:val="24"/>
            <w:szCs w:val="24"/>
          </w:rPr>
          <w:fldChar w:fldCharType="separate"/>
        </w:r>
        <w:r w:rsidR="00494A2C" w:rsidRPr="00494A2C">
          <w:rPr>
            <w:rFonts w:ascii="Times New Roman" w:hAnsi="Times New Roman" w:cs="Times New Roman"/>
            <w:noProof/>
            <w:webHidden/>
            <w:sz w:val="24"/>
            <w:szCs w:val="24"/>
          </w:rPr>
          <w:t>7</w:t>
        </w:r>
        <w:r w:rsidR="00494A2C" w:rsidRPr="00494A2C">
          <w:rPr>
            <w:rFonts w:ascii="Times New Roman" w:hAnsi="Times New Roman" w:cs="Times New Roman"/>
            <w:noProof/>
            <w:webHidden/>
            <w:sz w:val="24"/>
            <w:szCs w:val="24"/>
          </w:rPr>
          <w:fldChar w:fldCharType="end"/>
        </w:r>
      </w:hyperlink>
    </w:p>
    <w:p w14:paraId="64D54C5E" w14:textId="7D8B4821" w:rsidR="00494A2C" w:rsidRPr="00494A2C" w:rsidRDefault="00FA3920" w:rsidP="00494A2C">
      <w:pPr>
        <w:pStyle w:val="20"/>
        <w:tabs>
          <w:tab w:val="right" w:leader="dot" w:pos="9019"/>
        </w:tabs>
        <w:spacing w:line="360" w:lineRule="auto"/>
        <w:rPr>
          <w:rFonts w:ascii="Times New Roman" w:eastAsiaTheme="minorEastAsia" w:hAnsi="Times New Roman" w:cs="Times New Roman"/>
          <w:noProof/>
          <w:sz w:val="24"/>
          <w:szCs w:val="24"/>
          <w:lang w:val="ru-RU"/>
        </w:rPr>
      </w:pPr>
      <w:hyperlink w:anchor="_Toc104127408" w:history="1">
        <w:r w:rsidR="00494A2C" w:rsidRPr="00494A2C">
          <w:rPr>
            <w:rStyle w:val="ae"/>
            <w:rFonts w:ascii="Times New Roman" w:hAnsi="Times New Roman" w:cs="Times New Roman"/>
            <w:noProof/>
            <w:sz w:val="24"/>
            <w:szCs w:val="24"/>
          </w:rPr>
          <w:t>1.2. Процесс распространения идей социального движения посредством распространения модного образа.</w:t>
        </w:r>
        <w:r w:rsidR="00494A2C" w:rsidRPr="00494A2C">
          <w:rPr>
            <w:rFonts w:ascii="Times New Roman" w:hAnsi="Times New Roman" w:cs="Times New Roman"/>
            <w:noProof/>
            <w:webHidden/>
            <w:sz w:val="24"/>
            <w:szCs w:val="24"/>
          </w:rPr>
          <w:tab/>
        </w:r>
        <w:r w:rsidR="00494A2C" w:rsidRPr="00494A2C">
          <w:rPr>
            <w:rFonts w:ascii="Times New Roman" w:hAnsi="Times New Roman" w:cs="Times New Roman"/>
            <w:noProof/>
            <w:webHidden/>
            <w:sz w:val="24"/>
            <w:szCs w:val="24"/>
          </w:rPr>
          <w:fldChar w:fldCharType="begin"/>
        </w:r>
        <w:r w:rsidR="00494A2C" w:rsidRPr="00494A2C">
          <w:rPr>
            <w:rFonts w:ascii="Times New Roman" w:hAnsi="Times New Roman" w:cs="Times New Roman"/>
            <w:noProof/>
            <w:webHidden/>
            <w:sz w:val="24"/>
            <w:szCs w:val="24"/>
          </w:rPr>
          <w:instrText xml:space="preserve"> PAGEREF _Toc104127408 \h </w:instrText>
        </w:r>
        <w:r w:rsidR="00494A2C" w:rsidRPr="00494A2C">
          <w:rPr>
            <w:rFonts w:ascii="Times New Roman" w:hAnsi="Times New Roman" w:cs="Times New Roman"/>
            <w:noProof/>
            <w:webHidden/>
            <w:sz w:val="24"/>
            <w:szCs w:val="24"/>
          </w:rPr>
        </w:r>
        <w:r w:rsidR="00494A2C" w:rsidRPr="00494A2C">
          <w:rPr>
            <w:rFonts w:ascii="Times New Roman" w:hAnsi="Times New Roman" w:cs="Times New Roman"/>
            <w:noProof/>
            <w:webHidden/>
            <w:sz w:val="24"/>
            <w:szCs w:val="24"/>
          </w:rPr>
          <w:fldChar w:fldCharType="separate"/>
        </w:r>
        <w:r w:rsidR="00494A2C" w:rsidRPr="00494A2C">
          <w:rPr>
            <w:rFonts w:ascii="Times New Roman" w:hAnsi="Times New Roman" w:cs="Times New Roman"/>
            <w:noProof/>
            <w:webHidden/>
            <w:sz w:val="24"/>
            <w:szCs w:val="24"/>
          </w:rPr>
          <w:t>8</w:t>
        </w:r>
        <w:r w:rsidR="00494A2C" w:rsidRPr="00494A2C">
          <w:rPr>
            <w:rFonts w:ascii="Times New Roman" w:hAnsi="Times New Roman" w:cs="Times New Roman"/>
            <w:noProof/>
            <w:webHidden/>
            <w:sz w:val="24"/>
            <w:szCs w:val="24"/>
          </w:rPr>
          <w:fldChar w:fldCharType="end"/>
        </w:r>
      </w:hyperlink>
    </w:p>
    <w:p w14:paraId="65DF9128" w14:textId="032A718E" w:rsidR="00494A2C" w:rsidRPr="00494A2C" w:rsidRDefault="00FA3920" w:rsidP="00494A2C">
      <w:pPr>
        <w:pStyle w:val="20"/>
        <w:tabs>
          <w:tab w:val="right" w:leader="dot" w:pos="9019"/>
        </w:tabs>
        <w:spacing w:line="360" w:lineRule="auto"/>
        <w:rPr>
          <w:rFonts w:ascii="Times New Roman" w:eastAsiaTheme="minorEastAsia" w:hAnsi="Times New Roman" w:cs="Times New Roman"/>
          <w:noProof/>
          <w:sz w:val="24"/>
          <w:szCs w:val="24"/>
          <w:lang w:val="ru-RU"/>
        </w:rPr>
      </w:pPr>
      <w:hyperlink w:anchor="_Toc104127409" w:history="1">
        <w:r w:rsidR="00494A2C" w:rsidRPr="00494A2C">
          <w:rPr>
            <w:rStyle w:val="ae"/>
            <w:rFonts w:ascii="Times New Roman" w:hAnsi="Times New Roman" w:cs="Times New Roman"/>
            <w:noProof/>
            <w:sz w:val="24"/>
            <w:szCs w:val="24"/>
          </w:rPr>
          <w:t>1.3. Формирование идентичности потребителей моды.</w:t>
        </w:r>
        <w:r w:rsidR="00494A2C" w:rsidRPr="00494A2C">
          <w:rPr>
            <w:rFonts w:ascii="Times New Roman" w:hAnsi="Times New Roman" w:cs="Times New Roman"/>
            <w:noProof/>
            <w:webHidden/>
            <w:sz w:val="24"/>
            <w:szCs w:val="24"/>
          </w:rPr>
          <w:tab/>
        </w:r>
        <w:r w:rsidR="00494A2C" w:rsidRPr="00494A2C">
          <w:rPr>
            <w:rFonts w:ascii="Times New Roman" w:hAnsi="Times New Roman" w:cs="Times New Roman"/>
            <w:noProof/>
            <w:webHidden/>
            <w:sz w:val="24"/>
            <w:szCs w:val="24"/>
          </w:rPr>
          <w:fldChar w:fldCharType="begin"/>
        </w:r>
        <w:r w:rsidR="00494A2C" w:rsidRPr="00494A2C">
          <w:rPr>
            <w:rFonts w:ascii="Times New Roman" w:hAnsi="Times New Roman" w:cs="Times New Roman"/>
            <w:noProof/>
            <w:webHidden/>
            <w:sz w:val="24"/>
            <w:szCs w:val="24"/>
          </w:rPr>
          <w:instrText xml:space="preserve"> PAGEREF _Toc104127409 \h </w:instrText>
        </w:r>
        <w:r w:rsidR="00494A2C" w:rsidRPr="00494A2C">
          <w:rPr>
            <w:rFonts w:ascii="Times New Roman" w:hAnsi="Times New Roman" w:cs="Times New Roman"/>
            <w:noProof/>
            <w:webHidden/>
            <w:sz w:val="24"/>
            <w:szCs w:val="24"/>
          </w:rPr>
        </w:r>
        <w:r w:rsidR="00494A2C" w:rsidRPr="00494A2C">
          <w:rPr>
            <w:rFonts w:ascii="Times New Roman" w:hAnsi="Times New Roman" w:cs="Times New Roman"/>
            <w:noProof/>
            <w:webHidden/>
            <w:sz w:val="24"/>
            <w:szCs w:val="24"/>
          </w:rPr>
          <w:fldChar w:fldCharType="separate"/>
        </w:r>
        <w:r w:rsidR="00494A2C" w:rsidRPr="00494A2C">
          <w:rPr>
            <w:rFonts w:ascii="Times New Roman" w:hAnsi="Times New Roman" w:cs="Times New Roman"/>
            <w:noProof/>
            <w:webHidden/>
            <w:sz w:val="24"/>
            <w:szCs w:val="24"/>
          </w:rPr>
          <w:t>12</w:t>
        </w:r>
        <w:r w:rsidR="00494A2C" w:rsidRPr="00494A2C">
          <w:rPr>
            <w:rFonts w:ascii="Times New Roman" w:hAnsi="Times New Roman" w:cs="Times New Roman"/>
            <w:noProof/>
            <w:webHidden/>
            <w:sz w:val="24"/>
            <w:szCs w:val="24"/>
          </w:rPr>
          <w:fldChar w:fldCharType="end"/>
        </w:r>
      </w:hyperlink>
    </w:p>
    <w:p w14:paraId="4CD091A8" w14:textId="79ABA981" w:rsidR="00494A2C" w:rsidRPr="00494A2C" w:rsidRDefault="00FA3920" w:rsidP="00881CA7">
      <w:pPr>
        <w:pStyle w:val="10"/>
        <w:rPr>
          <w:rFonts w:eastAsiaTheme="minorEastAsia"/>
          <w:noProof/>
          <w:lang w:val="ru-RU"/>
        </w:rPr>
      </w:pPr>
      <w:hyperlink w:anchor="_Toc104127410" w:history="1">
        <w:r w:rsidR="00494A2C" w:rsidRPr="00494A2C">
          <w:rPr>
            <w:rStyle w:val="ae"/>
            <w:rFonts w:ascii="Times New Roman" w:hAnsi="Times New Roman" w:cs="Times New Roman"/>
            <w:noProof/>
            <w:sz w:val="24"/>
            <w:szCs w:val="24"/>
          </w:rPr>
          <w:t>ГЛАВА 2.  Модный образ: создание модного значения исключением  изначального смысла</w:t>
        </w:r>
        <w:r w:rsidR="00494A2C" w:rsidRPr="00494A2C">
          <w:rPr>
            <w:noProof/>
            <w:webHidden/>
          </w:rPr>
          <w:tab/>
        </w:r>
        <w:r w:rsidR="00494A2C" w:rsidRPr="00494A2C">
          <w:rPr>
            <w:noProof/>
            <w:webHidden/>
          </w:rPr>
          <w:fldChar w:fldCharType="begin"/>
        </w:r>
        <w:r w:rsidR="00494A2C" w:rsidRPr="00494A2C">
          <w:rPr>
            <w:noProof/>
            <w:webHidden/>
          </w:rPr>
          <w:instrText xml:space="preserve"> PAGEREF _Toc104127410 \h </w:instrText>
        </w:r>
        <w:r w:rsidR="00494A2C" w:rsidRPr="00494A2C">
          <w:rPr>
            <w:noProof/>
            <w:webHidden/>
          </w:rPr>
        </w:r>
        <w:r w:rsidR="00494A2C" w:rsidRPr="00494A2C">
          <w:rPr>
            <w:noProof/>
            <w:webHidden/>
          </w:rPr>
          <w:fldChar w:fldCharType="separate"/>
        </w:r>
        <w:r w:rsidR="00494A2C" w:rsidRPr="00494A2C">
          <w:rPr>
            <w:noProof/>
            <w:webHidden/>
          </w:rPr>
          <w:t>20</w:t>
        </w:r>
        <w:r w:rsidR="00494A2C" w:rsidRPr="00494A2C">
          <w:rPr>
            <w:noProof/>
            <w:webHidden/>
          </w:rPr>
          <w:fldChar w:fldCharType="end"/>
        </w:r>
      </w:hyperlink>
    </w:p>
    <w:p w14:paraId="7870C9F9" w14:textId="0B8561D5" w:rsidR="00494A2C" w:rsidRPr="00983C4F" w:rsidRDefault="00FA3920" w:rsidP="00881CA7">
      <w:pPr>
        <w:pStyle w:val="10"/>
        <w:rPr>
          <w:rFonts w:eastAsiaTheme="minorEastAsia"/>
          <w:noProof/>
          <w:lang w:val="ru-RU"/>
        </w:rPr>
      </w:pPr>
      <w:hyperlink w:anchor="_Toc104127411" w:history="1">
        <w:r w:rsidR="00494A2C" w:rsidRPr="00494A2C">
          <w:rPr>
            <w:rStyle w:val="ae"/>
            <w:rFonts w:ascii="Times New Roman" w:hAnsi="Times New Roman" w:cs="Times New Roman"/>
            <w:noProof/>
            <w:sz w:val="24"/>
            <w:szCs w:val="24"/>
          </w:rPr>
          <w:t xml:space="preserve">ГЛАВА 3. </w:t>
        </w:r>
        <w:r w:rsidR="00494A2C" w:rsidRPr="00494A2C">
          <w:rPr>
            <w:rStyle w:val="ae"/>
            <w:rFonts w:ascii="Times New Roman" w:hAnsi="Times New Roman" w:cs="Times New Roman"/>
            <w:noProof/>
            <w:sz w:val="24"/>
            <w:szCs w:val="24"/>
            <w:lang w:val="ru-RU"/>
          </w:rPr>
          <w:t>Массовая культура и мода: потребление смысла</w:t>
        </w:r>
        <w:r w:rsidR="00494A2C" w:rsidRPr="00494A2C">
          <w:rPr>
            <w:noProof/>
            <w:webHidden/>
          </w:rPr>
          <w:tab/>
        </w:r>
        <w:r w:rsidR="00494A2C" w:rsidRPr="00494A2C">
          <w:rPr>
            <w:noProof/>
            <w:webHidden/>
          </w:rPr>
          <w:fldChar w:fldCharType="begin"/>
        </w:r>
        <w:r w:rsidR="00494A2C" w:rsidRPr="00494A2C">
          <w:rPr>
            <w:noProof/>
            <w:webHidden/>
          </w:rPr>
          <w:instrText xml:space="preserve"> PAGEREF _Toc104127411 \h </w:instrText>
        </w:r>
        <w:r w:rsidR="00494A2C" w:rsidRPr="00494A2C">
          <w:rPr>
            <w:noProof/>
            <w:webHidden/>
          </w:rPr>
        </w:r>
        <w:r w:rsidR="00494A2C" w:rsidRPr="00494A2C">
          <w:rPr>
            <w:noProof/>
            <w:webHidden/>
          </w:rPr>
          <w:fldChar w:fldCharType="separate"/>
        </w:r>
        <w:r w:rsidR="00494A2C" w:rsidRPr="00494A2C">
          <w:rPr>
            <w:noProof/>
            <w:webHidden/>
          </w:rPr>
          <w:t>2</w:t>
        </w:r>
        <w:r w:rsidR="00494A2C" w:rsidRPr="00494A2C">
          <w:rPr>
            <w:noProof/>
            <w:webHidden/>
          </w:rPr>
          <w:fldChar w:fldCharType="end"/>
        </w:r>
      </w:hyperlink>
      <w:r w:rsidR="00983C4F">
        <w:rPr>
          <w:noProof/>
          <w:lang w:val="ru-RU"/>
        </w:rPr>
        <w:t>7</w:t>
      </w:r>
    </w:p>
    <w:p w14:paraId="1A013D89" w14:textId="7AF9CB93" w:rsidR="00494A2C" w:rsidRPr="00983C4F" w:rsidRDefault="00FA3920" w:rsidP="00494A2C">
      <w:pPr>
        <w:pStyle w:val="20"/>
        <w:tabs>
          <w:tab w:val="right" w:leader="dot" w:pos="9019"/>
        </w:tabs>
        <w:spacing w:line="360" w:lineRule="auto"/>
        <w:rPr>
          <w:rFonts w:ascii="Times New Roman" w:eastAsiaTheme="minorEastAsia" w:hAnsi="Times New Roman" w:cs="Times New Roman"/>
          <w:noProof/>
          <w:sz w:val="24"/>
          <w:szCs w:val="24"/>
          <w:lang w:val="ru-RU"/>
        </w:rPr>
      </w:pPr>
      <w:hyperlink w:anchor="_Toc104127412" w:history="1">
        <w:r w:rsidR="00494A2C" w:rsidRPr="00494A2C">
          <w:rPr>
            <w:rStyle w:val="ae"/>
            <w:rFonts w:ascii="Times New Roman" w:hAnsi="Times New Roman" w:cs="Times New Roman"/>
            <w:noProof/>
            <w:sz w:val="24"/>
            <w:szCs w:val="24"/>
          </w:rPr>
          <w:t>3.1. Мейнстримизация социальных движений с помощью СМИ</w:t>
        </w:r>
        <w:r w:rsidR="00494A2C" w:rsidRPr="00494A2C">
          <w:rPr>
            <w:rFonts w:ascii="Times New Roman" w:hAnsi="Times New Roman" w:cs="Times New Roman"/>
            <w:noProof/>
            <w:webHidden/>
            <w:sz w:val="24"/>
            <w:szCs w:val="24"/>
          </w:rPr>
          <w:tab/>
        </w:r>
        <w:r w:rsidR="00494A2C" w:rsidRPr="00494A2C">
          <w:rPr>
            <w:rFonts w:ascii="Times New Roman" w:hAnsi="Times New Roman" w:cs="Times New Roman"/>
            <w:noProof/>
            <w:webHidden/>
            <w:sz w:val="24"/>
            <w:szCs w:val="24"/>
          </w:rPr>
          <w:fldChar w:fldCharType="begin"/>
        </w:r>
        <w:r w:rsidR="00494A2C" w:rsidRPr="00494A2C">
          <w:rPr>
            <w:rFonts w:ascii="Times New Roman" w:hAnsi="Times New Roman" w:cs="Times New Roman"/>
            <w:noProof/>
            <w:webHidden/>
            <w:sz w:val="24"/>
            <w:szCs w:val="24"/>
          </w:rPr>
          <w:instrText xml:space="preserve"> PAGEREF _Toc104127412 \h </w:instrText>
        </w:r>
        <w:r w:rsidR="00494A2C" w:rsidRPr="00494A2C">
          <w:rPr>
            <w:rFonts w:ascii="Times New Roman" w:hAnsi="Times New Roman" w:cs="Times New Roman"/>
            <w:noProof/>
            <w:webHidden/>
            <w:sz w:val="24"/>
            <w:szCs w:val="24"/>
          </w:rPr>
        </w:r>
        <w:r w:rsidR="00494A2C" w:rsidRPr="00494A2C">
          <w:rPr>
            <w:rFonts w:ascii="Times New Roman" w:hAnsi="Times New Roman" w:cs="Times New Roman"/>
            <w:noProof/>
            <w:webHidden/>
            <w:sz w:val="24"/>
            <w:szCs w:val="24"/>
          </w:rPr>
          <w:fldChar w:fldCharType="separate"/>
        </w:r>
        <w:r w:rsidR="00494A2C" w:rsidRPr="00494A2C">
          <w:rPr>
            <w:rFonts w:ascii="Times New Roman" w:hAnsi="Times New Roman" w:cs="Times New Roman"/>
            <w:noProof/>
            <w:webHidden/>
            <w:sz w:val="24"/>
            <w:szCs w:val="24"/>
          </w:rPr>
          <w:t>2</w:t>
        </w:r>
        <w:r w:rsidR="00494A2C" w:rsidRPr="00494A2C">
          <w:rPr>
            <w:rFonts w:ascii="Times New Roman" w:hAnsi="Times New Roman" w:cs="Times New Roman"/>
            <w:noProof/>
            <w:webHidden/>
            <w:sz w:val="24"/>
            <w:szCs w:val="24"/>
          </w:rPr>
          <w:fldChar w:fldCharType="end"/>
        </w:r>
      </w:hyperlink>
      <w:r w:rsidR="00983C4F">
        <w:rPr>
          <w:rFonts w:ascii="Times New Roman" w:hAnsi="Times New Roman" w:cs="Times New Roman"/>
          <w:noProof/>
          <w:sz w:val="24"/>
          <w:szCs w:val="24"/>
          <w:lang w:val="ru-RU"/>
        </w:rPr>
        <w:t>7</w:t>
      </w:r>
    </w:p>
    <w:p w14:paraId="3CA26FC9" w14:textId="15D073DB" w:rsidR="00494A2C" w:rsidRPr="00494A2C" w:rsidRDefault="00FA3920" w:rsidP="00494A2C">
      <w:pPr>
        <w:pStyle w:val="20"/>
        <w:tabs>
          <w:tab w:val="right" w:leader="dot" w:pos="9019"/>
        </w:tabs>
        <w:spacing w:line="360" w:lineRule="auto"/>
        <w:rPr>
          <w:rFonts w:ascii="Times New Roman" w:eastAsiaTheme="minorEastAsia" w:hAnsi="Times New Roman" w:cs="Times New Roman"/>
          <w:noProof/>
          <w:sz w:val="24"/>
          <w:szCs w:val="24"/>
          <w:lang w:val="ru-RU"/>
        </w:rPr>
      </w:pPr>
      <w:hyperlink w:anchor="_Toc104127413" w:history="1">
        <w:r w:rsidR="00494A2C" w:rsidRPr="00494A2C">
          <w:rPr>
            <w:rStyle w:val="ae"/>
            <w:rFonts w:ascii="Times New Roman" w:hAnsi="Times New Roman" w:cs="Times New Roman"/>
            <w:noProof/>
            <w:sz w:val="24"/>
            <w:szCs w:val="24"/>
          </w:rPr>
          <w:t>3.2. Тренд фемвертайзинга как пример размывания смысла социального движения индустрией моды.</w:t>
        </w:r>
        <w:r w:rsidR="00494A2C" w:rsidRPr="00494A2C">
          <w:rPr>
            <w:rFonts w:ascii="Times New Roman" w:hAnsi="Times New Roman" w:cs="Times New Roman"/>
            <w:noProof/>
            <w:webHidden/>
            <w:sz w:val="24"/>
            <w:szCs w:val="24"/>
          </w:rPr>
          <w:tab/>
        </w:r>
        <w:r w:rsidR="00494A2C" w:rsidRPr="00494A2C">
          <w:rPr>
            <w:rFonts w:ascii="Times New Roman" w:hAnsi="Times New Roman" w:cs="Times New Roman"/>
            <w:noProof/>
            <w:webHidden/>
            <w:sz w:val="24"/>
            <w:szCs w:val="24"/>
          </w:rPr>
          <w:fldChar w:fldCharType="begin"/>
        </w:r>
        <w:r w:rsidR="00494A2C" w:rsidRPr="00494A2C">
          <w:rPr>
            <w:rFonts w:ascii="Times New Roman" w:hAnsi="Times New Roman" w:cs="Times New Roman"/>
            <w:noProof/>
            <w:webHidden/>
            <w:sz w:val="24"/>
            <w:szCs w:val="24"/>
          </w:rPr>
          <w:instrText xml:space="preserve"> PAGEREF _Toc104127413 \h </w:instrText>
        </w:r>
        <w:r w:rsidR="00494A2C" w:rsidRPr="00494A2C">
          <w:rPr>
            <w:rFonts w:ascii="Times New Roman" w:hAnsi="Times New Roman" w:cs="Times New Roman"/>
            <w:noProof/>
            <w:webHidden/>
            <w:sz w:val="24"/>
            <w:szCs w:val="24"/>
          </w:rPr>
        </w:r>
        <w:r w:rsidR="00494A2C" w:rsidRPr="00494A2C">
          <w:rPr>
            <w:rFonts w:ascii="Times New Roman" w:hAnsi="Times New Roman" w:cs="Times New Roman"/>
            <w:noProof/>
            <w:webHidden/>
            <w:sz w:val="24"/>
            <w:szCs w:val="24"/>
          </w:rPr>
          <w:fldChar w:fldCharType="separate"/>
        </w:r>
        <w:r w:rsidR="00494A2C" w:rsidRPr="00494A2C">
          <w:rPr>
            <w:rFonts w:ascii="Times New Roman" w:hAnsi="Times New Roman" w:cs="Times New Roman"/>
            <w:noProof/>
            <w:webHidden/>
            <w:sz w:val="24"/>
            <w:szCs w:val="24"/>
          </w:rPr>
          <w:t>28</w:t>
        </w:r>
        <w:r w:rsidR="00494A2C" w:rsidRPr="00494A2C">
          <w:rPr>
            <w:rFonts w:ascii="Times New Roman" w:hAnsi="Times New Roman" w:cs="Times New Roman"/>
            <w:noProof/>
            <w:webHidden/>
            <w:sz w:val="24"/>
            <w:szCs w:val="24"/>
          </w:rPr>
          <w:fldChar w:fldCharType="end"/>
        </w:r>
      </w:hyperlink>
    </w:p>
    <w:p w14:paraId="31B47881" w14:textId="5D2AAF28" w:rsidR="00494A2C" w:rsidRPr="00494A2C" w:rsidRDefault="004B4E6A" w:rsidP="00881CA7">
      <w:pPr>
        <w:pStyle w:val="10"/>
        <w:rPr>
          <w:rFonts w:eastAsiaTheme="minorEastAsia"/>
          <w:noProof/>
          <w:lang w:val="ru-RU"/>
        </w:rPr>
      </w:pPr>
      <w:r w:rsidRPr="00881CA7">
        <w:rPr>
          <w:rFonts w:ascii="Times New Roman" w:hAnsi="Times New Roman" w:cs="Times New Roman"/>
          <w:lang w:val="ru-RU"/>
        </w:rPr>
        <w:t>3.2.1</w:t>
      </w:r>
      <w:r>
        <w:rPr>
          <w:lang w:val="ru-RU"/>
        </w:rPr>
        <w:t xml:space="preserve"> </w:t>
      </w:r>
      <w:hyperlink w:anchor="_Toc104127414" w:history="1">
        <w:r w:rsidR="00494A2C" w:rsidRPr="00494A2C">
          <w:rPr>
            <w:rStyle w:val="ae"/>
            <w:rFonts w:ascii="Times New Roman" w:hAnsi="Times New Roman" w:cs="Times New Roman"/>
            <w:noProof/>
            <w:sz w:val="24"/>
            <w:szCs w:val="24"/>
          </w:rPr>
          <w:t>Исследование тенденций взаимовлияния моды, брендов и потребления ценностей брендов</w:t>
        </w:r>
      </w:hyperlink>
      <w:r w:rsidR="00881CA7">
        <w:rPr>
          <w:noProof/>
          <w:lang w:val="ru-RU"/>
        </w:rPr>
        <w:t xml:space="preserve">. </w:t>
      </w:r>
      <w:hyperlink w:anchor="_Toc104127415" w:history="1">
        <w:r w:rsidR="00494A2C" w:rsidRPr="00494A2C">
          <w:rPr>
            <w:rStyle w:val="ae"/>
            <w:rFonts w:ascii="Times New Roman" w:hAnsi="Times New Roman" w:cs="Times New Roman"/>
            <w:noProof/>
            <w:sz w:val="24"/>
            <w:szCs w:val="24"/>
          </w:rPr>
          <w:t>Программа исследования</w:t>
        </w:r>
        <w:r w:rsidR="00494A2C" w:rsidRPr="00494A2C">
          <w:rPr>
            <w:noProof/>
            <w:webHidden/>
          </w:rPr>
          <w:tab/>
        </w:r>
        <w:r w:rsidR="00494A2C" w:rsidRPr="00494A2C">
          <w:rPr>
            <w:noProof/>
            <w:webHidden/>
          </w:rPr>
          <w:fldChar w:fldCharType="begin"/>
        </w:r>
        <w:r w:rsidR="00494A2C" w:rsidRPr="00494A2C">
          <w:rPr>
            <w:noProof/>
            <w:webHidden/>
          </w:rPr>
          <w:instrText xml:space="preserve"> PAGEREF _Toc104127415 \h </w:instrText>
        </w:r>
        <w:r w:rsidR="00494A2C" w:rsidRPr="00494A2C">
          <w:rPr>
            <w:noProof/>
            <w:webHidden/>
          </w:rPr>
        </w:r>
        <w:r w:rsidR="00494A2C" w:rsidRPr="00494A2C">
          <w:rPr>
            <w:noProof/>
            <w:webHidden/>
          </w:rPr>
          <w:fldChar w:fldCharType="separate"/>
        </w:r>
        <w:r w:rsidR="00494A2C" w:rsidRPr="00494A2C">
          <w:rPr>
            <w:noProof/>
            <w:webHidden/>
          </w:rPr>
          <w:t>30</w:t>
        </w:r>
        <w:r w:rsidR="00494A2C" w:rsidRPr="00494A2C">
          <w:rPr>
            <w:noProof/>
            <w:webHidden/>
          </w:rPr>
          <w:fldChar w:fldCharType="end"/>
        </w:r>
      </w:hyperlink>
    </w:p>
    <w:p w14:paraId="737FA80E" w14:textId="18263737" w:rsidR="00494A2C" w:rsidRPr="00983C4F" w:rsidRDefault="004B4E6A" w:rsidP="00494A2C">
      <w:pPr>
        <w:pStyle w:val="20"/>
        <w:tabs>
          <w:tab w:val="right" w:leader="dot" w:pos="9019"/>
        </w:tabs>
        <w:spacing w:line="360" w:lineRule="auto"/>
        <w:rPr>
          <w:rFonts w:ascii="Times New Roman" w:eastAsiaTheme="minorEastAsia" w:hAnsi="Times New Roman" w:cs="Times New Roman"/>
          <w:noProof/>
          <w:sz w:val="24"/>
          <w:szCs w:val="24"/>
          <w:lang w:val="ru-RU"/>
        </w:rPr>
      </w:pPr>
      <w:r w:rsidRPr="00881CA7">
        <w:rPr>
          <w:rFonts w:ascii="Times New Roman" w:hAnsi="Times New Roman" w:cs="Times New Roman"/>
          <w:lang w:val="ru-RU"/>
        </w:rPr>
        <w:t>3.2.2.</w:t>
      </w:r>
      <w:hyperlink w:anchor="_Toc104127416" w:history="1">
        <w:r w:rsidR="00494A2C" w:rsidRPr="00494A2C">
          <w:rPr>
            <w:rStyle w:val="ae"/>
            <w:rFonts w:ascii="Times New Roman" w:hAnsi="Times New Roman" w:cs="Times New Roman"/>
            <w:noProof/>
            <w:sz w:val="24"/>
            <w:szCs w:val="24"/>
          </w:rPr>
          <w:t>Результаты исследования</w:t>
        </w:r>
        <w:r w:rsidR="00494A2C" w:rsidRPr="00494A2C">
          <w:rPr>
            <w:rFonts w:ascii="Times New Roman" w:hAnsi="Times New Roman" w:cs="Times New Roman"/>
            <w:noProof/>
            <w:webHidden/>
            <w:sz w:val="24"/>
            <w:szCs w:val="24"/>
          </w:rPr>
          <w:tab/>
        </w:r>
        <w:r w:rsidR="00494A2C" w:rsidRPr="00494A2C">
          <w:rPr>
            <w:rFonts w:ascii="Times New Roman" w:hAnsi="Times New Roman" w:cs="Times New Roman"/>
            <w:noProof/>
            <w:webHidden/>
            <w:sz w:val="24"/>
            <w:szCs w:val="24"/>
          </w:rPr>
          <w:fldChar w:fldCharType="begin"/>
        </w:r>
        <w:r w:rsidR="00494A2C" w:rsidRPr="00494A2C">
          <w:rPr>
            <w:rFonts w:ascii="Times New Roman" w:hAnsi="Times New Roman" w:cs="Times New Roman"/>
            <w:noProof/>
            <w:webHidden/>
            <w:sz w:val="24"/>
            <w:szCs w:val="24"/>
          </w:rPr>
          <w:instrText xml:space="preserve"> PAGEREF _Toc104127416 \h </w:instrText>
        </w:r>
        <w:r w:rsidR="00494A2C" w:rsidRPr="00494A2C">
          <w:rPr>
            <w:rFonts w:ascii="Times New Roman" w:hAnsi="Times New Roman" w:cs="Times New Roman"/>
            <w:noProof/>
            <w:webHidden/>
            <w:sz w:val="24"/>
            <w:szCs w:val="24"/>
          </w:rPr>
        </w:r>
        <w:r w:rsidR="00494A2C" w:rsidRPr="00494A2C">
          <w:rPr>
            <w:rFonts w:ascii="Times New Roman" w:hAnsi="Times New Roman" w:cs="Times New Roman"/>
            <w:noProof/>
            <w:webHidden/>
            <w:sz w:val="24"/>
            <w:szCs w:val="24"/>
          </w:rPr>
          <w:fldChar w:fldCharType="separate"/>
        </w:r>
        <w:r w:rsidR="00494A2C" w:rsidRPr="00494A2C">
          <w:rPr>
            <w:rFonts w:ascii="Times New Roman" w:hAnsi="Times New Roman" w:cs="Times New Roman"/>
            <w:noProof/>
            <w:webHidden/>
            <w:sz w:val="24"/>
            <w:szCs w:val="24"/>
          </w:rPr>
          <w:t>3</w:t>
        </w:r>
        <w:r w:rsidR="00494A2C" w:rsidRPr="00494A2C">
          <w:rPr>
            <w:rFonts w:ascii="Times New Roman" w:hAnsi="Times New Roman" w:cs="Times New Roman"/>
            <w:noProof/>
            <w:webHidden/>
            <w:sz w:val="24"/>
            <w:szCs w:val="24"/>
          </w:rPr>
          <w:fldChar w:fldCharType="end"/>
        </w:r>
      </w:hyperlink>
      <w:r w:rsidR="00983C4F">
        <w:rPr>
          <w:rFonts w:ascii="Times New Roman" w:hAnsi="Times New Roman" w:cs="Times New Roman"/>
          <w:noProof/>
          <w:sz w:val="24"/>
          <w:szCs w:val="24"/>
          <w:lang w:val="ru-RU"/>
        </w:rPr>
        <w:t>7</w:t>
      </w:r>
    </w:p>
    <w:p w14:paraId="035F0DF6" w14:textId="41FF82FB" w:rsidR="00494A2C" w:rsidRPr="004B4E6A" w:rsidRDefault="00FA3920" w:rsidP="00881CA7">
      <w:pPr>
        <w:pStyle w:val="10"/>
        <w:rPr>
          <w:rFonts w:ascii="Times New Roman" w:eastAsiaTheme="minorEastAsia" w:hAnsi="Times New Roman" w:cs="Times New Roman"/>
          <w:noProof/>
          <w:sz w:val="24"/>
          <w:szCs w:val="24"/>
          <w:lang w:val="ru-RU"/>
        </w:rPr>
      </w:pPr>
      <w:hyperlink w:anchor="_Toc104127417" w:history="1">
        <w:r w:rsidR="00494A2C" w:rsidRPr="00494A2C">
          <w:rPr>
            <w:rStyle w:val="ae"/>
            <w:rFonts w:ascii="Times New Roman" w:hAnsi="Times New Roman" w:cs="Times New Roman"/>
            <w:noProof/>
            <w:sz w:val="24"/>
            <w:szCs w:val="24"/>
          </w:rPr>
          <w:t>Заключение</w:t>
        </w:r>
        <w:r w:rsidR="00494A2C" w:rsidRPr="00494A2C">
          <w:rPr>
            <w:rFonts w:ascii="Times New Roman" w:hAnsi="Times New Roman" w:cs="Times New Roman"/>
            <w:noProof/>
            <w:webHidden/>
            <w:sz w:val="24"/>
            <w:szCs w:val="24"/>
          </w:rPr>
          <w:tab/>
        </w:r>
      </w:hyperlink>
      <w:r w:rsidR="004B4E6A">
        <w:rPr>
          <w:rFonts w:ascii="Times New Roman" w:hAnsi="Times New Roman" w:cs="Times New Roman"/>
          <w:noProof/>
          <w:sz w:val="24"/>
          <w:szCs w:val="24"/>
          <w:lang w:val="ru-RU"/>
        </w:rPr>
        <w:t>6</w:t>
      </w:r>
      <w:r w:rsidR="00983C4F">
        <w:rPr>
          <w:rFonts w:ascii="Times New Roman" w:hAnsi="Times New Roman" w:cs="Times New Roman"/>
          <w:noProof/>
          <w:sz w:val="24"/>
          <w:szCs w:val="24"/>
          <w:lang w:val="ru-RU"/>
        </w:rPr>
        <w:t>3</w:t>
      </w:r>
    </w:p>
    <w:p w14:paraId="70A746FE" w14:textId="49BBEF64" w:rsidR="00494A2C" w:rsidRPr="004B4E6A" w:rsidRDefault="00FA3920" w:rsidP="00881CA7">
      <w:pPr>
        <w:pStyle w:val="10"/>
        <w:rPr>
          <w:rFonts w:ascii="Times New Roman" w:eastAsiaTheme="minorEastAsia" w:hAnsi="Times New Roman" w:cs="Times New Roman"/>
          <w:noProof/>
          <w:sz w:val="24"/>
          <w:szCs w:val="24"/>
          <w:lang w:val="ru-RU"/>
        </w:rPr>
      </w:pPr>
      <w:hyperlink w:anchor="_Toc104127418" w:history="1">
        <w:r w:rsidR="00494A2C" w:rsidRPr="00494A2C">
          <w:rPr>
            <w:rStyle w:val="ae"/>
            <w:rFonts w:ascii="Times New Roman" w:hAnsi="Times New Roman" w:cs="Times New Roman"/>
            <w:noProof/>
            <w:sz w:val="24"/>
            <w:szCs w:val="24"/>
          </w:rPr>
          <w:t>Литература</w:t>
        </w:r>
        <w:r w:rsidR="00494A2C" w:rsidRPr="00494A2C">
          <w:rPr>
            <w:rFonts w:ascii="Times New Roman" w:hAnsi="Times New Roman" w:cs="Times New Roman"/>
            <w:noProof/>
            <w:webHidden/>
            <w:sz w:val="24"/>
            <w:szCs w:val="24"/>
          </w:rPr>
          <w:tab/>
        </w:r>
      </w:hyperlink>
      <w:r w:rsidR="004B4E6A">
        <w:rPr>
          <w:rFonts w:ascii="Times New Roman" w:hAnsi="Times New Roman" w:cs="Times New Roman"/>
          <w:noProof/>
          <w:sz w:val="24"/>
          <w:szCs w:val="24"/>
          <w:lang w:val="ru-RU"/>
        </w:rPr>
        <w:t>6</w:t>
      </w:r>
      <w:r w:rsidR="00983C4F">
        <w:rPr>
          <w:rFonts w:ascii="Times New Roman" w:hAnsi="Times New Roman" w:cs="Times New Roman"/>
          <w:noProof/>
          <w:sz w:val="24"/>
          <w:szCs w:val="24"/>
          <w:lang w:val="ru-RU"/>
        </w:rPr>
        <w:t>7</w:t>
      </w:r>
    </w:p>
    <w:p w14:paraId="5C5B7A0E" w14:textId="484523B0" w:rsidR="00494A2C" w:rsidRPr="00983C4F" w:rsidRDefault="00FA3920" w:rsidP="00881CA7">
      <w:pPr>
        <w:pStyle w:val="10"/>
        <w:rPr>
          <w:rFonts w:ascii="Times New Roman" w:eastAsiaTheme="minorEastAsia" w:hAnsi="Times New Roman" w:cs="Times New Roman"/>
          <w:noProof/>
          <w:sz w:val="24"/>
          <w:szCs w:val="24"/>
          <w:lang w:val="ru-RU"/>
        </w:rPr>
      </w:pPr>
      <w:hyperlink w:anchor="_Toc104127419" w:history="1">
        <w:r w:rsidR="00494A2C" w:rsidRPr="00494A2C">
          <w:rPr>
            <w:rStyle w:val="ae"/>
            <w:rFonts w:ascii="Times New Roman" w:hAnsi="Times New Roman" w:cs="Times New Roman"/>
            <w:noProof/>
            <w:sz w:val="24"/>
            <w:szCs w:val="24"/>
          </w:rPr>
          <w:t>Приложение</w:t>
        </w:r>
        <w:r w:rsidR="00494A2C" w:rsidRPr="00494A2C">
          <w:rPr>
            <w:rFonts w:ascii="Times New Roman" w:hAnsi="Times New Roman" w:cs="Times New Roman"/>
            <w:noProof/>
            <w:webHidden/>
            <w:sz w:val="24"/>
            <w:szCs w:val="24"/>
          </w:rPr>
          <w:tab/>
        </w:r>
      </w:hyperlink>
      <w:r w:rsidR="00983C4F">
        <w:rPr>
          <w:rFonts w:ascii="Times New Roman" w:hAnsi="Times New Roman" w:cs="Times New Roman"/>
          <w:noProof/>
          <w:sz w:val="24"/>
          <w:szCs w:val="24"/>
          <w:lang w:val="ru-RU"/>
        </w:rPr>
        <w:t>69</w:t>
      </w:r>
    </w:p>
    <w:p w14:paraId="3C66479F" w14:textId="57B6A2F1" w:rsidR="00494A2C" w:rsidRPr="00494A2C" w:rsidRDefault="00494A2C" w:rsidP="00494A2C">
      <w:pPr>
        <w:pStyle w:val="20"/>
        <w:tabs>
          <w:tab w:val="right" w:leader="dot" w:pos="9019"/>
        </w:tabs>
        <w:spacing w:line="360" w:lineRule="auto"/>
        <w:rPr>
          <w:rFonts w:ascii="Times New Roman" w:eastAsiaTheme="minorEastAsia" w:hAnsi="Times New Roman" w:cs="Times New Roman"/>
          <w:noProof/>
          <w:sz w:val="24"/>
          <w:szCs w:val="24"/>
          <w:lang w:val="ru-RU"/>
        </w:rPr>
      </w:pPr>
    </w:p>
    <w:p w14:paraId="113E7064" w14:textId="5F8870E2" w:rsidR="00DA21E7" w:rsidRDefault="00CB2BA4" w:rsidP="00494A2C">
      <w:pPr>
        <w:pStyle w:val="2"/>
        <w:ind w:firstLine="0"/>
        <w:rPr>
          <w:sz w:val="24"/>
          <w:szCs w:val="24"/>
          <w:lang w:val="ru-RU"/>
        </w:rPr>
      </w:pPr>
      <w:r w:rsidRPr="00494A2C">
        <w:rPr>
          <w:sz w:val="24"/>
          <w:szCs w:val="24"/>
        </w:rPr>
        <w:fldChar w:fldCharType="end"/>
      </w:r>
    </w:p>
    <w:p w14:paraId="7B1807CE" w14:textId="77777777" w:rsidR="004B4E6A" w:rsidRDefault="004B4E6A" w:rsidP="004B4E6A">
      <w:pPr>
        <w:rPr>
          <w:lang w:val="ru-RU"/>
        </w:rPr>
      </w:pPr>
    </w:p>
    <w:p w14:paraId="63F05A60" w14:textId="77777777" w:rsidR="004B4E6A" w:rsidRDefault="004B4E6A" w:rsidP="004B4E6A">
      <w:pPr>
        <w:rPr>
          <w:lang w:val="ru-RU"/>
        </w:rPr>
      </w:pPr>
    </w:p>
    <w:p w14:paraId="16C80E56" w14:textId="77777777" w:rsidR="004B4E6A" w:rsidRDefault="004B4E6A" w:rsidP="004B4E6A">
      <w:pPr>
        <w:rPr>
          <w:lang w:val="ru-RU"/>
        </w:rPr>
      </w:pPr>
    </w:p>
    <w:p w14:paraId="13DABD94" w14:textId="77777777" w:rsidR="004B4E6A" w:rsidRDefault="004B4E6A" w:rsidP="004B4E6A">
      <w:pPr>
        <w:rPr>
          <w:lang w:val="ru-RU"/>
        </w:rPr>
      </w:pPr>
    </w:p>
    <w:p w14:paraId="49A7A36B" w14:textId="77777777" w:rsidR="004B4E6A" w:rsidRDefault="004B4E6A" w:rsidP="004B4E6A">
      <w:pPr>
        <w:rPr>
          <w:lang w:val="ru-RU"/>
        </w:rPr>
      </w:pPr>
    </w:p>
    <w:p w14:paraId="3F3512BE" w14:textId="77777777" w:rsidR="004B4E6A" w:rsidRDefault="004B4E6A" w:rsidP="004B4E6A">
      <w:pPr>
        <w:rPr>
          <w:lang w:val="ru-RU"/>
        </w:rPr>
      </w:pPr>
    </w:p>
    <w:p w14:paraId="721CD8D0" w14:textId="77777777" w:rsidR="004B4E6A" w:rsidRDefault="004B4E6A" w:rsidP="004B4E6A">
      <w:pPr>
        <w:rPr>
          <w:lang w:val="ru-RU"/>
        </w:rPr>
      </w:pPr>
    </w:p>
    <w:p w14:paraId="2C388780" w14:textId="77777777" w:rsidR="00881CA7" w:rsidRDefault="00881CA7" w:rsidP="004B4E6A">
      <w:pPr>
        <w:rPr>
          <w:lang w:val="ru-RU"/>
        </w:rPr>
      </w:pPr>
    </w:p>
    <w:p w14:paraId="0FB2FCCA" w14:textId="77777777" w:rsidR="00881CA7" w:rsidRPr="004B4E6A" w:rsidRDefault="00881CA7" w:rsidP="004B4E6A">
      <w:pPr>
        <w:rPr>
          <w:lang w:val="ru-RU"/>
        </w:rPr>
      </w:pPr>
    </w:p>
    <w:p w14:paraId="236A7443" w14:textId="77777777" w:rsidR="00DA21E7" w:rsidRPr="00C17409" w:rsidRDefault="00E1053F" w:rsidP="00C17409">
      <w:pPr>
        <w:pStyle w:val="1"/>
      </w:pPr>
      <w:bookmarkStart w:id="3" w:name="_lb1omexndql9" w:colFirst="0" w:colLast="0"/>
      <w:bookmarkStart w:id="4" w:name="_Toc104127405"/>
      <w:bookmarkEnd w:id="3"/>
      <w:r w:rsidRPr="00C17409">
        <w:lastRenderedPageBreak/>
        <w:t>Введение</w:t>
      </w:r>
      <w:bookmarkEnd w:id="4"/>
    </w:p>
    <w:p w14:paraId="45FAF034"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сложилась ситуация, когда бренды освещают социальную повестку путём рекламных кампаний. Например, идеи </w:t>
      </w:r>
      <w:proofErr w:type="spellStart"/>
      <w:r>
        <w:rPr>
          <w:rFonts w:ascii="Times New Roman" w:eastAsia="Times New Roman" w:hAnsi="Times New Roman" w:cs="Times New Roman"/>
          <w:sz w:val="24"/>
          <w:szCs w:val="24"/>
        </w:rPr>
        <w:t>фем</w:t>
      </w:r>
      <w:proofErr w:type="spellEnd"/>
      <w:r>
        <w:rPr>
          <w:rFonts w:ascii="Times New Roman" w:eastAsia="Times New Roman" w:hAnsi="Times New Roman" w:cs="Times New Roman"/>
          <w:sz w:val="24"/>
          <w:szCs w:val="24"/>
        </w:rPr>
        <w:t xml:space="preserve">-движения продвигаются с помощью </w:t>
      </w:r>
      <w:proofErr w:type="spellStart"/>
      <w:r>
        <w:rPr>
          <w:rFonts w:ascii="Times New Roman" w:eastAsia="Times New Roman" w:hAnsi="Times New Roman" w:cs="Times New Roman"/>
          <w:sz w:val="24"/>
          <w:szCs w:val="24"/>
        </w:rPr>
        <w:t>фемвертайзинга</w:t>
      </w:r>
      <w:proofErr w:type="spellEnd"/>
      <w:r>
        <w:rPr>
          <w:rFonts w:ascii="Times New Roman" w:eastAsia="Times New Roman" w:hAnsi="Times New Roman" w:cs="Times New Roman"/>
          <w:sz w:val="24"/>
          <w:szCs w:val="24"/>
        </w:rPr>
        <w:t xml:space="preserve">: так бренды повышают лояльность потребителей. Также бренды тем самым участвуют в жизни общества, продвигая феминистические идеи. Однако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сводит идеи феминизма до надписей на футболках, утрируя и упрощая посылы </w:t>
      </w:r>
      <w:proofErr w:type="spellStart"/>
      <w:r>
        <w:rPr>
          <w:rFonts w:ascii="Times New Roman" w:eastAsia="Times New Roman" w:hAnsi="Times New Roman" w:cs="Times New Roman"/>
          <w:sz w:val="24"/>
          <w:szCs w:val="24"/>
        </w:rPr>
        <w:t>фем</w:t>
      </w:r>
      <w:proofErr w:type="spellEnd"/>
      <w:r>
        <w:rPr>
          <w:rFonts w:ascii="Times New Roman" w:eastAsia="Times New Roman" w:hAnsi="Times New Roman" w:cs="Times New Roman"/>
          <w:sz w:val="24"/>
          <w:szCs w:val="24"/>
        </w:rPr>
        <w:t>-движения ради развлечения или прибыли, тем самым унижая целое социальное движение и сообщество, которое сложилось на основе поддержки общей идеи.</w:t>
      </w:r>
    </w:p>
    <w:p w14:paraId="454591FB" w14:textId="7003CB9F"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Бренды берут на себя функции социального института, такие как воспитание и социально-культурное регулирование, пытаются менять социальные установки и отстаивают идею всеобщего равенства, в том числе гендерного. Поменялся и сам характер </w:t>
      </w:r>
      <w:proofErr w:type="spellStart"/>
      <w:r>
        <w:rPr>
          <w:rFonts w:ascii="Times New Roman" w:eastAsia="Times New Roman" w:hAnsi="Times New Roman" w:cs="Times New Roman"/>
          <w:sz w:val="24"/>
          <w:szCs w:val="24"/>
        </w:rPr>
        <w:t>рекламнои</w:t>
      </w:r>
      <w:proofErr w:type="spellEnd"/>
      <w:r>
        <w:rPr>
          <w:rFonts w:ascii="Times New Roman" w:eastAsia="Times New Roman" w:hAnsi="Times New Roman" w:cs="Times New Roman"/>
          <w:sz w:val="24"/>
          <w:szCs w:val="24"/>
        </w:rPr>
        <w:t xml:space="preserve">̆ коммуникации, она превращается в </w:t>
      </w:r>
      <w:proofErr w:type="spellStart"/>
      <w:r>
        <w:rPr>
          <w:rFonts w:ascii="Times New Roman" w:eastAsia="Times New Roman" w:hAnsi="Times New Roman" w:cs="Times New Roman"/>
          <w:sz w:val="24"/>
          <w:szCs w:val="24"/>
        </w:rPr>
        <w:t>серьезныи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социокультурныи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дискур</w:t>
      </w:r>
      <w:proofErr w:type="gramStart"/>
      <w:r>
        <w:rPr>
          <w:rFonts w:ascii="Times New Roman" w:eastAsia="Times New Roman" w:hAnsi="Times New Roman" w:cs="Times New Roman"/>
          <w:sz w:val="24"/>
          <w:szCs w:val="24"/>
        </w:rPr>
        <w:t>c</w:t>
      </w:r>
      <w:proofErr w:type="spellEnd"/>
      <w:proofErr w:type="gramEnd"/>
      <w:r>
        <w:rPr>
          <w:rFonts w:ascii="Times New Roman" w:eastAsia="Times New Roman" w:hAnsi="Times New Roman" w:cs="Times New Roman"/>
          <w:sz w:val="24"/>
          <w:szCs w:val="24"/>
        </w:rPr>
        <w:t>.</w:t>
      </w:r>
      <w:r w:rsidR="00881CA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Бренды чутко реагируют на изменения в обществе, а потому в качестве рекламных кампаний выбирают актуальные темы. Такой темой может быть не только феминизм, но и </w:t>
      </w:r>
      <w:proofErr w:type="spellStart"/>
      <w:r>
        <w:rPr>
          <w:rFonts w:ascii="Times New Roman" w:eastAsia="Times New Roman" w:hAnsi="Times New Roman" w:cs="Times New Roman"/>
          <w:sz w:val="24"/>
          <w:szCs w:val="24"/>
        </w:rPr>
        <w:t>субкультурные</w:t>
      </w:r>
      <w:proofErr w:type="spellEnd"/>
      <w:r>
        <w:rPr>
          <w:rFonts w:ascii="Times New Roman" w:eastAsia="Times New Roman" w:hAnsi="Times New Roman" w:cs="Times New Roman"/>
          <w:sz w:val="24"/>
          <w:szCs w:val="24"/>
        </w:rPr>
        <w:t xml:space="preserve"> движения. Например, </w:t>
      </w:r>
      <w:proofErr w:type="spellStart"/>
      <w:r>
        <w:rPr>
          <w:rFonts w:ascii="Times New Roman" w:eastAsia="Times New Roman" w:hAnsi="Times New Roman" w:cs="Times New Roman"/>
          <w:sz w:val="24"/>
          <w:szCs w:val="24"/>
        </w:rPr>
        <w:t>скейтерское</w:t>
      </w:r>
      <w:proofErr w:type="spellEnd"/>
      <w:r>
        <w:rPr>
          <w:rFonts w:ascii="Times New Roman" w:eastAsia="Times New Roman" w:hAnsi="Times New Roman" w:cs="Times New Roman"/>
          <w:sz w:val="24"/>
          <w:szCs w:val="24"/>
        </w:rPr>
        <w:t xml:space="preserve"> движение. Маркетинговая стратегия направлена на продуцирование иллюзий о принадлежности к определенному социальному движению через покупку продукции с соответствующей символикой или покупку у тех компаний, которые продвигают подобные идеи. </w:t>
      </w:r>
    </w:p>
    <w:p w14:paraId="18FE139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Актуальность моего исследования заключается в том, что тема данной работы малоизучена, но имеет достаточно сильное влияние на общество. Феномен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брендами социальных движений (в пример в течение всего исследования я буду приводить феминизм) достаточно новый, как так даже сам термин «</w:t>
      </w:r>
      <w:proofErr w:type="spellStart"/>
      <w:r>
        <w:rPr>
          <w:rFonts w:ascii="Times New Roman" w:eastAsia="Times New Roman" w:hAnsi="Times New Roman" w:cs="Times New Roman"/>
          <w:sz w:val="24"/>
          <w:szCs w:val="24"/>
        </w:rPr>
        <w:t>фемвейртайзинг</w:t>
      </w:r>
      <w:proofErr w:type="spellEnd"/>
      <w:r>
        <w:rPr>
          <w:rFonts w:ascii="Times New Roman" w:eastAsia="Times New Roman" w:hAnsi="Times New Roman" w:cs="Times New Roman"/>
          <w:sz w:val="24"/>
          <w:szCs w:val="24"/>
        </w:rPr>
        <w:t xml:space="preserve">» появился в 2013 году. Бренды совсем недавно начали включаться в социальную повестку, а потому и работ, в которых исследуется данный вопрос, совсем немного (мой анализ сайтов с научными статьями по теме влияния </w:t>
      </w:r>
      <w:proofErr w:type="spellStart"/>
      <w:r>
        <w:rPr>
          <w:rFonts w:ascii="Times New Roman" w:eastAsia="Times New Roman" w:hAnsi="Times New Roman" w:cs="Times New Roman"/>
          <w:sz w:val="24"/>
          <w:szCs w:val="24"/>
        </w:rPr>
        <w:t>фемвертайзинга</w:t>
      </w:r>
      <w:proofErr w:type="spellEnd"/>
      <w:r>
        <w:rPr>
          <w:rFonts w:ascii="Times New Roman" w:eastAsia="Times New Roman" w:hAnsi="Times New Roman" w:cs="Times New Roman"/>
          <w:sz w:val="24"/>
          <w:szCs w:val="24"/>
        </w:rPr>
        <w:t xml:space="preserve"> на социальное движение (феминизм) показал это, так же тема </w:t>
      </w:r>
      <w:proofErr w:type="spellStart"/>
      <w:r>
        <w:rPr>
          <w:rFonts w:ascii="Times New Roman" w:eastAsia="Times New Roman" w:hAnsi="Times New Roman" w:cs="Times New Roman"/>
          <w:sz w:val="24"/>
          <w:szCs w:val="24"/>
        </w:rPr>
        <w:t>субкультурной</w:t>
      </w:r>
      <w:proofErr w:type="spellEnd"/>
      <w:r>
        <w:rPr>
          <w:rFonts w:ascii="Times New Roman" w:eastAsia="Times New Roman" w:hAnsi="Times New Roman" w:cs="Times New Roman"/>
          <w:sz w:val="24"/>
          <w:szCs w:val="24"/>
        </w:rPr>
        <w:t xml:space="preserve"> апроприации   затронута всего в паре статей в модных журналах (даже не в научных)). </w:t>
      </w:r>
    </w:p>
    <w:p w14:paraId="6643482C"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Потребитель совершает не просто покупку вещи, он покупает идею. А идея, в свою очередь, закодирована в одежду или в логотип бренда на ней. Например, люди, которые надевают широкие штаны, худи «</w:t>
      </w:r>
      <w:proofErr w:type="spellStart"/>
      <w:r>
        <w:rPr>
          <w:rFonts w:ascii="Times New Roman" w:eastAsia="Times New Roman" w:hAnsi="Times New Roman" w:cs="Times New Roman"/>
          <w:sz w:val="24"/>
          <w:szCs w:val="24"/>
        </w:rPr>
        <w:t>Dickies</w:t>
      </w:r>
      <w:proofErr w:type="spellEnd"/>
      <w:r>
        <w:rPr>
          <w:rFonts w:ascii="Times New Roman" w:eastAsia="Times New Roman" w:hAnsi="Times New Roman" w:cs="Times New Roman"/>
          <w:sz w:val="24"/>
          <w:szCs w:val="24"/>
        </w:rPr>
        <w:t>» или «</w:t>
      </w:r>
      <w:proofErr w:type="spellStart"/>
      <w:r>
        <w:rPr>
          <w:rFonts w:ascii="Times New Roman" w:eastAsia="Times New Roman" w:hAnsi="Times New Roman" w:cs="Times New Roman"/>
          <w:sz w:val="24"/>
          <w:szCs w:val="24"/>
        </w:rPr>
        <w:t>Thrasher</w:t>
      </w:r>
      <w:proofErr w:type="spellEnd"/>
      <w:r>
        <w:rPr>
          <w:rFonts w:ascii="Times New Roman" w:eastAsia="Times New Roman" w:hAnsi="Times New Roman" w:cs="Times New Roman"/>
          <w:sz w:val="24"/>
          <w:szCs w:val="24"/>
        </w:rPr>
        <w:t>», кеды «</w:t>
      </w:r>
      <w:proofErr w:type="spellStart"/>
      <w:r>
        <w:rPr>
          <w:rFonts w:ascii="Times New Roman" w:eastAsia="Times New Roman" w:hAnsi="Times New Roman" w:cs="Times New Roman"/>
          <w:sz w:val="24"/>
          <w:szCs w:val="24"/>
        </w:rPr>
        <w:t>Vans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Skool</w:t>
      </w:r>
      <w:proofErr w:type="spellEnd"/>
      <w:r>
        <w:rPr>
          <w:rFonts w:ascii="Times New Roman" w:eastAsia="Times New Roman" w:hAnsi="Times New Roman" w:cs="Times New Roman"/>
          <w:sz w:val="24"/>
          <w:szCs w:val="24"/>
        </w:rPr>
        <w:t xml:space="preserve">», носят в руках </w:t>
      </w:r>
      <w:proofErr w:type="spellStart"/>
      <w:r>
        <w:rPr>
          <w:rFonts w:ascii="Times New Roman" w:eastAsia="Times New Roman" w:hAnsi="Times New Roman" w:cs="Times New Roman"/>
          <w:sz w:val="24"/>
          <w:szCs w:val="24"/>
        </w:rPr>
        <w:t>скейт</w:t>
      </w:r>
      <w:proofErr w:type="spellEnd"/>
      <w:r>
        <w:rPr>
          <w:rFonts w:ascii="Times New Roman" w:eastAsia="Times New Roman" w:hAnsi="Times New Roman" w:cs="Times New Roman"/>
          <w:sz w:val="24"/>
          <w:szCs w:val="24"/>
        </w:rPr>
        <w:t xml:space="preserve"> автоматически становятся причисленными к субкультуре </w:t>
      </w:r>
      <w:proofErr w:type="spellStart"/>
      <w:r>
        <w:rPr>
          <w:rFonts w:ascii="Times New Roman" w:eastAsia="Times New Roman" w:hAnsi="Times New Roman" w:cs="Times New Roman"/>
          <w:sz w:val="24"/>
          <w:szCs w:val="24"/>
        </w:rPr>
        <w:t>скейтеров</w:t>
      </w:r>
      <w:proofErr w:type="spellEnd"/>
      <w:r>
        <w:rPr>
          <w:rFonts w:ascii="Times New Roman" w:eastAsia="Times New Roman" w:hAnsi="Times New Roman" w:cs="Times New Roman"/>
          <w:sz w:val="24"/>
          <w:szCs w:val="24"/>
        </w:rPr>
        <w:t xml:space="preserve"> в глазах общественности, или же люди, полностью одетые в черное и </w:t>
      </w:r>
      <w:r>
        <w:rPr>
          <w:rFonts w:ascii="Times New Roman" w:eastAsia="Times New Roman" w:hAnsi="Times New Roman" w:cs="Times New Roman"/>
          <w:sz w:val="24"/>
          <w:szCs w:val="24"/>
        </w:rPr>
        <w:lastRenderedPageBreak/>
        <w:t xml:space="preserve">носящие массивные металлические кольца с черепами и цепи, автоматически будут причислены к субкультуре готов. Тем самым мы можем наблюдать, как вся идеология данных движений сводится до предметов гардероба. А, надевая футболку от </w:t>
      </w:r>
      <w:proofErr w:type="spellStart"/>
      <w:r>
        <w:rPr>
          <w:rFonts w:ascii="Times New Roman" w:eastAsia="Times New Roman" w:hAnsi="Times New Roman" w:cs="Times New Roman"/>
          <w:sz w:val="24"/>
          <w:szCs w:val="24"/>
        </w:rPr>
        <w:t>Dior</w:t>
      </w:r>
      <w:proofErr w:type="spellEnd"/>
      <w:r>
        <w:rPr>
          <w:rFonts w:ascii="Times New Roman" w:eastAsia="Times New Roman" w:hAnsi="Times New Roman" w:cs="Times New Roman"/>
          <w:sz w:val="24"/>
          <w:szCs w:val="24"/>
        </w:rPr>
        <w:t xml:space="preserve"> «WE SHOULD ALL BE FEMINISTS», потребитель причисляет себя к </w:t>
      </w:r>
      <w:proofErr w:type="spellStart"/>
      <w:r>
        <w:rPr>
          <w:rFonts w:ascii="Times New Roman" w:eastAsia="Times New Roman" w:hAnsi="Times New Roman" w:cs="Times New Roman"/>
          <w:sz w:val="24"/>
          <w:szCs w:val="24"/>
        </w:rPr>
        <w:t>фем</w:t>
      </w:r>
      <w:proofErr w:type="spellEnd"/>
      <w:r>
        <w:rPr>
          <w:rFonts w:ascii="Times New Roman" w:eastAsia="Times New Roman" w:hAnsi="Times New Roman" w:cs="Times New Roman"/>
          <w:sz w:val="24"/>
          <w:szCs w:val="24"/>
        </w:rPr>
        <w:t>-движению и как бы участвует в решении гендерной проблематики. Всё это говорит о том, что маркетинговые кампании брендов создают симулякры в виде предметов одежды и сводят целое социальное движение до футболок, кроссовок и так далее. Примером упрощения идей и сведения их к набору символов может служить рекламная кампания рекламная кампания «#</w:t>
      </w:r>
      <w:proofErr w:type="spellStart"/>
      <w:r>
        <w:rPr>
          <w:rFonts w:ascii="Times New Roman" w:eastAsia="Times New Roman" w:hAnsi="Times New Roman" w:cs="Times New Roman"/>
          <w:sz w:val="24"/>
          <w:szCs w:val="24"/>
        </w:rPr>
        <w:t>MyCalvins</w:t>
      </w:r>
      <w:proofErr w:type="spellEnd"/>
      <w:r>
        <w:rPr>
          <w:rFonts w:ascii="Times New Roman" w:eastAsia="Times New Roman" w:hAnsi="Times New Roman" w:cs="Times New Roman"/>
          <w:sz w:val="24"/>
          <w:szCs w:val="24"/>
        </w:rPr>
        <w:t xml:space="preserve">» модного бренда </w:t>
      </w:r>
      <w:proofErr w:type="spellStart"/>
      <w:r>
        <w:rPr>
          <w:rFonts w:ascii="Times New Roman" w:eastAsia="Times New Roman" w:hAnsi="Times New Roman" w:cs="Times New Roman"/>
          <w:sz w:val="24"/>
          <w:szCs w:val="24"/>
        </w:rPr>
        <w:t>Calvin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Klein</w:t>
      </w:r>
      <w:proofErr w:type="spellEnd"/>
      <w:r>
        <w:rPr>
          <w:rFonts w:ascii="Times New Roman" w:eastAsia="Times New Roman" w:hAnsi="Times New Roman" w:cs="Times New Roman"/>
          <w:sz w:val="24"/>
          <w:szCs w:val="24"/>
        </w:rPr>
        <w:t xml:space="preserve">. В фотосессии, приуроченной к данной рекламной кампании, снялась модель и </w:t>
      </w:r>
      <w:proofErr w:type="spellStart"/>
      <w:r>
        <w:rPr>
          <w:rFonts w:ascii="Times New Roman" w:eastAsia="Times New Roman" w:hAnsi="Times New Roman" w:cs="Times New Roman"/>
          <w:sz w:val="24"/>
          <w:szCs w:val="24"/>
        </w:rPr>
        <w:t>блогер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Элиана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Санчез</w:t>
      </w:r>
      <w:proofErr w:type="spellEnd"/>
      <w:r>
        <w:rPr>
          <w:rFonts w:ascii="Times New Roman" w:eastAsia="Times New Roman" w:hAnsi="Times New Roman" w:cs="Times New Roman"/>
          <w:sz w:val="24"/>
          <w:szCs w:val="24"/>
        </w:rPr>
        <w:t xml:space="preserve">, которая открыто демонстрирует на снимках небритые подмышки. Тем самым идея о принятии себя и своего «не идеального» тела сводится до одного символа — небритые подмышки. Хотя идея самого социального движения гораздо обширнее и глубже. Таким образом целое движение со своей идеологией, образом жизни, культурой сводится до нескольких вещественных атрибутов или набора символов, которые могут использоваться в коммерческих целях (при создании коллекции, в стилизации съемки) или для развлечения, люди, не относящиеся к данной субкультуре, «примеряют» на себя некий образ, растворяя тем самым смысловую наполненность атрибутов, делая их просто «модной игрушкой» и «извращая» тем самым идеологию и посыл субкультуры. В этом и заключается проблема обесценивания модой социальных движений через их </w:t>
      </w:r>
      <w:proofErr w:type="spellStart"/>
      <w:r>
        <w:rPr>
          <w:rFonts w:ascii="Times New Roman" w:eastAsia="Times New Roman" w:hAnsi="Times New Roman" w:cs="Times New Roman"/>
          <w:sz w:val="24"/>
          <w:szCs w:val="24"/>
        </w:rPr>
        <w:t>мейнстримизацию</w:t>
      </w:r>
      <w:proofErr w:type="spellEnd"/>
      <w:r>
        <w:rPr>
          <w:rFonts w:ascii="Times New Roman" w:eastAsia="Times New Roman" w:hAnsi="Times New Roman" w:cs="Times New Roman"/>
          <w:sz w:val="24"/>
          <w:szCs w:val="24"/>
        </w:rPr>
        <w:t>.</w:t>
      </w:r>
    </w:p>
    <w:p w14:paraId="3E34AD88"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есть и другая точка зрения на данную проблему. Бренды не вредят социальным движениям, а, наоборот, продвигают идеи этих самых социальных движений в массы, тем самым помогая распространению идеологии. Тем не менее делается это упрощенными методами, что сводит идеологию и саму суть социальных движений до предмета гардероба.</w:t>
      </w:r>
    </w:p>
    <w:p w14:paraId="05F20351" w14:textId="07255E90"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Современный человек находится в постоянном поиске идентичности. Процветают службы социальной помощи, психоаналитики и культы. Для того чтобы понять осмысленную эмоциональную жизнь и разумную </w:t>
      </w:r>
      <w:proofErr w:type="spellStart"/>
      <w:r>
        <w:rPr>
          <w:rFonts w:ascii="Times New Roman" w:eastAsia="Times New Roman" w:hAnsi="Times New Roman" w:cs="Times New Roman"/>
          <w:sz w:val="24"/>
          <w:szCs w:val="24"/>
        </w:rPr>
        <w:t>психосферу</w:t>
      </w:r>
      <w:proofErr w:type="spellEnd"/>
      <w:r>
        <w:rPr>
          <w:rFonts w:ascii="Times New Roman" w:eastAsia="Times New Roman" w:hAnsi="Times New Roman" w:cs="Times New Roman"/>
          <w:sz w:val="24"/>
          <w:szCs w:val="24"/>
        </w:rPr>
        <w:t xml:space="preserve"> новой цивилизации, нужно принять во внимание три базовые потребности личности: потребности в сообществе, в структуре и в смысл</w:t>
      </w:r>
      <w:r w:rsidR="002F1DF4">
        <w:rPr>
          <w:rStyle w:val="af6"/>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Сообщество побеждает одиночество, давая людям ощущение принадлежности. Сообщество требует </w:t>
      </w:r>
      <w:r>
        <w:rPr>
          <w:rFonts w:ascii="Times New Roman" w:eastAsia="Times New Roman" w:hAnsi="Times New Roman" w:cs="Times New Roman"/>
          <w:sz w:val="24"/>
          <w:szCs w:val="24"/>
        </w:rPr>
        <w:lastRenderedPageBreak/>
        <w:t xml:space="preserve">эмоционально привлекательных связей между его членами, а также чувства лояльности между людьми и их организацией. Распад отношений между людьми совпадает с обрушением доверия к институтам. Сообществом становится бренд, а точнее — его подписчики в социальных сетях. Лояльные бренду потребители являются своеобразным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xml:space="preserve">, поддерживающим одинаковые ценности. Поэтому сведенные до предметов гардероба идеи так ценны на рынке. Самоидентификация индивида происходит через потребление. Покупая вещи определенного бренда, индивид приобщается к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xml:space="preserve"> и с вещью он покупает и ценности, которые транслирует бренд. Благодаря бренду и его социальной активности потребитель может удовлетворить потребность в экзистенциальном поиске.</w:t>
      </w:r>
    </w:p>
    <w:p w14:paraId="3075E3CA" w14:textId="0F2FFB7D"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наглядная идентификация с идеей, пропущенная через рыночный фильтр, только вредит этой идее. «Вместо укрепления феминизма изнутри, — объясняет журналистка. — мы видим </w:t>
      </w:r>
      <w:proofErr w:type="spellStart"/>
      <w:r>
        <w:rPr>
          <w:rFonts w:ascii="Times New Roman" w:eastAsia="Times New Roman" w:hAnsi="Times New Roman" w:cs="Times New Roman"/>
          <w:sz w:val="24"/>
          <w:szCs w:val="24"/>
        </w:rPr>
        <w:t>ребрендинг</w:t>
      </w:r>
      <w:proofErr w:type="spellEnd"/>
      <w:r>
        <w:rPr>
          <w:rFonts w:ascii="Times New Roman" w:eastAsia="Times New Roman" w:hAnsi="Times New Roman" w:cs="Times New Roman"/>
          <w:sz w:val="24"/>
          <w:szCs w:val="24"/>
        </w:rPr>
        <w:t>, направленный на внешний мир, ради того, чтобы получить больше сторонников, завоевать более широкую аудиторию. Для этого достаточно упростить идеологию до картинки и нескольких слов»</w:t>
      </w:r>
      <w:r w:rsidR="002F1DF4">
        <w:rPr>
          <w:rStyle w:val="af6"/>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От этого люди не понимают всю глубину и сложность феминистического движения. Оно слишком упрощено в рекламных кампаниях брендов. Это стиль жизни, в значении, не запятнанном глянцевой прессой, способ жить — сражаясь за гендерное равенство, сражаясь за женскую самостоятельность, сражаясь за политическое влияние и право женщин быть услышанными. И всё это сведено до футболки с надписью  «WE SHOULD ALL BE FEMINISTS».</w:t>
      </w:r>
    </w:p>
    <w:p w14:paraId="35B07A0D" w14:textId="78EC0CCF"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Бренды посредством визуального и текстового контента в своих </w:t>
      </w:r>
      <w:proofErr w:type="spellStart"/>
      <w:r>
        <w:rPr>
          <w:rFonts w:ascii="Times New Roman" w:eastAsia="Times New Roman" w:hAnsi="Times New Roman" w:cs="Times New Roman"/>
          <w:sz w:val="24"/>
          <w:szCs w:val="24"/>
        </w:rPr>
        <w:t>соцсетях</w:t>
      </w:r>
      <w:proofErr w:type="spellEnd"/>
      <w:r>
        <w:rPr>
          <w:rFonts w:ascii="Times New Roman" w:eastAsia="Times New Roman" w:hAnsi="Times New Roman" w:cs="Times New Roman"/>
          <w:sz w:val="24"/>
          <w:szCs w:val="24"/>
        </w:rPr>
        <w:t xml:space="preserve"> формируют </w:t>
      </w:r>
      <w:proofErr w:type="spellStart"/>
      <w:r>
        <w:rPr>
          <w:rFonts w:ascii="Times New Roman" w:eastAsia="Times New Roman" w:hAnsi="Times New Roman" w:cs="Times New Roman"/>
          <w:sz w:val="24"/>
          <w:szCs w:val="24"/>
        </w:rPr>
        <w:t>гиперреальность</w:t>
      </w:r>
      <w:proofErr w:type="spellEnd"/>
      <w:r>
        <w:rPr>
          <w:rFonts w:ascii="Times New Roman" w:eastAsia="Times New Roman" w:hAnsi="Times New Roman" w:cs="Times New Roman"/>
          <w:sz w:val="24"/>
          <w:szCs w:val="24"/>
        </w:rPr>
        <w:t>, в которую погружают потребителя. Он покупает не просто вещь, он покупает стиль жизни и идею</w:t>
      </w:r>
      <w:r w:rsidR="002F1DF4">
        <w:rPr>
          <w:rStyle w:val="af6"/>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Но он не вникает в подробности и зачастую не является частью одного из описанных мной социальных групп и движений. </w:t>
      </w:r>
    </w:p>
    <w:p w14:paraId="4E470B01"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Мода через бренды, которые являются новыми СМИ (</w:t>
      </w:r>
      <w:proofErr w:type="spellStart"/>
      <w:r>
        <w:rPr>
          <w:rFonts w:ascii="Times New Roman" w:eastAsia="Times New Roman" w:hAnsi="Times New Roman" w:cs="Times New Roman"/>
          <w:sz w:val="24"/>
          <w:szCs w:val="24"/>
        </w:rPr>
        <w:t>сторис</w:t>
      </w:r>
      <w:proofErr w:type="spellEnd"/>
      <w:r>
        <w:rPr>
          <w:rFonts w:ascii="Times New Roman" w:eastAsia="Times New Roman" w:hAnsi="Times New Roman" w:cs="Times New Roman"/>
          <w:sz w:val="24"/>
          <w:szCs w:val="24"/>
        </w:rPr>
        <w:t xml:space="preserve"> и посты в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превращает символы социальных движений в </w:t>
      </w:r>
      <w:proofErr w:type="spellStart"/>
      <w:r>
        <w:rPr>
          <w:rFonts w:ascii="Times New Roman" w:eastAsia="Times New Roman" w:hAnsi="Times New Roman" w:cs="Times New Roman"/>
          <w:sz w:val="24"/>
          <w:szCs w:val="24"/>
        </w:rPr>
        <w:t>мейнстрим</w:t>
      </w:r>
      <w:proofErr w:type="spellEnd"/>
      <w:r>
        <w:rPr>
          <w:rFonts w:ascii="Times New Roman" w:eastAsia="Times New Roman" w:hAnsi="Times New Roman" w:cs="Times New Roman"/>
          <w:sz w:val="24"/>
          <w:szCs w:val="24"/>
        </w:rPr>
        <w:t>, распространяя их на широкую аудиторию.</w:t>
      </w:r>
    </w:p>
    <w:p w14:paraId="167E0DB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Исследование данного вопроса я собираюсь провести посредством глубинного интервью с экспертами в сфере моды, которые могут дать квалифицированную точку </w:t>
      </w:r>
      <w:r>
        <w:rPr>
          <w:rFonts w:ascii="Times New Roman" w:eastAsia="Times New Roman" w:hAnsi="Times New Roman" w:cs="Times New Roman"/>
          <w:sz w:val="24"/>
          <w:szCs w:val="24"/>
        </w:rPr>
        <w:lastRenderedPageBreak/>
        <w:t xml:space="preserve">зрения на роль брендов в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социальных движений, так как оценить влияние данного феномена на общество не могут простые обыватели или какая-либо другая группа опрашиваемых. Важно исследовать мнение тех, кто непосредственно погружен в модную среду и тех, у кого сфера деятельности непосредственно связана с анализом текущей ситуации в модной индустрии и обществе.</w:t>
      </w:r>
    </w:p>
    <w:p w14:paraId="7CE1E678"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литературы по теме моей выпускной квалификационной работы осуществлялся посредством анализа </w:t>
      </w:r>
      <w:proofErr w:type="spellStart"/>
      <w:r>
        <w:rPr>
          <w:rFonts w:ascii="Times New Roman" w:eastAsia="Times New Roman" w:hAnsi="Times New Roman" w:cs="Times New Roman"/>
          <w:sz w:val="24"/>
          <w:szCs w:val="24"/>
        </w:rPr>
        <w:t>пулла</w:t>
      </w:r>
      <w:proofErr w:type="spellEnd"/>
      <w:r>
        <w:rPr>
          <w:rFonts w:ascii="Times New Roman" w:eastAsia="Times New Roman" w:hAnsi="Times New Roman" w:cs="Times New Roman"/>
          <w:sz w:val="24"/>
          <w:szCs w:val="24"/>
        </w:rPr>
        <w:t xml:space="preserve"> теоретиков, занимающихся исследованиями современного общества (так как моё исследование связано с анализом именно современного общества, существующего «здесь и сейчас»), а также были выбраны статьи и книги классических теоретиков для выстраивания базового понимания устройства общественных процессов.</w:t>
      </w:r>
    </w:p>
    <w:p w14:paraId="01538F7F"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Мой собственный подход к изучению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социальных движений брендами заключается в том, что я смешиваю теории современных исследователей с теориями классическими. Так я сформирую «фундамент» из основных понятий, котируемых в научном сообществе, а далее охарактеризую ситуацию в ныне сформировавшемся обществе. Также я дополню теорию статьями из модных журналов, написанных экспертами в сфере моды, что поможет сформировать «взгляд изнутри» на индустрию. Анализ экспертных мнений в области моды станет завершающей точкой в моем исследовании проблематики, это поможет раскрыть тему наиболее полно.</w:t>
      </w:r>
    </w:p>
    <w:p w14:paraId="7DB49F06" w14:textId="0E2C7589"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Объектом моего исследования выступает феномен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w:t>
      </w:r>
      <w:r w:rsidR="00494A2C">
        <w:rPr>
          <w:rFonts w:ascii="Times New Roman" w:eastAsia="Times New Roman" w:hAnsi="Times New Roman" w:cs="Times New Roman"/>
          <w:sz w:val="24"/>
          <w:szCs w:val="24"/>
          <w:lang w:val="ru-RU"/>
        </w:rPr>
        <w:t>социальных</w:t>
      </w:r>
      <w:r>
        <w:rPr>
          <w:rFonts w:ascii="Times New Roman" w:eastAsia="Times New Roman" w:hAnsi="Times New Roman" w:cs="Times New Roman"/>
          <w:sz w:val="24"/>
          <w:szCs w:val="24"/>
        </w:rPr>
        <w:t xml:space="preserve"> движений модой. Предметом же выступают практики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w:t>
      </w:r>
      <w:r w:rsidR="00494A2C">
        <w:rPr>
          <w:rFonts w:ascii="Times New Roman" w:eastAsia="Times New Roman" w:hAnsi="Times New Roman" w:cs="Times New Roman"/>
          <w:sz w:val="24"/>
          <w:szCs w:val="24"/>
          <w:lang w:val="ru-RU"/>
        </w:rPr>
        <w:t>социальных</w:t>
      </w:r>
      <w:r>
        <w:rPr>
          <w:rFonts w:ascii="Times New Roman" w:eastAsia="Times New Roman" w:hAnsi="Times New Roman" w:cs="Times New Roman"/>
          <w:sz w:val="24"/>
          <w:szCs w:val="24"/>
        </w:rPr>
        <w:t xml:space="preserve"> движений модой.</w:t>
      </w:r>
    </w:p>
    <w:p w14:paraId="1545A99C" w14:textId="6E4AE709"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выпускной квалификационной работы является выявление и описание механизмов и последствий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социальных движений модой.</w:t>
      </w:r>
    </w:p>
    <w:p w14:paraId="2C88916D" w14:textId="47BC2AB4" w:rsidR="00DA21E7" w:rsidRDefault="00FC08BA">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З</w:t>
      </w:r>
      <w:proofErr w:type="spellStart"/>
      <w:r w:rsidR="00E1053F">
        <w:rPr>
          <w:rFonts w:ascii="Times New Roman" w:eastAsia="Times New Roman" w:hAnsi="Times New Roman" w:cs="Times New Roman"/>
          <w:sz w:val="24"/>
          <w:szCs w:val="24"/>
        </w:rPr>
        <w:t>адачи</w:t>
      </w:r>
      <w:proofErr w:type="spellEnd"/>
      <w:r w:rsidR="00E1053F">
        <w:rPr>
          <w:rFonts w:ascii="Times New Roman" w:eastAsia="Times New Roman" w:hAnsi="Times New Roman" w:cs="Times New Roman"/>
          <w:sz w:val="24"/>
          <w:szCs w:val="24"/>
        </w:rPr>
        <w:t xml:space="preserve"> при исследовании данного вопроса:</w:t>
      </w:r>
    </w:p>
    <w:p w14:paraId="0E3FCE94" w14:textId="043E15B7" w:rsidR="00DA21E7" w:rsidRDefault="00E1053F">
      <w:pPr>
        <w:spacing w:line="360" w:lineRule="auto"/>
        <w:ind w:left="400"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Рассмотреть процесс создания образцов в моде посредством </w:t>
      </w:r>
      <w:proofErr w:type="spellStart"/>
      <w:r>
        <w:rPr>
          <w:rFonts w:ascii="Times New Roman" w:eastAsia="Times New Roman" w:hAnsi="Times New Roman" w:cs="Times New Roman"/>
          <w:sz w:val="24"/>
          <w:szCs w:val="24"/>
        </w:rPr>
        <w:t>референтных</w:t>
      </w:r>
      <w:proofErr w:type="spellEnd"/>
      <w:r>
        <w:rPr>
          <w:rFonts w:ascii="Times New Roman" w:eastAsia="Times New Roman" w:hAnsi="Times New Roman" w:cs="Times New Roman"/>
          <w:sz w:val="24"/>
          <w:szCs w:val="24"/>
        </w:rPr>
        <w:t xml:space="preserve"> групп;</w:t>
      </w:r>
    </w:p>
    <w:p w14:paraId="40E4BE49" w14:textId="645AFF0A" w:rsidR="00DA21E7" w:rsidRDefault="00E1053F">
      <w:pPr>
        <w:spacing w:line="360" w:lineRule="auto"/>
        <w:ind w:left="400"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Рассмотреть процесс замены ценностей социальных движений и субкультур модным смыслом (на примере работ Р. Барта);</w:t>
      </w:r>
    </w:p>
    <w:p w14:paraId="2264CB0A" w14:textId="22EFDCA3" w:rsidR="00DA21E7" w:rsidRDefault="00E1053F">
      <w:pPr>
        <w:spacing w:line="360" w:lineRule="auto"/>
        <w:ind w:left="400"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81CA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Рассмотреть взаимосвязь массовой культуры и моды на современном этапе развития общества;</w:t>
      </w:r>
    </w:p>
    <w:p w14:paraId="4C474027" w14:textId="570FA493" w:rsidR="00DA21E7" w:rsidRPr="002F1DF4" w:rsidRDefault="00E1053F" w:rsidP="002F1DF4">
      <w:pPr>
        <w:spacing w:line="360" w:lineRule="auto"/>
        <w:ind w:left="400"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Провести исследование тенденции влияния брендов на </w:t>
      </w:r>
      <w:proofErr w:type="spellStart"/>
      <w:r>
        <w:rPr>
          <w:rFonts w:ascii="Times New Roman" w:eastAsia="Times New Roman" w:hAnsi="Times New Roman" w:cs="Times New Roman"/>
          <w:sz w:val="24"/>
          <w:szCs w:val="24"/>
        </w:rPr>
        <w:t>мейнстримизацию</w:t>
      </w:r>
      <w:proofErr w:type="spellEnd"/>
      <w:r>
        <w:rPr>
          <w:rFonts w:ascii="Times New Roman" w:eastAsia="Times New Roman" w:hAnsi="Times New Roman" w:cs="Times New Roman"/>
          <w:sz w:val="24"/>
          <w:szCs w:val="24"/>
        </w:rPr>
        <w:t xml:space="preserve"> социальных движений.</w:t>
      </w:r>
      <w:r>
        <w:br w:type="page"/>
      </w:r>
    </w:p>
    <w:p w14:paraId="6475039D" w14:textId="68B8240F" w:rsidR="00DA21E7" w:rsidRPr="001A1D2C" w:rsidRDefault="00E1053F" w:rsidP="00C17409">
      <w:pPr>
        <w:pStyle w:val="1"/>
        <w:rPr>
          <w:lang w:val="ru-RU"/>
        </w:rPr>
      </w:pPr>
      <w:bookmarkStart w:id="5" w:name="_u4tj5bw6jalz" w:colFirst="0" w:colLast="0"/>
      <w:bookmarkStart w:id="6" w:name="_Toc104127406"/>
      <w:bookmarkEnd w:id="5"/>
      <w:r>
        <w:lastRenderedPageBreak/>
        <w:t xml:space="preserve">ГЛАВА 1.  </w:t>
      </w:r>
      <w:r w:rsidR="001A1D2C">
        <w:rPr>
          <w:lang w:val="ru-RU"/>
        </w:rPr>
        <w:t>Процесс создания и потребления образцов в моде</w:t>
      </w:r>
      <w:bookmarkEnd w:id="6"/>
    </w:p>
    <w:p w14:paraId="78188A01" w14:textId="77777777" w:rsidR="00DA21E7" w:rsidRDefault="00E1053F" w:rsidP="00497445">
      <w:pPr>
        <w:pStyle w:val="2"/>
      </w:pPr>
      <w:bookmarkStart w:id="7" w:name="_srl9dibtylpw" w:colFirst="0" w:colLast="0"/>
      <w:bookmarkStart w:id="8" w:name="_Toc104127407"/>
      <w:bookmarkEnd w:id="7"/>
      <w:r>
        <w:t xml:space="preserve">1.1. Эволюция </w:t>
      </w:r>
      <w:proofErr w:type="spellStart"/>
      <w:r>
        <w:t>референтных</w:t>
      </w:r>
      <w:proofErr w:type="spellEnd"/>
      <w:r>
        <w:t xml:space="preserve"> групп в моде</w:t>
      </w:r>
      <w:bookmarkEnd w:id="8"/>
    </w:p>
    <w:p w14:paraId="60733EC0" w14:textId="6D409CD9"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мнению </w:t>
      </w:r>
      <w:proofErr w:type="spellStart"/>
      <w:r>
        <w:rPr>
          <w:rFonts w:ascii="Times New Roman" w:eastAsia="Times New Roman" w:hAnsi="Times New Roman" w:cs="Times New Roman"/>
          <w:sz w:val="24"/>
          <w:szCs w:val="24"/>
        </w:rPr>
        <w:t>Тарда</w:t>
      </w:r>
      <w:proofErr w:type="spellEnd"/>
      <w:r>
        <w:rPr>
          <w:rFonts w:ascii="Times New Roman" w:eastAsia="Times New Roman" w:hAnsi="Times New Roman" w:cs="Times New Roman"/>
          <w:sz w:val="24"/>
          <w:szCs w:val="24"/>
        </w:rPr>
        <w:t>, двумя основными и элементарными составляющими общественного процесса являются изобретение и подражание</w:t>
      </w:r>
      <w:r w:rsidR="00B60E51">
        <w:rPr>
          <w:rStyle w:val="af6"/>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Согласно закону подражания высшему, люди стремятся или желают подражать тому, что им недоступно в силу того, что это находится намного выше, чем они сами. Например, люди стремятся подражать высшему классу, элите. Своё стремление и желание они могут воплотить с помощью обладания теми вещами или привычками, которыми обладают высшие классы</w:t>
      </w:r>
      <w:r w:rsidR="00B60E51">
        <w:rPr>
          <w:rStyle w:val="af6"/>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В настоящее время таким «высшим классом» являются звезды спорта, эстрады, кино, TV. Мода и обычай периодически сменяют друг друга, мода и обычай основой своей имеют подражание высшему, но критерий высшего в моде различен, мода является отражением процессов, происходящих в обществе. Спенсер замечает тот факт, что все изменения в поведении людей, их одежде, образе жизни, вызванные модой, выражают, в первую очередь, стремление к сходству, а не наоборот. Мода, как он считает, по существу своему подражательна. О причинах подражания Спенсер пишет: «Подражание может возникнуть из двух глубоко различных побуждений: из желания либо выказать уважение к лицу, которому подражают, либо доказать свое равенство с ним»</w:t>
      </w:r>
      <w:r w:rsidR="00B60E51">
        <w:rPr>
          <w:rStyle w:val="af6"/>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В современном обществе мода регулирует поведение людей, так как является набором ценностей, готовых для усвоения обществом. Например, идеи феминизма, которые транслируют бренды через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w:t>
      </w:r>
    </w:p>
    <w:p w14:paraId="403B254A" w14:textId="23DFBC17" w:rsidR="00DA21E7" w:rsidRDefault="00E1053F">
      <w:pPr>
        <w:spacing w:line="36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Зиммель</w:t>
      </w:r>
      <w:proofErr w:type="spellEnd"/>
      <w:r>
        <w:rPr>
          <w:rFonts w:ascii="Times New Roman" w:eastAsia="Times New Roman" w:hAnsi="Times New Roman" w:cs="Times New Roman"/>
          <w:sz w:val="24"/>
          <w:szCs w:val="24"/>
        </w:rPr>
        <w:t xml:space="preserve"> утверждал, что мода удовлетворяет двойственной потребности человека: быть похожим на других и, одновременно, отличаться</w:t>
      </w:r>
      <w:r w:rsidR="00B60E51">
        <w:rPr>
          <w:rStyle w:val="af6"/>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Так, покупая футболку с феминистической символикой, потребитель хочет отразить свои уникальные взгляды, но и в то же время соответствовать трендам. С середины и до конца 19 века аристократия являлась основной </w:t>
      </w:r>
      <w:proofErr w:type="spellStart"/>
      <w:r>
        <w:rPr>
          <w:rFonts w:ascii="Times New Roman" w:eastAsia="Times New Roman" w:hAnsi="Times New Roman" w:cs="Times New Roman"/>
          <w:sz w:val="24"/>
          <w:szCs w:val="24"/>
        </w:rPr>
        <w:t>референтной</w:t>
      </w:r>
      <w:proofErr w:type="spellEnd"/>
      <w:r>
        <w:rPr>
          <w:rFonts w:ascii="Times New Roman" w:eastAsia="Times New Roman" w:hAnsi="Times New Roman" w:cs="Times New Roman"/>
          <w:sz w:val="24"/>
          <w:szCs w:val="24"/>
        </w:rPr>
        <w:t xml:space="preserve"> группой, для которой образец создавался персонально, но нередко и сама аристократия создавала образец, которому поклонялись и хотели подражать.</w:t>
      </w:r>
    </w:p>
    <w:p w14:paraId="3812640C" w14:textId="1EE2E16A"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Согласно теории </w:t>
      </w:r>
      <w:proofErr w:type="spellStart"/>
      <w:r>
        <w:rPr>
          <w:rFonts w:ascii="Times New Roman" w:eastAsia="Times New Roman" w:hAnsi="Times New Roman" w:cs="Times New Roman"/>
          <w:sz w:val="24"/>
          <w:szCs w:val="24"/>
        </w:rPr>
        <w:t>Веблена</w:t>
      </w:r>
      <w:proofErr w:type="spellEnd"/>
      <w:r w:rsidR="00B60E51">
        <w:rPr>
          <w:rStyle w:val="af6"/>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смена модных образцов есть следование принципу новизны, который возникает как следствие конкуренции в демонстративном потреблении. Дороговизна является основной ценностью капиталистического общества, а становление класса капиталистов, не имеющих аристократического происхождения, но обладающего капиталом, позволяет им распространить новые стандарты внешнего вида. Богемные слои развивающегося капиталистического общества, не обладающие богатством, но обладающие престижем (актеры, театра и кино начала XX века) начинают продвигать ценности дорогого, роскошного образа жизни и его атрибутов, в том числе одежды, и сменяют аристократию с пьедестала законодателей моды, предоставляя ей возможность присоединиться к модным стандартам и образцам. Низшие слои общества включаются в гонку за модой, движимые мотивом походить на элиту и, тем самым, усваивают принцип демонстративного потребления.</w:t>
      </w:r>
    </w:p>
    <w:p w14:paraId="3494E3DF" w14:textId="77777777" w:rsidR="00DA21E7" w:rsidRDefault="00E1053F" w:rsidP="00497445">
      <w:pPr>
        <w:pStyle w:val="2"/>
      </w:pPr>
      <w:bookmarkStart w:id="9" w:name="_4ws2zog7i7ng" w:colFirst="0" w:colLast="0"/>
      <w:bookmarkStart w:id="10" w:name="_Toc104127408"/>
      <w:bookmarkEnd w:id="9"/>
      <w:r>
        <w:t>1.2. Процесс распространения идей социального движения посредством распространения модного образа.</w:t>
      </w:r>
      <w:bookmarkEnd w:id="10"/>
    </w:p>
    <w:p w14:paraId="4EF6AEBD" w14:textId="468963BE"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Мода является одной из социальных норм, характерных прежде всего для индустриального и постиндустриального обществ. «В качестве социальной нормы мода предписывает членам данного общества определенную модель потребительского поведения… Мода превращается в ценность, когда внешняя норма модного поведения принимается индивидом (</w:t>
      </w:r>
      <w:proofErr w:type="spellStart"/>
      <w:r>
        <w:rPr>
          <w:rFonts w:ascii="Times New Roman" w:eastAsia="Times New Roman" w:hAnsi="Times New Roman" w:cs="Times New Roman"/>
          <w:sz w:val="24"/>
          <w:szCs w:val="24"/>
        </w:rPr>
        <w:t>интериоризируется</w:t>
      </w:r>
      <w:proofErr w:type="spellEnd"/>
      <w:r>
        <w:rPr>
          <w:rFonts w:ascii="Times New Roman" w:eastAsia="Times New Roman" w:hAnsi="Times New Roman" w:cs="Times New Roman"/>
          <w:sz w:val="24"/>
          <w:szCs w:val="24"/>
        </w:rPr>
        <w:t>), становится его внутренней потребностью, желанием». Мода — это периодическая смена образцов культуры и массового поведения</w:t>
      </w:r>
      <w:r w:rsidR="00B60E51">
        <w:rPr>
          <w:rStyle w:val="af6"/>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w:t>
      </w:r>
    </w:p>
    <w:p w14:paraId="689A627F" w14:textId="694EC1DD"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Мода является процессом, состоящим из нескольких фаз. Производство (чертежи, затем материализация, а после массовое производство, которое делает образец доступным для широкой аудитории), распространение и потребление (люди, купившие объекты моды, используют их для демонстрации)</w:t>
      </w:r>
      <w:r w:rsidR="00B60E51">
        <w:rPr>
          <w:rStyle w:val="af6"/>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Мода – это процесс создания и смены модных образцов (Ятина, 1998), и он в современном мире претерпел огромные изменения, которые невозможно адекватно описать классическими схемами создание – производство-распространение. Процесс создания образца уже не вытекает из сложившихся социально-экономических, политических и культурных условий и не </w:t>
      </w:r>
      <w:r>
        <w:rPr>
          <w:rFonts w:ascii="Times New Roman" w:eastAsia="Times New Roman" w:hAnsi="Times New Roman" w:cs="Times New Roman"/>
          <w:sz w:val="24"/>
          <w:szCs w:val="24"/>
        </w:rPr>
        <w:lastRenderedPageBreak/>
        <w:t xml:space="preserve">является прямым их отражением. Современный процесс создания образца в недрах индустрии моды подразумевает, прежде всего, конструирование социальной повестки, для которой используются модели одежды разных культурных контекстов и разных </w:t>
      </w:r>
      <w:proofErr w:type="spellStart"/>
      <w:r>
        <w:rPr>
          <w:rFonts w:ascii="Times New Roman" w:eastAsia="Times New Roman" w:hAnsi="Times New Roman" w:cs="Times New Roman"/>
          <w:sz w:val="24"/>
          <w:szCs w:val="24"/>
        </w:rPr>
        <w:t>субкультурных</w:t>
      </w:r>
      <w:proofErr w:type="spellEnd"/>
      <w:r>
        <w:rPr>
          <w:rFonts w:ascii="Times New Roman" w:eastAsia="Times New Roman" w:hAnsi="Times New Roman" w:cs="Times New Roman"/>
          <w:sz w:val="24"/>
          <w:szCs w:val="24"/>
        </w:rPr>
        <w:t xml:space="preserve"> стилей как знаки без референтов. </w:t>
      </w:r>
    </w:p>
    <w:p w14:paraId="05C19A2D"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происходит через скрытую и прямую рекламу. Прямая реклама подразумевает под собой оповещение населения о появлении того или иного объекта моды на прилавках, а вот скрытая подразумевает под собой то, что представители </w:t>
      </w:r>
      <w:proofErr w:type="spellStart"/>
      <w:r>
        <w:rPr>
          <w:rFonts w:ascii="Times New Roman" w:eastAsia="Times New Roman" w:hAnsi="Times New Roman" w:cs="Times New Roman"/>
          <w:sz w:val="24"/>
          <w:szCs w:val="24"/>
        </w:rPr>
        <w:t>референтной</w:t>
      </w:r>
      <w:proofErr w:type="spellEnd"/>
      <w:r>
        <w:rPr>
          <w:rFonts w:ascii="Times New Roman" w:eastAsia="Times New Roman" w:hAnsi="Times New Roman" w:cs="Times New Roman"/>
          <w:sz w:val="24"/>
          <w:szCs w:val="24"/>
        </w:rPr>
        <w:t xml:space="preserve"> группы активно пользуются объектами моды и показывают это публике. В результате происходит насаждение и распространение желания приобрести модный объект и стать частью этой группы или хотя бы внешне к ней приблизиться. Представителями этой группы могут быть известные представители социальных движений: например, известными феминистками являются Эмма Уотсон и </w:t>
      </w:r>
      <w:proofErr w:type="spellStart"/>
      <w:r>
        <w:rPr>
          <w:rFonts w:ascii="Times New Roman" w:eastAsia="Times New Roman" w:hAnsi="Times New Roman" w:cs="Times New Roman"/>
          <w:sz w:val="24"/>
          <w:szCs w:val="24"/>
        </w:rPr>
        <w:t>Опра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Уинфри</w:t>
      </w:r>
      <w:proofErr w:type="spellEnd"/>
      <w:r>
        <w:rPr>
          <w:rFonts w:ascii="Times New Roman" w:eastAsia="Times New Roman" w:hAnsi="Times New Roman" w:cs="Times New Roman"/>
          <w:sz w:val="24"/>
          <w:szCs w:val="24"/>
        </w:rPr>
        <w:t xml:space="preserve">. Структура потребителей моды следующая: существуют </w:t>
      </w:r>
      <w:proofErr w:type="spellStart"/>
      <w:r>
        <w:rPr>
          <w:rFonts w:ascii="Times New Roman" w:eastAsia="Times New Roman" w:hAnsi="Times New Roman" w:cs="Times New Roman"/>
          <w:sz w:val="24"/>
          <w:szCs w:val="24"/>
        </w:rPr>
        <w:t>инноваторы</w:t>
      </w:r>
      <w:proofErr w:type="spellEnd"/>
      <w:r>
        <w:rPr>
          <w:rFonts w:ascii="Times New Roman" w:eastAsia="Times New Roman" w:hAnsi="Times New Roman" w:cs="Times New Roman"/>
          <w:sz w:val="24"/>
          <w:szCs w:val="24"/>
        </w:rPr>
        <w:t xml:space="preserve">, лидеры, раннее большинство, позднее большинство и традиционалисты. </w:t>
      </w:r>
      <w:proofErr w:type="spellStart"/>
      <w:r>
        <w:rPr>
          <w:rFonts w:ascii="Times New Roman" w:eastAsia="Times New Roman" w:hAnsi="Times New Roman" w:cs="Times New Roman"/>
          <w:sz w:val="24"/>
          <w:szCs w:val="24"/>
        </w:rPr>
        <w:t>Инноваторы</w:t>
      </w:r>
      <w:proofErr w:type="spellEnd"/>
      <w:r>
        <w:rPr>
          <w:rFonts w:ascii="Times New Roman" w:eastAsia="Times New Roman" w:hAnsi="Times New Roman" w:cs="Times New Roman"/>
          <w:sz w:val="24"/>
          <w:szCs w:val="24"/>
        </w:rPr>
        <w:t xml:space="preserve"> — это самая малочисленная группа потребителей, которая косвенно или напрямую связана с производителями новых модных образцов (с дизайнерами, модельерами) и рискует первой их опробовать. Некоторые из них оказываются членами </w:t>
      </w:r>
      <w:proofErr w:type="spellStart"/>
      <w:r>
        <w:rPr>
          <w:rFonts w:ascii="Times New Roman" w:eastAsia="Times New Roman" w:hAnsi="Times New Roman" w:cs="Times New Roman"/>
          <w:sz w:val="24"/>
          <w:szCs w:val="24"/>
        </w:rPr>
        <w:t>референтной</w:t>
      </w:r>
      <w:proofErr w:type="spellEnd"/>
      <w:r>
        <w:rPr>
          <w:rFonts w:ascii="Times New Roman" w:eastAsia="Times New Roman" w:hAnsi="Times New Roman" w:cs="Times New Roman"/>
          <w:sz w:val="24"/>
          <w:szCs w:val="24"/>
        </w:rPr>
        <w:t xml:space="preserve"> группы и способны влиять на поведение общества. Таким </w:t>
      </w:r>
      <w:proofErr w:type="spellStart"/>
      <w:r>
        <w:rPr>
          <w:rFonts w:ascii="Times New Roman" w:eastAsia="Times New Roman" w:hAnsi="Times New Roman" w:cs="Times New Roman"/>
          <w:sz w:val="24"/>
          <w:szCs w:val="24"/>
        </w:rPr>
        <w:t>инноватором</w:t>
      </w:r>
      <w:proofErr w:type="spellEnd"/>
      <w:r>
        <w:rPr>
          <w:rFonts w:ascii="Times New Roman" w:eastAsia="Times New Roman" w:hAnsi="Times New Roman" w:cs="Times New Roman"/>
          <w:sz w:val="24"/>
          <w:szCs w:val="24"/>
        </w:rPr>
        <w:t xml:space="preserve"> является крупный бренд </w:t>
      </w:r>
      <w:proofErr w:type="spellStart"/>
      <w:r>
        <w:rPr>
          <w:rFonts w:ascii="Times New Roman" w:eastAsia="Times New Roman" w:hAnsi="Times New Roman" w:cs="Times New Roman"/>
          <w:sz w:val="24"/>
          <w:szCs w:val="24"/>
        </w:rPr>
        <w:t>Nike</w:t>
      </w:r>
      <w:proofErr w:type="spellEnd"/>
      <w:r>
        <w:rPr>
          <w:rFonts w:ascii="Times New Roman" w:eastAsia="Times New Roman" w:hAnsi="Times New Roman" w:cs="Times New Roman"/>
          <w:sz w:val="24"/>
          <w:szCs w:val="24"/>
        </w:rPr>
        <w:t>, который ещё в 1995 году выпустил ролик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w:t>
      </w:r>
      <w:proofErr w:type="spellEnd"/>
      <w:r>
        <w:rPr>
          <w:rFonts w:ascii="Times New Roman" w:eastAsia="Times New Roman" w:hAnsi="Times New Roman" w:cs="Times New Roman"/>
          <w:sz w:val="24"/>
          <w:szCs w:val="24"/>
        </w:rPr>
        <w:t xml:space="preserve">», где девочки убеждают родителей дать им возможность заниматься спортом, приводя данные исследований о его пользе — от меньшей вероятности рака груди до снижения числа нежелательных беременностей. «Мы обращаемся к родителям, мы хотим донести до них, что спорт для девочек не менее важен, чем для мальчиков, — сказала тогда представительница </w:t>
      </w:r>
      <w:proofErr w:type="spellStart"/>
      <w:r>
        <w:rPr>
          <w:rFonts w:ascii="Times New Roman" w:eastAsia="Times New Roman" w:hAnsi="Times New Roman" w:cs="Times New Roman"/>
          <w:sz w:val="24"/>
          <w:szCs w:val="24"/>
        </w:rPr>
        <w:t>Nike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Вижир</w:t>
      </w:r>
      <w:proofErr w:type="spellEnd"/>
      <w:r>
        <w:rPr>
          <w:rFonts w:ascii="Times New Roman" w:eastAsia="Times New Roman" w:hAnsi="Times New Roman" w:cs="Times New Roman"/>
          <w:sz w:val="24"/>
          <w:szCs w:val="24"/>
        </w:rPr>
        <w:t xml:space="preserve"> Корпус. — Если вы хотите, чтобы ваша дочь выросла физически сильной и эмоционально стойкой, спорт вам поможет». </w:t>
      </w:r>
      <w:proofErr w:type="spellStart"/>
      <w:r>
        <w:rPr>
          <w:rFonts w:ascii="Times New Roman" w:eastAsia="Times New Roman" w:hAnsi="Times New Roman" w:cs="Times New Roman"/>
          <w:sz w:val="24"/>
          <w:szCs w:val="24"/>
        </w:rPr>
        <w:t>Nike</w:t>
      </w:r>
      <w:proofErr w:type="spellEnd"/>
      <w:r>
        <w:rPr>
          <w:rFonts w:ascii="Times New Roman" w:eastAsia="Times New Roman" w:hAnsi="Times New Roman" w:cs="Times New Roman"/>
          <w:sz w:val="24"/>
          <w:szCs w:val="24"/>
        </w:rPr>
        <w:t xml:space="preserve"> предлагает потребителю выбор жизненной стратегии, которая согласуется с ценностями и идеями феминизма. Если приводить пример из самого </w:t>
      </w:r>
      <w:proofErr w:type="spellStart"/>
      <w:r>
        <w:rPr>
          <w:rFonts w:ascii="Times New Roman" w:eastAsia="Times New Roman" w:hAnsi="Times New Roman" w:cs="Times New Roman"/>
          <w:sz w:val="24"/>
          <w:szCs w:val="24"/>
        </w:rPr>
        <w:t>фем</w:t>
      </w:r>
      <w:proofErr w:type="spellEnd"/>
      <w:r>
        <w:rPr>
          <w:rFonts w:ascii="Times New Roman" w:eastAsia="Times New Roman" w:hAnsi="Times New Roman" w:cs="Times New Roman"/>
          <w:sz w:val="24"/>
          <w:szCs w:val="24"/>
        </w:rPr>
        <w:t xml:space="preserve">-движения, то </w:t>
      </w:r>
      <w:proofErr w:type="spellStart"/>
      <w:r>
        <w:rPr>
          <w:rFonts w:ascii="Times New Roman" w:eastAsia="Times New Roman" w:hAnsi="Times New Roman" w:cs="Times New Roman"/>
          <w:sz w:val="24"/>
          <w:szCs w:val="24"/>
        </w:rPr>
        <w:t>инноваторами</w:t>
      </w:r>
      <w:proofErr w:type="spellEnd"/>
      <w:r>
        <w:rPr>
          <w:rFonts w:ascii="Times New Roman" w:eastAsia="Times New Roman" w:hAnsi="Times New Roman" w:cs="Times New Roman"/>
          <w:sz w:val="24"/>
          <w:szCs w:val="24"/>
        </w:rPr>
        <w:t xml:space="preserve"> являются феминистки, которые приходили на акции протеста в собственноручно сделанных футболках с феминистскими лозунгами. Например, представительницы движения «</w:t>
      </w:r>
      <w:proofErr w:type="spellStart"/>
      <w:r>
        <w:rPr>
          <w:rFonts w:ascii="Times New Roman" w:eastAsia="Times New Roman" w:hAnsi="Times New Roman" w:cs="Times New Roman"/>
          <w:sz w:val="24"/>
          <w:szCs w:val="24"/>
        </w:rPr>
        <w:t>riot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grrrl</w:t>
      </w:r>
      <w:proofErr w:type="spellEnd"/>
      <w:r>
        <w:rPr>
          <w:rFonts w:ascii="Times New Roman" w:eastAsia="Times New Roman" w:hAnsi="Times New Roman" w:cs="Times New Roman"/>
          <w:sz w:val="24"/>
          <w:szCs w:val="24"/>
        </w:rPr>
        <w:t>», которые носили футболки с символом феминизма (рука, сжатая в кулак и символ Венеры).</w:t>
      </w:r>
    </w:p>
    <w:p w14:paraId="6F44635F"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Лидеры отказываются от экспериментов и перенимают новую модель только после того, как это станет «безопасно», то есть потенциально социально одобряемо большинством. Когда лидеры усваивают новую модель, можно сказать, что она </w:t>
      </w:r>
      <w:r>
        <w:rPr>
          <w:rFonts w:ascii="Times New Roman" w:eastAsia="Times New Roman" w:hAnsi="Times New Roman" w:cs="Times New Roman"/>
          <w:sz w:val="24"/>
          <w:szCs w:val="24"/>
        </w:rPr>
        <w:lastRenderedPageBreak/>
        <w:t xml:space="preserve">становится модной тенденцией, «трендом». Примером лидеров можно считать компанию </w:t>
      </w:r>
      <w:proofErr w:type="spellStart"/>
      <w:r>
        <w:rPr>
          <w:rFonts w:ascii="Times New Roman" w:eastAsia="Times New Roman" w:hAnsi="Times New Roman" w:cs="Times New Roman"/>
          <w:sz w:val="24"/>
          <w:szCs w:val="24"/>
        </w:rPr>
        <w:t>Dior</w:t>
      </w:r>
      <w:proofErr w:type="spellEnd"/>
      <w:r>
        <w:rPr>
          <w:rFonts w:ascii="Times New Roman" w:eastAsia="Times New Roman" w:hAnsi="Times New Roman" w:cs="Times New Roman"/>
          <w:sz w:val="24"/>
          <w:szCs w:val="24"/>
        </w:rPr>
        <w:t xml:space="preserve">, которая выпустила футболку «WE SHOULD ALL BE FEMINISTS». Касательно </w:t>
      </w:r>
      <w:proofErr w:type="spellStart"/>
      <w:r>
        <w:rPr>
          <w:rFonts w:ascii="Times New Roman" w:eastAsia="Times New Roman" w:hAnsi="Times New Roman" w:cs="Times New Roman"/>
          <w:sz w:val="24"/>
          <w:szCs w:val="24"/>
        </w:rPr>
        <w:t>фемвертайзинга</w:t>
      </w:r>
      <w:proofErr w:type="spellEnd"/>
      <w:r>
        <w:rPr>
          <w:rFonts w:ascii="Times New Roman" w:eastAsia="Times New Roman" w:hAnsi="Times New Roman" w:cs="Times New Roman"/>
          <w:sz w:val="24"/>
          <w:szCs w:val="24"/>
        </w:rPr>
        <w:t xml:space="preserve"> лидером является крупный бренд </w:t>
      </w:r>
      <w:proofErr w:type="spellStart"/>
      <w:r>
        <w:rPr>
          <w:rFonts w:ascii="Times New Roman" w:eastAsia="Times New Roman" w:hAnsi="Times New Roman" w:cs="Times New Roman"/>
          <w:sz w:val="24"/>
          <w:szCs w:val="24"/>
        </w:rPr>
        <w:t>Dove</w:t>
      </w:r>
      <w:proofErr w:type="spellEnd"/>
      <w:r>
        <w:rPr>
          <w:rFonts w:ascii="Times New Roman" w:eastAsia="Times New Roman" w:hAnsi="Times New Roman" w:cs="Times New Roman"/>
          <w:sz w:val="24"/>
          <w:szCs w:val="24"/>
        </w:rPr>
        <w:t>, который в 2004 году запустил рекламу, направленную на женщин. Это была рекламная кампания «</w:t>
      </w:r>
      <w:proofErr w:type="spellStart"/>
      <w:r>
        <w:rPr>
          <w:rFonts w:ascii="Times New Roman" w:eastAsia="Times New Roman" w:hAnsi="Times New Roman" w:cs="Times New Roman"/>
          <w:sz w:val="24"/>
          <w:szCs w:val="24"/>
        </w:rPr>
        <w:t>Real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Beauty</w:t>
      </w:r>
      <w:proofErr w:type="spellEnd"/>
      <w:r>
        <w:rPr>
          <w:rFonts w:ascii="Times New Roman" w:eastAsia="Times New Roman" w:hAnsi="Times New Roman" w:cs="Times New Roman"/>
          <w:sz w:val="24"/>
          <w:szCs w:val="24"/>
        </w:rPr>
        <w:t xml:space="preserve">». Тем самым </w:t>
      </w:r>
      <w:proofErr w:type="spellStart"/>
      <w:r>
        <w:rPr>
          <w:rFonts w:ascii="Times New Roman" w:eastAsia="Times New Roman" w:hAnsi="Times New Roman" w:cs="Times New Roman"/>
          <w:sz w:val="24"/>
          <w:szCs w:val="24"/>
        </w:rPr>
        <w:t>Dove</w:t>
      </w:r>
      <w:proofErr w:type="spellEnd"/>
      <w:r>
        <w:rPr>
          <w:rFonts w:ascii="Times New Roman" w:eastAsia="Times New Roman" w:hAnsi="Times New Roman" w:cs="Times New Roman"/>
          <w:sz w:val="24"/>
          <w:szCs w:val="24"/>
        </w:rPr>
        <w:t xml:space="preserve"> задали вектор, который подхватили остальные компании.</w:t>
      </w:r>
    </w:p>
    <w:p w14:paraId="2DA5281A" w14:textId="608833E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Раннее большинство — это та группа людей, которая использует новые модели потребления только тогда, когда она уже в довольно большой группе людей, использующих эту модель. Именно раннее большинство делает из новой модели объект моды. Таким ранним большинством можно считать бренды «среднего порядка». Например, футболка </w:t>
      </w:r>
      <w:proofErr w:type="spellStart"/>
      <w:r>
        <w:rPr>
          <w:rFonts w:ascii="Times New Roman" w:eastAsia="Times New Roman" w:hAnsi="Times New Roman" w:cs="Times New Roman"/>
          <w:sz w:val="24"/>
          <w:szCs w:val="24"/>
        </w:rPr>
        <w:t>Beyonce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Lemonade</w:t>
      </w:r>
      <w:proofErr w:type="spellEnd"/>
      <w:r>
        <w:rPr>
          <w:rFonts w:ascii="Times New Roman" w:eastAsia="Times New Roman" w:hAnsi="Times New Roman" w:cs="Times New Roman"/>
          <w:sz w:val="24"/>
          <w:szCs w:val="24"/>
        </w:rPr>
        <w:t xml:space="preserve"> с надписью «I </w:t>
      </w:r>
      <w:proofErr w:type="spellStart"/>
      <w:r>
        <w:rPr>
          <w:rFonts w:ascii="Times New Roman" w:eastAsia="Times New Roman" w:hAnsi="Times New Roman" w:cs="Times New Roman"/>
          <w:sz w:val="24"/>
          <w:szCs w:val="24"/>
        </w:rPr>
        <w:t>ain’t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sorry</w:t>
      </w:r>
      <w:proofErr w:type="spellEnd"/>
      <w:r>
        <w:rPr>
          <w:rFonts w:ascii="Times New Roman" w:eastAsia="Times New Roman" w:hAnsi="Times New Roman" w:cs="Times New Roman"/>
          <w:sz w:val="24"/>
          <w:szCs w:val="24"/>
        </w:rPr>
        <w:t xml:space="preserve">». Касательно </w:t>
      </w:r>
      <w:proofErr w:type="spellStart"/>
      <w:r>
        <w:rPr>
          <w:rFonts w:ascii="Times New Roman" w:eastAsia="Times New Roman" w:hAnsi="Times New Roman" w:cs="Times New Roman"/>
          <w:sz w:val="24"/>
          <w:szCs w:val="24"/>
        </w:rPr>
        <w:t>фемвертайзинга</w:t>
      </w:r>
      <w:proofErr w:type="spellEnd"/>
      <w:r>
        <w:rPr>
          <w:rFonts w:ascii="Times New Roman" w:eastAsia="Times New Roman" w:hAnsi="Times New Roman" w:cs="Times New Roman"/>
          <w:sz w:val="24"/>
          <w:szCs w:val="24"/>
        </w:rPr>
        <w:t xml:space="preserve">: рекламная кампания </w:t>
      </w:r>
      <w:proofErr w:type="spellStart"/>
      <w:r>
        <w:rPr>
          <w:rFonts w:ascii="Times New Roman" w:eastAsia="Times New Roman" w:hAnsi="Times New Roman" w:cs="Times New Roman"/>
          <w:sz w:val="24"/>
          <w:szCs w:val="24"/>
        </w:rPr>
        <w:t>Always</w:t>
      </w:r>
      <w:proofErr w:type="spellEnd"/>
      <w:r>
        <w:rPr>
          <w:rFonts w:ascii="Times New Roman" w:eastAsia="Times New Roman" w:hAnsi="Times New Roman" w:cs="Times New Roman"/>
          <w:sz w:val="24"/>
          <w:szCs w:val="24"/>
        </w:rPr>
        <w:t xml:space="preserve"> #LikeAGirl, выпущенная в 2014 году и призывающая переосмыслить фразу «как девчонка»: «Почему „бегать как девчонка“ не означает „выиграть гонку“?»</w:t>
      </w:r>
      <w:r w:rsidR="00B60E51">
        <w:rPr>
          <w:rStyle w:val="af6"/>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w:t>
      </w:r>
    </w:p>
    <w:p w14:paraId="34003933" w14:textId="4EA755E0" w:rsidR="00DA21E7" w:rsidRDefault="00E1053F">
      <w:pPr>
        <w:spacing w:line="36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Соответсвенно</w:t>
      </w:r>
      <w:proofErr w:type="spellEnd"/>
      <w:r>
        <w:rPr>
          <w:rFonts w:ascii="Times New Roman" w:eastAsia="Times New Roman" w:hAnsi="Times New Roman" w:cs="Times New Roman"/>
          <w:sz w:val="24"/>
          <w:szCs w:val="24"/>
        </w:rPr>
        <w:t xml:space="preserve"> позднее большинство, будучи консервативным и конформным, стремится перенять объект моды, так как не хочет выделяться из толпы. Примером могут быть футболки и </w:t>
      </w:r>
      <w:proofErr w:type="spellStart"/>
      <w:r>
        <w:rPr>
          <w:rFonts w:ascii="Times New Roman" w:eastAsia="Times New Roman" w:hAnsi="Times New Roman" w:cs="Times New Roman"/>
          <w:sz w:val="24"/>
          <w:szCs w:val="24"/>
        </w:rPr>
        <w:t>лонгсливы</w:t>
      </w:r>
      <w:proofErr w:type="spellEnd"/>
      <w:r>
        <w:rPr>
          <w:rFonts w:ascii="Times New Roman" w:eastAsia="Times New Roman" w:hAnsi="Times New Roman" w:cs="Times New Roman"/>
          <w:sz w:val="24"/>
          <w:szCs w:val="24"/>
        </w:rPr>
        <w:t xml:space="preserve"> от бренда </w:t>
      </w:r>
      <w:proofErr w:type="spellStart"/>
      <w:r>
        <w:rPr>
          <w:rFonts w:ascii="Times New Roman" w:eastAsia="Times New Roman" w:hAnsi="Times New Roman" w:cs="Times New Roman"/>
          <w:sz w:val="24"/>
          <w:szCs w:val="24"/>
        </w:rPr>
        <w:t>Monki</w:t>
      </w:r>
      <w:proofErr w:type="spellEnd"/>
      <w:r>
        <w:rPr>
          <w:rFonts w:ascii="Times New Roman" w:eastAsia="Times New Roman" w:hAnsi="Times New Roman" w:cs="Times New Roman"/>
          <w:sz w:val="24"/>
          <w:szCs w:val="24"/>
        </w:rPr>
        <w:t>(являющимся представителем масс-</w:t>
      </w:r>
      <w:proofErr w:type="spellStart"/>
      <w:r>
        <w:rPr>
          <w:rFonts w:ascii="Times New Roman" w:eastAsia="Times New Roman" w:hAnsi="Times New Roman" w:cs="Times New Roman"/>
          <w:sz w:val="24"/>
          <w:szCs w:val="24"/>
        </w:rPr>
        <w:t>маркета</w:t>
      </w:r>
      <w:proofErr w:type="spellEnd"/>
      <w:r>
        <w:rPr>
          <w:rFonts w:ascii="Times New Roman" w:eastAsia="Times New Roman" w:hAnsi="Times New Roman" w:cs="Times New Roman"/>
          <w:sz w:val="24"/>
          <w:szCs w:val="24"/>
        </w:rPr>
        <w:t>) с надписями «</w:t>
      </w:r>
      <w:proofErr w:type="spellStart"/>
      <w:r>
        <w:rPr>
          <w:rFonts w:ascii="Times New Roman" w:eastAsia="Times New Roman" w:hAnsi="Times New Roman" w:cs="Times New Roman"/>
          <w:sz w:val="24"/>
          <w:szCs w:val="24"/>
        </w:rPr>
        <w:t>Girl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power</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Lady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Gang</w:t>
      </w:r>
      <w:proofErr w:type="spellEnd"/>
      <w:r>
        <w:rPr>
          <w:rFonts w:ascii="Times New Roman" w:eastAsia="Times New Roman" w:hAnsi="Times New Roman" w:cs="Times New Roman"/>
          <w:sz w:val="24"/>
          <w:szCs w:val="24"/>
        </w:rPr>
        <w:t xml:space="preserve">», футболка </w:t>
      </w:r>
      <w:proofErr w:type="spellStart"/>
      <w:r>
        <w:rPr>
          <w:rFonts w:ascii="Times New Roman" w:eastAsia="Times New Roman" w:hAnsi="Times New Roman" w:cs="Times New Roman"/>
          <w:sz w:val="24"/>
          <w:szCs w:val="24"/>
        </w:rPr>
        <w:t>Pull&amp;Bear</w:t>
      </w:r>
      <w:proofErr w:type="spellEnd"/>
      <w:r>
        <w:rPr>
          <w:rFonts w:ascii="Times New Roman" w:eastAsia="Times New Roman" w:hAnsi="Times New Roman" w:cs="Times New Roman"/>
          <w:sz w:val="24"/>
          <w:szCs w:val="24"/>
        </w:rPr>
        <w:t xml:space="preserve"> с надписью «BABE WITH POWER VIBES»</w:t>
      </w:r>
      <w:r w:rsidR="00B60E51">
        <w:rPr>
          <w:rStyle w:val="af6"/>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Далее моду на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подхватили такие бренды как </w:t>
      </w:r>
      <w:proofErr w:type="spellStart"/>
      <w:r>
        <w:rPr>
          <w:rFonts w:ascii="Times New Roman" w:eastAsia="Times New Roman" w:hAnsi="Times New Roman" w:cs="Times New Roman"/>
          <w:sz w:val="24"/>
          <w:szCs w:val="24"/>
        </w:rPr>
        <w:t>Always,Pantene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CoverGirl</w:t>
      </w:r>
      <w:proofErr w:type="spellEnd"/>
      <w:r>
        <w:rPr>
          <w:rFonts w:ascii="Times New Roman" w:eastAsia="Times New Roman" w:hAnsi="Times New Roman" w:cs="Times New Roman"/>
          <w:sz w:val="24"/>
          <w:szCs w:val="24"/>
        </w:rPr>
        <w:t xml:space="preserve">, марка белья </w:t>
      </w:r>
      <w:proofErr w:type="spellStart"/>
      <w:r>
        <w:rPr>
          <w:rFonts w:ascii="Times New Roman" w:eastAsia="Times New Roman" w:hAnsi="Times New Roman" w:cs="Times New Roman"/>
          <w:sz w:val="24"/>
          <w:szCs w:val="24"/>
        </w:rPr>
        <w:t>Lane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Bryant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Armour</w:t>
      </w:r>
      <w:proofErr w:type="spellEnd"/>
      <w:r>
        <w:rPr>
          <w:rFonts w:ascii="Times New Roman" w:eastAsia="Times New Roman" w:hAnsi="Times New Roman" w:cs="Times New Roman"/>
          <w:sz w:val="24"/>
          <w:szCs w:val="24"/>
        </w:rPr>
        <w:t xml:space="preserve"> и P&amp;G.</w:t>
      </w:r>
    </w:p>
    <w:p w14:paraId="079F2582"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Традиционалисты не боятся выделяться из толпы, они не перенимают объекты моды и остаются верными традициям, своим взглядам и предпочтениям вне зависимости от того в моде это или нет. Доходы бренда </w:t>
      </w:r>
      <w:proofErr w:type="spellStart"/>
      <w:r>
        <w:rPr>
          <w:rFonts w:ascii="Times New Roman" w:eastAsia="Times New Roman" w:hAnsi="Times New Roman" w:cs="Times New Roman"/>
          <w:sz w:val="24"/>
          <w:szCs w:val="24"/>
        </w:rPr>
        <w:t>Victoria’s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Secret</w:t>
      </w:r>
      <w:proofErr w:type="spellEnd"/>
      <w:r>
        <w:rPr>
          <w:rFonts w:ascii="Times New Roman" w:eastAsia="Times New Roman" w:hAnsi="Times New Roman" w:cs="Times New Roman"/>
          <w:sz w:val="24"/>
          <w:szCs w:val="24"/>
        </w:rPr>
        <w:t xml:space="preserve"> значительно снизились из-за их отказа соответствовать новым стандартам </w:t>
      </w:r>
      <w:proofErr w:type="spellStart"/>
      <w:r>
        <w:rPr>
          <w:rFonts w:ascii="Times New Roman" w:eastAsia="Times New Roman" w:hAnsi="Times New Roman" w:cs="Times New Roman"/>
          <w:sz w:val="24"/>
          <w:szCs w:val="24"/>
        </w:rPr>
        <w:t>инклюзивности</w:t>
      </w:r>
      <w:proofErr w:type="spellEnd"/>
      <w:r>
        <w:rPr>
          <w:rFonts w:ascii="Times New Roman" w:eastAsia="Times New Roman" w:hAnsi="Times New Roman" w:cs="Times New Roman"/>
          <w:sz w:val="24"/>
          <w:szCs w:val="24"/>
        </w:rPr>
        <w:t xml:space="preserve"> в рекламных кампаниях и показах. Патриархальная риторика осуждается потребителями, привыкшими к </w:t>
      </w:r>
      <w:proofErr w:type="spellStart"/>
      <w:r>
        <w:rPr>
          <w:rFonts w:ascii="Times New Roman" w:eastAsia="Times New Roman" w:hAnsi="Times New Roman" w:cs="Times New Roman"/>
          <w:sz w:val="24"/>
          <w:szCs w:val="24"/>
        </w:rPr>
        <w:t>фемвертайзингу</w:t>
      </w:r>
      <w:proofErr w:type="spellEnd"/>
      <w:r>
        <w:rPr>
          <w:rFonts w:ascii="Times New Roman" w:eastAsia="Times New Roman" w:hAnsi="Times New Roman" w:cs="Times New Roman"/>
          <w:sz w:val="24"/>
          <w:szCs w:val="24"/>
        </w:rPr>
        <w:t xml:space="preserve"> и перенявшими (хоть и утрированные) идеи феминизма. Так, окончательно закрепилась норма на решение социальных проблем брендом путём трансляции ценностей, продиктованных модой, на широкую аудиторию.</w:t>
      </w:r>
    </w:p>
    <w:p w14:paraId="7F6EA6B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Урбанизация, массовые миграции, размывание многовековых культурных барьеров, взаимодействие между носителями разнородных этнокультурных и религиозных традиций, увеличение доступности самой культуры для широких слоёв населения, НТР (научно-техническое развитие, которое избавляет молодёжь от тяжелого труда и позволяет ей найти время на то, чтобы обратиться к своим социальным и психологическим потребностям, а также благодаря НТР появляются радио и телевидение, которые помогают транслировать разнообразные стереотипы поведения и культурные ценности), массовое производство и потребление (которые размывают идентичность человека, чему сопротивляются представители социальных движений путём создания новых, уникальных культурных образцов, ценностей и норм) — всё это стало причинами появления социальных движений, объединений людей по интересам и мировоззрению, которых не удовлетворяют общепринятые стандарты и ценности (в качестве примера я бы хотела привести всё тот же феминизм).</w:t>
      </w:r>
    </w:p>
    <w:p w14:paraId="52FFC1E8" w14:textId="18BA7D33"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терминах социологической концепции Ж. </w:t>
      </w:r>
      <w:proofErr w:type="spellStart"/>
      <w:r>
        <w:rPr>
          <w:rFonts w:ascii="Times New Roman" w:eastAsia="Times New Roman" w:hAnsi="Times New Roman" w:cs="Times New Roman"/>
          <w:sz w:val="24"/>
          <w:szCs w:val="24"/>
        </w:rPr>
        <w:t>Бодрийяра</w:t>
      </w:r>
      <w:proofErr w:type="spellEnd"/>
      <w:r>
        <w:rPr>
          <w:rFonts w:ascii="Times New Roman" w:eastAsia="Times New Roman" w:hAnsi="Times New Roman" w:cs="Times New Roman"/>
          <w:sz w:val="24"/>
          <w:szCs w:val="24"/>
        </w:rPr>
        <w:t xml:space="preserve"> мода производит «симулякр» социального. </w:t>
      </w:r>
      <w:proofErr w:type="spellStart"/>
      <w:r>
        <w:rPr>
          <w:rFonts w:ascii="Times New Roman" w:eastAsia="Times New Roman" w:hAnsi="Times New Roman" w:cs="Times New Roman"/>
          <w:sz w:val="24"/>
          <w:szCs w:val="24"/>
        </w:rPr>
        <w:t>Бодрийяр</w:t>
      </w:r>
      <w:proofErr w:type="spellEnd"/>
      <w:r>
        <w:rPr>
          <w:rFonts w:ascii="Times New Roman" w:eastAsia="Times New Roman" w:hAnsi="Times New Roman" w:cs="Times New Roman"/>
          <w:sz w:val="24"/>
          <w:szCs w:val="24"/>
        </w:rPr>
        <w:t xml:space="preserve"> предлагает историческую схему «трех порядков» симулякров (подделка, производство, симуляция), которые постоянно сменяют друг друга. «Симулякр первого порядка действует на основе естественного закона ценности, симулякр второго порядка — на основе рыночного закона стоимости, симулякр третьего порядка — на основе структурного закона стоимости»</w:t>
      </w:r>
      <w:r w:rsidR="00B60E51">
        <w:rPr>
          <w:rStyle w:val="af6"/>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.Третий порядок симулякров характеризуется безразличной циркуляцией </w:t>
      </w:r>
      <w:proofErr w:type="spellStart"/>
      <w:r>
        <w:rPr>
          <w:rFonts w:ascii="Times New Roman" w:eastAsia="Times New Roman" w:hAnsi="Times New Roman" w:cs="Times New Roman"/>
          <w:sz w:val="24"/>
          <w:szCs w:val="24"/>
        </w:rPr>
        <w:t>симулятивных</w:t>
      </w:r>
      <w:proofErr w:type="spellEnd"/>
      <w:r>
        <w:rPr>
          <w:rFonts w:ascii="Times New Roman" w:eastAsia="Times New Roman" w:hAnsi="Times New Roman" w:cs="Times New Roman"/>
          <w:sz w:val="24"/>
          <w:szCs w:val="24"/>
        </w:rPr>
        <w:t xml:space="preserve"> знаков, очищенных от </w:t>
      </w:r>
      <w:proofErr w:type="spellStart"/>
      <w:r>
        <w:rPr>
          <w:rFonts w:ascii="Times New Roman" w:eastAsia="Times New Roman" w:hAnsi="Times New Roman" w:cs="Times New Roman"/>
          <w:sz w:val="24"/>
          <w:szCs w:val="24"/>
        </w:rPr>
        <w:t>референциональной</w:t>
      </w:r>
      <w:proofErr w:type="spellEnd"/>
      <w:r>
        <w:rPr>
          <w:rFonts w:ascii="Times New Roman" w:eastAsia="Times New Roman" w:hAnsi="Times New Roman" w:cs="Times New Roman"/>
          <w:sz w:val="24"/>
          <w:szCs w:val="24"/>
        </w:rPr>
        <w:t xml:space="preserve"> привязки. Механизм современной моды, по мнению </w:t>
      </w:r>
      <w:proofErr w:type="spellStart"/>
      <w:r>
        <w:rPr>
          <w:rFonts w:ascii="Times New Roman" w:eastAsia="Times New Roman" w:hAnsi="Times New Roman" w:cs="Times New Roman"/>
          <w:sz w:val="24"/>
          <w:szCs w:val="24"/>
        </w:rPr>
        <w:t>Бодрийяра</w:t>
      </w:r>
      <w:proofErr w:type="spellEnd"/>
      <w:r>
        <w:rPr>
          <w:rFonts w:ascii="Times New Roman" w:eastAsia="Times New Roman" w:hAnsi="Times New Roman" w:cs="Times New Roman"/>
          <w:sz w:val="24"/>
          <w:szCs w:val="24"/>
        </w:rPr>
        <w:t xml:space="preserve">, наглядно это демонстрирует. «Современная эпоха — это особый код, и эмблемой его служит мода». В моде происходит «чистая спекуляция» в области знаков, где нет никакого императива когерентности или </w:t>
      </w:r>
      <w:proofErr w:type="spellStart"/>
      <w:r>
        <w:rPr>
          <w:rFonts w:ascii="Times New Roman" w:eastAsia="Times New Roman" w:hAnsi="Times New Roman" w:cs="Times New Roman"/>
          <w:sz w:val="24"/>
          <w:szCs w:val="24"/>
        </w:rPr>
        <w:t>референтности</w:t>
      </w:r>
      <w:proofErr w:type="spellEnd"/>
      <w:r>
        <w:rPr>
          <w:rFonts w:ascii="Times New Roman" w:eastAsia="Times New Roman" w:hAnsi="Times New Roman" w:cs="Times New Roman"/>
          <w:sz w:val="24"/>
          <w:szCs w:val="24"/>
        </w:rPr>
        <w:t>. Постиндустриальное общество — это пространство циркуляции, обмена знаками/моделями или воспроизводство образов. В моде как нигде отношения между людьми принимают форму отношений между образами. Власть моды в постиндустриальном обществе распространяется на всю социальную организацию, однако исходным пунктом здесь должно быть представление об индустрии моды. Мода становится самодовлеющей сферой социальной жизни. Телевизионный и журнальный мир моды представляет виртуальные референты группы, для которых индустрия служит агентом распространения образов — моделей.</w:t>
      </w:r>
    </w:p>
    <w:p w14:paraId="38BEB6ED" w14:textId="14CE9178"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Неустанное стремление к обновлению образцов, которое, так или иначе, объясняют традиционные концепции моды, очевидно, сопровождается периодическим возвращением некоторых мотивов прежних образцов или стилей в моде, которое отчетливо фиксируют эмпирические исследования и обыденное знание</w:t>
      </w:r>
      <w:r w:rsidR="00B60E51">
        <w:rPr>
          <w:rStyle w:val="af6"/>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w:t>
      </w:r>
    </w:p>
    <w:p w14:paraId="077C6D2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Из-за того, что тренды очень быстро меняются, общество начинает обесценивать принадлежность к любому социальному движению, постоянное заимствование индустрией моды культурных образцов социальных движений обесценило идеологию социальных движений, быстрая смена трендов наносит вред экологии и психике, поэтому сейчас модные тенденции, транслируемые лидерами мнений (например, </w:t>
      </w:r>
      <w:proofErr w:type="spellStart"/>
      <w:r>
        <w:rPr>
          <w:rFonts w:ascii="Times New Roman" w:eastAsia="Times New Roman" w:hAnsi="Times New Roman" w:cs="Times New Roman"/>
          <w:sz w:val="24"/>
          <w:szCs w:val="24"/>
        </w:rPr>
        <w:t>Instagram-блогерами</w:t>
      </w:r>
      <w:proofErr w:type="spellEnd"/>
      <w:r>
        <w:rPr>
          <w:rFonts w:ascii="Times New Roman" w:eastAsia="Times New Roman" w:hAnsi="Times New Roman" w:cs="Times New Roman"/>
          <w:sz w:val="24"/>
          <w:szCs w:val="24"/>
        </w:rPr>
        <w:t xml:space="preserve">, рекламными кампаниями крупных брендов), направлены на личность, которая конструирует свою идентичность, основываясь на своем личном культурном опыте и выражает это в смешении культурных образцов и трансляции их через одежду. Заимствование может помочь в конструировании уникальной личностной идентичности. </w:t>
      </w:r>
    </w:p>
    <w:p w14:paraId="4B753156" w14:textId="77777777" w:rsidR="00DA21E7" w:rsidRDefault="00E1053F" w:rsidP="00497445">
      <w:pPr>
        <w:pStyle w:val="2"/>
      </w:pPr>
      <w:bookmarkStart w:id="11" w:name="_vdtya52vekl7" w:colFirst="0" w:colLast="0"/>
      <w:bookmarkStart w:id="12" w:name="_Toc104127409"/>
      <w:bookmarkEnd w:id="11"/>
      <w:r>
        <w:t>1.3. Формирование идентичности потребителей моды.</w:t>
      </w:r>
      <w:bookmarkEnd w:id="12"/>
    </w:p>
    <w:p w14:paraId="69F28FD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Бренд, как новый социальный институт, предлагает потребителю готовые для усваивания ценности для того, чтобы на их основе сформировать свою идентичность. Поскольку бренд является социальным институтом, он одновременно содержит в себе набор ценностей и является «транслятором» ценностей от моды к потребителю. Мода реагирует на изменение в экономике и социальной сфере, создает новые ценности и превращает их в нормы путём массового распространения через крупные бренды.</w:t>
      </w:r>
    </w:p>
    <w:p w14:paraId="19856F58"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Усваивая ценности бренда, потребитель избегает риска выбора неправильного стиля жизни, «плохого» (для потребителя) будущего, возникает ощущение защищенности. Бренд становится неким авторитетным социальным институтом (каким некогда была религия), помогает индивиду идентифицировать себя через потребление, и даже не столько продукта, сколько ценностей бренда. Бренд решает проблему духовного поиска, ведь через своеобразное демонстрирование потреблённого продукта </w:t>
      </w:r>
      <w:proofErr w:type="spellStart"/>
      <w:r>
        <w:rPr>
          <w:rFonts w:ascii="Times New Roman" w:eastAsia="Times New Roman" w:hAnsi="Times New Roman" w:cs="Times New Roman"/>
          <w:sz w:val="24"/>
          <w:szCs w:val="24"/>
        </w:rPr>
        <w:t>просьюмер</w:t>
      </w:r>
      <w:proofErr w:type="spellEnd"/>
      <w:r>
        <w:rPr>
          <w:rFonts w:ascii="Times New Roman" w:eastAsia="Times New Roman" w:hAnsi="Times New Roman" w:cs="Times New Roman"/>
          <w:sz w:val="24"/>
          <w:szCs w:val="24"/>
        </w:rPr>
        <w:t xml:space="preserve"> заявляет обществу о своих ценностях (которые совпадают с ценностями бренда).</w:t>
      </w:r>
    </w:p>
    <w:p w14:paraId="2F0D51F2" w14:textId="639D7309"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постиндустриальную эпоху, по мнению </w:t>
      </w:r>
      <w:proofErr w:type="spellStart"/>
      <w:r>
        <w:rPr>
          <w:rFonts w:ascii="Times New Roman" w:eastAsia="Times New Roman" w:hAnsi="Times New Roman" w:cs="Times New Roman"/>
          <w:sz w:val="24"/>
          <w:szCs w:val="24"/>
        </w:rPr>
        <w:t>Элвина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Тоффлера</w:t>
      </w:r>
      <w:proofErr w:type="spellEnd"/>
      <w:r w:rsidR="00B60E51">
        <w:rPr>
          <w:rStyle w:val="af6"/>
          <w:rFonts w:ascii="Times New Roman" w:eastAsia="Times New Roman" w:hAnsi="Times New Roman" w:cs="Times New Roman"/>
          <w:sz w:val="24"/>
          <w:szCs w:val="24"/>
        </w:rPr>
        <w:footnoteReference w:id="15"/>
      </w:r>
      <w:r>
        <w:rPr>
          <w:rFonts w:ascii="Times New Roman" w:eastAsia="Times New Roman" w:hAnsi="Times New Roman" w:cs="Times New Roman"/>
          <w:sz w:val="24"/>
          <w:szCs w:val="24"/>
        </w:rPr>
        <w:t xml:space="preserve">, происходит возрождение активного </w:t>
      </w:r>
      <w:proofErr w:type="spellStart"/>
      <w:r>
        <w:rPr>
          <w:rFonts w:ascii="Times New Roman" w:eastAsia="Times New Roman" w:hAnsi="Times New Roman" w:cs="Times New Roman"/>
          <w:sz w:val="24"/>
          <w:szCs w:val="24"/>
        </w:rPr>
        <w:t>просьюмеризма</w:t>
      </w:r>
      <w:proofErr w:type="spellEnd"/>
      <w:r>
        <w:rPr>
          <w:rFonts w:ascii="Times New Roman" w:eastAsia="Times New Roman" w:hAnsi="Times New Roman" w:cs="Times New Roman"/>
          <w:sz w:val="24"/>
          <w:szCs w:val="24"/>
        </w:rPr>
        <w:t xml:space="preserve">, который стал выражением потребности в самореализации. Конструирование идентичности становится более «творческим» и </w:t>
      </w:r>
      <w:r>
        <w:rPr>
          <w:rFonts w:ascii="Times New Roman" w:eastAsia="Times New Roman" w:hAnsi="Times New Roman" w:cs="Times New Roman"/>
          <w:sz w:val="24"/>
          <w:szCs w:val="24"/>
        </w:rPr>
        <w:lastRenderedPageBreak/>
        <w:t xml:space="preserve">основывается на том, чтобы выразить себя с помощью имеющихся инструментов, а не подстроиться под массы. «В рамках </w:t>
      </w:r>
      <w:proofErr w:type="spellStart"/>
      <w:r>
        <w:rPr>
          <w:rFonts w:ascii="Times New Roman" w:eastAsia="Times New Roman" w:hAnsi="Times New Roman" w:cs="Times New Roman"/>
          <w:sz w:val="24"/>
          <w:szCs w:val="24"/>
        </w:rPr>
        <w:t>просьюмеризма</w:t>
      </w:r>
      <w:proofErr w:type="spellEnd"/>
      <w:r>
        <w:rPr>
          <w:rFonts w:ascii="Times New Roman" w:eastAsia="Times New Roman" w:hAnsi="Times New Roman" w:cs="Times New Roman"/>
          <w:sz w:val="24"/>
          <w:szCs w:val="24"/>
        </w:rPr>
        <w:t xml:space="preserve"> сохраняются следующие характеристики брендов: конструирование идентичности, реклама, наделение товаров символичностью (предметом потребления становятся не реальные вещи, а их символы; покупая товар, человек приобретает маркер определенного статуса и образа жизни, бренды создают симулякры</w:t>
      </w:r>
      <w:r w:rsidR="00B60E51">
        <w:rPr>
          <w:rStyle w:val="af6"/>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перепотребление</w:t>
      </w:r>
      <w:proofErr w:type="spellEnd"/>
      <w:r>
        <w:rPr>
          <w:rFonts w:ascii="Times New Roman" w:eastAsia="Times New Roman" w:hAnsi="Times New Roman" w:cs="Times New Roman"/>
          <w:sz w:val="24"/>
          <w:szCs w:val="24"/>
        </w:rPr>
        <w:t xml:space="preserve"> и индивидуальное потребление».</w:t>
      </w:r>
    </w:p>
    <w:p w14:paraId="2D0D75A0" w14:textId="14C0F1BD"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изменения претерпевает мотивация потребителей. Конструирование идентичности так же происходит через потребление, но целью является самовыражение, а не демонстрация экономического или социального статуса</w:t>
      </w:r>
      <w:r w:rsidR="00B60E51">
        <w:rPr>
          <w:rStyle w:val="af6"/>
          <w:rFonts w:ascii="Times New Roman" w:eastAsia="Times New Roman" w:hAnsi="Times New Roman" w:cs="Times New Roman"/>
          <w:sz w:val="24"/>
          <w:szCs w:val="24"/>
        </w:rPr>
        <w:footnoteReference w:id="17"/>
      </w:r>
      <w:r>
        <w:rPr>
          <w:rFonts w:ascii="Times New Roman" w:eastAsia="Times New Roman" w:hAnsi="Times New Roman" w:cs="Times New Roman"/>
          <w:sz w:val="24"/>
          <w:szCs w:val="24"/>
        </w:rPr>
        <w:t xml:space="preserve">. Объекты потребления становятся продолжением самого потребителя, помимо того, что они являются символом принадлежности к какой-либо социальной группе. Примером могут быть </w:t>
      </w:r>
      <w:proofErr w:type="spellStart"/>
      <w:r>
        <w:rPr>
          <w:rFonts w:ascii="Times New Roman" w:eastAsia="Times New Roman" w:hAnsi="Times New Roman" w:cs="Times New Roman"/>
          <w:sz w:val="24"/>
          <w:szCs w:val="24"/>
        </w:rPr>
        <w:t>пины</w:t>
      </w:r>
      <w:proofErr w:type="spellEnd"/>
      <w:r>
        <w:rPr>
          <w:rFonts w:ascii="Times New Roman" w:eastAsia="Times New Roman" w:hAnsi="Times New Roman" w:cs="Times New Roman"/>
          <w:sz w:val="24"/>
          <w:szCs w:val="24"/>
        </w:rPr>
        <w:t xml:space="preserve"> (или, проще говоря, значки), которые </w:t>
      </w:r>
      <w:proofErr w:type="spellStart"/>
      <w:r>
        <w:rPr>
          <w:rFonts w:ascii="Times New Roman" w:eastAsia="Times New Roman" w:hAnsi="Times New Roman" w:cs="Times New Roman"/>
          <w:sz w:val="24"/>
          <w:szCs w:val="24"/>
        </w:rPr>
        <w:t>просьюмер</w:t>
      </w:r>
      <w:proofErr w:type="spellEnd"/>
      <w:r>
        <w:rPr>
          <w:rFonts w:ascii="Times New Roman" w:eastAsia="Times New Roman" w:hAnsi="Times New Roman" w:cs="Times New Roman"/>
          <w:sz w:val="24"/>
          <w:szCs w:val="24"/>
        </w:rPr>
        <w:t xml:space="preserve"> прикрепляет к своей одежде, отражают его вкусы и ценности. Это могут быть </w:t>
      </w:r>
      <w:proofErr w:type="spellStart"/>
      <w:r>
        <w:rPr>
          <w:rFonts w:ascii="Times New Roman" w:eastAsia="Times New Roman" w:hAnsi="Times New Roman" w:cs="Times New Roman"/>
          <w:sz w:val="24"/>
          <w:szCs w:val="24"/>
        </w:rPr>
        <w:t>пины</w:t>
      </w:r>
      <w:proofErr w:type="spellEnd"/>
      <w:r>
        <w:rPr>
          <w:rFonts w:ascii="Times New Roman" w:eastAsia="Times New Roman" w:hAnsi="Times New Roman" w:cs="Times New Roman"/>
          <w:sz w:val="24"/>
          <w:szCs w:val="24"/>
        </w:rPr>
        <w:t xml:space="preserve">, которые отражают современную трендовую повестку вроде феминизма. </w:t>
      </w:r>
    </w:p>
    <w:p w14:paraId="78664440"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практик потребления является ответом на кризис общества </w:t>
      </w:r>
      <w:proofErr w:type="spellStart"/>
      <w:r>
        <w:rPr>
          <w:rFonts w:ascii="Times New Roman" w:eastAsia="Times New Roman" w:hAnsi="Times New Roman" w:cs="Times New Roman"/>
          <w:sz w:val="24"/>
          <w:szCs w:val="24"/>
        </w:rPr>
        <w:t>консьюмеров</w:t>
      </w:r>
      <w:proofErr w:type="spellEnd"/>
      <w:r>
        <w:rPr>
          <w:rFonts w:ascii="Times New Roman" w:eastAsia="Times New Roman" w:hAnsi="Times New Roman" w:cs="Times New Roman"/>
          <w:sz w:val="24"/>
          <w:szCs w:val="24"/>
        </w:rPr>
        <w:t xml:space="preserve">. Идентификация потребителя через бренд в обществе </w:t>
      </w:r>
      <w:proofErr w:type="spellStart"/>
      <w:r>
        <w:rPr>
          <w:rFonts w:ascii="Times New Roman" w:eastAsia="Times New Roman" w:hAnsi="Times New Roman" w:cs="Times New Roman"/>
          <w:sz w:val="24"/>
          <w:szCs w:val="24"/>
        </w:rPr>
        <w:t>просьюмеров</w:t>
      </w:r>
      <w:proofErr w:type="spellEnd"/>
      <w:r>
        <w:rPr>
          <w:rFonts w:ascii="Times New Roman" w:eastAsia="Times New Roman" w:hAnsi="Times New Roman" w:cs="Times New Roman"/>
          <w:sz w:val="24"/>
          <w:szCs w:val="24"/>
        </w:rPr>
        <w:t xml:space="preserve"> становится более творческой, большое значение придается выражению индивидуальности потребителя, но, тем не менее, влияние ценностей бренда на ценности потребителя остаются теми же, как и в обществе </w:t>
      </w:r>
      <w:proofErr w:type="spellStart"/>
      <w:r>
        <w:rPr>
          <w:rFonts w:ascii="Times New Roman" w:eastAsia="Times New Roman" w:hAnsi="Times New Roman" w:cs="Times New Roman"/>
          <w:sz w:val="24"/>
          <w:szCs w:val="24"/>
        </w:rPr>
        <w:t>консьюмеров</w:t>
      </w:r>
      <w:proofErr w:type="spellEnd"/>
      <w:r>
        <w:rPr>
          <w:rFonts w:ascii="Times New Roman" w:eastAsia="Times New Roman" w:hAnsi="Times New Roman" w:cs="Times New Roman"/>
          <w:sz w:val="24"/>
          <w:szCs w:val="24"/>
        </w:rPr>
        <w:t xml:space="preserve">. Бренд всё так же помогает индивиду найти «правильный», «безопасный» стиль жизни посредством принятия его ценностей, которые сформированы под влиянием набирающих популярность трендов (моды). Потребитель чувствует свою интегрированность в общество, но в то же время свою обособленность и своё отличие от других, выражающуюся в творческом потреблении продуктов бренда. </w:t>
      </w:r>
      <w:proofErr w:type="spellStart"/>
      <w:r>
        <w:rPr>
          <w:rFonts w:ascii="Times New Roman" w:eastAsia="Times New Roman" w:hAnsi="Times New Roman" w:cs="Times New Roman"/>
          <w:sz w:val="24"/>
          <w:szCs w:val="24"/>
        </w:rPr>
        <w:t>Просьюмер</w:t>
      </w:r>
      <w:proofErr w:type="spellEnd"/>
      <w:r>
        <w:rPr>
          <w:rFonts w:ascii="Times New Roman" w:eastAsia="Times New Roman" w:hAnsi="Times New Roman" w:cs="Times New Roman"/>
          <w:sz w:val="24"/>
          <w:szCs w:val="24"/>
        </w:rPr>
        <w:t xml:space="preserve"> не является «ведомым» брендами, он осознанно потребляет те бренды, ценности которых откликаются в его ценностной системе. Он конструирует свою идентичность, нанизывая словно бусины знаки, воплощением которых являются продукты бренда. Изменение в экономической сфере отразилось и на ценностях, которые диктует мода. Бренды, следуя модным трендам, производят уникальные малотиражные коллекции, которые несут в себе какую-либо идею, что отвечает запросу </w:t>
      </w:r>
      <w:proofErr w:type="spellStart"/>
      <w:r>
        <w:rPr>
          <w:rFonts w:ascii="Times New Roman" w:eastAsia="Times New Roman" w:hAnsi="Times New Roman" w:cs="Times New Roman"/>
          <w:sz w:val="24"/>
          <w:szCs w:val="24"/>
        </w:rPr>
        <w:t>просьюмеров</w:t>
      </w:r>
      <w:proofErr w:type="spellEnd"/>
      <w:r>
        <w:rPr>
          <w:rFonts w:ascii="Times New Roman" w:eastAsia="Times New Roman" w:hAnsi="Times New Roman" w:cs="Times New Roman"/>
          <w:sz w:val="24"/>
          <w:szCs w:val="24"/>
        </w:rPr>
        <w:t xml:space="preserve"> на творческое самовыражение через потребление. </w:t>
      </w:r>
      <w:proofErr w:type="spellStart"/>
      <w:r>
        <w:rPr>
          <w:rFonts w:ascii="Times New Roman" w:eastAsia="Times New Roman" w:hAnsi="Times New Roman" w:cs="Times New Roman"/>
          <w:sz w:val="24"/>
          <w:szCs w:val="24"/>
        </w:rPr>
        <w:t>Просьюмеры</w:t>
      </w:r>
      <w:proofErr w:type="spellEnd"/>
      <w:r>
        <w:rPr>
          <w:rFonts w:ascii="Times New Roman" w:eastAsia="Times New Roman" w:hAnsi="Times New Roman" w:cs="Times New Roman"/>
          <w:sz w:val="24"/>
          <w:szCs w:val="24"/>
        </w:rPr>
        <w:t xml:space="preserve"> поддерживают </w:t>
      </w:r>
      <w:r>
        <w:rPr>
          <w:rFonts w:ascii="Times New Roman" w:eastAsia="Times New Roman" w:hAnsi="Times New Roman" w:cs="Times New Roman"/>
          <w:sz w:val="24"/>
          <w:szCs w:val="24"/>
        </w:rPr>
        <w:lastRenderedPageBreak/>
        <w:t xml:space="preserve">«правильных» производителей, которые включаются в социальную повестку. </w:t>
      </w:r>
      <w:proofErr w:type="spellStart"/>
      <w:r>
        <w:rPr>
          <w:rFonts w:ascii="Times New Roman" w:eastAsia="Times New Roman" w:hAnsi="Times New Roman" w:cs="Times New Roman"/>
          <w:sz w:val="24"/>
          <w:szCs w:val="24"/>
        </w:rPr>
        <w:t>Просьюмеры</w:t>
      </w:r>
      <w:proofErr w:type="spellEnd"/>
      <w:r>
        <w:rPr>
          <w:rFonts w:ascii="Times New Roman" w:eastAsia="Times New Roman" w:hAnsi="Times New Roman" w:cs="Times New Roman"/>
          <w:sz w:val="24"/>
          <w:szCs w:val="24"/>
        </w:rPr>
        <w:t xml:space="preserve"> включены в процесс производства, они меняют социальную реальность своими практиками потребления. Рассмотрение данных социологических теорий подтверждает взаимовлияние бренда на потребителей и потребителей на бренд. Получается, что общество претерпевает изменения, на это реагирует мода, что отражается на инновациях в ценностях, бренды перенимают тренд и транслируют эти ценности потребителям, в ответ потребители либо отвергают, либо принимают эти ценности и уже сами влияют на бренды, ведь при производстве знаков и вещей бренды ориентируются на предпочтения потребителей. Это создаёт циркуляцию ценностей.</w:t>
      </w:r>
    </w:p>
    <w:p w14:paraId="0655563F" w14:textId="751EC8C3"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 помогает индивиду сформировать собственную идентичность, когда ранее значимые социальные институты потеряли свою авторитетность (из-за всеобщего кризиса социальных институтов, связанного с переходом к постиндустриальному обществу). Для подробного объяснения процессов формирования идентичности потребителя с помощью бренда хотелось бы обратиться к теории </w:t>
      </w:r>
      <w:proofErr w:type="spellStart"/>
      <w:r>
        <w:rPr>
          <w:rFonts w:ascii="Times New Roman" w:eastAsia="Times New Roman" w:hAnsi="Times New Roman" w:cs="Times New Roman"/>
          <w:sz w:val="24"/>
          <w:szCs w:val="24"/>
        </w:rPr>
        <w:t>Э.Гидденса</w:t>
      </w:r>
      <w:proofErr w:type="spellEnd"/>
      <w:r>
        <w:rPr>
          <w:rFonts w:ascii="Times New Roman" w:eastAsia="Times New Roman" w:hAnsi="Times New Roman" w:cs="Times New Roman"/>
          <w:sz w:val="24"/>
          <w:szCs w:val="24"/>
        </w:rPr>
        <w:t xml:space="preserve"> о построении идентичности. Сначала стоит обозначить основные черты, определяющие характер современности: крайний динамизм (высокий темп изменений в социальных практиках и образцах поведения людей), глобальность пространства (почти все уголки мира социально и информационно втянуты во взаимодействие друг с другом) и внутренняя природа социальных институтов (появление новых социальных форм — производство, которое зависит от неживых источников энергии)</w:t>
      </w:r>
      <w:r w:rsidR="00B60E51">
        <w:rPr>
          <w:rStyle w:val="af6"/>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Современность изменяет характер взаимодействия людей, так как они больше не привязаны к времени и пространству, появляется возможность координации социальной деятельности без физического контакта. Также это изменение влечет за собой возможность плюралистического выбора жизненных стратегий, предлагаемых абстрактными системами (механизмы символических знаков — виртуальные деньги, экспертные системы — услуги психотерапевтов, астрологов, юристов, менторов и прочее)</w:t>
      </w:r>
      <w:r w:rsidR="00F5686E">
        <w:rPr>
          <w:rStyle w:val="af6"/>
          <w:rFonts w:ascii="Times New Roman" w:eastAsia="Times New Roman" w:hAnsi="Times New Roman" w:cs="Times New Roman"/>
          <w:sz w:val="24"/>
          <w:szCs w:val="24"/>
        </w:rPr>
        <w:footnoteReference w:id="19"/>
      </w:r>
      <w:r>
        <w:rPr>
          <w:rFonts w:ascii="Times New Roman" w:eastAsia="Times New Roman" w:hAnsi="Times New Roman" w:cs="Times New Roman"/>
          <w:sz w:val="24"/>
          <w:szCs w:val="24"/>
        </w:rPr>
        <w:t>. Такой абстрактной системой может быть и бренд.</w:t>
      </w:r>
    </w:p>
    <w:p w14:paraId="12DA6044" w14:textId="440DCD68"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Глобализация порождает тревогу и чувство риска, которые являются фундаментальными элементами современности.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«Базисное доверие» является одним из ключевых понятий в теории </w:t>
      </w:r>
      <w:proofErr w:type="spellStart"/>
      <w:r>
        <w:rPr>
          <w:rFonts w:ascii="Times New Roman" w:eastAsia="Times New Roman" w:hAnsi="Times New Roman" w:cs="Times New Roman"/>
          <w:sz w:val="24"/>
          <w:szCs w:val="24"/>
        </w:rPr>
        <w:t>Гидденса</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Базовыи</w:t>
      </w:r>
      <w:proofErr w:type="spellEnd"/>
      <w:r>
        <w:rPr>
          <w:rFonts w:ascii="Times New Roman" w:eastAsia="Times New Roman" w:hAnsi="Times New Roman" w:cs="Times New Roman"/>
          <w:sz w:val="24"/>
          <w:szCs w:val="24"/>
        </w:rPr>
        <w:t xml:space="preserve">̆ уровень доверия связан с </w:t>
      </w:r>
      <w:proofErr w:type="spellStart"/>
      <w:r>
        <w:rPr>
          <w:rFonts w:ascii="Times New Roman" w:eastAsia="Times New Roman" w:hAnsi="Times New Roman" w:cs="Times New Roman"/>
          <w:sz w:val="24"/>
          <w:szCs w:val="24"/>
        </w:rPr>
        <w:t>общеи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диспозициеи</w:t>
      </w:r>
      <w:proofErr w:type="spellEnd"/>
      <w:r>
        <w:rPr>
          <w:rFonts w:ascii="Times New Roman" w:eastAsia="Times New Roman" w:hAnsi="Times New Roman" w:cs="Times New Roman"/>
          <w:sz w:val="24"/>
          <w:szCs w:val="24"/>
        </w:rPr>
        <w:t xml:space="preserve">̆ доверия к себе и к миру, </w:t>
      </w:r>
      <w:proofErr w:type="spellStart"/>
      <w:r>
        <w:rPr>
          <w:rFonts w:ascii="Times New Roman" w:eastAsia="Times New Roman" w:hAnsi="Times New Roman" w:cs="Times New Roman"/>
          <w:sz w:val="24"/>
          <w:szCs w:val="24"/>
        </w:rPr>
        <w:t>присущеи</w:t>
      </w:r>
      <w:proofErr w:type="spellEnd"/>
      <w:r>
        <w:rPr>
          <w:rFonts w:ascii="Times New Roman" w:eastAsia="Times New Roman" w:hAnsi="Times New Roman" w:cs="Times New Roman"/>
          <w:sz w:val="24"/>
          <w:szCs w:val="24"/>
        </w:rPr>
        <w:t xml:space="preserve">̆ каждому человеку. Это </w:t>
      </w:r>
      <w:r>
        <w:rPr>
          <w:rFonts w:ascii="Times New Roman" w:eastAsia="Times New Roman" w:hAnsi="Times New Roman" w:cs="Times New Roman"/>
          <w:sz w:val="24"/>
          <w:szCs w:val="24"/>
        </w:rPr>
        <w:lastRenderedPageBreak/>
        <w:t xml:space="preserve">чувство </w:t>
      </w:r>
      <w:proofErr w:type="spellStart"/>
      <w:r>
        <w:rPr>
          <w:rFonts w:ascii="Times New Roman" w:eastAsia="Times New Roman" w:hAnsi="Times New Roman" w:cs="Times New Roman"/>
          <w:sz w:val="24"/>
          <w:szCs w:val="24"/>
        </w:rPr>
        <w:t>собственнои</w:t>
      </w:r>
      <w:proofErr w:type="spellEnd"/>
      <w:r>
        <w:rPr>
          <w:rFonts w:ascii="Times New Roman" w:eastAsia="Times New Roman" w:hAnsi="Times New Roman" w:cs="Times New Roman"/>
          <w:sz w:val="24"/>
          <w:szCs w:val="24"/>
        </w:rPr>
        <w:t xml:space="preserve">̆ идентичности и доверие к своему социальному окружению. Оно дает чувство психологической безопасности, надежду на будущее и мужество при принятии решений. Базисное доверие создаёт некий «защитный кокон», который порождает чувство неуязвимости и является основой конструирования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 xml:space="preserve">, так как именно защитный кокон как бы «отводит угрозы». Ответственность за формирование защитного кокона берут на себя социальные институты, которые транслируют веру в установление </w:t>
      </w:r>
      <w:proofErr w:type="spellStart"/>
      <w:r>
        <w:rPr>
          <w:rFonts w:ascii="Times New Roman" w:eastAsia="Times New Roman" w:hAnsi="Times New Roman" w:cs="Times New Roman"/>
          <w:sz w:val="24"/>
          <w:szCs w:val="24"/>
        </w:rPr>
        <w:t>рутинизированной</w:t>
      </w:r>
      <w:proofErr w:type="spellEnd"/>
      <w:r>
        <w:rPr>
          <w:rFonts w:ascii="Times New Roman" w:eastAsia="Times New Roman" w:hAnsi="Times New Roman" w:cs="Times New Roman"/>
          <w:sz w:val="24"/>
          <w:szCs w:val="24"/>
        </w:rPr>
        <w:t xml:space="preserve"> повседневности без угроз и рисков. Бренды начинают выполнять эти функции наряду с другими социальными институтами. Идентичность как рефлексивный проект, таким образом, становится новой формой контроля, так как социальные институты стремятся завладеть базисным доверием индивидов и создать защитный кокон из тех элементов, которые сделают индивида поддающимся управлению. Бренды уверяют потребителя в том, что именно они знают, каких ценностей нужно придерживаться, чтобы быть интегрированным в общество. Отличным примером служит бренд </w:t>
      </w:r>
      <w:proofErr w:type="spellStart"/>
      <w:r>
        <w:rPr>
          <w:rFonts w:ascii="Times New Roman" w:eastAsia="Times New Roman" w:hAnsi="Times New Roman" w:cs="Times New Roman"/>
          <w:sz w:val="24"/>
          <w:szCs w:val="24"/>
        </w:rPr>
        <w:t>уходовой</w:t>
      </w:r>
      <w:proofErr w:type="spellEnd"/>
      <w:r>
        <w:rPr>
          <w:rFonts w:ascii="Times New Roman" w:eastAsia="Times New Roman" w:hAnsi="Times New Roman" w:cs="Times New Roman"/>
          <w:sz w:val="24"/>
          <w:szCs w:val="24"/>
        </w:rPr>
        <w:t xml:space="preserve"> косметики </w:t>
      </w:r>
      <w:proofErr w:type="spellStart"/>
      <w:r>
        <w:rPr>
          <w:rFonts w:ascii="Times New Roman" w:eastAsia="Times New Roman" w:hAnsi="Times New Roman" w:cs="Times New Roman"/>
          <w:sz w:val="24"/>
          <w:szCs w:val="24"/>
        </w:rPr>
        <w:t>Lush</w:t>
      </w:r>
      <w:proofErr w:type="spellEnd"/>
      <w:r>
        <w:rPr>
          <w:rFonts w:ascii="Times New Roman" w:eastAsia="Times New Roman" w:hAnsi="Times New Roman" w:cs="Times New Roman"/>
          <w:sz w:val="24"/>
          <w:szCs w:val="24"/>
        </w:rPr>
        <w:t xml:space="preserve">, который позиционирует себя как </w:t>
      </w:r>
      <w:proofErr w:type="spellStart"/>
      <w:r>
        <w:rPr>
          <w:rFonts w:ascii="Times New Roman" w:eastAsia="Times New Roman" w:hAnsi="Times New Roman" w:cs="Times New Roman"/>
          <w:sz w:val="24"/>
          <w:szCs w:val="24"/>
        </w:rPr>
        <w:t>экологичный</w:t>
      </w:r>
      <w:proofErr w:type="spellEnd"/>
      <w:r>
        <w:rPr>
          <w:rFonts w:ascii="Times New Roman" w:eastAsia="Times New Roman" w:hAnsi="Times New Roman" w:cs="Times New Roman"/>
          <w:sz w:val="24"/>
          <w:szCs w:val="24"/>
        </w:rPr>
        <w:t xml:space="preserve"> бренд (не тестируется на животных, использует в производстве только натуральные и перерабатываемые ингредиенты), поддерживающий все современные социальные тренды (такие как </w:t>
      </w:r>
      <w:proofErr w:type="spellStart"/>
      <w:r>
        <w:rPr>
          <w:rFonts w:ascii="Times New Roman" w:eastAsia="Times New Roman" w:hAnsi="Times New Roman" w:cs="Times New Roman"/>
          <w:sz w:val="24"/>
          <w:szCs w:val="24"/>
        </w:rPr>
        <w:t>бодипозитив</w:t>
      </w:r>
      <w:proofErr w:type="spellEnd"/>
      <w:r w:rsidR="00A44ABE">
        <w:rPr>
          <w:rStyle w:val="af6"/>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Покупая продукцию </w:t>
      </w:r>
      <w:proofErr w:type="spellStart"/>
      <w:r>
        <w:rPr>
          <w:rFonts w:ascii="Times New Roman" w:eastAsia="Times New Roman" w:hAnsi="Times New Roman" w:cs="Times New Roman"/>
          <w:sz w:val="24"/>
          <w:szCs w:val="24"/>
        </w:rPr>
        <w:t>Lush</w:t>
      </w:r>
      <w:proofErr w:type="spellEnd"/>
      <w:r>
        <w:rPr>
          <w:rFonts w:ascii="Times New Roman" w:eastAsia="Times New Roman" w:hAnsi="Times New Roman" w:cs="Times New Roman"/>
          <w:sz w:val="24"/>
          <w:szCs w:val="24"/>
        </w:rPr>
        <w:t xml:space="preserve">, потребитель может быть уверенным в том, что он поддерживает </w:t>
      </w:r>
      <w:proofErr w:type="spellStart"/>
      <w:r>
        <w:rPr>
          <w:rFonts w:ascii="Times New Roman" w:eastAsia="Times New Roman" w:hAnsi="Times New Roman" w:cs="Times New Roman"/>
          <w:sz w:val="24"/>
          <w:szCs w:val="24"/>
        </w:rPr>
        <w:t>экологичное</w:t>
      </w:r>
      <w:proofErr w:type="spellEnd"/>
      <w:r>
        <w:rPr>
          <w:rFonts w:ascii="Times New Roman" w:eastAsia="Times New Roman" w:hAnsi="Times New Roman" w:cs="Times New Roman"/>
          <w:sz w:val="24"/>
          <w:szCs w:val="24"/>
        </w:rPr>
        <w:t xml:space="preserve"> производство и прочие трендовые ценности, соответствует существующей в обществе моде, выраженной в нормах и ценностях, транслируемых такими крупными брендами как </w:t>
      </w:r>
      <w:proofErr w:type="spellStart"/>
      <w:r>
        <w:rPr>
          <w:rFonts w:ascii="Times New Roman" w:eastAsia="Times New Roman" w:hAnsi="Times New Roman" w:cs="Times New Roman"/>
          <w:sz w:val="24"/>
          <w:szCs w:val="24"/>
        </w:rPr>
        <w:t>Lush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Lush</w:t>
      </w:r>
      <w:proofErr w:type="spellEnd"/>
      <w:r>
        <w:rPr>
          <w:rFonts w:ascii="Times New Roman" w:eastAsia="Times New Roman" w:hAnsi="Times New Roman" w:cs="Times New Roman"/>
          <w:sz w:val="24"/>
          <w:szCs w:val="24"/>
        </w:rPr>
        <w:t xml:space="preserve"> признается многими популярными СМИ, одним из которых является </w:t>
      </w:r>
      <w:proofErr w:type="spellStart"/>
      <w:r>
        <w:rPr>
          <w:rFonts w:ascii="Times New Roman" w:eastAsia="Times New Roman" w:hAnsi="Times New Roman" w:cs="Times New Roman"/>
          <w:sz w:val="24"/>
          <w:szCs w:val="24"/>
        </w:rPr>
        <w:t>Wonderzine</w:t>
      </w:r>
      <w:proofErr w:type="spellEnd"/>
      <w:r w:rsidR="00A44ABE">
        <w:rPr>
          <w:rStyle w:val="af6"/>
          <w:rFonts w:ascii="Times New Roman" w:eastAsia="Times New Roman" w:hAnsi="Times New Roman" w:cs="Times New Roman"/>
          <w:sz w:val="24"/>
          <w:szCs w:val="24"/>
        </w:rPr>
        <w:footnoteReference w:id="21"/>
      </w:r>
      <w:r>
        <w:rPr>
          <w:rFonts w:ascii="Times New Roman" w:eastAsia="Times New Roman" w:hAnsi="Times New Roman" w:cs="Times New Roman"/>
          <w:sz w:val="24"/>
          <w:szCs w:val="24"/>
        </w:rPr>
        <w:t xml:space="preserve">, выпустивший порядка 20 статей про этот бренд. Потребитель становится лояльным к </w:t>
      </w:r>
      <w:proofErr w:type="spellStart"/>
      <w:r>
        <w:rPr>
          <w:rFonts w:ascii="Times New Roman" w:eastAsia="Times New Roman" w:hAnsi="Times New Roman" w:cs="Times New Roman"/>
          <w:sz w:val="24"/>
          <w:szCs w:val="24"/>
        </w:rPr>
        <w:t>Lush</w:t>
      </w:r>
      <w:proofErr w:type="spellEnd"/>
      <w:r>
        <w:rPr>
          <w:rFonts w:ascii="Times New Roman" w:eastAsia="Times New Roman" w:hAnsi="Times New Roman" w:cs="Times New Roman"/>
          <w:sz w:val="24"/>
          <w:szCs w:val="24"/>
        </w:rPr>
        <w:t>, ведь он знает, что этот бренд «идет в ногу со временем» и на основе его ценностей можно выстраивать собственную идентичность, приобретая его продукцию.</w:t>
      </w:r>
    </w:p>
    <w:p w14:paraId="5EABDF14" w14:textId="260195C6"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Одной из характерных черт современности также является нарциссизм индивидов. Но нарциссизм в данной ситуации не приравнивается к самолюбованию. «Нарциссизм – это поглощенность </w:t>
      </w:r>
      <w:proofErr w:type="spellStart"/>
      <w:r>
        <w:rPr>
          <w:rFonts w:ascii="Times New Roman" w:eastAsia="Times New Roman" w:hAnsi="Times New Roman" w:cs="Times New Roman"/>
          <w:sz w:val="24"/>
          <w:szCs w:val="24"/>
        </w:rPr>
        <w:t>собои</w:t>
      </w:r>
      <w:proofErr w:type="spellEnd"/>
      <w:r>
        <w:rPr>
          <w:rFonts w:ascii="Times New Roman" w:eastAsia="Times New Roman" w:hAnsi="Times New Roman" w:cs="Times New Roman"/>
          <w:sz w:val="24"/>
          <w:szCs w:val="24"/>
        </w:rPr>
        <w:t xml:space="preserve">̆, своим «Я», что препятствует установлению индивидом обоснованных границ между «Я» и внешним по отношению к нему миром. Нарциссизм относит внешние события к нуждам и желаниям самого себя, лишь </w:t>
      </w:r>
      <w:r>
        <w:rPr>
          <w:rFonts w:ascii="Times New Roman" w:eastAsia="Times New Roman" w:hAnsi="Times New Roman" w:cs="Times New Roman"/>
          <w:sz w:val="24"/>
          <w:szCs w:val="24"/>
        </w:rPr>
        <w:lastRenderedPageBreak/>
        <w:t xml:space="preserve">задаваясь вопросом о том, «что это означает для меня»». Нарциссизм толкает человека на постоянный поиск </w:t>
      </w:r>
      <w:proofErr w:type="spellStart"/>
      <w:r>
        <w:rPr>
          <w:rFonts w:ascii="Times New Roman" w:eastAsia="Times New Roman" w:hAnsi="Times New Roman" w:cs="Times New Roman"/>
          <w:sz w:val="24"/>
          <w:szCs w:val="24"/>
        </w:rPr>
        <w:t>самоидентичности</w:t>
      </w:r>
      <w:proofErr w:type="spellEnd"/>
      <w:r w:rsidR="00A44ABE">
        <w:rPr>
          <w:rStyle w:val="af6"/>
          <w:rFonts w:ascii="Times New Roman" w:eastAsia="Times New Roman" w:hAnsi="Times New Roman" w:cs="Times New Roman"/>
          <w:sz w:val="24"/>
          <w:szCs w:val="24"/>
        </w:rPr>
        <w:footnoteReference w:id="22"/>
      </w:r>
      <w:r>
        <w:rPr>
          <w:rFonts w:ascii="Times New Roman" w:eastAsia="Times New Roman" w:hAnsi="Times New Roman" w:cs="Times New Roman"/>
          <w:sz w:val="24"/>
          <w:szCs w:val="24"/>
        </w:rPr>
        <w:t>, но не потому, что человек действительно хочет ответить на вопрос «кто я такой?», а потому что человек всецело поглощен собой.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Автобиография становится ядром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 xml:space="preserve"> в условиях социальной жизни. А </w:t>
      </w:r>
      <w:proofErr w:type="spellStart"/>
      <w:r>
        <w:rPr>
          <w:rFonts w:ascii="Times New Roman" w:eastAsia="Times New Roman" w:hAnsi="Times New Roman" w:cs="Times New Roman"/>
          <w:sz w:val="24"/>
          <w:szCs w:val="24"/>
        </w:rPr>
        <w:t>самоидентичность</w:t>
      </w:r>
      <w:proofErr w:type="spellEnd"/>
      <w:r>
        <w:rPr>
          <w:rFonts w:ascii="Times New Roman" w:eastAsia="Times New Roman" w:hAnsi="Times New Roman" w:cs="Times New Roman"/>
          <w:sz w:val="24"/>
          <w:szCs w:val="24"/>
        </w:rPr>
        <w:t xml:space="preserve"> состоит в способности поддерживать развитие особого нарратива, в котором все события во внешнем мире интегрируются в непрерывную историю «о себе». Например, посмотрев рекламный ролик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w:t>
      </w:r>
      <w:proofErr w:type="spellEnd"/>
      <w:r>
        <w:rPr>
          <w:rFonts w:ascii="Times New Roman" w:eastAsia="Times New Roman" w:hAnsi="Times New Roman" w:cs="Times New Roman"/>
          <w:sz w:val="24"/>
          <w:szCs w:val="24"/>
        </w:rPr>
        <w:t xml:space="preserve">» от </w:t>
      </w:r>
      <w:proofErr w:type="spellStart"/>
      <w:r>
        <w:rPr>
          <w:rFonts w:ascii="Times New Roman" w:eastAsia="Times New Roman" w:hAnsi="Times New Roman" w:cs="Times New Roman"/>
          <w:sz w:val="24"/>
          <w:szCs w:val="24"/>
        </w:rPr>
        <w:t>Nike</w:t>
      </w:r>
      <w:proofErr w:type="spellEnd"/>
      <w:r>
        <w:rPr>
          <w:rFonts w:ascii="Times New Roman" w:eastAsia="Times New Roman" w:hAnsi="Times New Roman" w:cs="Times New Roman"/>
          <w:sz w:val="24"/>
          <w:szCs w:val="24"/>
        </w:rPr>
        <w:t xml:space="preserve">, потребитель воспримет эту историю, как то, что является отражением его ценностей, если он ранее их придерживался, будто бы бренд сделал этот ролик специально для него. Но если потребитель ранее не придерживался этих ценностей, то ролик будет воспринят, как попытка бренда перестроить ценностную систему этого потребителя. Получается, что потребитель так или иначе проецирует ценности бренда на себя, а рекламный ролик воспринимается, как то, что пытается на него повлиять, то, что отражает его мировоззрение или нет («Я давно придерживаюсь идей феминизма»/«Я вообще не </w:t>
      </w:r>
      <w:proofErr w:type="gramStart"/>
      <w:r>
        <w:rPr>
          <w:rFonts w:ascii="Times New Roman" w:eastAsia="Times New Roman" w:hAnsi="Times New Roman" w:cs="Times New Roman"/>
          <w:sz w:val="24"/>
          <w:szCs w:val="24"/>
        </w:rPr>
        <w:t>знаю</w:t>
      </w:r>
      <w:proofErr w:type="gramEnd"/>
      <w:r>
        <w:rPr>
          <w:rFonts w:ascii="Times New Roman" w:eastAsia="Times New Roman" w:hAnsi="Times New Roman" w:cs="Times New Roman"/>
          <w:sz w:val="24"/>
          <w:szCs w:val="24"/>
        </w:rPr>
        <w:t>/не поддерживаю идеи феминизма»).</w:t>
      </w:r>
    </w:p>
    <w:p w14:paraId="0299DBF5" w14:textId="32C70B56"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З</w:t>
      </w:r>
      <w:r w:rsidR="007C5F8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Баумана в книге «Индивидуализированное общество» во многих моментах схожа с теорией </w:t>
      </w:r>
      <w:proofErr w:type="spellStart"/>
      <w:r>
        <w:rPr>
          <w:rFonts w:ascii="Times New Roman" w:eastAsia="Times New Roman" w:hAnsi="Times New Roman" w:cs="Times New Roman"/>
          <w:sz w:val="24"/>
          <w:szCs w:val="24"/>
        </w:rPr>
        <w:t>Гидденса</w:t>
      </w:r>
      <w:proofErr w:type="spellEnd"/>
      <w:r>
        <w:rPr>
          <w:rFonts w:ascii="Times New Roman" w:eastAsia="Times New Roman" w:hAnsi="Times New Roman" w:cs="Times New Roman"/>
          <w:sz w:val="24"/>
          <w:szCs w:val="24"/>
        </w:rPr>
        <w:t xml:space="preserve">. Например, в том, что индивид ощущает нестабильность и риск в эпоху </w:t>
      </w:r>
      <w:proofErr w:type="spellStart"/>
      <w:r>
        <w:rPr>
          <w:rFonts w:ascii="Times New Roman" w:eastAsia="Times New Roman" w:hAnsi="Times New Roman" w:cs="Times New Roman"/>
          <w:sz w:val="24"/>
          <w:szCs w:val="24"/>
        </w:rPr>
        <w:t>модернити</w:t>
      </w:r>
      <w:proofErr w:type="spellEnd"/>
      <w:r>
        <w:rPr>
          <w:rFonts w:ascii="Times New Roman" w:eastAsia="Times New Roman" w:hAnsi="Times New Roman" w:cs="Times New Roman"/>
          <w:sz w:val="24"/>
          <w:szCs w:val="24"/>
        </w:rPr>
        <w:t xml:space="preserve">, и чтобы хоть на миг ощутить некое подобие стабильности и безопасности, он идет в торговый центр за покупками. Отличительной чертой эпохи </w:t>
      </w:r>
      <w:proofErr w:type="spellStart"/>
      <w:r>
        <w:rPr>
          <w:rFonts w:ascii="Times New Roman" w:eastAsia="Times New Roman" w:hAnsi="Times New Roman" w:cs="Times New Roman"/>
          <w:sz w:val="24"/>
          <w:szCs w:val="24"/>
        </w:rPr>
        <w:t>модернити</w:t>
      </w:r>
      <w:proofErr w:type="spellEnd"/>
      <w:r>
        <w:rPr>
          <w:rFonts w:ascii="Times New Roman" w:eastAsia="Times New Roman" w:hAnsi="Times New Roman" w:cs="Times New Roman"/>
          <w:sz w:val="24"/>
          <w:szCs w:val="24"/>
        </w:rPr>
        <w:t xml:space="preserve">, так же как и в теории </w:t>
      </w:r>
      <w:proofErr w:type="spellStart"/>
      <w:r>
        <w:rPr>
          <w:rFonts w:ascii="Times New Roman" w:eastAsia="Times New Roman" w:hAnsi="Times New Roman" w:cs="Times New Roman"/>
          <w:sz w:val="24"/>
          <w:szCs w:val="24"/>
        </w:rPr>
        <w:t>Гидденса</w:t>
      </w:r>
      <w:proofErr w:type="spellEnd"/>
      <w:r>
        <w:rPr>
          <w:rFonts w:ascii="Times New Roman" w:eastAsia="Times New Roman" w:hAnsi="Times New Roman" w:cs="Times New Roman"/>
          <w:sz w:val="24"/>
          <w:szCs w:val="24"/>
        </w:rPr>
        <w:t xml:space="preserve">, является динамизм, который является причиной утраты индивидом четкого места в обществе, и эта утрата может повторяться в жизни человека неопределенное количество раз, длительное пребывание в одном и том же статусе является скорее утопией, чем реальным положением дел. Смысл «индивидуализации» состоит в освобождении человека от предопределенности его социальной роли (как это было в традиционном обществе). ««Индивидуализация» заключается в «преображении идентичности из «данности» в «задачу» и в наделении действующих лиц ответственностью как за решение этой задачи, так и за последствия (включая побочные эффекты) исполнения ими их ролей; иными словами, она состоит в установлении автономии индивида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jure</w:t>
      </w:r>
      <w:proofErr w:type="spellEnd"/>
      <w:r>
        <w:rPr>
          <w:rFonts w:ascii="Times New Roman" w:eastAsia="Times New Roman" w:hAnsi="Times New Roman" w:cs="Times New Roman"/>
          <w:sz w:val="24"/>
          <w:szCs w:val="24"/>
        </w:rPr>
        <w:t xml:space="preserve"> (хотя и не обязательно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w:t>
      </w:r>
      <w:proofErr w:type="spellEnd"/>
      <w:r>
        <w:rPr>
          <w:rFonts w:ascii="Times New Roman" w:eastAsia="Times New Roman" w:hAnsi="Times New Roman" w:cs="Times New Roman"/>
          <w:sz w:val="24"/>
          <w:szCs w:val="24"/>
        </w:rPr>
        <w:t>)»</w:t>
      </w:r>
      <w:r w:rsidR="00A44ABE">
        <w:rPr>
          <w:rStyle w:val="af6"/>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Тем не менее такое изменение всё равно оказывает давление на индивида, так как предопределённость социального положения заменяется принудительным и </w:t>
      </w:r>
      <w:r>
        <w:rPr>
          <w:rFonts w:ascii="Times New Roman" w:eastAsia="Times New Roman" w:hAnsi="Times New Roman" w:cs="Times New Roman"/>
          <w:sz w:val="24"/>
          <w:szCs w:val="24"/>
        </w:rPr>
        <w:lastRenderedPageBreak/>
        <w:t>обязательным самоопределением. Одинокие «строители идентичности» стараются примкнуть к какой-либо социальной группе, так как она выступает в качестве «удобного прибежища, обеспечивающего безопасность и уверенность и поэтому столь желанного». Такой социальной группой может стать такое объединение как социальное движение. А может стать и толпа. В случае с толпой и апроприацией социальных движений следует говорить о том, что СМИ, играя на страхах и болях современного человека, хотят создать ему иллюзорную безопасность, которой можно достигнуть благодаря принятию, усвоению и трансляции культурных образцов, показываемых в СМИ. Такими культурными образцами могут быть атрибуты социальных движений. И тогда индивид будет конструировать свою идентичность с помощью данных культурных образцов, тем самым совершая акт апроприации социальных движений (если он не принадлежит к субкультуре и не разделяет/не знает её идеологию).</w:t>
      </w:r>
    </w:p>
    <w:p w14:paraId="639809BD" w14:textId="0CD904EE"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мнению </w:t>
      </w:r>
      <w:proofErr w:type="spellStart"/>
      <w:r>
        <w:rPr>
          <w:rFonts w:ascii="Times New Roman" w:eastAsia="Times New Roman" w:hAnsi="Times New Roman" w:cs="Times New Roman"/>
          <w:sz w:val="24"/>
          <w:szCs w:val="24"/>
        </w:rPr>
        <w:t>Ж.Бодрийяра</w:t>
      </w:r>
      <w:proofErr w:type="spellEnd"/>
      <w:r>
        <w:rPr>
          <w:rFonts w:ascii="Times New Roman" w:eastAsia="Times New Roman" w:hAnsi="Times New Roman" w:cs="Times New Roman"/>
          <w:sz w:val="24"/>
          <w:szCs w:val="24"/>
        </w:rPr>
        <w:t xml:space="preserve">, потребление в обществе </w:t>
      </w:r>
      <w:proofErr w:type="spellStart"/>
      <w:r>
        <w:rPr>
          <w:rFonts w:ascii="Times New Roman" w:eastAsia="Times New Roman" w:hAnsi="Times New Roman" w:cs="Times New Roman"/>
          <w:sz w:val="24"/>
          <w:szCs w:val="24"/>
        </w:rPr>
        <w:t>консьюмеров</w:t>
      </w:r>
      <w:proofErr w:type="spellEnd"/>
      <w:r>
        <w:rPr>
          <w:rFonts w:ascii="Times New Roman" w:eastAsia="Times New Roman" w:hAnsi="Times New Roman" w:cs="Times New Roman"/>
          <w:sz w:val="24"/>
          <w:szCs w:val="24"/>
        </w:rPr>
        <w:t xml:space="preserve"> становится знаковым, потребитель приобретает не конкретные товары, а то, что они значат. Товар, в свою очередь, становится важным объектом коммуникации, так как он позволяет быстро «считывать» зашифрованное в него послание (в данном случае о разделяемых ценностях). Потребности вместе с этим тоже меняются. Потребитель ориентируется на удовлетворение потребностей в самовыражении и конструировании с помощью </w:t>
      </w:r>
      <w:proofErr w:type="spellStart"/>
      <w:r>
        <w:rPr>
          <w:rFonts w:ascii="Times New Roman" w:eastAsia="Times New Roman" w:hAnsi="Times New Roman" w:cs="Times New Roman"/>
          <w:sz w:val="24"/>
          <w:szCs w:val="24"/>
        </w:rPr>
        <w:t>вещеи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своеи</w:t>
      </w:r>
      <w:proofErr w:type="spellEnd"/>
      <w:r>
        <w:rPr>
          <w:rFonts w:ascii="Times New Roman" w:eastAsia="Times New Roman" w:hAnsi="Times New Roman" w:cs="Times New Roman"/>
          <w:sz w:val="24"/>
          <w:szCs w:val="24"/>
        </w:rPr>
        <w:t>̆ идентичности</w:t>
      </w:r>
      <w:r w:rsidR="00A44ABE">
        <w:rPr>
          <w:rStyle w:val="af6"/>
          <w:rFonts w:ascii="Times New Roman" w:eastAsia="Times New Roman" w:hAnsi="Times New Roman" w:cs="Times New Roman"/>
          <w:sz w:val="24"/>
          <w:szCs w:val="24"/>
        </w:rPr>
        <w:footnoteReference w:id="24"/>
      </w:r>
      <w:r>
        <w:rPr>
          <w:rFonts w:ascii="Times New Roman" w:eastAsia="Times New Roman" w:hAnsi="Times New Roman" w:cs="Times New Roman"/>
          <w:sz w:val="24"/>
          <w:szCs w:val="24"/>
        </w:rPr>
        <w:t xml:space="preserve">. Вместе с приобретением вещи приобретаются и ценности, транслируемые брендом. Например, покупая пару обуви от </w:t>
      </w:r>
      <w:proofErr w:type="spellStart"/>
      <w:r>
        <w:rPr>
          <w:rFonts w:ascii="Times New Roman" w:eastAsia="Times New Roman" w:hAnsi="Times New Roman" w:cs="Times New Roman"/>
          <w:sz w:val="24"/>
          <w:szCs w:val="24"/>
        </w:rPr>
        <w:t>Dr.Martens</w:t>
      </w:r>
      <w:proofErr w:type="spellEnd"/>
      <w:r>
        <w:rPr>
          <w:rFonts w:ascii="Times New Roman" w:eastAsia="Times New Roman" w:hAnsi="Times New Roman" w:cs="Times New Roman"/>
          <w:sz w:val="24"/>
          <w:szCs w:val="24"/>
        </w:rPr>
        <w:t xml:space="preserve"> с вышитым на ней ЛГБТК-флагом</w:t>
      </w:r>
      <w:r w:rsidR="00A44ABE">
        <w:rPr>
          <w:rStyle w:val="af6"/>
          <w:rFonts w:ascii="Times New Roman" w:eastAsia="Times New Roman" w:hAnsi="Times New Roman" w:cs="Times New Roman"/>
          <w:sz w:val="24"/>
          <w:szCs w:val="24"/>
        </w:rPr>
        <w:footnoteReference w:id="25"/>
      </w:r>
      <w:r>
        <w:rPr>
          <w:rFonts w:ascii="Times New Roman" w:eastAsia="Times New Roman" w:hAnsi="Times New Roman" w:cs="Times New Roman"/>
          <w:sz w:val="24"/>
          <w:szCs w:val="24"/>
        </w:rPr>
        <w:t>, потребитель демонстрирует свои ценности: то, что он ЛГБТК-</w:t>
      </w:r>
      <w:proofErr w:type="spellStart"/>
      <w:r>
        <w:rPr>
          <w:rFonts w:ascii="Times New Roman" w:eastAsia="Times New Roman" w:hAnsi="Times New Roman" w:cs="Times New Roman"/>
          <w:sz w:val="24"/>
          <w:szCs w:val="24"/>
        </w:rPr>
        <w:t>френдли</w:t>
      </w:r>
      <w:proofErr w:type="spellEnd"/>
      <w:r>
        <w:rPr>
          <w:rFonts w:ascii="Times New Roman" w:eastAsia="Times New Roman" w:hAnsi="Times New Roman" w:cs="Times New Roman"/>
          <w:sz w:val="24"/>
          <w:szCs w:val="24"/>
        </w:rPr>
        <w:t xml:space="preserve">, причисляет себя к социальному движению сопереживающих ЛГБТК+. Вместе с этим он выстраивает свою идентичность с помощью покупки, она является доказательством того, что он разделяет трендовые, прогрессивные либеральные ценности. «Способность „делать покупки“» в супермаркете </w:t>
      </w:r>
      <w:proofErr w:type="spellStart"/>
      <w:r>
        <w:rPr>
          <w:rFonts w:ascii="Times New Roman" w:eastAsia="Times New Roman" w:hAnsi="Times New Roman" w:cs="Times New Roman"/>
          <w:sz w:val="24"/>
          <w:szCs w:val="24"/>
        </w:rPr>
        <w:t>идентичностеи</w:t>
      </w:r>
      <w:proofErr w:type="spellEnd"/>
      <w:r>
        <w:rPr>
          <w:rFonts w:ascii="Times New Roman" w:eastAsia="Times New Roman" w:hAnsi="Times New Roman" w:cs="Times New Roman"/>
          <w:sz w:val="24"/>
          <w:szCs w:val="24"/>
        </w:rPr>
        <w:t xml:space="preserve">̆, степень </w:t>
      </w:r>
      <w:proofErr w:type="spellStart"/>
      <w:r>
        <w:rPr>
          <w:rFonts w:ascii="Times New Roman" w:eastAsia="Times New Roman" w:hAnsi="Times New Roman" w:cs="Times New Roman"/>
          <w:sz w:val="24"/>
          <w:szCs w:val="24"/>
        </w:rPr>
        <w:t>истиннои</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предполагаемои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потребительскои</w:t>
      </w:r>
      <w:proofErr w:type="spellEnd"/>
      <w:r>
        <w:rPr>
          <w:rFonts w:ascii="Times New Roman" w:eastAsia="Times New Roman" w:hAnsi="Times New Roman" w:cs="Times New Roman"/>
          <w:sz w:val="24"/>
          <w:szCs w:val="24"/>
        </w:rPr>
        <w:t>̆ свободы выбирать свою идентичность и удерживать её как угодно долго становятся самым легким путем к исполнению фантазий об идентичности»</w:t>
      </w:r>
      <w:r w:rsidR="00A44ABE">
        <w:rPr>
          <w:rStyle w:val="af6"/>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 xml:space="preserve">. </w:t>
      </w:r>
    </w:p>
    <w:p w14:paraId="5ABA794B"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Социальная активность индивидов подменяется социальной активностью брендов. На примере тех же ботинок от </w:t>
      </w:r>
      <w:proofErr w:type="spellStart"/>
      <w:r>
        <w:rPr>
          <w:rFonts w:ascii="Times New Roman" w:eastAsia="Times New Roman" w:hAnsi="Times New Roman" w:cs="Times New Roman"/>
          <w:sz w:val="24"/>
          <w:szCs w:val="24"/>
        </w:rPr>
        <w:t>Dr.Martens</w:t>
      </w:r>
      <w:proofErr w:type="spellEnd"/>
      <w:r>
        <w:rPr>
          <w:rFonts w:ascii="Times New Roman" w:eastAsia="Times New Roman" w:hAnsi="Times New Roman" w:cs="Times New Roman"/>
          <w:sz w:val="24"/>
          <w:szCs w:val="24"/>
        </w:rPr>
        <w:t xml:space="preserve"> с вышитым на ней ЛГБТК-флагом: потребитель, покупая пару обуви, не только заявляет о своих ценностях, но и вносит вклад в решение социальных проблем, так как </w:t>
      </w:r>
      <w:proofErr w:type="spellStart"/>
      <w:r>
        <w:rPr>
          <w:rFonts w:ascii="Times New Roman" w:eastAsia="Times New Roman" w:hAnsi="Times New Roman" w:cs="Times New Roman"/>
          <w:sz w:val="24"/>
          <w:szCs w:val="24"/>
        </w:rPr>
        <w:t>Dr.Martens</w:t>
      </w:r>
      <w:proofErr w:type="spellEnd"/>
      <w:r>
        <w:rPr>
          <w:rFonts w:ascii="Times New Roman" w:eastAsia="Times New Roman" w:hAnsi="Times New Roman" w:cs="Times New Roman"/>
          <w:sz w:val="24"/>
          <w:szCs w:val="24"/>
        </w:rPr>
        <w:t xml:space="preserve"> отчисляет процент с продаж данной модели в фонд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Trevor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крупнейшей в мире организация по предотвращению самоубийств и кризисному вмешательству для молодых людей из сообщества ЛГБТК +. Тогда потребитель своей покупкой не только заявляет о своей «прогрессивности», но и показывает, что он поддерживает такую ценность, как благородство, реализующуюся в помощи незащищенным слоям общества. Что тоже является элементом построения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 xml:space="preserve">. </w:t>
      </w:r>
    </w:p>
    <w:p w14:paraId="3ECC16BA"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Бренд влияет на усвоение потребителем культурных образцов. Он выступает в качестве своеобразного эксперта, направляющего индивида в его экзистенциальном поиске, являясь тем самым агентом формирования идентичности потребителя. Усвоение ценностей бренда путём потребления производимого им контента и присвоение индивидом знаковой сущности товаров — основные механизмы формирования идентичности потребителя с помощью брендов.</w:t>
      </w:r>
    </w:p>
    <w:p w14:paraId="3690A74D"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1.4. Промежуточный вывод</w:t>
      </w:r>
      <w:r>
        <w:rPr>
          <w:rFonts w:ascii="Times New Roman" w:eastAsia="Times New Roman" w:hAnsi="Times New Roman" w:cs="Times New Roman"/>
          <w:b/>
          <w:sz w:val="24"/>
          <w:szCs w:val="24"/>
        </w:rPr>
        <w:t>:</w:t>
      </w:r>
    </w:p>
    <w:p w14:paraId="666F049F"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Человеку важно подражать и перенимать модные образцы у </w:t>
      </w:r>
      <w:proofErr w:type="spellStart"/>
      <w:r>
        <w:rPr>
          <w:rFonts w:ascii="Times New Roman" w:eastAsia="Times New Roman" w:hAnsi="Times New Roman" w:cs="Times New Roman"/>
          <w:sz w:val="24"/>
          <w:szCs w:val="24"/>
        </w:rPr>
        <w:t>референтной</w:t>
      </w:r>
      <w:proofErr w:type="spellEnd"/>
      <w:r>
        <w:rPr>
          <w:rFonts w:ascii="Times New Roman" w:eastAsia="Times New Roman" w:hAnsi="Times New Roman" w:cs="Times New Roman"/>
          <w:sz w:val="24"/>
          <w:szCs w:val="24"/>
        </w:rPr>
        <w:t xml:space="preserve"> группы. Но так же парадоксально он стремится выделяться. Подобную двойственность отражает следование трендам, когда индивид старается быть «модным», но при этом демонстрировать собственную индивидуальность и взгляды. Примером может послужить всё та же футболка от </w:t>
      </w:r>
      <w:proofErr w:type="spellStart"/>
      <w:r>
        <w:rPr>
          <w:rFonts w:ascii="Times New Roman" w:eastAsia="Times New Roman" w:hAnsi="Times New Roman" w:cs="Times New Roman"/>
          <w:sz w:val="24"/>
          <w:szCs w:val="24"/>
        </w:rPr>
        <w:t>Dior</w:t>
      </w:r>
      <w:proofErr w:type="spellEnd"/>
      <w:r>
        <w:rPr>
          <w:rFonts w:ascii="Times New Roman" w:eastAsia="Times New Roman" w:hAnsi="Times New Roman" w:cs="Times New Roman"/>
          <w:sz w:val="24"/>
          <w:szCs w:val="24"/>
        </w:rPr>
        <w:t xml:space="preserve"> с надписью «WE SHOULD ALL BE FEMINISTS».</w:t>
      </w:r>
    </w:p>
    <w:p w14:paraId="4C1124D2" w14:textId="55C2F513" w:rsidR="00DA21E7" w:rsidRDefault="00E1053F">
      <w:pPr>
        <w:spacing w:line="36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Инфлюенсеры</w:t>
      </w:r>
      <w:proofErr w:type="spellEnd"/>
      <w:r>
        <w:rPr>
          <w:rFonts w:ascii="Times New Roman" w:eastAsia="Times New Roman" w:hAnsi="Times New Roman" w:cs="Times New Roman"/>
          <w:sz w:val="24"/>
          <w:szCs w:val="24"/>
        </w:rPr>
        <w:t>, коими являются представители социальных движений, «вдохновляют» создателей крупных брендов. Сначала люксовые бренды упрощают и перенимают посыл социальных движений, потом пре-люксовые бренды и, наконец, масс-</w:t>
      </w:r>
      <w:proofErr w:type="spellStart"/>
      <w:r>
        <w:rPr>
          <w:rFonts w:ascii="Times New Roman" w:eastAsia="Times New Roman" w:hAnsi="Times New Roman" w:cs="Times New Roman"/>
          <w:sz w:val="24"/>
          <w:szCs w:val="24"/>
        </w:rPr>
        <w:t>маркет</w:t>
      </w:r>
      <w:proofErr w:type="spellEnd"/>
      <w:r>
        <w:rPr>
          <w:rFonts w:ascii="Times New Roman" w:eastAsia="Times New Roman" w:hAnsi="Times New Roman" w:cs="Times New Roman"/>
          <w:sz w:val="24"/>
          <w:szCs w:val="24"/>
        </w:rPr>
        <w:t xml:space="preserve"> бренды. Таким образом, спускаясь все ниже по бредовой иерархии, инновационный объект становится модным трендом. Тем самым мода сужает идеологический посыл социальных движений до предмета гардероба, надписи на футболке. Желание потребителя (позднее/раннее большинство) быть в тренде важнее, чем разобраться в тонкостях и смыслах социальных движений, у которых бренд </w:t>
      </w:r>
      <w:r w:rsidR="009C3660">
        <w:rPr>
          <w:rFonts w:ascii="Times New Roman" w:eastAsia="Times New Roman" w:hAnsi="Times New Roman" w:cs="Times New Roman"/>
          <w:sz w:val="24"/>
          <w:szCs w:val="24"/>
          <w:lang w:val="ru-RU"/>
        </w:rPr>
        <w:t>заимствует</w:t>
      </w:r>
      <w:r>
        <w:rPr>
          <w:rFonts w:ascii="Times New Roman" w:eastAsia="Times New Roman" w:hAnsi="Times New Roman" w:cs="Times New Roman"/>
          <w:sz w:val="24"/>
          <w:szCs w:val="24"/>
        </w:rPr>
        <w:t xml:space="preserve"> символы, тем самым обесцениваются идеи социального движения. Из-за того, что тренды очень быстро меняются, общество также начинает обесценивать принадлежность к какому-либо социальному движению. Но стоит отметить, что </w:t>
      </w:r>
      <w:r>
        <w:rPr>
          <w:rFonts w:ascii="Times New Roman" w:eastAsia="Times New Roman" w:hAnsi="Times New Roman" w:cs="Times New Roman"/>
          <w:sz w:val="24"/>
          <w:szCs w:val="24"/>
        </w:rPr>
        <w:lastRenderedPageBreak/>
        <w:t xml:space="preserve">принадлежность к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xml:space="preserve"> через потребление символов дает человеку чувство безопасности, чувство, что его жизненный путь правильный, приближенный к стилю жизни какого-либо </w:t>
      </w:r>
      <w:proofErr w:type="spellStart"/>
      <w:r>
        <w:rPr>
          <w:rFonts w:ascii="Times New Roman" w:eastAsia="Times New Roman" w:hAnsi="Times New Roman" w:cs="Times New Roman"/>
          <w:sz w:val="24"/>
          <w:szCs w:val="24"/>
        </w:rPr>
        <w:t>инфлюенсера</w:t>
      </w:r>
      <w:proofErr w:type="spellEnd"/>
      <w:r>
        <w:rPr>
          <w:rFonts w:ascii="Times New Roman" w:eastAsia="Times New Roman" w:hAnsi="Times New Roman" w:cs="Times New Roman"/>
          <w:sz w:val="24"/>
          <w:szCs w:val="24"/>
        </w:rPr>
        <w:t xml:space="preserve">, Потребитель, надев футболку со значком флага цветами радуги, автоматически причисляется к социальному движению сопереживающих ЛГБТК+. </w:t>
      </w:r>
    </w:p>
    <w:p w14:paraId="48BE7D0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 дает чувство психологической безопасности, надежду на будущее и мужество при принятии решений. Базисное доверие к бренду создаёт некий «защитный кокон», который порождает чувство неуязвимости и является основой конструирования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 так как именно защитный кокон как бы «отводит угрозы». Базисное доверие возникает путем приобщения к идеям социальных движений через потребление.</w:t>
      </w:r>
    </w:p>
    <w:p w14:paraId="4ED06A16" w14:textId="1BA07A58"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Желание </w:t>
      </w:r>
      <w:r w:rsidR="000102AA">
        <w:rPr>
          <w:rFonts w:ascii="Times New Roman" w:eastAsia="Times New Roman" w:hAnsi="Times New Roman" w:cs="Times New Roman"/>
          <w:sz w:val="24"/>
          <w:szCs w:val="24"/>
          <w:lang w:val="ru-RU"/>
        </w:rPr>
        <w:t xml:space="preserve">принадлежать </w:t>
      </w:r>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xml:space="preserve"> объясняется растерянностью современного человека, его поиском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 Символы, транслируемые брендами, активно потребляются индивидами, как попытка сформировать «Я» через покупку предметов гардероба, наделенных определенными смыслами, утрированной идеей какого-либо социального движения.</w:t>
      </w:r>
    </w:p>
    <w:p w14:paraId="2C82AC54" w14:textId="77777777" w:rsidR="00DA21E7" w:rsidRDefault="00E1053F">
      <w:pPr>
        <w:spacing w:line="36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Просьюмеры</w:t>
      </w:r>
      <w:proofErr w:type="spellEnd"/>
      <w:r>
        <w:rPr>
          <w:rFonts w:ascii="Times New Roman" w:eastAsia="Times New Roman" w:hAnsi="Times New Roman" w:cs="Times New Roman"/>
          <w:sz w:val="24"/>
          <w:szCs w:val="24"/>
        </w:rPr>
        <w:t xml:space="preserve"> выбирают те бренды, которые соответствуют их ценностной системе и тем самым </w:t>
      </w:r>
      <w:proofErr w:type="spellStart"/>
      <w:r>
        <w:rPr>
          <w:rFonts w:ascii="Times New Roman" w:eastAsia="Times New Roman" w:hAnsi="Times New Roman" w:cs="Times New Roman"/>
          <w:sz w:val="24"/>
          <w:szCs w:val="24"/>
        </w:rPr>
        <w:t>самовыражаются</w:t>
      </w:r>
      <w:proofErr w:type="spellEnd"/>
      <w:r>
        <w:rPr>
          <w:rFonts w:ascii="Times New Roman" w:eastAsia="Times New Roman" w:hAnsi="Times New Roman" w:cs="Times New Roman"/>
          <w:sz w:val="24"/>
          <w:szCs w:val="24"/>
        </w:rPr>
        <w:t xml:space="preserve"> через потребление.</w:t>
      </w:r>
    </w:p>
    <w:p w14:paraId="2C19E04B"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 направляет индивида на пути поиска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 xml:space="preserve"> с помощью рекламных кампаний, в которых транслируется утрированная идея социальных движений. Нарциссизм современного человека способствует перекладыванию на себя и свою жизнь посыл рекламных роликов, что так же помогает ему с поиском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w:t>
      </w:r>
    </w:p>
    <w:p w14:paraId="77BE658C"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феминистки и прочие представители социальных движений ведут агитаторскую работу, участвуют в митингах, создают фонды, направляют свои сбережения в фонды борьбы со всяческого рода несправедливостью, обычный потребитель заменяет социальный </w:t>
      </w:r>
      <w:proofErr w:type="spellStart"/>
      <w:r>
        <w:rPr>
          <w:rFonts w:ascii="Times New Roman" w:eastAsia="Times New Roman" w:hAnsi="Times New Roman" w:cs="Times New Roman"/>
          <w:sz w:val="24"/>
          <w:szCs w:val="24"/>
        </w:rPr>
        <w:t>активизм</w:t>
      </w:r>
      <w:proofErr w:type="spellEnd"/>
      <w:r>
        <w:rPr>
          <w:rFonts w:ascii="Times New Roman" w:eastAsia="Times New Roman" w:hAnsi="Times New Roman" w:cs="Times New Roman"/>
          <w:sz w:val="24"/>
          <w:szCs w:val="24"/>
        </w:rPr>
        <w:t xml:space="preserve"> покупкой предмета гардероба с соответствующей надписью.</w:t>
      </w:r>
    </w:p>
    <w:p w14:paraId="5E4AB6ED"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5880BB" w14:textId="77777777" w:rsidR="00DA21E7" w:rsidRDefault="00DA21E7">
      <w:pPr>
        <w:spacing w:line="360" w:lineRule="auto"/>
        <w:jc w:val="both"/>
        <w:rPr>
          <w:rFonts w:ascii="Times New Roman" w:eastAsia="Times New Roman" w:hAnsi="Times New Roman" w:cs="Times New Roman"/>
          <w:sz w:val="24"/>
          <w:szCs w:val="24"/>
        </w:rPr>
      </w:pPr>
    </w:p>
    <w:p w14:paraId="254F6F96" w14:textId="77777777" w:rsidR="00DA21E7" w:rsidRDefault="00E1053F" w:rsidP="00C17409">
      <w:pPr>
        <w:pStyle w:val="1"/>
      </w:pPr>
      <w:bookmarkStart w:id="13" w:name="_f01zph6m2qim" w:colFirst="0" w:colLast="0"/>
      <w:bookmarkEnd w:id="13"/>
      <w:r>
        <w:br w:type="page"/>
      </w:r>
    </w:p>
    <w:p w14:paraId="73788576" w14:textId="31561BBE" w:rsidR="00DA21E7" w:rsidRDefault="00E1053F" w:rsidP="00C17409">
      <w:pPr>
        <w:pStyle w:val="1"/>
      </w:pPr>
      <w:bookmarkStart w:id="14" w:name="_xar2go1yk6ma" w:colFirst="0" w:colLast="0"/>
      <w:bookmarkStart w:id="15" w:name="_Toc104127410"/>
      <w:bookmarkEnd w:id="14"/>
      <w:r>
        <w:lastRenderedPageBreak/>
        <w:t>ГЛАВА 2. Модный образ: создание модного значения исключением  изначального смысла</w:t>
      </w:r>
      <w:bookmarkEnd w:id="15"/>
    </w:p>
    <w:p w14:paraId="71A4F401" w14:textId="31E6A036"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 потребляя моду, потребляет знаки и символы, которые скрываются за одеждой. В предыдущей главе я уже писала о том, что одежда для субкультуры — это визуальный язык. В этой главе мне бы хотелось это обосновать. По </w:t>
      </w:r>
      <w:proofErr w:type="spellStart"/>
      <w:r>
        <w:rPr>
          <w:rFonts w:ascii="Times New Roman" w:eastAsia="Times New Roman" w:hAnsi="Times New Roman" w:cs="Times New Roman"/>
          <w:sz w:val="24"/>
          <w:szCs w:val="24"/>
        </w:rPr>
        <w:t>Р.Барту</w:t>
      </w:r>
      <w:proofErr w:type="spellEnd"/>
      <w:r>
        <w:rPr>
          <w:rFonts w:ascii="Times New Roman" w:eastAsia="Times New Roman" w:hAnsi="Times New Roman" w:cs="Times New Roman"/>
          <w:sz w:val="24"/>
          <w:szCs w:val="24"/>
        </w:rPr>
        <w:t xml:space="preserve"> существует одежда-образ и одежда-описание. Одежда-образ — это то, что бренды показывают на фотографиях и рисунках (фотография имеет свои правила, у неё есть свой словарь и синтаксис), одежда-образ — это то, как бренды описывают данную вещь («</w:t>
      </w:r>
      <w:proofErr w:type="spellStart"/>
      <w:r>
        <w:rPr>
          <w:rFonts w:ascii="Times New Roman" w:eastAsia="Times New Roman" w:hAnsi="Times New Roman" w:cs="Times New Roman"/>
          <w:sz w:val="24"/>
          <w:szCs w:val="24"/>
        </w:rPr>
        <w:t>кожаныи</w:t>
      </w:r>
      <w:proofErr w:type="spellEnd"/>
      <w:r>
        <w:rPr>
          <w:rFonts w:ascii="Times New Roman" w:eastAsia="Times New Roman" w:hAnsi="Times New Roman" w:cs="Times New Roman"/>
          <w:sz w:val="24"/>
          <w:szCs w:val="24"/>
        </w:rPr>
        <w:t xml:space="preserve">̆ пояс выше талии, </w:t>
      </w:r>
      <w:proofErr w:type="spellStart"/>
      <w:r>
        <w:rPr>
          <w:rFonts w:ascii="Times New Roman" w:eastAsia="Times New Roman" w:hAnsi="Times New Roman" w:cs="Times New Roman"/>
          <w:sz w:val="24"/>
          <w:szCs w:val="24"/>
        </w:rPr>
        <w:t>украшенныи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розои</w:t>
      </w:r>
      <w:proofErr w:type="spellEnd"/>
      <w:r>
        <w:rPr>
          <w:rFonts w:ascii="Times New Roman" w:eastAsia="Times New Roman" w:hAnsi="Times New Roman" w:cs="Times New Roman"/>
          <w:sz w:val="24"/>
          <w:szCs w:val="24"/>
        </w:rPr>
        <w:t xml:space="preserve">̆, поверх мягкого платья из </w:t>
      </w:r>
      <w:proofErr w:type="spellStart"/>
      <w:r>
        <w:rPr>
          <w:rFonts w:ascii="Times New Roman" w:eastAsia="Times New Roman" w:hAnsi="Times New Roman" w:cs="Times New Roman"/>
          <w:sz w:val="24"/>
          <w:szCs w:val="24"/>
        </w:rPr>
        <w:t>шетланда</w:t>
      </w:r>
      <w:proofErr w:type="spellEnd"/>
      <w:r>
        <w:rPr>
          <w:rFonts w:ascii="Times New Roman" w:eastAsia="Times New Roman" w:hAnsi="Times New Roman" w:cs="Times New Roman"/>
          <w:sz w:val="24"/>
          <w:szCs w:val="24"/>
        </w:rPr>
        <w:t>»), чтобы сделать её желанной для покупателя</w:t>
      </w:r>
      <w:r w:rsidR="00A44ABE">
        <w:rPr>
          <w:rStyle w:val="af6"/>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Но одежда-образ и одежда-описание не тождественны реальной одежде, они всего лишь эквивалентны ей. Каждая из одежд имеет разную структуру: одежда-образ имеет структуру образа (разряд форм), одежда-описание имеет структуру описания (разряд слов), а реальная одежда является моделью, к которой лишь отсылают две другие структуры. Реальная одежда имеет структуру, образующуюся на уровне материи и её трансформаций, а не на уровне её представлений и значений, как одежда-образ и одежда-описание. Распространение моды происходит через переход от </w:t>
      </w:r>
      <w:proofErr w:type="spellStart"/>
      <w:r>
        <w:rPr>
          <w:rFonts w:ascii="Times New Roman" w:eastAsia="Times New Roman" w:hAnsi="Times New Roman" w:cs="Times New Roman"/>
          <w:sz w:val="24"/>
          <w:szCs w:val="24"/>
        </w:rPr>
        <w:t>технологическои</w:t>
      </w:r>
      <w:proofErr w:type="spellEnd"/>
      <w:r>
        <w:rPr>
          <w:rFonts w:ascii="Times New Roman" w:eastAsia="Times New Roman" w:hAnsi="Times New Roman" w:cs="Times New Roman"/>
          <w:sz w:val="24"/>
          <w:szCs w:val="24"/>
        </w:rPr>
        <w:t xml:space="preserve">̆ структуры к </w:t>
      </w:r>
      <w:proofErr w:type="spellStart"/>
      <w:r>
        <w:rPr>
          <w:rFonts w:ascii="Times New Roman" w:eastAsia="Times New Roman" w:hAnsi="Times New Roman" w:cs="Times New Roman"/>
          <w:sz w:val="24"/>
          <w:szCs w:val="24"/>
        </w:rPr>
        <w:t>иконическои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вербальнои</w:t>
      </w:r>
      <w:proofErr w:type="spellEnd"/>
      <w:r>
        <w:rPr>
          <w:rFonts w:ascii="Times New Roman" w:eastAsia="Times New Roman" w:hAnsi="Times New Roman" w:cs="Times New Roman"/>
          <w:sz w:val="24"/>
          <w:szCs w:val="24"/>
        </w:rPr>
        <w:t xml:space="preserve">̆. Реальную одежду можно преобразовать в «изображение» с помощью </w:t>
      </w:r>
      <w:proofErr w:type="spellStart"/>
      <w:r>
        <w:rPr>
          <w:rFonts w:ascii="Times New Roman" w:eastAsia="Times New Roman" w:hAnsi="Times New Roman" w:cs="Times New Roman"/>
          <w:sz w:val="24"/>
          <w:szCs w:val="24"/>
        </w:rPr>
        <w:t>шифтеров</w:t>
      </w:r>
      <w:proofErr w:type="spellEnd"/>
      <w:r>
        <w:rPr>
          <w:rFonts w:ascii="Times New Roman" w:eastAsia="Times New Roman" w:hAnsi="Times New Roman" w:cs="Times New Roman"/>
          <w:sz w:val="24"/>
          <w:szCs w:val="24"/>
        </w:rPr>
        <w:t xml:space="preserve"> (операторов), так как они служат для преобразования </w:t>
      </w:r>
      <w:proofErr w:type="spellStart"/>
      <w:r>
        <w:rPr>
          <w:rFonts w:ascii="Times New Roman" w:eastAsia="Times New Roman" w:hAnsi="Times New Roman" w:cs="Times New Roman"/>
          <w:sz w:val="24"/>
          <w:szCs w:val="24"/>
        </w:rPr>
        <w:t>однои</w:t>
      </w:r>
      <w:proofErr w:type="spellEnd"/>
      <w:r>
        <w:rPr>
          <w:rFonts w:ascii="Times New Roman" w:eastAsia="Times New Roman" w:hAnsi="Times New Roman" w:cs="Times New Roman"/>
          <w:sz w:val="24"/>
          <w:szCs w:val="24"/>
        </w:rPr>
        <w:t xml:space="preserve">̆ структуры в другую, для перехода из одного кода в </w:t>
      </w:r>
      <w:proofErr w:type="spellStart"/>
      <w:r>
        <w:rPr>
          <w:rFonts w:ascii="Times New Roman" w:eastAsia="Times New Roman" w:hAnsi="Times New Roman" w:cs="Times New Roman"/>
          <w:sz w:val="24"/>
          <w:szCs w:val="24"/>
        </w:rPr>
        <w:t>другои</w:t>
      </w:r>
      <w:proofErr w:type="spellEnd"/>
      <w:r>
        <w:rPr>
          <w:rFonts w:ascii="Times New Roman" w:eastAsia="Times New Roman" w:hAnsi="Times New Roman" w:cs="Times New Roman"/>
          <w:sz w:val="24"/>
          <w:szCs w:val="24"/>
        </w:rPr>
        <w:t xml:space="preserve">̆. Например, футболку с надписью «THE FUTURE IS FEMALE» можно преобразовать в изображение через такой </w:t>
      </w:r>
      <w:proofErr w:type="spellStart"/>
      <w:r>
        <w:rPr>
          <w:rFonts w:ascii="Times New Roman" w:eastAsia="Times New Roman" w:hAnsi="Times New Roman" w:cs="Times New Roman"/>
          <w:sz w:val="24"/>
          <w:szCs w:val="24"/>
        </w:rPr>
        <w:t>шифтер</w:t>
      </w:r>
      <w:proofErr w:type="spellEnd"/>
      <w:r>
        <w:rPr>
          <w:rFonts w:ascii="Times New Roman" w:eastAsia="Times New Roman" w:hAnsi="Times New Roman" w:cs="Times New Roman"/>
          <w:sz w:val="24"/>
          <w:szCs w:val="24"/>
        </w:rPr>
        <w:t xml:space="preserve"> как фотография или эскиз. </w:t>
      </w:r>
    </w:p>
    <w:p w14:paraId="6031B92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 — это код, речь — это сообщение, одежда — это структурно-институциональная форма костюма, язык, одеяние — это речь. Одежда-описание является абсолютным смыслом, «это одновременно и институция («язык») на уровне одежды и акт («речь») на уровне </w:t>
      </w:r>
      <w:proofErr w:type="spellStart"/>
      <w:r>
        <w:rPr>
          <w:rFonts w:ascii="Times New Roman" w:eastAsia="Times New Roman" w:hAnsi="Times New Roman" w:cs="Times New Roman"/>
          <w:sz w:val="24"/>
          <w:szCs w:val="24"/>
        </w:rPr>
        <w:t>языковои</w:t>
      </w:r>
      <w:proofErr w:type="spellEnd"/>
      <w:r>
        <w:rPr>
          <w:rFonts w:ascii="Times New Roman" w:eastAsia="Times New Roman" w:hAnsi="Times New Roman" w:cs="Times New Roman"/>
          <w:sz w:val="24"/>
          <w:szCs w:val="24"/>
        </w:rPr>
        <w:t xml:space="preserve">̆ деятельности. Любое описание одежды подчиняется определенной цели, которая заключается в том, чтобы передавать Моду, то есть любая вещь совмещается с сущностью Моды. Изменение в описании одежды повлечет за собой и изменение в Моде (вариация модный/старомодный). Одежда служит для моды реальной основой, в то время как сама мода является важной системой значений в культуре. Любое журнальное высказывание имеет структуру: </w:t>
      </w:r>
      <w:r>
        <w:rPr>
          <w:rFonts w:ascii="Times New Roman" w:eastAsia="Times New Roman" w:hAnsi="Times New Roman" w:cs="Times New Roman"/>
          <w:sz w:val="24"/>
          <w:szCs w:val="24"/>
        </w:rPr>
        <w:lastRenderedPageBreak/>
        <w:t xml:space="preserve">означающее — одежда, означаемое — внешний мир, либо Мода. Соотношение означающего и означаемого образует знак, подобный слову в языке. Но в одежде-описании следует вычленять </w:t>
      </w:r>
      <w:proofErr w:type="spellStart"/>
      <w:r>
        <w:rPr>
          <w:rFonts w:ascii="Times New Roman" w:eastAsia="Times New Roman" w:hAnsi="Times New Roman" w:cs="Times New Roman"/>
          <w:sz w:val="24"/>
          <w:szCs w:val="24"/>
        </w:rPr>
        <w:t>вестиментарный</w:t>
      </w:r>
      <w:proofErr w:type="spellEnd"/>
      <w:r>
        <w:rPr>
          <w:rFonts w:ascii="Times New Roman" w:eastAsia="Times New Roman" w:hAnsi="Times New Roman" w:cs="Times New Roman"/>
          <w:sz w:val="24"/>
          <w:szCs w:val="24"/>
        </w:rPr>
        <w:t xml:space="preserve"> код, «где уже не сам знак, а </w:t>
      </w:r>
      <w:proofErr w:type="spellStart"/>
      <w:r>
        <w:rPr>
          <w:rFonts w:ascii="Times New Roman" w:eastAsia="Times New Roman" w:hAnsi="Times New Roman" w:cs="Times New Roman"/>
          <w:sz w:val="24"/>
          <w:szCs w:val="24"/>
        </w:rPr>
        <w:t>целыи</w:t>
      </w:r>
      <w:proofErr w:type="spellEnd"/>
      <w:r>
        <w:rPr>
          <w:rFonts w:ascii="Times New Roman" w:eastAsia="Times New Roman" w:hAnsi="Times New Roman" w:cs="Times New Roman"/>
          <w:sz w:val="24"/>
          <w:szCs w:val="24"/>
        </w:rPr>
        <w:t>̆ класс означающих (одежда) будет равнозначен целому классу означаемых (внешнему миру или Моде)». Означающее можно разложить на объект (O), вариант (V) и суппорт (S). В высказывании «футболка с надписью «THEFUTURE IS FEMALE»» процесс значения перемещается от альтернативы «THE FUTURE IS FEMALE» (вариант) через бренд (суппорт, S*V2=</w:t>
      </w:r>
      <w:proofErr w:type="spellStart"/>
      <w:r>
        <w:rPr>
          <w:rFonts w:ascii="Times New Roman" w:eastAsia="Times New Roman" w:hAnsi="Times New Roman" w:cs="Times New Roman"/>
          <w:sz w:val="24"/>
          <w:szCs w:val="24"/>
        </w:rPr>
        <w:t>Monki</w:t>
      </w:r>
      <w:proofErr w:type="spellEnd"/>
      <w:r>
        <w:rPr>
          <w:rFonts w:ascii="Times New Roman" w:eastAsia="Times New Roman" w:hAnsi="Times New Roman" w:cs="Times New Roman"/>
          <w:sz w:val="24"/>
          <w:szCs w:val="24"/>
        </w:rPr>
        <w:t xml:space="preserve">) и пропитывает собой всю футболку (объект). Все эти три элемента с одной стороны неразделимы (но функционально различны), а с другой стороны каждый из них может наполняться разнообразными субстанциями (худи или футболка, «THE FUTURE IS FEMALE» или «WE SHOULD ALL BEFEMINISTS», </w:t>
      </w:r>
      <w:proofErr w:type="spellStart"/>
      <w:r>
        <w:rPr>
          <w:rFonts w:ascii="Times New Roman" w:eastAsia="Times New Roman" w:hAnsi="Times New Roman" w:cs="Times New Roman"/>
          <w:sz w:val="24"/>
          <w:szCs w:val="24"/>
        </w:rPr>
        <w:t>Monki</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Dior</w:t>
      </w:r>
      <w:proofErr w:type="spellEnd"/>
      <w:r>
        <w:rPr>
          <w:rFonts w:ascii="Times New Roman" w:eastAsia="Times New Roman" w:hAnsi="Times New Roman" w:cs="Times New Roman"/>
          <w:sz w:val="24"/>
          <w:szCs w:val="24"/>
        </w:rPr>
        <w:t xml:space="preserve">), и тогда можно назвать эту единицу означающего матрицей. Суппорт всегда образуется неким материальным предметом, как и объект, но особенность суппорта состоит в том, что он представляет из себя инертный элемент, </w:t>
      </w:r>
      <w:proofErr w:type="spellStart"/>
      <w:r>
        <w:rPr>
          <w:rFonts w:ascii="Times New Roman" w:eastAsia="Times New Roman" w:hAnsi="Times New Roman" w:cs="Times New Roman"/>
          <w:sz w:val="24"/>
          <w:szCs w:val="24"/>
        </w:rPr>
        <w:t>которыи</w:t>
      </w:r>
      <w:proofErr w:type="spellEnd"/>
      <w:r>
        <w:rPr>
          <w:rFonts w:ascii="Times New Roman" w:eastAsia="Times New Roman" w:hAnsi="Times New Roman" w:cs="Times New Roman"/>
          <w:sz w:val="24"/>
          <w:szCs w:val="24"/>
        </w:rPr>
        <w:t xml:space="preserve">̆ не производит и не получает смысла, а только передает его. Именно поэтому Мода является неустойчивой — её знаки имеют даровой характер, жизнь футболки происходит от того, что в момент речи она обладает смыслом, </w:t>
      </w:r>
      <w:proofErr w:type="spellStart"/>
      <w:r>
        <w:rPr>
          <w:rFonts w:ascii="Times New Roman" w:eastAsia="Times New Roman" w:hAnsi="Times New Roman" w:cs="Times New Roman"/>
          <w:sz w:val="24"/>
          <w:szCs w:val="24"/>
        </w:rPr>
        <w:t>которыи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еи</w:t>
      </w:r>
      <w:proofErr w:type="spellEnd"/>
      <w:r>
        <w:rPr>
          <w:rFonts w:ascii="Times New Roman" w:eastAsia="Times New Roman" w:hAnsi="Times New Roman" w:cs="Times New Roman"/>
          <w:sz w:val="24"/>
          <w:szCs w:val="24"/>
        </w:rPr>
        <w:t>̆ не принадлежит и будет у нее снова отнят. Одежда сама по себе не является знаковой системой, только вариант свидетельствует о её знаковой сущности, в то время как суппорт подчеркивает техническую сущность. Суппорт и вариант составляют модную черту. Изменение вариантов влечет за собой процесс смены Моды. Заимствованные модой культурные образцы являются вечно сменяющимися вариантами, смысл которых был стёрт, но об этом речь пойдет чуть позже.</w:t>
      </w:r>
    </w:p>
    <w:p w14:paraId="6E9A0C6C"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Мода и внешний мир могут сходиться в отношении эквивалентности, и тогда черта одежды представляет ту или иную черту внешнего мира. Восприятие объектов моды возникает из капиталистической системы производства и потребления, но предлагаемый продукт и действительный объект — разные субстанции, поэтому возникает символическое потребление. «Разница в экономической ценности не соответствует полезности, поэтому потребление начинает функционировать как система знаков: предметы превращаются в символы, а символы — в товары». Мода устанавливает отношения эквивалентности и </w:t>
      </w:r>
      <w:proofErr w:type="spellStart"/>
      <w:r>
        <w:rPr>
          <w:rFonts w:ascii="Times New Roman" w:eastAsia="Times New Roman" w:hAnsi="Times New Roman" w:cs="Times New Roman"/>
          <w:sz w:val="24"/>
          <w:szCs w:val="24"/>
        </w:rPr>
        <w:t>валидности</w:t>
      </w:r>
      <w:proofErr w:type="spellEnd"/>
      <w:r>
        <w:rPr>
          <w:rFonts w:ascii="Times New Roman" w:eastAsia="Times New Roman" w:hAnsi="Times New Roman" w:cs="Times New Roman"/>
          <w:sz w:val="24"/>
          <w:szCs w:val="24"/>
        </w:rPr>
        <w:t>, а не истины, она бессодержательна, но не бессмысленна. Поддерживая смысл, она его фиксирует.</w:t>
      </w:r>
    </w:p>
    <w:p w14:paraId="26DB8EF6"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касается означаемого, существуют комплексы А и Б. Комплексы А — эксплицитно-мирские означаемые, комплексы Б образуются по типу </w:t>
      </w:r>
      <w:r>
        <w:rPr>
          <w:rFonts w:ascii="Times New Roman" w:eastAsia="Times New Roman" w:hAnsi="Times New Roman" w:cs="Times New Roman"/>
          <w:sz w:val="24"/>
          <w:szCs w:val="24"/>
        </w:rPr>
        <w:lastRenderedPageBreak/>
        <w:t xml:space="preserve">означающее=Мода. В комплексах Б означаемое не поддается никакой структуризации. «Мода никогда не извлекает никакого смысла из своего контекста; если же означаемое является имплицитным, то оно единственно (это сама Мода), что исключает всякую иную парадигму означаемого, кроме парадигмы (модное/старомодное)». В структурном отношении знак Моды произволен, так как он не является результатом последовательной эволюции или коллективного консенсуса. Каждый год он рождается внезапно и целиком. </w:t>
      </w:r>
    </w:p>
    <w:p w14:paraId="5008336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Тренд на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экологичность</w:t>
      </w:r>
      <w:proofErr w:type="spellEnd"/>
      <w:r>
        <w:rPr>
          <w:rFonts w:ascii="Times New Roman" w:eastAsia="Times New Roman" w:hAnsi="Times New Roman" w:cs="Times New Roman"/>
          <w:sz w:val="24"/>
          <w:szCs w:val="24"/>
        </w:rPr>
        <w:t xml:space="preserve">, толерантность к меньшинствам и </w:t>
      </w:r>
      <w:proofErr w:type="spellStart"/>
      <w:r>
        <w:rPr>
          <w:rFonts w:ascii="Times New Roman" w:eastAsia="Times New Roman" w:hAnsi="Times New Roman" w:cs="Times New Roman"/>
          <w:sz w:val="24"/>
          <w:szCs w:val="24"/>
        </w:rPr>
        <w:t>бодипозитив</w:t>
      </w:r>
      <w:proofErr w:type="spellEnd"/>
      <w:r>
        <w:rPr>
          <w:rFonts w:ascii="Times New Roman" w:eastAsia="Times New Roman" w:hAnsi="Times New Roman" w:cs="Times New Roman"/>
          <w:sz w:val="24"/>
          <w:szCs w:val="24"/>
        </w:rPr>
        <w:t xml:space="preserve"> уверенно держится уже в течение нескольких лет, а одежда — это часть материального мира, которая нагружена знаковой составляющей, «говорящей» о приверженности потребителя этим ценностям. Различные предметы одежды от каких-либо брендов становятся знаками, каналами коммуникации бренда с потребителем, потребителя с самим собой и с окружающим миром. Именно посредством одежды-образа формируется идентичность потребителя.</w:t>
      </w:r>
    </w:p>
    <w:p w14:paraId="65A9E86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Хотелось бы отметить, что бренд является важным элементом в цепочке циркуляции ценностей и трансляции сообщений потребителю. Мифическое слово есть сообщение. Оно не обязательно должно быть устным: это может быть визуальный или текстовый контент в социальных сетях бренда, рекламные кампании могут быть материальными носителями мифического сообщения. Сущность мифа не определяется ни тем, о чем он повествует, ни его материальным носителем, так как любой предмет может быть произвольно наделен значением. Речь идет не о теоретическом способе репрезентации, а о конкретном изображении или тексте, имеющем данное значение, мифическое сообщение формируется из некоторого материала, уже обработанного для целей определенной коммуникации; поскольку любые материальные носители мифа, изобразительные или графические, предполагают наличие сознания, наделяющего их значением, то можно рассуждать о них независимо от их материи. Эта материя не безразлична, ибо изображение, конечно, более императивно, чем письмо; оно навязывает свое значение целиком и сразу, не анализируя его, не дробя на составные части. Но это различие вовсе не основополагающее, поскольку изображение становится своего рода письмом, как только оно приобретает значимость; как и письмо, оно образует высказывание. </w:t>
      </w:r>
    </w:p>
    <w:p w14:paraId="4246021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любого рода </w:t>
      </w:r>
      <w:proofErr w:type="spellStart"/>
      <w:r>
        <w:rPr>
          <w:rFonts w:ascii="Times New Roman" w:eastAsia="Times New Roman" w:hAnsi="Times New Roman" w:cs="Times New Roman"/>
          <w:sz w:val="24"/>
          <w:szCs w:val="24"/>
        </w:rPr>
        <w:t>семиологической</w:t>
      </w:r>
      <w:proofErr w:type="spellEnd"/>
      <w:r>
        <w:rPr>
          <w:rFonts w:ascii="Times New Roman" w:eastAsia="Times New Roman" w:hAnsi="Times New Roman" w:cs="Times New Roman"/>
          <w:sz w:val="24"/>
          <w:szCs w:val="24"/>
        </w:rPr>
        <w:t xml:space="preserve"> системе постулируется отношение между двумя элементами: означающим и означаемым. Это отношение связывает объекты разного порядка, и поэтому оно является отношением эквивалентности, а не равенства. </w:t>
      </w:r>
      <w:r>
        <w:rPr>
          <w:rFonts w:ascii="Times New Roman" w:eastAsia="Times New Roman" w:hAnsi="Times New Roman" w:cs="Times New Roman"/>
          <w:sz w:val="24"/>
          <w:szCs w:val="24"/>
        </w:rPr>
        <w:lastRenderedPageBreak/>
        <w:t xml:space="preserve">В </w:t>
      </w:r>
      <w:proofErr w:type="spellStart"/>
      <w:r>
        <w:rPr>
          <w:rFonts w:ascii="Times New Roman" w:eastAsia="Times New Roman" w:hAnsi="Times New Roman" w:cs="Times New Roman"/>
          <w:sz w:val="24"/>
          <w:szCs w:val="24"/>
        </w:rPr>
        <w:t>семиологической</w:t>
      </w:r>
      <w:proofErr w:type="spellEnd"/>
      <w:r>
        <w:rPr>
          <w:rFonts w:ascii="Times New Roman" w:eastAsia="Times New Roman" w:hAnsi="Times New Roman" w:cs="Times New Roman"/>
          <w:sz w:val="24"/>
          <w:szCs w:val="24"/>
        </w:rPr>
        <w:t xml:space="preserve"> системе имеются не два, а три различных элемента, ведь то, что индивид непосредственно воспринимает, является не последовательностью двух элементов, а корреляцией, которая их объединяет. Следовательно, есть означающее, означаемое и есть знак, который представляет собой результат ассоциации первых двух элементов.</w:t>
      </w:r>
    </w:p>
    <w:p w14:paraId="12CB5FE3"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Миф представляет собой особую систему и особенность эта заключается в том, что он создается на основе некоторой последовательности знаков, которая существует до него; миф является вторичной семасиологической системой. Знак (то есть результат ассоциации, концепта и акустического образа) первой системы становится всего лишь означающим во второй системе. Стоит напомнить еще раз, что материальные носители мифического сообщения (собственно текст, фотография, видеоролик, рекламные кампании), какими бы различными они ни были сами по себе, как только они становятся составной частью мифа, сводятся к функции означивания, все они представляют собой лишь исходный материал для построения мифа; их единство заключается в том, что все они наделяются статусом языковых средств. Идет ли речь о последовательности букв или о рисунке, для мифа они представляют собой знаковое единство, глобальный знак, конечный результат, или третий элемент первичной </w:t>
      </w:r>
      <w:proofErr w:type="spellStart"/>
      <w:r>
        <w:rPr>
          <w:rFonts w:ascii="Times New Roman" w:eastAsia="Times New Roman" w:hAnsi="Times New Roman" w:cs="Times New Roman"/>
          <w:sz w:val="24"/>
          <w:szCs w:val="24"/>
        </w:rPr>
        <w:t>семиологической</w:t>
      </w:r>
      <w:proofErr w:type="spellEnd"/>
      <w:r>
        <w:rPr>
          <w:rFonts w:ascii="Times New Roman" w:eastAsia="Times New Roman" w:hAnsi="Times New Roman" w:cs="Times New Roman"/>
          <w:sz w:val="24"/>
          <w:szCs w:val="24"/>
        </w:rPr>
        <w:t xml:space="preserve"> системы. Этот третий элемент становится первым, то есть частью той системы, которую миф надстраивает над первичной системой. </w:t>
      </w:r>
    </w:p>
    <w:p w14:paraId="1F2A430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35A7342" w14:textId="61030959"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Означающее</w:t>
      </w:r>
    </w:p>
    <w:p w14:paraId="30046D4A" w14:textId="56D63496"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Означаемое</w:t>
      </w:r>
    </w:p>
    <w:p w14:paraId="34E18035" w14:textId="4CDA223C"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Знак</w:t>
      </w:r>
    </w:p>
    <w:p w14:paraId="4A00404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14:paraId="06AFBC04" w14:textId="7BC987ED"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Означающее</w:t>
      </w:r>
    </w:p>
    <w:p w14:paraId="1ECCAA77" w14:textId="5C82CB9E"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Означаемое</w:t>
      </w:r>
    </w:p>
    <w:p w14:paraId="2CB455DF" w14:textId="3DE52A4A"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Значение</w:t>
      </w:r>
    </w:p>
    <w:p w14:paraId="1D4F202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Двойственность означающего проявляется в том, что оно одновременно является и смыслом и формой. Существует различное прочтение мифа, в зависимости от того, на чем индивид сосредотачивается: на смысле, на форме или на всём сразу.</w:t>
      </w:r>
    </w:p>
    <w:p w14:paraId="7F9177B1" w14:textId="309B38A8"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Если воспринимать означающее, как форму, то значение будет буквальным.</w:t>
      </w:r>
    </w:p>
    <w:p w14:paraId="0AA9C75A" w14:textId="338D8281"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D77E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Если воспринимать означающее, как смысл, то значение окажется разрушенным, и миф будет восприниматься как обман.</w:t>
      </w:r>
    </w:p>
    <w:p w14:paraId="2E517986"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«Если воспринимать означающее мифа как неразрывное единство смысла и формы, то значение становится для нас двойственным, в этом случае мы испытываем воздействие механики мифа, его собственной динамики и становимся его читателями»</w:t>
      </w:r>
      <w:proofErr w:type="gramStart"/>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Миф становится одновременно и правдивой, и ирреальной историей.</w:t>
      </w:r>
    </w:p>
    <w:p w14:paraId="06AFDB81" w14:textId="2CF05CE0"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Итак, на основании данной теории я бы хотела проанализировать два предложения из модных изданий и показать, как мода </w:t>
      </w:r>
      <w:r w:rsidR="000102AA">
        <w:rPr>
          <w:rFonts w:ascii="Times New Roman" w:eastAsia="Times New Roman" w:hAnsi="Times New Roman" w:cs="Times New Roman"/>
          <w:sz w:val="24"/>
          <w:szCs w:val="24"/>
          <w:lang w:val="ru-RU"/>
        </w:rPr>
        <w:t xml:space="preserve">заимствует, а затем </w:t>
      </w:r>
      <w:proofErr w:type="spellStart"/>
      <w:r w:rsidR="000102AA">
        <w:rPr>
          <w:rFonts w:ascii="Times New Roman" w:eastAsia="Times New Roman" w:hAnsi="Times New Roman" w:cs="Times New Roman"/>
          <w:sz w:val="24"/>
          <w:szCs w:val="24"/>
          <w:lang w:val="ru-RU"/>
        </w:rPr>
        <w:t>нивилирует</w:t>
      </w:r>
      <w:proofErr w:type="spellEnd"/>
      <w:r w:rsidR="000102A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изначальный смысл у атрибутов субкультуры через систему двойного мифа. Мы имеем высказывание: </w:t>
      </w:r>
      <w:r>
        <w:rPr>
          <w:rFonts w:ascii="Times New Roman" w:eastAsia="Times New Roman" w:hAnsi="Times New Roman" w:cs="Times New Roman"/>
          <w:b/>
          <w:sz w:val="24"/>
          <w:szCs w:val="24"/>
        </w:rPr>
        <w:t>«Феминизм — это социальное движение, которое отстаивает равенство прав и носит одежду с соответствующей символикой».</w:t>
      </w:r>
    </w:p>
    <w:p w14:paraId="2384A4D4"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Система:</w:t>
      </w:r>
    </w:p>
    <w:p w14:paraId="32B41F00"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Означающее: </w:t>
      </w:r>
      <w:r>
        <w:rPr>
          <w:rFonts w:ascii="Times New Roman" w:eastAsia="Times New Roman" w:hAnsi="Times New Roman" w:cs="Times New Roman"/>
          <w:sz w:val="24"/>
          <w:szCs w:val="24"/>
        </w:rPr>
        <w:t>Феминизм — это социальное движение, которое отстаивает равенство прав и носит одежду с соответствующей символикой</w:t>
      </w:r>
    </w:p>
    <w:p w14:paraId="43160F80"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Означаемое: </w:t>
      </w:r>
      <w:r>
        <w:rPr>
          <w:rFonts w:ascii="Times New Roman" w:eastAsia="Times New Roman" w:hAnsi="Times New Roman" w:cs="Times New Roman"/>
          <w:sz w:val="24"/>
          <w:szCs w:val="24"/>
        </w:rPr>
        <w:t>Феминистки отстаивают равенство гендерных прав и носят одежду с соответствующей символикой</w:t>
      </w:r>
    </w:p>
    <w:p w14:paraId="405D8CCC"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Знак:</w:t>
      </w:r>
      <w:r>
        <w:rPr>
          <w:rFonts w:ascii="Times New Roman" w:eastAsia="Times New Roman" w:hAnsi="Times New Roman" w:cs="Times New Roman"/>
          <w:sz w:val="24"/>
          <w:szCs w:val="24"/>
        </w:rPr>
        <w:t xml:space="preserve"> Бороться за равенство прав и носить одежду с </w:t>
      </w:r>
      <w:proofErr w:type="spellStart"/>
      <w:r>
        <w:rPr>
          <w:rFonts w:ascii="Times New Roman" w:eastAsia="Times New Roman" w:hAnsi="Times New Roman" w:cs="Times New Roman"/>
          <w:sz w:val="24"/>
          <w:szCs w:val="24"/>
        </w:rPr>
        <w:t>соответсвующей</w:t>
      </w:r>
      <w:proofErr w:type="spellEnd"/>
      <w:r>
        <w:rPr>
          <w:rFonts w:ascii="Times New Roman" w:eastAsia="Times New Roman" w:hAnsi="Times New Roman" w:cs="Times New Roman"/>
          <w:sz w:val="24"/>
          <w:szCs w:val="24"/>
        </w:rPr>
        <w:t xml:space="preserve"> символикой = быть феминисткой</w:t>
      </w:r>
    </w:p>
    <w:p w14:paraId="5FEF4C25"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Система:</w:t>
      </w:r>
    </w:p>
    <w:p w14:paraId="7A48FFB4" w14:textId="1504AFA2"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Означающее:</w:t>
      </w:r>
      <w:r>
        <w:rPr>
          <w:rFonts w:ascii="Times New Roman" w:eastAsia="Times New Roman" w:hAnsi="Times New Roman" w:cs="Times New Roman"/>
          <w:sz w:val="24"/>
          <w:szCs w:val="24"/>
        </w:rPr>
        <w:t xml:space="preserve"> феминистки</w:t>
      </w:r>
    </w:p>
    <w:p w14:paraId="5D869B8B"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Означаемое:</w:t>
      </w:r>
      <w:r>
        <w:rPr>
          <w:rFonts w:ascii="Times New Roman" w:eastAsia="Times New Roman" w:hAnsi="Times New Roman" w:cs="Times New Roman"/>
          <w:sz w:val="24"/>
          <w:szCs w:val="24"/>
        </w:rPr>
        <w:t xml:space="preserve"> ношение одежды с соответствующей символикой.</w:t>
      </w:r>
    </w:p>
    <w:p w14:paraId="100A06C8"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Значение:</w:t>
      </w:r>
      <w:r>
        <w:rPr>
          <w:rFonts w:ascii="Times New Roman" w:eastAsia="Times New Roman" w:hAnsi="Times New Roman" w:cs="Times New Roman"/>
          <w:sz w:val="24"/>
          <w:szCs w:val="24"/>
        </w:rPr>
        <w:t xml:space="preserve"> быть феминисткой = носить одежду с соответствующей символикой.</w:t>
      </w:r>
    </w:p>
    <w:p w14:paraId="6BB2CD9E" w14:textId="00D078A8"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образуется первый миф, который </w:t>
      </w:r>
      <w:r w:rsidR="000102AA">
        <w:rPr>
          <w:rFonts w:ascii="Times New Roman" w:eastAsia="Times New Roman" w:hAnsi="Times New Roman" w:cs="Times New Roman"/>
          <w:sz w:val="24"/>
          <w:szCs w:val="24"/>
          <w:lang w:val="ru-RU"/>
        </w:rPr>
        <w:t xml:space="preserve">заимствует </w:t>
      </w:r>
      <w:r>
        <w:rPr>
          <w:rFonts w:ascii="Times New Roman" w:eastAsia="Times New Roman" w:hAnsi="Times New Roman" w:cs="Times New Roman"/>
          <w:sz w:val="24"/>
          <w:szCs w:val="24"/>
        </w:rPr>
        <w:t xml:space="preserve">знак из первой системы и преобразовывает его в некий стереотип во второй системе, который будет преобразован во второй миф модными журналами. Упрощение смысла и сведение его к небольшому набору знаков — </w:t>
      </w:r>
      <w:proofErr w:type="spellStart"/>
      <w:r>
        <w:rPr>
          <w:rFonts w:ascii="Times New Roman" w:eastAsia="Times New Roman" w:hAnsi="Times New Roman" w:cs="Times New Roman"/>
          <w:sz w:val="24"/>
          <w:szCs w:val="24"/>
        </w:rPr>
        <w:t>стереотипизация</w:t>
      </w:r>
      <w:proofErr w:type="spellEnd"/>
      <w:r>
        <w:rPr>
          <w:rFonts w:ascii="Times New Roman" w:eastAsia="Times New Roman" w:hAnsi="Times New Roman" w:cs="Times New Roman"/>
          <w:sz w:val="24"/>
          <w:szCs w:val="24"/>
        </w:rPr>
        <w:t>, помогающая образованию второго мифа в интересах индустрии моды. Это первый шаг на пути к окончательному уничтожению смысла идеологии социального движения.</w:t>
      </w:r>
    </w:p>
    <w:p w14:paraId="4587119F" w14:textId="1435BBBE"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«Футболка с надписью LADY GANG — опасная мрачная футболка с намеком на принадлежность к секретной женской группировке»</w:t>
      </w:r>
      <w:r w:rsidR="00A44ABE">
        <w:rPr>
          <w:rStyle w:val="af6"/>
          <w:rFonts w:ascii="Times New Roman" w:eastAsia="Times New Roman" w:hAnsi="Times New Roman" w:cs="Times New Roman"/>
          <w:b/>
          <w:sz w:val="24"/>
          <w:szCs w:val="24"/>
        </w:rPr>
        <w:footnoteReference w:id="28"/>
      </w:r>
      <w:r>
        <w:rPr>
          <w:rFonts w:ascii="Times New Roman" w:eastAsia="Times New Roman" w:hAnsi="Times New Roman" w:cs="Times New Roman"/>
          <w:b/>
          <w:sz w:val="24"/>
          <w:szCs w:val="24"/>
        </w:rPr>
        <w:t xml:space="preserve">. </w:t>
      </w:r>
    </w:p>
    <w:p w14:paraId="69BBD7E7"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Система:</w:t>
      </w:r>
    </w:p>
    <w:p w14:paraId="66569C45"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Означающее:</w:t>
      </w:r>
      <w:r>
        <w:rPr>
          <w:rFonts w:ascii="Times New Roman" w:eastAsia="Times New Roman" w:hAnsi="Times New Roman" w:cs="Times New Roman"/>
          <w:sz w:val="24"/>
          <w:szCs w:val="24"/>
        </w:rPr>
        <w:t xml:space="preserve"> футболка с надписью</w:t>
      </w:r>
    </w:p>
    <w:p w14:paraId="23B5FDBA"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Означаемое: </w:t>
      </w:r>
      <w:r>
        <w:rPr>
          <w:rFonts w:ascii="Times New Roman" w:eastAsia="Times New Roman" w:hAnsi="Times New Roman" w:cs="Times New Roman"/>
          <w:sz w:val="24"/>
          <w:szCs w:val="24"/>
        </w:rPr>
        <w:t>принадлежность к секретной женской группировке</w:t>
      </w:r>
    </w:p>
    <w:p w14:paraId="17D38950"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Знак:</w:t>
      </w:r>
      <w:r>
        <w:rPr>
          <w:rFonts w:ascii="Times New Roman" w:eastAsia="Times New Roman" w:hAnsi="Times New Roman" w:cs="Times New Roman"/>
          <w:sz w:val="24"/>
          <w:szCs w:val="24"/>
        </w:rPr>
        <w:t xml:space="preserve"> ношение футболки означает принадлежность к секретной женской группировке</w:t>
      </w:r>
    </w:p>
    <w:p w14:paraId="29477324"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Система:</w:t>
      </w:r>
    </w:p>
    <w:p w14:paraId="351904F2"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Означающее:</w:t>
      </w:r>
      <w:r>
        <w:rPr>
          <w:rFonts w:ascii="Times New Roman" w:eastAsia="Times New Roman" w:hAnsi="Times New Roman" w:cs="Times New Roman"/>
          <w:sz w:val="24"/>
          <w:szCs w:val="24"/>
        </w:rPr>
        <w:t xml:space="preserve"> надпись на футболке подразумевает под собой эстетику дерзости.</w:t>
      </w:r>
    </w:p>
    <w:p w14:paraId="1BDF7BBA"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Означаемое:</w:t>
      </w:r>
      <w:r>
        <w:rPr>
          <w:rFonts w:ascii="Times New Roman" w:eastAsia="Times New Roman" w:hAnsi="Times New Roman" w:cs="Times New Roman"/>
          <w:sz w:val="24"/>
          <w:szCs w:val="24"/>
        </w:rPr>
        <w:t xml:space="preserve"> Мода.</w:t>
      </w:r>
    </w:p>
    <w:p w14:paraId="679A50C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Значение:</w:t>
      </w:r>
      <w:r>
        <w:rPr>
          <w:rFonts w:ascii="Times New Roman" w:eastAsia="Times New Roman" w:hAnsi="Times New Roman" w:cs="Times New Roman"/>
          <w:sz w:val="24"/>
          <w:szCs w:val="24"/>
        </w:rPr>
        <w:t xml:space="preserve"> ношение футболки с надписью LADY GANG делает человека модным.</w:t>
      </w:r>
    </w:p>
    <w:p w14:paraId="261ADE8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уничтожается знак из первой системы, он становится мифом с совершенно иным смыслом. После возникновения первого мифа изначальный смысл фразы «что значит быть </w:t>
      </w:r>
      <w:proofErr w:type="spellStart"/>
      <w:r>
        <w:rPr>
          <w:rFonts w:ascii="Times New Roman" w:eastAsia="Times New Roman" w:hAnsi="Times New Roman" w:cs="Times New Roman"/>
          <w:sz w:val="24"/>
          <w:szCs w:val="24"/>
        </w:rPr>
        <w:t>феминсткой</w:t>
      </w:r>
      <w:proofErr w:type="spellEnd"/>
      <w:r>
        <w:rPr>
          <w:rFonts w:ascii="Times New Roman" w:eastAsia="Times New Roman" w:hAnsi="Times New Roman" w:cs="Times New Roman"/>
          <w:sz w:val="24"/>
          <w:szCs w:val="24"/>
        </w:rPr>
        <w:t xml:space="preserve">?» сводится к стереотипному набору атрибутов, а после второго мифа атрибуты субкультуры вообще перестают ассоциироваться с социальным движением в его первоначальном смысле. Не тренировки, свобода, бунтарство, мастерство (заключающееся в трюках) являются смыслом кед и </w:t>
      </w:r>
      <w:proofErr w:type="spellStart"/>
      <w:r>
        <w:rPr>
          <w:rFonts w:ascii="Times New Roman" w:eastAsia="Times New Roman" w:hAnsi="Times New Roman" w:cs="Times New Roman"/>
          <w:sz w:val="24"/>
          <w:szCs w:val="24"/>
        </w:rPr>
        <w:t>скейта</w:t>
      </w:r>
      <w:proofErr w:type="spellEnd"/>
      <w:r>
        <w:rPr>
          <w:rFonts w:ascii="Times New Roman" w:eastAsia="Times New Roman" w:hAnsi="Times New Roman" w:cs="Times New Roman"/>
          <w:sz w:val="24"/>
          <w:szCs w:val="24"/>
        </w:rPr>
        <w:t xml:space="preserve">, а просто мода, тренд. Так происходит </w:t>
      </w:r>
      <w:proofErr w:type="spellStart"/>
      <w:r>
        <w:rPr>
          <w:rFonts w:ascii="Times New Roman" w:eastAsia="Times New Roman" w:hAnsi="Times New Roman" w:cs="Times New Roman"/>
          <w:sz w:val="24"/>
          <w:szCs w:val="24"/>
        </w:rPr>
        <w:t>аппроприация</w:t>
      </w:r>
      <w:proofErr w:type="spellEnd"/>
      <w:r>
        <w:rPr>
          <w:rFonts w:ascii="Times New Roman" w:eastAsia="Times New Roman" w:hAnsi="Times New Roman" w:cs="Times New Roman"/>
          <w:sz w:val="24"/>
          <w:szCs w:val="24"/>
        </w:rPr>
        <w:t xml:space="preserve"> социального движения на </w:t>
      </w:r>
      <w:proofErr w:type="spellStart"/>
      <w:r>
        <w:rPr>
          <w:rFonts w:ascii="Times New Roman" w:eastAsia="Times New Roman" w:hAnsi="Times New Roman" w:cs="Times New Roman"/>
          <w:sz w:val="24"/>
          <w:szCs w:val="24"/>
        </w:rPr>
        <w:t>семиологическом</w:t>
      </w:r>
      <w:proofErr w:type="spellEnd"/>
      <w:r>
        <w:rPr>
          <w:rFonts w:ascii="Times New Roman" w:eastAsia="Times New Roman" w:hAnsi="Times New Roman" w:cs="Times New Roman"/>
          <w:sz w:val="24"/>
          <w:szCs w:val="24"/>
        </w:rPr>
        <w:t xml:space="preserve"> уровне.</w:t>
      </w:r>
    </w:p>
    <w:p w14:paraId="6FD8C0C1" w14:textId="77777777" w:rsidR="00DA21E7" w:rsidRDefault="00E1053F">
      <w:pPr>
        <w:spacing w:line="36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Ж.Бодрийяр</w:t>
      </w:r>
      <w:proofErr w:type="spellEnd"/>
      <w:r>
        <w:rPr>
          <w:rFonts w:ascii="Times New Roman" w:eastAsia="Times New Roman" w:hAnsi="Times New Roman" w:cs="Times New Roman"/>
          <w:sz w:val="24"/>
          <w:szCs w:val="24"/>
        </w:rPr>
        <w:t xml:space="preserve"> писал, что в обществе постмодерна потребляются не вещи, а символы. И потребление в таком случае становится своеобразным актом коммуникации. И соответственно индивид представляется другому индивиду книгой, которую можно прочесть, расшифровав эти символы. Потребности вместе с этим тоже меняются. Потребитель больше ориентируется не на конкретные потребительные стоимости и удовлетворение своих физиологических </w:t>
      </w:r>
      <w:proofErr w:type="spellStart"/>
      <w:r>
        <w:rPr>
          <w:rFonts w:ascii="Times New Roman" w:eastAsia="Times New Roman" w:hAnsi="Times New Roman" w:cs="Times New Roman"/>
          <w:sz w:val="24"/>
          <w:szCs w:val="24"/>
        </w:rPr>
        <w:t>потребностеи</w:t>
      </w:r>
      <w:proofErr w:type="spellEnd"/>
      <w:r>
        <w:rPr>
          <w:rFonts w:ascii="Times New Roman" w:eastAsia="Times New Roman" w:hAnsi="Times New Roman" w:cs="Times New Roman"/>
          <w:sz w:val="24"/>
          <w:szCs w:val="24"/>
        </w:rPr>
        <w:t xml:space="preserve">̆, а на торговые марки и удовлетворение других потребностей — в самовыражении и конструировании с помощью </w:t>
      </w:r>
      <w:proofErr w:type="spellStart"/>
      <w:r>
        <w:rPr>
          <w:rFonts w:ascii="Times New Roman" w:eastAsia="Times New Roman" w:hAnsi="Times New Roman" w:cs="Times New Roman"/>
          <w:sz w:val="24"/>
          <w:szCs w:val="24"/>
        </w:rPr>
        <w:t>вещеи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своеи</w:t>
      </w:r>
      <w:proofErr w:type="spellEnd"/>
      <w:r>
        <w:rPr>
          <w:rFonts w:ascii="Times New Roman" w:eastAsia="Times New Roman" w:hAnsi="Times New Roman" w:cs="Times New Roman"/>
          <w:sz w:val="24"/>
          <w:szCs w:val="24"/>
        </w:rPr>
        <w:t xml:space="preserve">̆ идентичности. В обществе с мощным средним классом, в отличие от сильно поляризованного общества, наряду с «престижем» на рынке теперь обращаются «жизненные стили», «принадлежность к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xml:space="preserve">», «образ жизни» и прочее, что соответствующим образом усложняет и символическую составляющую потребительских товаров, делает её более значительной с точки зрения влияния на мотивацию потребления. То есть человек, который хочет показать, что он хорошо катается на </w:t>
      </w:r>
      <w:proofErr w:type="spellStart"/>
      <w:r>
        <w:rPr>
          <w:rFonts w:ascii="Times New Roman" w:eastAsia="Times New Roman" w:hAnsi="Times New Roman" w:cs="Times New Roman"/>
          <w:sz w:val="24"/>
          <w:szCs w:val="24"/>
        </w:rPr>
        <w:t>скейте</w:t>
      </w:r>
      <w:proofErr w:type="spellEnd"/>
      <w:r>
        <w:rPr>
          <w:rFonts w:ascii="Times New Roman" w:eastAsia="Times New Roman" w:hAnsi="Times New Roman" w:cs="Times New Roman"/>
          <w:sz w:val="24"/>
          <w:szCs w:val="24"/>
        </w:rPr>
        <w:t xml:space="preserve">, любит адреналин и разделяет идеологию феминизма, покупает футболку «LADY GANG», которая не является для него вещью, эта футболка является легко считываемым символом для представителей социального движения (феминизма) («своих») и для него в частности. Люди, далёкие от этого социального движения и ничего про него не знающие, вряд ли смогут верно считать знак или же в принципе его считать. Однако эту идиллию разрушает мода, которая меняет смысл символа. </w:t>
      </w:r>
      <w:r>
        <w:rPr>
          <w:rFonts w:ascii="Times New Roman" w:eastAsia="Times New Roman" w:hAnsi="Times New Roman" w:cs="Times New Roman"/>
          <w:sz w:val="24"/>
          <w:szCs w:val="24"/>
        </w:rPr>
        <w:lastRenderedPageBreak/>
        <w:t xml:space="preserve">Человек, знающий о футболке «LADY GANG» только то, что она сейчас в моде и что она стоит достаточно дорого для обычной футболки из-за того, что это модная вещь, купит эту футболку как знак хорошей осведомлённости о модных тенденциях и наличия достаточного количества средств на покупку данной футболки, а также замену социального </w:t>
      </w:r>
      <w:proofErr w:type="spellStart"/>
      <w:r>
        <w:rPr>
          <w:rFonts w:ascii="Times New Roman" w:eastAsia="Times New Roman" w:hAnsi="Times New Roman" w:cs="Times New Roman"/>
          <w:sz w:val="24"/>
          <w:szCs w:val="24"/>
        </w:rPr>
        <w:t>активизма</w:t>
      </w:r>
      <w:proofErr w:type="spellEnd"/>
      <w:r>
        <w:rPr>
          <w:rFonts w:ascii="Times New Roman" w:eastAsia="Times New Roman" w:hAnsi="Times New Roman" w:cs="Times New Roman"/>
          <w:sz w:val="24"/>
          <w:szCs w:val="24"/>
        </w:rPr>
        <w:t xml:space="preserve">. Мода уничтожает первичный символ и нарушает коммуникацию, некогда налаженную социальным движением. Конечно, смысл не уничтожается модой до конца, ведь остаются представители социального движения, которые понимают истинный смысл знака. Однако массы не владеют такой информацией, так как социальное движение — это, как правило, закрытое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xml:space="preserve">, идеологию которого можно узнать и понять, только находясь внутри самого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Таким образом мода нарушает качество коммуникации представителя субкультуры с внешним миром, так как становится совершенно непонятно, что индивид, имеющий атрибуты социального движения, хочет «сказать». Из-за информационного шума, который создают люди, потребляющие моду и не имеющие отношения к субкультуре, происходит утеря идентичности самих представителей социального движения, которые конструировали её посредством уникальных (некогда не украденных модой) символов и знаков, выражающихся в вещах, что является негативным последствием апроприации социальных движений.</w:t>
      </w:r>
    </w:p>
    <w:p w14:paraId="7E39EB40" w14:textId="77777777" w:rsidR="000102AA" w:rsidRDefault="000102AA" w:rsidP="000102AA">
      <w:pPr>
        <w:rPr>
          <w:lang w:val="ru-RU"/>
        </w:rPr>
      </w:pPr>
      <w:bookmarkStart w:id="16" w:name="_66j59hhroy7w" w:colFirst="0" w:colLast="0"/>
      <w:bookmarkStart w:id="17" w:name="_Toc104127411"/>
      <w:bookmarkEnd w:id="16"/>
    </w:p>
    <w:p w14:paraId="00454B6D" w14:textId="77777777" w:rsidR="000102AA" w:rsidRDefault="000102AA" w:rsidP="000102AA">
      <w:pPr>
        <w:rPr>
          <w:lang w:val="ru-RU"/>
        </w:rPr>
      </w:pPr>
    </w:p>
    <w:p w14:paraId="7D6B405A" w14:textId="77777777" w:rsidR="000102AA" w:rsidRDefault="000102AA" w:rsidP="000102AA">
      <w:pPr>
        <w:rPr>
          <w:lang w:val="ru-RU"/>
        </w:rPr>
      </w:pPr>
    </w:p>
    <w:p w14:paraId="1690BFE6" w14:textId="77777777" w:rsidR="000102AA" w:rsidRDefault="000102AA" w:rsidP="000102AA">
      <w:pPr>
        <w:rPr>
          <w:lang w:val="ru-RU"/>
        </w:rPr>
      </w:pPr>
    </w:p>
    <w:p w14:paraId="4A1E9E5D" w14:textId="77777777" w:rsidR="000102AA" w:rsidRDefault="000102AA" w:rsidP="000102AA">
      <w:pPr>
        <w:rPr>
          <w:lang w:val="ru-RU"/>
        </w:rPr>
      </w:pPr>
    </w:p>
    <w:p w14:paraId="13AE3E63" w14:textId="77777777" w:rsidR="000102AA" w:rsidRDefault="000102AA" w:rsidP="000102AA">
      <w:pPr>
        <w:rPr>
          <w:lang w:val="ru-RU"/>
        </w:rPr>
      </w:pPr>
    </w:p>
    <w:p w14:paraId="1E9C2552" w14:textId="77777777" w:rsidR="000102AA" w:rsidRDefault="000102AA" w:rsidP="000102AA">
      <w:pPr>
        <w:rPr>
          <w:lang w:val="ru-RU"/>
        </w:rPr>
      </w:pPr>
    </w:p>
    <w:p w14:paraId="67508DF5" w14:textId="77777777" w:rsidR="000102AA" w:rsidRDefault="000102AA" w:rsidP="000102AA">
      <w:pPr>
        <w:rPr>
          <w:lang w:val="ru-RU"/>
        </w:rPr>
      </w:pPr>
    </w:p>
    <w:p w14:paraId="1862E1AC" w14:textId="77777777" w:rsidR="000102AA" w:rsidRDefault="000102AA" w:rsidP="000102AA">
      <w:pPr>
        <w:rPr>
          <w:lang w:val="ru-RU"/>
        </w:rPr>
      </w:pPr>
    </w:p>
    <w:p w14:paraId="24784C04" w14:textId="77777777" w:rsidR="000102AA" w:rsidRDefault="000102AA" w:rsidP="000102AA">
      <w:pPr>
        <w:rPr>
          <w:lang w:val="ru-RU"/>
        </w:rPr>
      </w:pPr>
    </w:p>
    <w:p w14:paraId="360908B3" w14:textId="77777777" w:rsidR="000102AA" w:rsidRDefault="000102AA" w:rsidP="000102AA">
      <w:pPr>
        <w:rPr>
          <w:lang w:val="ru-RU"/>
        </w:rPr>
      </w:pPr>
    </w:p>
    <w:p w14:paraId="139F8D4D" w14:textId="77777777" w:rsidR="000102AA" w:rsidRDefault="000102AA" w:rsidP="000102AA">
      <w:pPr>
        <w:rPr>
          <w:lang w:val="ru-RU"/>
        </w:rPr>
      </w:pPr>
    </w:p>
    <w:p w14:paraId="6AFC8761" w14:textId="77777777" w:rsidR="000102AA" w:rsidRDefault="000102AA" w:rsidP="000102AA">
      <w:pPr>
        <w:rPr>
          <w:lang w:val="ru-RU"/>
        </w:rPr>
      </w:pPr>
    </w:p>
    <w:p w14:paraId="74E28E38" w14:textId="77777777" w:rsidR="000102AA" w:rsidRDefault="000102AA" w:rsidP="000102AA">
      <w:pPr>
        <w:rPr>
          <w:lang w:val="ru-RU"/>
        </w:rPr>
      </w:pPr>
    </w:p>
    <w:p w14:paraId="3276EF75" w14:textId="77777777" w:rsidR="000102AA" w:rsidRDefault="000102AA" w:rsidP="000102AA">
      <w:pPr>
        <w:rPr>
          <w:lang w:val="ru-RU"/>
        </w:rPr>
      </w:pPr>
    </w:p>
    <w:p w14:paraId="17CD31C0" w14:textId="77777777" w:rsidR="000102AA" w:rsidRDefault="000102AA" w:rsidP="000102AA">
      <w:pPr>
        <w:rPr>
          <w:lang w:val="ru-RU"/>
        </w:rPr>
      </w:pPr>
    </w:p>
    <w:p w14:paraId="0F02FA34" w14:textId="77777777" w:rsidR="000102AA" w:rsidRPr="000102AA" w:rsidRDefault="000102AA" w:rsidP="000102AA">
      <w:pPr>
        <w:rPr>
          <w:lang w:val="ru-RU"/>
        </w:rPr>
      </w:pPr>
    </w:p>
    <w:p w14:paraId="69679DC7" w14:textId="04022119" w:rsidR="00DA21E7" w:rsidRPr="00494A2C" w:rsidRDefault="00E1053F" w:rsidP="00C17409">
      <w:pPr>
        <w:pStyle w:val="1"/>
        <w:rPr>
          <w:lang w:val="ru-RU"/>
        </w:rPr>
      </w:pPr>
      <w:r>
        <w:lastRenderedPageBreak/>
        <w:t xml:space="preserve">ГЛАВА 3. </w:t>
      </w:r>
      <w:r w:rsidR="00494A2C">
        <w:rPr>
          <w:lang w:val="ru-RU"/>
        </w:rPr>
        <w:t>Массовая культура и мода: потребление смысла</w:t>
      </w:r>
      <w:bookmarkEnd w:id="17"/>
    </w:p>
    <w:p w14:paraId="471CCA43" w14:textId="77777777" w:rsidR="00DA21E7" w:rsidRDefault="00E1053F" w:rsidP="00497445">
      <w:pPr>
        <w:pStyle w:val="2"/>
      </w:pPr>
      <w:bookmarkStart w:id="18" w:name="_ksjicmxoaeda" w:colFirst="0" w:colLast="0"/>
      <w:bookmarkStart w:id="19" w:name="_Toc104127412"/>
      <w:bookmarkEnd w:id="18"/>
      <w:r>
        <w:t xml:space="preserve">3.1. </w:t>
      </w:r>
      <w:proofErr w:type="spellStart"/>
      <w:r>
        <w:t>Мейнстримизация</w:t>
      </w:r>
      <w:proofErr w:type="spellEnd"/>
      <w:r>
        <w:t xml:space="preserve"> социальных движений с помощью СМИ</w:t>
      </w:r>
      <w:bookmarkEnd w:id="19"/>
    </w:p>
    <w:p w14:paraId="3688468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Жан </w:t>
      </w:r>
      <w:proofErr w:type="spellStart"/>
      <w:r>
        <w:rPr>
          <w:rFonts w:ascii="Times New Roman" w:eastAsia="Times New Roman" w:hAnsi="Times New Roman" w:cs="Times New Roman"/>
          <w:sz w:val="24"/>
          <w:szCs w:val="24"/>
        </w:rPr>
        <w:t>Бодрийяр</w:t>
      </w:r>
      <w:proofErr w:type="spellEnd"/>
      <w:r>
        <w:rPr>
          <w:rFonts w:ascii="Times New Roman" w:eastAsia="Times New Roman" w:hAnsi="Times New Roman" w:cs="Times New Roman"/>
          <w:sz w:val="24"/>
          <w:szCs w:val="24"/>
        </w:rPr>
        <w:t xml:space="preserve"> писал о том, что СМИ продуцируют иллюзии через потребление индивидом знаков и </w:t>
      </w:r>
      <w:proofErr w:type="spellStart"/>
      <w:r>
        <w:rPr>
          <w:rFonts w:ascii="Times New Roman" w:eastAsia="Times New Roman" w:hAnsi="Times New Roman" w:cs="Times New Roman"/>
          <w:sz w:val="24"/>
          <w:szCs w:val="24"/>
        </w:rPr>
        <w:t>дистанцируют</w:t>
      </w:r>
      <w:proofErr w:type="spellEnd"/>
      <w:r>
        <w:rPr>
          <w:rFonts w:ascii="Times New Roman" w:eastAsia="Times New Roman" w:hAnsi="Times New Roman" w:cs="Times New Roman"/>
          <w:sz w:val="24"/>
          <w:szCs w:val="24"/>
        </w:rPr>
        <w:t xml:space="preserve"> тем самым людей от реального мира, так как он теряет свою ценность и своё содержание из-за перенасыщения индивида знаками. СМИ формируют измененную, альтернативную действительность, которая активно воздействует на сознание человека и всю систему социальных отношений. Человек совершенно беззащитен перед тем огромным количеством сведений, которые неограниченно и беспрепятственно поступают из разных источников. Кино, реклама и телевидение перерабатывают и отфильтровывают каждый элемент реальности и превращают его в готовый для потребления продукт, события, история и культура произведены как артефакты на основе элементов кода и технической манипуляции медиа. Если какое-то событие не было освещено в медиа, то его как будто бы и не было, поэтому можно сказать, что СМИ самостоятельно создают реальность. </w:t>
      </w:r>
      <w:proofErr w:type="spellStart"/>
      <w:r>
        <w:rPr>
          <w:rFonts w:ascii="Times New Roman" w:eastAsia="Times New Roman" w:hAnsi="Times New Roman" w:cs="Times New Roman"/>
          <w:sz w:val="24"/>
          <w:szCs w:val="24"/>
        </w:rPr>
        <w:t>Ж.Бодрийяр</w:t>
      </w:r>
      <w:proofErr w:type="spellEnd"/>
      <w:r>
        <w:rPr>
          <w:rFonts w:ascii="Times New Roman" w:eastAsia="Times New Roman" w:hAnsi="Times New Roman" w:cs="Times New Roman"/>
          <w:sz w:val="24"/>
          <w:szCs w:val="24"/>
        </w:rPr>
        <w:t xml:space="preserve"> считает, что массы инертны и не способны к рефлексии, а потому узнают о своих предпочтениях благодаря кино и телевидению. В сфере моды это модные издания и передачи с приглашенными модными экспертами. Товаром в обществе потребления становится всё, что угодно — внешность, поступки, идеи, труд, стиль жизни. При покупке худи «LADY GANG» индивид, не принадлежащий к социальному движению феминизма, покупает себе скорее статус модника, а не саму вещь. Медиа погружают массы в </w:t>
      </w:r>
      <w:proofErr w:type="spellStart"/>
      <w:r>
        <w:rPr>
          <w:rFonts w:ascii="Times New Roman" w:eastAsia="Times New Roman" w:hAnsi="Times New Roman" w:cs="Times New Roman"/>
          <w:sz w:val="24"/>
          <w:szCs w:val="24"/>
        </w:rPr>
        <w:t>гиперреальность</w:t>
      </w:r>
      <w:proofErr w:type="spellEnd"/>
      <w:r>
        <w:rPr>
          <w:rFonts w:ascii="Times New Roman" w:eastAsia="Times New Roman" w:hAnsi="Times New Roman" w:cs="Times New Roman"/>
          <w:sz w:val="24"/>
          <w:szCs w:val="24"/>
        </w:rPr>
        <w:t xml:space="preserve"> (сферу симуляции, где происходит смешение экранных образов и эпизодов реальности, подлинного социального бытия и воображаемого пространства), а потому всё, что говорят массам с экрана телевизора, компьютера или смартфона — часть их реальности, которая перекладывается на личную биографию и служит для конструирования идентичности в качестве авторитетного мнения, приемлемого для усвоения и принятия.</w:t>
      </w:r>
    </w:p>
    <w:p w14:paraId="250783BD" w14:textId="121CC6E9"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Тиражирование символов и знаков социальных движений через медиа происходит посредством превращения модели в серию. Модель — это определенная «стильная» вещь, а точнее, её символ, знак, а серия — тираж </w:t>
      </w:r>
      <w:proofErr w:type="spellStart"/>
      <w:r>
        <w:rPr>
          <w:rFonts w:ascii="Times New Roman" w:eastAsia="Times New Roman" w:hAnsi="Times New Roman" w:cs="Times New Roman"/>
          <w:sz w:val="24"/>
          <w:szCs w:val="24"/>
        </w:rPr>
        <w:t>даннои</w:t>
      </w:r>
      <w:proofErr w:type="spellEnd"/>
      <w:r>
        <w:rPr>
          <w:rFonts w:ascii="Times New Roman" w:eastAsia="Times New Roman" w:hAnsi="Times New Roman" w:cs="Times New Roman"/>
          <w:sz w:val="24"/>
          <w:szCs w:val="24"/>
        </w:rPr>
        <w:t>̆ модели</w:t>
      </w:r>
      <w:r w:rsidR="00A44ABE">
        <w:rPr>
          <w:rStyle w:val="af6"/>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xml:space="preserve">. Модель остается </w:t>
      </w:r>
      <w:proofErr w:type="spellStart"/>
      <w:r>
        <w:rPr>
          <w:rFonts w:ascii="Times New Roman" w:eastAsia="Times New Roman" w:hAnsi="Times New Roman" w:cs="Times New Roman"/>
          <w:sz w:val="24"/>
          <w:szCs w:val="24"/>
        </w:rPr>
        <w:t>абсолютом</w:t>
      </w:r>
      <w:proofErr w:type="spellEnd"/>
      <w:r>
        <w:rPr>
          <w:rFonts w:ascii="Times New Roman" w:eastAsia="Times New Roman" w:hAnsi="Times New Roman" w:cs="Times New Roman"/>
          <w:sz w:val="24"/>
          <w:szCs w:val="24"/>
        </w:rPr>
        <w:t xml:space="preserve">, который распространяется в качестве символа средствами массовой информации и в качестве символа входит в серию. Происходит прогресс </w:t>
      </w:r>
      <w:r>
        <w:rPr>
          <w:rFonts w:ascii="Times New Roman" w:eastAsia="Times New Roman" w:hAnsi="Times New Roman" w:cs="Times New Roman"/>
          <w:sz w:val="24"/>
          <w:szCs w:val="24"/>
        </w:rPr>
        <w:lastRenderedPageBreak/>
        <w:t xml:space="preserve">потребления модели через серии. </w:t>
      </w:r>
      <w:proofErr w:type="spellStart"/>
      <w:r>
        <w:rPr>
          <w:rFonts w:ascii="Times New Roman" w:eastAsia="Times New Roman" w:hAnsi="Times New Roman" w:cs="Times New Roman"/>
          <w:sz w:val="24"/>
          <w:szCs w:val="24"/>
        </w:rPr>
        <w:t>Серийность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моделеи</w:t>
      </w:r>
      <w:proofErr w:type="spellEnd"/>
      <w:r>
        <w:rPr>
          <w:rFonts w:ascii="Times New Roman" w:eastAsia="Times New Roman" w:hAnsi="Times New Roman" w:cs="Times New Roman"/>
          <w:sz w:val="24"/>
          <w:szCs w:val="24"/>
        </w:rPr>
        <w:t xml:space="preserve">̆ и порождает иллюзию свободы выбора при изобилии предложения </w:t>
      </w:r>
      <w:proofErr w:type="spellStart"/>
      <w:r>
        <w:rPr>
          <w:rFonts w:ascii="Times New Roman" w:eastAsia="Times New Roman" w:hAnsi="Times New Roman" w:cs="Times New Roman"/>
          <w:sz w:val="24"/>
          <w:szCs w:val="24"/>
        </w:rPr>
        <w:t>серийных</w:t>
      </w:r>
      <w:proofErr w:type="spellEnd"/>
      <w:r>
        <w:rPr>
          <w:rFonts w:ascii="Times New Roman" w:eastAsia="Times New Roman" w:hAnsi="Times New Roman" w:cs="Times New Roman"/>
          <w:sz w:val="24"/>
          <w:szCs w:val="24"/>
        </w:rPr>
        <w:t xml:space="preserve"> товаров, выбор потребителю навязывается системой культурных ценностей. А выбирать для конструирования своей идентичности в современном обществе индивиду приходится постоянно (</w:t>
      </w:r>
      <w:proofErr w:type="spellStart"/>
      <w:r>
        <w:rPr>
          <w:rFonts w:ascii="Times New Roman" w:eastAsia="Times New Roman" w:hAnsi="Times New Roman" w:cs="Times New Roman"/>
          <w:sz w:val="24"/>
          <w:szCs w:val="24"/>
        </w:rPr>
        <w:t>Гидденс</w:t>
      </w:r>
      <w:proofErr w:type="spellEnd"/>
      <w:r>
        <w:rPr>
          <w:rFonts w:ascii="Times New Roman" w:eastAsia="Times New Roman" w:hAnsi="Times New Roman" w:cs="Times New Roman"/>
          <w:sz w:val="24"/>
          <w:szCs w:val="24"/>
        </w:rPr>
        <w:t xml:space="preserve">, Бауман). Правда, согласно </w:t>
      </w:r>
      <w:proofErr w:type="spellStart"/>
      <w:r>
        <w:rPr>
          <w:rFonts w:ascii="Times New Roman" w:eastAsia="Times New Roman" w:hAnsi="Times New Roman" w:cs="Times New Roman"/>
          <w:sz w:val="24"/>
          <w:szCs w:val="24"/>
        </w:rPr>
        <w:t>Ж.Бодрийяру</w:t>
      </w:r>
      <w:proofErr w:type="spellEnd"/>
      <w:r>
        <w:rPr>
          <w:rFonts w:ascii="Times New Roman" w:eastAsia="Times New Roman" w:hAnsi="Times New Roman" w:cs="Times New Roman"/>
          <w:sz w:val="24"/>
          <w:szCs w:val="24"/>
        </w:rPr>
        <w:t>, по сути не из чего.</w:t>
      </w:r>
    </w:p>
    <w:p w14:paraId="2C55AE72"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Мода и массовая культура пользуются сложившейся в мире ситуацией, где жизнь индивида, лишенная постоянных авторитетов, установленных традицией, полна рисков, где индивиду нужен «защитный кокон», и создают некую </w:t>
      </w:r>
      <w:proofErr w:type="spellStart"/>
      <w:r>
        <w:rPr>
          <w:rFonts w:ascii="Times New Roman" w:eastAsia="Times New Roman" w:hAnsi="Times New Roman" w:cs="Times New Roman"/>
          <w:sz w:val="24"/>
          <w:szCs w:val="24"/>
        </w:rPr>
        <w:t>гиперреальность</w:t>
      </w:r>
      <w:proofErr w:type="spellEnd"/>
      <w:r>
        <w:rPr>
          <w:rFonts w:ascii="Times New Roman" w:eastAsia="Times New Roman" w:hAnsi="Times New Roman" w:cs="Times New Roman"/>
          <w:sz w:val="24"/>
          <w:szCs w:val="24"/>
        </w:rPr>
        <w:t xml:space="preserve">, в которой именно медиа, транслирующие моду и массовую культуру через модели, являются надежными авторитетами, перенимая культурные образцы которых можно сформировать идентичность посредством потребления модных образцов. Медиа способствуют стандартизации индивидуальностей, а также, заимствуя и опустошая знаки и символы социальных движений, они подвергают разрушению социальную идентичность представителей социальных движений, делая их идентичность нормой, которой следует подражать, тем самым они становятся </w:t>
      </w:r>
      <w:proofErr w:type="spellStart"/>
      <w:r>
        <w:rPr>
          <w:rFonts w:ascii="Times New Roman" w:eastAsia="Times New Roman" w:hAnsi="Times New Roman" w:cs="Times New Roman"/>
          <w:sz w:val="24"/>
          <w:szCs w:val="24"/>
        </w:rPr>
        <w:t>мейнстримом</w:t>
      </w:r>
      <w:proofErr w:type="spellEnd"/>
      <w:r>
        <w:rPr>
          <w:rFonts w:ascii="Times New Roman" w:eastAsia="Times New Roman" w:hAnsi="Times New Roman" w:cs="Times New Roman"/>
          <w:sz w:val="24"/>
          <w:szCs w:val="24"/>
        </w:rPr>
        <w:t>, теряется суть самого социального движения и становится мифом, набором утрированных ценностей.</w:t>
      </w:r>
    </w:p>
    <w:p w14:paraId="20266BF7" w14:textId="77777777" w:rsidR="00147829" w:rsidRDefault="00147829" w:rsidP="00497445">
      <w:pPr>
        <w:pStyle w:val="2"/>
        <w:rPr>
          <w:lang w:val="ru-RU"/>
        </w:rPr>
      </w:pPr>
      <w:bookmarkStart w:id="20" w:name="_xd9k2bov6f9b" w:colFirst="0" w:colLast="0"/>
      <w:bookmarkStart w:id="21" w:name="_Toc104127413"/>
      <w:bookmarkEnd w:id="20"/>
    </w:p>
    <w:p w14:paraId="6E121B83" w14:textId="77777777" w:rsidR="00DA21E7" w:rsidRDefault="00E1053F" w:rsidP="00497445">
      <w:pPr>
        <w:pStyle w:val="2"/>
      </w:pPr>
      <w:r>
        <w:t xml:space="preserve">3.2. Тренд </w:t>
      </w:r>
      <w:proofErr w:type="spellStart"/>
      <w:r>
        <w:t>фемвертайзинга</w:t>
      </w:r>
      <w:proofErr w:type="spellEnd"/>
      <w:r>
        <w:t xml:space="preserve"> как пример размывания смысла социального движения индустрией моды.</w:t>
      </w:r>
      <w:bookmarkEnd w:id="21"/>
    </w:p>
    <w:p w14:paraId="47B65119" w14:textId="43989500"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Термины «феминизм», «</w:t>
      </w:r>
      <w:proofErr w:type="spellStart"/>
      <w:r>
        <w:rPr>
          <w:rFonts w:ascii="Times New Roman" w:eastAsia="Times New Roman" w:hAnsi="Times New Roman" w:cs="Times New Roman"/>
          <w:sz w:val="24"/>
          <w:szCs w:val="24"/>
        </w:rPr>
        <w:t>феминистскии</w:t>
      </w:r>
      <w:proofErr w:type="spellEnd"/>
      <w:r>
        <w:rPr>
          <w:rFonts w:ascii="Times New Roman" w:eastAsia="Times New Roman" w:hAnsi="Times New Roman" w:cs="Times New Roman"/>
          <w:sz w:val="24"/>
          <w:szCs w:val="24"/>
        </w:rPr>
        <w:t xml:space="preserve">̆», «феминизация» в большинстве случаев не требуют пояснения в силу известности </w:t>
      </w:r>
      <w:proofErr w:type="spellStart"/>
      <w:r>
        <w:rPr>
          <w:rFonts w:ascii="Times New Roman" w:eastAsia="Times New Roman" w:hAnsi="Times New Roman" w:cs="Times New Roman"/>
          <w:sz w:val="24"/>
          <w:szCs w:val="24"/>
        </w:rPr>
        <w:t>широкои</w:t>
      </w:r>
      <w:proofErr w:type="spellEnd"/>
      <w:r>
        <w:rPr>
          <w:rFonts w:ascii="Times New Roman" w:eastAsia="Times New Roman" w:hAnsi="Times New Roman" w:cs="Times New Roman"/>
          <w:sz w:val="24"/>
          <w:szCs w:val="24"/>
        </w:rPr>
        <w:t xml:space="preserve">̆ аудитории. О популярности </w:t>
      </w:r>
      <w:proofErr w:type="spellStart"/>
      <w:r>
        <w:rPr>
          <w:rFonts w:ascii="Times New Roman" w:eastAsia="Times New Roman" w:hAnsi="Times New Roman" w:cs="Times New Roman"/>
          <w:sz w:val="24"/>
          <w:szCs w:val="24"/>
        </w:rPr>
        <w:t>феминистскои</w:t>
      </w:r>
      <w:proofErr w:type="spellEnd"/>
      <w:r>
        <w:rPr>
          <w:rFonts w:ascii="Times New Roman" w:eastAsia="Times New Roman" w:hAnsi="Times New Roman" w:cs="Times New Roman"/>
          <w:sz w:val="24"/>
          <w:szCs w:val="24"/>
        </w:rPr>
        <w:t xml:space="preserve">̆ проблематики в культурном пространстве общества XXI века свидетельствует огромное число заголовков и ссылок на данную тему как на страницах </w:t>
      </w:r>
      <w:proofErr w:type="spellStart"/>
      <w:r>
        <w:rPr>
          <w:rFonts w:ascii="Times New Roman" w:eastAsia="Times New Roman" w:hAnsi="Times New Roman" w:cs="Times New Roman"/>
          <w:sz w:val="24"/>
          <w:szCs w:val="24"/>
        </w:rPr>
        <w:t>новостеи</w:t>
      </w:r>
      <w:proofErr w:type="spellEnd"/>
      <w:r>
        <w:rPr>
          <w:rFonts w:ascii="Times New Roman" w:eastAsia="Times New Roman" w:hAnsi="Times New Roman" w:cs="Times New Roman"/>
          <w:sz w:val="24"/>
          <w:szCs w:val="24"/>
        </w:rPr>
        <w:t xml:space="preserve">̆ в Интернете, в публикациях СМИ, социальных </w:t>
      </w:r>
      <w:proofErr w:type="spellStart"/>
      <w:r>
        <w:rPr>
          <w:rFonts w:ascii="Times New Roman" w:eastAsia="Times New Roman" w:hAnsi="Times New Roman" w:cs="Times New Roman"/>
          <w:sz w:val="24"/>
          <w:szCs w:val="24"/>
        </w:rPr>
        <w:t>сетеи</w:t>
      </w:r>
      <w:proofErr w:type="spellEnd"/>
      <w:r>
        <w:rPr>
          <w:rFonts w:ascii="Times New Roman" w:eastAsia="Times New Roman" w:hAnsi="Times New Roman" w:cs="Times New Roman"/>
          <w:sz w:val="24"/>
          <w:szCs w:val="24"/>
        </w:rPr>
        <w:t xml:space="preserve">̆, так и в освещении данных тем в современных культуре и искусстве. В частности это происходит и по тому, что изменения в отношениях и между полами, и изменение понимания роли каждого отдельного человека в обществе, в независимости от его пола – одна из </w:t>
      </w:r>
      <w:proofErr w:type="spellStart"/>
      <w:r>
        <w:rPr>
          <w:rFonts w:ascii="Times New Roman" w:eastAsia="Times New Roman" w:hAnsi="Times New Roman" w:cs="Times New Roman"/>
          <w:sz w:val="24"/>
          <w:szCs w:val="24"/>
        </w:rPr>
        <w:t>особенностеи</w:t>
      </w:r>
      <w:proofErr w:type="spellEnd"/>
      <w:r>
        <w:rPr>
          <w:rFonts w:ascii="Times New Roman" w:eastAsia="Times New Roman" w:hAnsi="Times New Roman" w:cs="Times New Roman"/>
          <w:sz w:val="24"/>
          <w:szCs w:val="24"/>
        </w:rPr>
        <w:t xml:space="preserve">̆ социокультурного контекста XXI века, что проявляется и в нахождении острого отклика </w:t>
      </w:r>
      <w:proofErr w:type="spellStart"/>
      <w:r>
        <w:rPr>
          <w:rFonts w:ascii="Times New Roman" w:eastAsia="Times New Roman" w:hAnsi="Times New Roman" w:cs="Times New Roman"/>
          <w:sz w:val="24"/>
          <w:szCs w:val="24"/>
        </w:rPr>
        <w:t>даннои</w:t>
      </w:r>
      <w:proofErr w:type="spellEnd"/>
      <w:r>
        <w:rPr>
          <w:rFonts w:ascii="Times New Roman" w:eastAsia="Times New Roman" w:hAnsi="Times New Roman" w:cs="Times New Roman"/>
          <w:sz w:val="24"/>
          <w:szCs w:val="24"/>
        </w:rPr>
        <w:t>̆ темы среди общественности</w:t>
      </w:r>
      <w:r w:rsidR="00A44ABE">
        <w:rPr>
          <w:rStyle w:val="af6"/>
          <w:rFonts w:ascii="Times New Roman" w:eastAsia="Times New Roman" w:hAnsi="Times New Roman" w:cs="Times New Roman"/>
          <w:sz w:val="24"/>
          <w:szCs w:val="24"/>
        </w:rPr>
        <w:footnoteReference w:id="30"/>
      </w:r>
      <w:r>
        <w:rPr>
          <w:rFonts w:ascii="Times New Roman" w:eastAsia="Times New Roman" w:hAnsi="Times New Roman" w:cs="Times New Roman"/>
          <w:sz w:val="24"/>
          <w:szCs w:val="24"/>
        </w:rPr>
        <w:t>.</w:t>
      </w:r>
    </w:p>
    <w:p w14:paraId="38520420" w14:textId="3B24A05E"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Гендерные </w:t>
      </w:r>
      <w:proofErr w:type="spellStart"/>
      <w:r>
        <w:rPr>
          <w:rFonts w:ascii="Times New Roman" w:eastAsia="Times New Roman" w:hAnsi="Times New Roman" w:cs="Times New Roman"/>
          <w:sz w:val="24"/>
          <w:szCs w:val="24"/>
        </w:rPr>
        <w:t>войны</w:t>
      </w:r>
      <w:proofErr w:type="spellEnd"/>
      <w:r>
        <w:rPr>
          <w:rFonts w:ascii="Times New Roman" w:eastAsia="Times New Roman" w:hAnsi="Times New Roman" w:cs="Times New Roman"/>
          <w:sz w:val="24"/>
          <w:szCs w:val="24"/>
        </w:rPr>
        <w:t xml:space="preserve"> и радикальное отношение к проблемам, поднимающимися в рамках данных вопросов, находят </w:t>
      </w:r>
      <w:proofErr w:type="spellStart"/>
      <w:r>
        <w:rPr>
          <w:rFonts w:ascii="Times New Roman" w:eastAsia="Times New Roman" w:hAnsi="Times New Roman" w:cs="Times New Roman"/>
          <w:sz w:val="24"/>
          <w:szCs w:val="24"/>
        </w:rPr>
        <w:t>огромныи</w:t>
      </w:r>
      <w:proofErr w:type="spellEnd"/>
      <w:r>
        <w:rPr>
          <w:rFonts w:ascii="Times New Roman" w:eastAsia="Times New Roman" w:hAnsi="Times New Roman" w:cs="Times New Roman"/>
          <w:sz w:val="24"/>
          <w:szCs w:val="24"/>
        </w:rPr>
        <w:t xml:space="preserve">̆ отклик среди общественности, что берется </w:t>
      </w:r>
      <w:r>
        <w:rPr>
          <w:rFonts w:ascii="Times New Roman" w:eastAsia="Times New Roman" w:hAnsi="Times New Roman" w:cs="Times New Roman"/>
          <w:sz w:val="24"/>
          <w:szCs w:val="24"/>
        </w:rPr>
        <w:lastRenderedPageBreak/>
        <w:t xml:space="preserve">на вооружение коммерческими структурами. Следствием этого выступает становление в современном мире так называемого рыночного феминизма, иными словами, феминизм становится </w:t>
      </w:r>
      <w:proofErr w:type="spellStart"/>
      <w:r>
        <w:rPr>
          <w:rFonts w:ascii="Times New Roman" w:eastAsia="Times New Roman" w:hAnsi="Times New Roman" w:cs="Times New Roman"/>
          <w:sz w:val="24"/>
          <w:szCs w:val="24"/>
        </w:rPr>
        <w:t>главнои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мировои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тенденциеи</w:t>
      </w:r>
      <w:proofErr w:type="spellEnd"/>
      <w:r>
        <w:rPr>
          <w:rFonts w:ascii="Times New Roman" w:eastAsia="Times New Roman" w:hAnsi="Times New Roman" w:cs="Times New Roman"/>
          <w:sz w:val="24"/>
          <w:szCs w:val="24"/>
        </w:rPr>
        <w:t xml:space="preserve">̆ или модным трендом XXI века.  На </w:t>
      </w:r>
      <w:proofErr w:type="spellStart"/>
      <w:r>
        <w:rPr>
          <w:rFonts w:ascii="Times New Roman" w:eastAsia="Times New Roman" w:hAnsi="Times New Roman" w:cs="Times New Roman"/>
          <w:sz w:val="24"/>
          <w:szCs w:val="24"/>
        </w:rPr>
        <w:t>сегодняшнии</w:t>
      </w:r>
      <w:proofErr w:type="spellEnd"/>
      <w:r>
        <w:rPr>
          <w:rFonts w:ascii="Times New Roman" w:eastAsia="Times New Roman" w:hAnsi="Times New Roman" w:cs="Times New Roman"/>
          <w:sz w:val="24"/>
          <w:szCs w:val="24"/>
        </w:rPr>
        <w:t xml:space="preserve">̆ день в центре </w:t>
      </w:r>
      <w:proofErr w:type="spellStart"/>
      <w:r>
        <w:rPr>
          <w:rFonts w:ascii="Times New Roman" w:eastAsia="Times New Roman" w:hAnsi="Times New Roman" w:cs="Times New Roman"/>
          <w:sz w:val="24"/>
          <w:szCs w:val="24"/>
        </w:rPr>
        <w:t>социальнои</w:t>
      </w:r>
      <w:proofErr w:type="spellEnd"/>
      <w:r>
        <w:rPr>
          <w:rFonts w:ascii="Times New Roman" w:eastAsia="Times New Roman" w:hAnsi="Times New Roman" w:cs="Times New Roman"/>
          <w:sz w:val="24"/>
          <w:szCs w:val="24"/>
        </w:rPr>
        <w:t>̆ повестки находится гендер и призыв к пересмотру поло-</w:t>
      </w:r>
      <w:proofErr w:type="spellStart"/>
      <w:r>
        <w:rPr>
          <w:rFonts w:ascii="Times New Roman" w:eastAsia="Times New Roman" w:hAnsi="Times New Roman" w:cs="Times New Roman"/>
          <w:sz w:val="24"/>
          <w:szCs w:val="24"/>
        </w:rPr>
        <w:t>ролевои</w:t>
      </w:r>
      <w:proofErr w:type="spellEnd"/>
      <w:r>
        <w:rPr>
          <w:rFonts w:ascii="Times New Roman" w:eastAsia="Times New Roman" w:hAnsi="Times New Roman" w:cs="Times New Roman"/>
          <w:sz w:val="24"/>
          <w:szCs w:val="24"/>
        </w:rPr>
        <w:t xml:space="preserve">̆ парадигмы. Наиболее актуальные темы – женское здоровье и </w:t>
      </w:r>
      <w:proofErr w:type="spellStart"/>
      <w:r>
        <w:rPr>
          <w:rFonts w:ascii="Times New Roman" w:eastAsia="Times New Roman" w:hAnsi="Times New Roman" w:cs="Times New Roman"/>
          <w:sz w:val="24"/>
          <w:szCs w:val="24"/>
        </w:rPr>
        <w:t>внешнии</w:t>
      </w:r>
      <w:proofErr w:type="spellEnd"/>
      <w:r>
        <w:rPr>
          <w:rFonts w:ascii="Times New Roman" w:eastAsia="Times New Roman" w:hAnsi="Times New Roman" w:cs="Times New Roman"/>
          <w:sz w:val="24"/>
          <w:szCs w:val="24"/>
        </w:rPr>
        <w:t>̆ вид (движение «</w:t>
      </w:r>
      <w:proofErr w:type="spellStart"/>
      <w:r>
        <w:rPr>
          <w:rFonts w:ascii="Times New Roman" w:eastAsia="Times New Roman" w:hAnsi="Times New Roman" w:cs="Times New Roman"/>
          <w:sz w:val="24"/>
          <w:szCs w:val="24"/>
        </w:rPr>
        <w:t>бодипозитив</w:t>
      </w:r>
      <w:proofErr w:type="spellEnd"/>
      <w:r>
        <w:rPr>
          <w:rFonts w:ascii="Times New Roman" w:eastAsia="Times New Roman" w:hAnsi="Times New Roman" w:cs="Times New Roman"/>
          <w:sz w:val="24"/>
          <w:szCs w:val="24"/>
        </w:rPr>
        <w:t xml:space="preserve">»), преступления против </w:t>
      </w:r>
      <w:proofErr w:type="spellStart"/>
      <w:r>
        <w:rPr>
          <w:rFonts w:ascii="Times New Roman" w:eastAsia="Times New Roman" w:hAnsi="Times New Roman" w:cs="Times New Roman"/>
          <w:sz w:val="24"/>
          <w:szCs w:val="24"/>
        </w:rPr>
        <w:t>половои</w:t>
      </w:r>
      <w:proofErr w:type="spellEnd"/>
      <w:r>
        <w:rPr>
          <w:rFonts w:ascii="Times New Roman" w:eastAsia="Times New Roman" w:hAnsi="Times New Roman" w:cs="Times New Roman"/>
          <w:sz w:val="24"/>
          <w:szCs w:val="24"/>
        </w:rPr>
        <w:t xml:space="preserve">̆ неприкосновенности и домашнее насилие. Коммерческие сферы, в том числе реклама, мода как отражение эстетики мира, культурные явления – индикаторы, по которым мы можем сделать вывод о том, как переосмысляется место и роль женщины в современном мире. И показательным становится тот факт, что среди этих индикаторов появляется </w:t>
      </w:r>
      <w:proofErr w:type="spellStart"/>
      <w:r>
        <w:rPr>
          <w:rFonts w:ascii="Times New Roman" w:eastAsia="Times New Roman" w:hAnsi="Times New Roman" w:cs="Times New Roman"/>
          <w:sz w:val="24"/>
          <w:szCs w:val="24"/>
        </w:rPr>
        <w:t>особои</w:t>
      </w:r>
      <w:proofErr w:type="spellEnd"/>
      <w:r>
        <w:rPr>
          <w:rFonts w:ascii="Times New Roman" w:eastAsia="Times New Roman" w:hAnsi="Times New Roman" w:cs="Times New Roman"/>
          <w:sz w:val="24"/>
          <w:szCs w:val="24"/>
        </w:rPr>
        <w:t xml:space="preserve">̆ термин – </w:t>
      </w:r>
      <w:proofErr w:type="spellStart"/>
      <w:r>
        <w:rPr>
          <w:rFonts w:ascii="Times New Roman" w:eastAsia="Times New Roman" w:hAnsi="Times New Roman" w:cs="Times New Roman"/>
          <w:sz w:val="24"/>
          <w:szCs w:val="24"/>
        </w:rPr>
        <w:t>фемвертайзинг</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определенныи</w:t>
      </w:r>
      <w:proofErr w:type="spellEnd"/>
      <w:r>
        <w:rPr>
          <w:rFonts w:ascii="Times New Roman" w:eastAsia="Times New Roman" w:hAnsi="Times New Roman" w:cs="Times New Roman"/>
          <w:sz w:val="24"/>
          <w:szCs w:val="24"/>
        </w:rPr>
        <w:t>̆ вид рекламы, где центральное место занимает идея, что женщины заслуживают большего</w:t>
      </w:r>
      <w:r w:rsidR="00A44ABE">
        <w:rPr>
          <w:rStyle w:val="af6"/>
          <w:rFonts w:ascii="Times New Roman" w:eastAsia="Times New Roman" w:hAnsi="Times New Roman" w:cs="Times New Roman"/>
          <w:sz w:val="24"/>
          <w:szCs w:val="24"/>
        </w:rPr>
        <w:footnoteReference w:id="31"/>
      </w:r>
      <w:r>
        <w:rPr>
          <w:rFonts w:ascii="Times New Roman" w:eastAsia="Times New Roman" w:hAnsi="Times New Roman" w:cs="Times New Roman"/>
          <w:sz w:val="24"/>
          <w:szCs w:val="24"/>
        </w:rPr>
        <w:t>.</w:t>
      </w:r>
    </w:p>
    <w:p w14:paraId="3D750383"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Началом эпохи </w:t>
      </w:r>
      <w:proofErr w:type="spellStart"/>
      <w:r>
        <w:rPr>
          <w:rFonts w:ascii="Times New Roman" w:eastAsia="Times New Roman" w:hAnsi="Times New Roman" w:cs="Times New Roman"/>
          <w:sz w:val="24"/>
          <w:szCs w:val="24"/>
        </w:rPr>
        <w:t>фемвертайзинга</w:t>
      </w:r>
      <w:proofErr w:type="spellEnd"/>
      <w:r>
        <w:rPr>
          <w:rFonts w:ascii="Times New Roman" w:eastAsia="Times New Roman" w:hAnsi="Times New Roman" w:cs="Times New Roman"/>
          <w:sz w:val="24"/>
          <w:szCs w:val="24"/>
        </w:rPr>
        <w:t xml:space="preserve"> считают 2004 год, когда бренд </w:t>
      </w:r>
      <w:proofErr w:type="spellStart"/>
      <w:r>
        <w:rPr>
          <w:rFonts w:ascii="Times New Roman" w:eastAsia="Times New Roman" w:hAnsi="Times New Roman" w:cs="Times New Roman"/>
          <w:sz w:val="24"/>
          <w:szCs w:val="24"/>
        </w:rPr>
        <w:t>Dove</w:t>
      </w:r>
      <w:proofErr w:type="spellEnd"/>
      <w:r>
        <w:rPr>
          <w:rFonts w:ascii="Times New Roman" w:eastAsia="Times New Roman" w:hAnsi="Times New Roman" w:cs="Times New Roman"/>
          <w:sz w:val="24"/>
          <w:szCs w:val="24"/>
        </w:rPr>
        <w:t xml:space="preserve"> представил миру свою революционную рекламную кампанию </w:t>
      </w:r>
      <w:proofErr w:type="spellStart"/>
      <w:r>
        <w:rPr>
          <w:rFonts w:ascii="Times New Roman" w:eastAsia="Times New Roman" w:hAnsi="Times New Roman" w:cs="Times New Roman"/>
          <w:sz w:val="24"/>
          <w:szCs w:val="24"/>
        </w:rPr>
        <w:t>Real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Beauty</w:t>
      </w:r>
      <w:proofErr w:type="spellEnd"/>
      <w:r>
        <w:rPr>
          <w:rFonts w:ascii="Times New Roman" w:eastAsia="Times New Roman" w:hAnsi="Times New Roman" w:cs="Times New Roman"/>
          <w:sz w:val="24"/>
          <w:szCs w:val="24"/>
        </w:rPr>
        <w:t xml:space="preserve">, продвигающую новые стандарты красоты и «разрешающую» женщине любить себя </w:t>
      </w:r>
      <w:proofErr w:type="spellStart"/>
      <w:r>
        <w:rPr>
          <w:rFonts w:ascii="Times New Roman" w:eastAsia="Times New Roman" w:hAnsi="Times New Roman" w:cs="Times New Roman"/>
          <w:sz w:val="24"/>
          <w:szCs w:val="24"/>
        </w:rPr>
        <w:t>такои</w:t>
      </w:r>
      <w:proofErr w:type="spellEnd"/>
      <w:r>
        <w:rPr>
          <w:rFonts w:ascii="Times New Roman" w:eastAsia="Times New Roman" w:hAnsi="Times New Roman" w:cs="Times New Roman"/>
          <w:sz w:val="24"/>
          <w:szCs w:val="24"/>
        </w:rPr>
        <w:t xml:space="preserve">̆, какая она есть, </w:t>
      </w:r>
      <w:proofErr w:type="spellStart"/>
      <w:r>
        <w:rPr>
          <w:rFonts w:ascii="Times New Roman" w:eastAsia="Times New Roman" w:hAnsi="Times New Roman" w:cs="Times New Roman"/>
          <w:sz w:val="24"/>
          <w:szCs w:val="24"/>
        </w:rPr>
        <w:t>какои</w:t>
      </w:r>
      <w:proofErr w:type="spellEnd"/>
      <w:r>
        <w:rPr>
          <w:rFonts w:ascii="Times New Roman" w:eastAsia="Times New Roman" w:hAnsi="Times New Roman" w:cs="Times New Roman"/>
          <w:sz w:val="24"/>
          <w:szCs w:val="24"/>
        </w:rPr>
        <w:t>̆ её создала природа.</w:t>
      </w:r>
    </w:p>
    <w:p w14:paraId="4D1481CB"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тех пор мировые бренды (</w:t>
      </w:r>
      <w:proofErr w:type="spellStart"/>
      <w:r>
        <w:rPr>
          <w:rFonts w:ascii="Times New Roman" w:eastAsia="Times New Roman" w:hAnsi="Times New Roman" w:cs="Times New Roman"/>
          <w:sz w:val="24"/>
          <w:szCs w:val="24"/>
        </w:rPr>
        <w:t>Nike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Adidas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Reebok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American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Apparel</w:t>
      </w:r>
      <w:proofErr w:type="spellEnd"/>
      <w:r>
        <w:rPr>
          <w:rFonts w:ascii="Times New Roman" w:eastAsia="Times New Roman" w:hAnsi="Times New Roman" w:cs="Times New Roman"/>
          <w:sz w:val="24"/>
          <w:szCs w:val="24"/>
        </w:rPr>
        <w:t xml:space="preserve"> и многие другие) с </w:t>
      </w:r>
      <w:proofErr w:type="spellStart"/>
      <w:r>
        <w:rPr>
          <w:rFonts w:ascii="Times New Roman" w:eastAsia="Times New Roman" w:hAnsi="Times New Roman" w:cs="Times New Roman"/>
          <w:sz w:val="24"/>
          <w:szCs w:val="24"/>
        </w:rPr>
        <w:t>определеннои</w:t>
      </w:r>
      <w:proofErr w:type="spellEnd"/>
      <w:r>
        <w:rPr>
          <w:rFonts w:ascii="Times New Roman" w:eastAsia="Times New Roman" w:hAnsi="Times New Roman" w:cs="Times New Roman"/>
          <w:sz w:val="24"/>
          <w:szCs w:val="24"/>
        </w:rPr>
        <w:t xml:space="preserve">̆ периодичностью экспериментируют с форматом </w:t>
      </w:r>
      <w:proofErr w:type="spellStart"/>
      <w:r>
        <w:rPr>
          <w:rFonts w:ascii="Times New Roman" w:eastAsia="Times New Roman" w:hAnsi="Times New Roman" w:cs="Times New Roman"/>
          <w:sz w:val="24"/>
          <w:szCs w:val="24"/>
        </w:rPr>
        <w:t>фемвертайзинга</w:t>
      </w:r>
      <w:proofErr w:type="spellEnd"/>
      <w:r>
        <w:rPr>
          <w:rFonts w:ascii="Times New Roman" w:eastAsia="Times New Roman" w:hAnsi="Times New Roman" w:cs="Times New Roman"/>
          <w:sz w:val="24"/>
          <w:szCs w:val="24"/>
        </w:rPr>
        <w:t xml:space="preserve">, выступая за права женщин. В стремлении занять прочные позиции в </w:t>
      </w:r>
      <w:proofErr w:type="spellStart"/>
      <w:r>
        <w:rPr>
          <w:rFonts w:ascii="Times New Roman" w:eastAsia="Times New Roman" w:hAnsi="Times New Roman" w:cs="Times New Roman"/>
          <w:sz w:val="24"/>
          <w:szCs w:val="24"/>
        </w:rPr>
        <w:t>национальнои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общественнои</w:t>
      </w:r>
      <w:proofErr w:type="spellEnd"/>
      <w:r>
        <w:rPr>
          <w:rFonts w:ascii="Times New Roman" w:eastAsia="Times New Roman" w:hAnsi="Times New Roman" w:cs="Times New Roman"/>
          <w:sz w:val="24"/>
          <w:szCs w:val="24"/>
        </w:rPr>
        <w:t xml:space="preserve">̆ идеологии, они постепенно отказываются от погони за отдельно взятым потребителем. Теперь они берут на себя функции социального института, такие как воспитание и социально-культурное регулирование, пытаются менять социальные установки и отстаивают идею всеобщего равенства, в том числе гендерного. Поменялся и сам характер </w:t>
      </w:r>
      <w:proofErr w:type="spellStart"/>
      <w:r>
        <w:rPr>
          <w:rFonts w:ascii="Times New Roman" w:eastAsia="Times New Roman" w:hAnsi="Times New Roman" w:cs="Times New Roman"/>
          <w:sz w:val="24"/>
          <w:szCs w:val="24"/>
        </w:rPr>
        <w:t>рекламнои</w:t>
      </w:r>
      <w:proofErr w:type="spellEnd"/>
      <w:r>
        <w:rPr>
          <w:rFonts w:ascii="Times New Roman" w:eastAsia="Times New Roman" w:hAnsi="Times New Roman" w:cs="Times New Roman"/>
          <w:sz w:val="24"/>
          <w:szCs w:val="24"/>
        </w:rPr>
        <w:t xml:space="preserve">̆ коммуникации, она превращается в </w:t>
      </w:r>
      <w:proofErr w:type="spellStart"/>
      <w:r>
        <w:rPr>
          <w:rFonts w:ascii="Times New Roman" w:eastAsia="Times New Roman" w:hAnsi="Times New Roman" w:cs="Times New Roman"/>
          <w:sz w:val="24"/>
          <w:szCs w:val="24"/>
        </w:rPr>
        <w:t>серьезныи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социокультурныи</w:t>
      </w:r>
      <w:proofErr w:type="spellEnd"/>
      <w:r>
        <w:rPr>
          <w:rFonts w:ascii="Times New Roman" w:eastAsia="Times New Roman" w:hAnsi="Times New Roman" w:cs="Times New Roman"/>
          <w:sz w:val="24"/>
          <w:szCs w:val="24"/>
        </w:rPr>
        <w:t>̆ дискурс.</w:t>
      </w:r>
    </w:p>
    <w:p w14:paraId="29FF4112" w14:textId="3526EFAB" w:rsidR="00DA21E7" w:rsidRPr="00013955" w:rsidRDefault="00E1053F" w:rsidP="0001395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Мода, организованная по принципу индустрии производства образов, перестает быть зеркалом общества и становится симуляцией общества, т.е. сама конструирует модель общества, где определяет акценты, создает значения и переосмысливает/</w:t>
      </w:r>
      <w:proofErr w:type="spellStart"/>
      <w:r>
        <w:rPr>
          <w:rFonts w:ascii="Times New Roman" w:eastAsia="Times New Roman" w:hAnsi="Times New Roman" w:cs="Times New Roman"/>
          <w:sz w:val="24"/>
          <w:szCs w:val="24"/>
        </w:rPr>
        <w:t>переозначает</w:t>
      </w:r>
      <w:proofErr w:type="spellEnd"/>
      <w:r>
        <w:rPr>
          <w:rFonts w:ascii="Times New Roman" w:eastAsia="Times New Roman" w:hAnsi="Times New Roman" w:cs="Times New Roman"/>
          <w:sz w:val="24"/>
          <w:szCs w:val="24"/>
        </w:rPr>
        <w:t xml:space="preserve"> социальные движения.</w:t>
      </w:r>
      <w:r>
        <w:br w:type="page"/>
      </w:r>
    </w:p>
    <w:p w14:paraId="40700ABC" w14:textId="6749DDEE" w:rsidR="00DA21E7" w:rsidRDefault="00484C5E" w:rsidP="00C17409">
      <w:pPr>
        <w:pStyle w:val="1"/>
      </w:pPr>
      <w:bookmarkStart w:id="22" w:name="_1hz4ji8jgvgj" w:colFirst="0" w:colLast="0"/>
      <w:bookmarkStart w:id="23" w:name="_Toc104127414"/>
      <w:bookmarkEnd w:id="22"/>
      <w:r>
        <w:rPr>
          <w:lang w:val="ru-RU"/>
        </w:rPr>
        <w:lastRenderedPageBreak/>
        <w:t>3.2.1.</w:t>
      </w:r>
      <w:r w:rsidR="00E1053F">
        <w:t>Исследование тенденций взаимовлияния моды, брендов и потребления ценностей брендов</w:t>
      </w:r>
      <w:bookmarkEnd w:id="23"/>
    </w:p>
    <w:p w14:paraId="255894CE" w14:textId="77777777" w:rsidR="00DA21E7" w:rsidRDefault="00E1053F" w:rsidP="00497445">
      <w:pPr>
        <w:pStyle w:val="2"/>
      </w:pPr>
      <w:bookmarkStart w:id="24" w:name="_ulu3w3dledd" w:colFirst="0" w:colLast="0"/>
      <w:bookmarkStart w:id="25" w:name="_Toc104127415"/>
      <w:bookmarkEnd w:id="24"/>
      <w:r>
        <w:t>Программа исследования</w:t>
      </w:r>
      <w:bookmarkEnd w:id="25"/>
    </w:p>
    <w:p w14:paraId="525179C1"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Проблемная ситуация</w:t>
      </w:r>
    </w:p>
    <w:p w14:paraId="1AB8AF91"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теоретической части работы мы пришли к выводу, что бренд становится транслятором ценностей, сформировавшихся под влиянием моды. В данном случае это ценности социальных движений, которые были превращены в тренд. Мода создает культурные образцы, которые подхватывает бренд и воплощает в своих коллекциях. Культурные образцы — это атрибуты социальных движений, вещи с надписями и символами,  поверхностно отражающими идеологию социальных движения. Мода предлагает замену социального </w:t>
      </w:r>
      <w:proofErr w:type="spellStart"/>
      <w:r>
        <w:rPr>
          <w:rFonts w:ascii="Times New Roman" w:eastAsia="Times New Roman" w:hAnsi="Times New Roman" w:cs="Times New Roman"/>
          <w:sz w:val="24"/>
          <w:szCs w:val="24"/>
        </w:rPr>
        <w:t>активизма</w:t>
      </w:r>
      <w:proofErr w:type="spellEnd"/>
      <w:r>
        <w:rPr>
          <w:rFonts w:ascii="Times New Roman" w:eastAsia="Times New Roman" w:hAnsi="Times New Roman" w:cs="Times New Roman"/>
          <w:sz w:val="24"/>
          <w:szCs w:val="24"/>
        </w:rPr>
        <w:t xml:space="preserve"> приобретением вещей, наделенных символами социальных движений. Модели поведения могут меняться с помощью </w:t>
      </w:r>
      <w:proofErr w:type="spellStart"/>
      <w:r>
        <w:rPr>
          <w:rFonts w:ascii="Times New Roman" w:eastAsia="Times New Roman" w:hAnsi="Times New Roman" w:cs="Times New Roman"/>
          <w:sz w:val="24"/>
          <w:szCs w:val="24"/>
        </w:rPr>
        <w:t>фемвертайзинга</w:t>
      </w:r>
      <w:proofErr w:type="spellEnd"/>
      <w:r>
        <w:rPr>
          <w:rFonts w:ascii="Times New Roman" w:eastAsia="Times New Roman" w:hAnsi="Times New Roman" w:cs="Times New Roman"/>
          <w:sz w:val="24"/>
          <w:szCs w:val="24"/>
        </w:rPr>
        <w:t xml:space="preserve">: положительная реакция на представителей движения феминизма и ЛГБТК+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xml:space="preserve"> и одобрение их </w:t>
      </w:r>
      <w:proofErr w:type="spellStart"/>
      <w:r>
        <w:rPr>
          <w:rFonts w:ascii="Times New Roman" w:eastAsia="Times New Roman" w:hAnsi="Times New Roman" w:cs="Times New Roman"/>
          <w:sz w:val="24"/>
          <w:szCs w:val="24"/>
        </w:rPr>
        <w:t>активизма</w:t>
      </w:r>
      <w:proofErr w:type="spellEnd"/>
      <w:r>
        <w:rPr>
          <w:rFonts w:ascii="Times New Roman" w:eastAsia="Times New Roman" w:hAnsi="Times New Roman" w:cs="Times New Roman"/>
          <w:sz w:val="24"/>
          <w:szCs w:val="24"/>
        </w:rPr>
        <w:t xml:space="preserve">, индивид не идеализирует тело женщины, поддерживает равенство полов и изменение социальных ролей (женщина не обязана работать «во вторую смену» — после работы убираться, готовить, ухаживать за ребенком в одиночку, без помощи партнера). Однако это лишь поверхностное понимание идей социального движения. Это «приемлемые» темы для рекламных кампаний. Но, например, проблема </w:t>
      </w:r>
      <w:proofErr w:type="spellStart"/>
      <w:r>
        <w:rPr>
          <w:rFonts w:ascii="Times New Roman" w:eastAsia="Times New Roman" w:hAnsi="Times New Roman" w:cs="Times New Roman"/>
          <w:sz w:val="24"/>
          <w:szCs w:val="24"/>
        </w:rPr>
        <w:t>слатшейминга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виктимблейминга</w:t>
      </w:r>
      <w:proofErr w:type="spellEnd"/>
      <w:r>
        <w:rPr>
          <w:rFonts w:ascii="Times New Roman" w:eastAsia="Times New Roman" w:hAnsi="Times New Roman" w:cs="Times New Roman"/>
          <w:sz w:val="24"/>
          <w:szCs w:val="24"/>
        </w:rPr>
        <w:t xml:space="preserve"> и насилия как сексуального, так и домашнего, не поднимается крупными брендами. Эти темы не «продаются» так хорошо, как лозунги о силе женщин, которые являются основными потребителями моды. Замалчивание подобных проблем не помогает бороться с социальными проблемами, они лишь используют феминизм как тренд, который хорошо продается.</w:t>
      </w:r>
    </w:p>
    <w:p w14:paraId="3A3407F8"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Ответом на разделение труда, НТР, изменения, связанные с увеличением интеллектуального труда и сферы услуг в структуре экономики, стали новые практики потребления — </w:t>
      </w:r>
      <w:proofErr w:type="spellStart"/>
      <w:r>
        <w:rPr>
          <w:rFonts w:ascii="Times New Roman" w:eastAsia="Times New Roman" w:hAnsi="Times New Roman" w:cs="Times New Roman"/>
          <w:sz w:val="24"/>
          <w:szCs w:val="24"/>
        </w:rPr>
        <w:t>просьюмеризм</w:t>
      </w:r>
      <w:proofErr w:type="spellEnd"/>
      <w:r>
        <w:rPr>
          <w:rFonts w:ascii="Times New Roman" w:eastAsia="Times New Roman" w:hAnsi="Times New Roman" w:cs="Times New Roman"/>
          <w:sz w:val="24"/>
          <w:szCs w:val="24"/>
        </w:rPr>
        <w:t xml:space="preserve">. </w:t>
      </w:r>
    </w:p>
    <w:p w14:paraId="79229B11" w14:textId="77777777" w:rsidR="00DA21E7" w:rsidRDefault="00E1053F">
      <w:pPr>
        <w:spacing w:line="36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Просьюмер</w:t>
      </w:r>
      <w:proofErr w:type="spellEnd"/>
      <w:r>
        <w:rPr>
          <w:rFonts w:ascii="Times New Roman" w:eastAsia="Times New Roman" w:hAnsi="Times New Roman" w:cs="Times New Roman"/>
          <w:sz w:val="24"/>
          <w:szCs w:val="24"/>
        </w:rPr>
        <w:t xml:space="preserve"> включен в процесс производства, цель его потребления — самовыражение, а не демонстрация социального статуса, как это было в обществе </w:t>
      </w:r>
      <w:proofErr w:type="spellStart"/>
      <w:r>
        <w:rPr>
          <w:rFonts w:ascii="Times New Roman" w:eastAsia="Times New Roman" w:hAnsi="Times New Roman" w:cs="Times New Roman"/>
          <w:sz w:val="24"/>
          <w:szCs w:val="24"/>
        </w:rPr>
        <w:t>консьюмеров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Просьюмер</w:t>
      </w:r>
      <w:proofErr w:type="spellEnd"/>
      <w:r>
        <w:rPr>
          <w:rFonts w:ascii="Times New Roman" w:eastAsia="Times New Roman" w:hAnsi="Times New Roman" w:cs="Times New Roman"/>
          <w:sz w:val="24"/>
          <w:szCs w:val="24"/>
        </w:rPr>
        <w:t xml:space="preserve"> выбирает осознанно, собирая из вещей от поддерживаемых им брендов свою идентичность. С помощью брендов </w:t>
      </w:r>
      <w:proofErr w:type="spellStart"/>
      <w:r>
        <w:rPr>
          <w:rFonts w:ascii="Times New Roman" w:eastAsia="Times New Roman" w:hAnsi="Times New Roman" w:cs="Times New Roman"/>
          <w:sz w:val="24"/>
          <w:szCs w:val="24"/>
        </w:rPr>
        <w:t>просьюмер</w:t>
      </w:r>
      <w:proofErr w:type="spellEnd"/>
      <w:r>
        <w:rPr>
          <w:rFonts w:ascii="Times New Roman" w:eastAsia="Times New Roman" w:hAnsi="Times New Roman" w:cs="Times New Roman"/>
          <w:sz w:val="24"/>
          <w:szCs w:val="24"/>
        </w:rPr>
        <w:t xml:space="preserve"> причисляет себя к социальным движениям, не разобравшись в их идеологии. Он «примеряет» на себя </w:t>
      </w:r>
      <w:r>
        <w:rPr>
          <w:rFonts w:ascii="Times New Roman" w:eastAsia="Times New Roman" w:hAnsi="Times New Roman" w:cs="Times New Roman"/>
          <w:sz w:val="24"/>
          <w:szCs w:val="24"/>
        </w:rPr>
        <w:lastRenderedPageBreak/>
        <w:t xml:space="preserve">символы социальных движений, что приводит к сужению их смыслов и размыванию идентичности участников этой социальной группы. </w:t>
      </w:r>
    </w:p>
    <w:p w14:paraId="3FA3E38C"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из-за бурного развития технологий и ускорения жизни в целом возникает чувство неопределенности. Потребителю становится всё сложнее выбрать «правильный путь». Справиться с этим помогают бренды, транслируя приемлемые модели поведения, образ жизни. Надевая вещи от таких брендов, потребитель заявляет о себе как личности в целом, причисляет себя к участникам социальных движений, так как это не просто идеология — это тренд, которому хочется соответствовать. Что негативно сказывается на самом социальном движении, так как тренд — явление временное. Когда тренд на феминизм пройдет, быть феминисткой станет немодно, участники социального движения не будут получать одобрение со стороны общества, поддержка идей феминизма перестанет быть актуальной и модной и социальные проблемы, которые пытается решить это социальное движение, будут замалчиваться и просто пропадут из информационного поля.</w:t>
      </w:r>
    </w:p>
    <w:p w14:paraId="0D5D3BD1"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остается неясным, насколько широко распространены новые практики символического потребления в обществе и насколько сильно они влияют на социальные движения, приводят к размыванию и сужению смыслов. Изучение данного вопроса становится особенно актуальным, так как западные компании всё чаще включаются в социальную повестку.</w:t>
      </w:r>
    </w:p>
    <w:p w14:paraId="4CCC7F1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Проблема:</w:t>
      </w:r>
      <w:r>
        <w:rPr>
          <w:rFonts w:ascii="Times New Roman" w:eastAsia="Times New Roman" w:hAnsi="Times New Roman" w:cs="Times New Roman"/>
          <w:sz w:val="24"/>
          <w:szCs w:val="24"/>
        </w:rPr>
        <w:t xml:space="preserve"> Недостаток информации о распространенности практик символического потребления и силы влияния бренда на социальные движения.</w:t>
      </w:r>
    </w:p>
    <w:p w14:paraId="5C357298"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w:t>
      </w:r>
    </w:p>
    <w:p w14:paraId="097A231D" w14:textId="3FDDC5AD" w:rsidR="00DA21E7" w:rsidRDefault="00E1053F">
      <w:pPr>
        <w:spacing w:line="360" w:lineRule="auto"/>
        <w:ind w:left="400"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1CA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Выяснить, насколько распространена практика формирования </w:t>
      </w:r>
      <w:proofErr w:type="spellStart"/>
      <w:r>
        <w:rPr>
          <w:rFonts w:ascii="Times New Roman" w:eastAsia="Times New Roman" w:hAnsi="Times New Roman" w:cs="Times New Roman"/>
          <w:sz w:val="24"/>
          <w:szCs w:val="24"/>
        </w:rPr>
        <w:t>самоидентичности</w:t>
      </w:r>
      <w:proofErr w:type="spellEnd"/>
      <w:r>
        <w:rPr>
          <w:rFonts w:ascii="Times New Roman" w:eastAsia="Times New Roman" w:hAnsi="Times New Roman" w:cs="Times New Roman"/>
          <w:sz w:val="24"/>
          <w:szCs w:val="24"/>
        </w:rPr>
        <w:t xml:space="preserve"> через бренды;</w:t>
      </w:r>
    </w:p>
    <w:p w14:paraId="2DA1C69C" w14:textId="66E3D90A" w:rsidR="00DA21E7" w:rsidRDefault="00E1053F">
      <w:pPr>
        <w:spacing w:line="360" w:lineRule="auto"/>
        <w:ind w:left="400"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Выяснить, как мода делает социальное движение </w:t>
      </w:r>
      <w:proofErr w:type="spellStart"/>
      <w:proofErr w:type="gramStart"/>
      <w:r>
        <w:rPr>
          <w:rFonts w:ascii="Times New Roman" w:eastAsia="Times New Roman" w:hAnsi="Times New Roman" w:cs="Times New Roman"/>
          <w:sz w:val="24"/>
          <w:szCs w:val="24"/>
        </w:rPr>
        <w:t>мейнстримом</w:t>
      </w:r>
      <w:proofErr w:type="spellEnd"/>
      <w:proofErr w:type="gramEnd"/>
      <w:r>
        <w:rPr>
          <w:rFonts w:ascii="Times New Roman" w:eastAsia="Times New Roman" w:hAnsi="Times New Roman" w:cs="Times New Roman"/>
          <w:sz w:val="24"/>
          <w:szCs w:val="24"/>
        </w:rPr>
        <w:t xml:space="preserve"> и какие последствия имеет этот феномен.</w:t>
      </w:r>
    </w:p>
    <w:p w14:paraId="324D158E"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14:paraId="5240BBFB" w14:textId="28B9C1A9" w:rsidR="00DA21E7" w:rsidRDefault="00E1053F">
      <w:pPr>
        <w:spacing w:line="360" w:lineRule="auto"/>
        <w:ind w:left="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Выяснить, насколько распространена практика информирования брендами потребителей о социальной повестке;</w:t>
      </w:r>
    </w:p>
    <w:p w14:paraId="18786C65" w14:textId="07797B66" w:rsidR="00DA21E7" w:rsidRDefault="00E1053F">
      <w:pPr>
        <w:spacing w:line="360" w:lineRule="auto"/>
        <w:ind w:left="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Выяснить, насколько распространено потребление символов социальных движений в современном обществе с точки зрения экспертов;</w:t>
      </w:r>
    </w:p>
    <w:p w14:paraId="5EE31ADB" w14:textId="2C110CC4" w:rsidR="00DA21E7" w:rsidRDefault="00E1053F">
      <w:pPr>
        <w:spacing w:line="360" w:lineRule="auto"/>
        <w:ind w:left="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Выяснить, насколько распространен тренд на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среди брендов в настоящее время;</w:t>
      </w:r>
    </w:p>
    <w:p w14:paraId="498A3E4A" w14:textId="7AE1E056" w:rsidR="00DA21E7" w:rsidRDefault="00E1053F">
      <w:pPr>
        <w:spacing w:line="360" w:lineRule="auto"/>
        <w:ind w:left="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14782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Выявить, как происходит формирование идентичности потребителей через потребление продукта и контента брендов, формирование принадлежности к социальным движениям.</w:t>
      </w:r>
    </w:p>
    <w:p w14:paraId="57848AF4"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Объект исследования:</w:t>
      </w:r>
    </w:p>
    <w:p w14:paraId="12D385F7"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Практики потребления символов социальных движений.</w:t>
      </w:r>
    </w:p>
    <w:p w14:paraId="57C7079B"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исследования:</w:t>
      </w:r>
    </w:p>
    <w:p w14:paraId="097BABF7"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мнения экспертов в сфере моды о распространенности </w:t>
      </w:r>
      <w:proofErr w:type="spellStart"/>
      <w:r>
        <w:rPr>
          <w:rFonts w:ascii="Times New Roman" w:eastAsia="Times New Roman" w:hAnsi="Times New Roman" w:cs="Times New Roman"/>
          <w:sz w:val="24"/>
          <w:szCs w:val="24"/>
        </w:rPr>
        <w:t>фемвертайзинга</w:t>
      </w:r>
      <w:proofErr w:type="spellEnd"/>
      <w:r>
        <w:rPr>
          <w:rFonts w:ascii="Times New Roman" w:eastAsia="Times New Roman" w:hAnsi="Times New Roman" w:cs="Times New Roman"/>
          <w:sz w:val="24"/>
          <w:szCs w:val="24"/>
        </w:rPr>
        <w:t xml:space="preserve"> и влиянии брендов на социальные движения.</w:t>
      </w:r>
    </w:p>
    <w:p w14:paraId="6880D05C"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Программные вопросы:</w:t>
      </w:r>
    </w:p>
    <w:p w14:paraId="30C64B04" w14:textId="4903D8C5"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Как бренд влияет на ценности и формирование идентичности потребителя?</w:t>
      </w:r>
    </w:p>
    <w:p w14:paraId="42389A04" w14:textId="22840372"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Существует ли апроприация социальных движений брендами?</w:t>
      </w:r>
    </w:p>
    <w:p w14:paraId="107962D3" w14:textId="7BE78B62"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Как мода влияет на социальные движения?</w:t>
      </w:r>
    </w:p>
    <w:p w14:paraId="1BD0E430"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Ожидаемые результаты:</w:t>
      </w:r>
    </w:p>
    <w:p w14:paraId="37CECD5F" w14:textId="7C40E453"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1.Выявлено, что бренды являются ведущими СМИ в распространении ценностей социальной повестки;</w:t>
      </w:r>
    </w:p>
    <w:p w14:paraId="13A97760" w14:textId="36D6B24F"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Выявлено влияние брендов на социальные движения;</w:t>
      </w:r>
    </w:p>
    <w:p w14:paraId="67556AC0" w14:textId="4E6C17D2"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Обнаружена зависимость между распространением символов социальных движений и сужению смысла их идеологии;</w:t>
      </w:r>
    </w:p>
    <w:p w14:paraId="52ED2F86" w14:textId="22E1029C"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Выявлена распространенность потребления символов социальных движений через коммуникацию брендов с потребителями;</w:t>
      </w:r>
    </w:p>
    <w:p w14:paraId="70451778" w14:textId="41A09ABC"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Выявлена распространенность </w:t>
      </w:r>
      <w:proofErr w:type="spellStart"/>
      <w:r>
        <w:rPr>
          <w:rFonts w:ascii="Times New Roman" w:eastAsia="Times New Roman" w:hAnsi="Times New Roman" w:cs="Times New Roman"/>
          <w:sz w:val="24"/>
          <w:szCs w:val="24"/>
        </w:rPr>
        <w:t>фемвертайзинга</w:t>
      </w:r>
      <w:proofErr w:type="spellEnd"/>
      <w:r>
        <w:rPr>
          <w:rFonts w:ascii="Times New Roman" w:eastAsia="Times New Roman" w:hAnsi="Times New Roman" w:cs="Times New Roman"/>
          <w:sz w:val="24"/>
          <w:szCs w:val="24"/>
        </w:rPr>
        <w:t xml:space="preserve"> среди брендов;</w:t>
      </w:r>
    </w:p>
    <w:p w14:paraId="25A25719" w14:textId="0CB3FEE5"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4782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Выявлена склонность современных потребителей к формированию идентичности через потребление продуктов бренда и причислению себя к социальным движениям.</w:t>
      </w:r>
    </w:p>
    <w:p w14:paraId="5FF42156"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Методология:</w:t>
      </w:r>
    </w:p>
    <w:p w14:paraId="33AFD67B"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метода сбора данных:</w:t>
      </w:r>
    </w:p>
    <w:p w14:paraId="7BC3F848" w14:textId="00AD72EE"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сбора данных в настоящем исследовании был использован список вопросов, рассылаемый мной в личные сообщения в социальных сетях экспертам в сфере моды. Респонденты отвечали на представленные им вопросы в форме голосовых сообщений. Метод сбора информации – стандартизованное интервью.</w:t>
      </w:r>
    </w:p>
    <w:p w14:paraId="2818ECED"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Описание выборочной совокупности и её обоснование: </w:t>
      </w:r>
    </w:p>
    <w:p w14:paraId="5F4602DB" w14:textId="059818CB"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Целевая группа исследования: </w:t>
      </w:r>
      <w:r w:rsidR="00147829" w:rsidRPr="00147829">
        <w:rPr>
          <w:rFonts w:ascii="Times New Roman" w:eastAsia="Times New Roman" w:hAnsi="Times New Roman" w:cs="Times New Roman"/>
          <w:sz w:val="24"/>
          <w:szCs w:val="24"/>
          <w:lang w:val="ru-RU"/>
        </w:rPr>
        <w:t>эксперты</w:t>
      </w:r>
      <w:r>
        <w:rPr>
          <w:rFonts w:ascii="Times New Roman" w:eastAsia="Times New Roman" w:hAnsi="Times New Roman" w:cs="Times New Roman"/>
          <w:sz w:val="24"/>
          <w:szCs w:val="24"/>
        </w:rPr>
        <w:t>, работающие в индустрии моды</w:t>
      </w:r>
    </w:p>
    <w:p w14:paraId="1BE885B2"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отбора участников исследования:</w:t>
      </w:r>
    </w:p>
    <w:p w14:paraId="425DB3FD"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Эксперты были отобраны мной по критерию «вовлеченность в индустрию моды», так как создатели брендов, стилисты, создатели креативных агентств, графические дизайнеры в модном бренде, фотографы – это люди, которые непосредственно влияют на индустрию моды, вовлечены в процессы моды.</w:t>
      </w:r>
    </w:p>
    <w:p w14:paraId="1FCEBED6"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Критерии отказа потенциальным участникам исследования в участии:</w:t>
      </w:r>
      <w:r>
        <w:rPr>
          <w:rFonts w:ascii="Times New Roman" w:eastAsia="Times New Roman" w:hAnsi="Times New Roman" w:cs="Times New Roman"/>
          <w:sz w:val="24"/>
          <w:szCs w:val="24"/>
        </w:rPr>
        <w:t xml:space="preserve"> респондент не работает в индустрии моды.</w:t>
      </w:r>
    </w:p>
    <w:p w14:paraId="597BEDFC" w14:textId="131BDD2D" w:rsidR="00DA21E7" w:rsidRDefault="0014782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ru-RU"/>
        </w:rPr>
        <w:t>Выборка</w:t>
      </w:r>
      <w:r w:rsidR="00E1053F">
        <w:rPr>
          <w:rFonts w:ascii="Times New Roman" w:eastAsia="Times New Roman" w:hAnsi="Times New Roman" w:cs="Times New Roman"/>
          <w:b/>
          <w:sz w:val="24"/>
          <w:szCs w:val="24"/>
        </w:rPr>
        <w:t xml:space="preserve">: </w:t>
      </w:r>
      <w:r w:rsidR="00497445">
        <w:rPr>
          <w:rFonts w:ascii="Times New Roman" w:eastAsia="Times New Roman" w:hAnsi="Times New Roman" w:cs="Times New Roman"/>
          <w:sz w:val="24"/>
          <w:szCs w:val="24"/>
          <w:lang w:val="ru-RU"/>
        </w:rPr>
        <w:t xml:space="preserve">5 </w:t>
      </w:r>
      <w:r>
        <w:rPr>
          <w:rFonts w:ascii="Times New Roman" w:eastAsia="Times New Roman" w:hAnsi="Times New Roman" w:cs="Times New Roman"/>
          <w:sz w:val="24"/>
          <w:szCs w:val="24"/>
          <w:lang w:val="ru-RU"/>
        </w:rPr>
        <w:t>экспертов, чья деятельность связана с индустрией моды.</w:t>
      </w:r>
    </w:p>
    <w:p w14:paraId="6D2F5F62" w14:textId="77777777" w:rsidR="00497445" w:rsidRDefault="00E1053F" w:rsidP="004974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firstLine="709"/>
        <w:jc w:val="both"/>
        <w:rPr>
          <w:rFonts w:ascii="Times New Roman" w:hAnsi="Times New Roman" w:cs="Times New Roman"/>
          <w:color w:val="000000"/>
          <w:sz w:val="24"/>
          <w:szCs w:val="24"/>
          <w:lang w:val="ru-RU"/>
        </w:rPr>
      </w:pPr>
      <w:r>
        <w:rPr>
          <w:rFonts w:ascii="Times New Roman" w:eastAsia="Times New Roman" w:hAnsi="Times New Roman" w:cs="Times New Roman"/>
          <w:b/>
          <w:sz w:val="24"/>
          <w:szCs w:val="24"/>
        </w:rPr>
        <w:t xml:space="preserve">Характеристика выборки: </w:t>
      </w:r>
      <w:r w:rsidR="00497445">
        <w:rPr>
          <w:rFonts w:ascii="Times New Roman" w:hAnsi="Times New Roman" w:cs="Times New Roman"/>
          <w:color w:val="000000"/>
          <w:sz w:val="24"/>
          <w:szCs w:val="24"/>
          <w:lang w:val="ru-RU"/>
        </w:rPr>
        <w:t xml:space="preserve">работники в сфере моды — стилист, </w:t>
      </w:r>
      <w:proofErr w:type="spellStart"/>
      <w:r w:rsidR="00497445">
        <w:rPr>
          <w:rFonts w:ascii="Times New Roman" w:hAnsi="Times New Roman" w:cs="Times New Roman"/>
          <w:color w:val="000000"/>
          <w:sz w:val="24"/>
          <w:szCs w:val="24"/>
          <w:lang w:val="ru-RU"/>
        </w:rPr>
        <w:t>бэкстейдж</w:t>
      </w:r>
      <w:proofErr w:type="spellEnd"/>
      <w:r w:rsidR="00497445">
        <w:rPr>
          <w:rFonts w:ascii="Times New Roman" w:hAnsi="Times New Roman" w:cs="Times New Roman"/>
          <w:color w:val="000000"/>
          <w:sz w:val="24"/>
          <w:szCs w:val="24"/>
          <w:lang w:val="ru-RU"/>
        </w:rPr>
        <w:t>-фотограф, создатель креативного агентства (имеет образование в сфере моды), создатели брендов одежды и белья (имеют образование в сфере моды).</w:t>
      </w:r>
    </w:p>
    <w:p w14:paraId="1377611D"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Тип выборки: </w:t>
      </w:r>
      <w:r>
        <w:rPr>
          <w:rFonts w:ascii="Times New Roman" w:eastAsia="Times New Roman" w:hAnsi="Times New Roman" w:cs="Times New Roman"/>
          <w:sz w:val="24"/>
          <w:szCs w:val="24"/>
        </w:rPr>
        <w:t>выборка типичных случаев. Выбор выборки типичных случаев обусловлен тем, что при таком типе выборки отбираются единицы генеральной совокупности, обладающие средним (типичным) значением признака, а именно — работа в индустрии моды.</w:t>
      </w:r>
    </w:p>
    <w:p w14:paraId="65D551C7"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Получение согласия на участие в исследовании:</w:t>
      </w:r>
    </w:p>
    <w:p w14:paraId="43AF31A2"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о согласии на участие в исследовании задается перед тем, как высылается список вопросов. Предполагается, что после ознакомления с информированным согласием участник в сообщении подтверждает свое согласие на участие в исследовании. Участникам была предоставлена информация о том, что их участие является добровольным и анонимным. В случае своего несогласия с условиями интервьюирования, респондент мог отказаться от участия в интервью путем ответного сообщения с отказом.</w:t>
      </w:r>
    </w:p>
    <w:p w14:paraId="330FF4BC"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процедуры сбора данных:</w:t>
      </w:r>
    </w:p>
    <w:p w14:paraId="062CA4D2"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сбора данных в настоящем исследовании было использовано стандартизированное интервью, список вопросов был разослан респондентам в социальных сетях, ответы были получены в форме голосовых и текстовых сообщений. Выбор метода обусловлен тем, что он помогает получить конкретные развернутые ответы по теме, обеспечивает глубокое понимание проблематики и при этом ответы не выходят за рамки исследуемого предмета. Выбор ответов голосовыми сообщениями обусловлен нехваткой времени у респондентов (ответ голосовыми сообщениями не предполагает привязки к определенном времени, ответы могут быть получены от нескольких респондентов сразу в одно и то же время).</w:t>
      </w:r>
    </w:p>
    <w:p w14:paraId="79BBBB91" w14:textId="3532573F"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данных осуществлялась с середины мая до конца мая 202</w:t>
      </w:r>
      <w:r w:rsidR="00484C5E">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 xml:space="preserve">-го года. </w:t>
      </w:r>
    </w:p>
    <w:p w14:paraId="32179B1E"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Методы анализа данных:</w:t>
      </w:r>
    </w:p>
    <w:p w14:paraId="4EA6A80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метода анализа данных был использован анализ взаимосвязи признаков, произведена кодировка часто встречающихся фраз по смыслу, составлена схема связей между изучаемыми факторами. </w:t>
      </w:r>
    </w:p>
    <w:p w14:paraId="6A894ED0"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Ограничения исследования:</w:t>
      </w:r>
    </w:p>
    <w:p w14:paraId="30A170D5" w14:textId="77777777" w:rsidR="00DA21E7" w:rsidRDefault="00E1053F">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Данное исследование имеет следующие ограничения:</w:t>
      </w:r>
    </w:p>
    <w:p w14:paraId="3C726B1A" w14:textId="4DCE05E2"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Непродолжительное время проведения исследования (середина мая - конец мая 2022);</w:t>
      </w:r>
    </w:p>
    <w:p w14:paraId="0C83A87A" w14:textId="117AB5D9"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Отсутствие в исследовании мнений других экспертов в сфере моды;</w:t>
      </w:r>
    </w:p>
    <w:p w14:paraId="31E3169B" w14:textId="19BD8B0E"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Ограниченность количества респондентов;</w:t>
      </w:r>
    </w:p>
    <w:p w14:paraId="6FE6FA51" w14:textId="365E209A"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Сбор данных производится онлайн;</w:t>
      </w:r>
    </w:p>
    <w:p w14:paraId="0B1DF69B" w14:textId="262EAFCF"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Отсутствие данных для количественной интерпретации.</w:t>
      </w:r>
    </w:p>
    <w:p w14:paraId="178A517B" w14:textId="77777777" w:rsidR="00DA21E7" w:rsidRDefault="00E1053F">
      <w:pPr>
        <w:spacing w:line="360" w:lineRule="auto"/>
        <w:ind w:firstLine="70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Операционализация</w:t>
      </w:r>
      <w:proofErr w:type="spellEnd"/>
      <w:r>
        <w:rPr>
          <w:rFonts w:ascii="Times New Roman" w:eastAsia="Times New Roman" w:hAnsi="Times New Roman" w:cs="Times New Roman"/>
          <w:b/>
          <w:sz w:val="24"/>
          <w:szCs w:val="24"/>
        </w:rPr>
        <w:t>:</w:t>
      </w:r>
    </w:p>
    <w:p w14:paraId="3064A5DD"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Социальные движения</w:t>
      </w:r>
      <w:r>
        <w:rPr>
          <w:rFonts w:ascii="Times New Roman" w:eastAsia="Times New Roman" w:hAnsi="Times New Roman" w:cs="Times New Roman"/>
          <w:sz w:val="24"/>
          <w:szCs w:val="24"/>
        </w:rPr>
        <w:t xml:space="preserve"> — свободно организованные, продолжительные кампании в поддержку групповых или социально-значимых целей, добивающиеся осуществления или предотвращения перемен в общественной структуре или в ценностях. Хотя социальные движения отличаются по своим характеристикам, они являются результатом в большей или меньшей степени спонтанных объединений различных слоев населения, разделяющих общие взгляды на общество. Также в данном исследовании социальные движения рассматриваются в качестве тренда и социальной повестки.</w:t>
      </w:r>
    </w:p>
    <w:p w14:paraId="203BE262"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Бренд</w:t>
      </w:r>
      <w:r>
        <w:rPr>
          <w:rFonts w:ascii="Times New Roman" w:eastAsia="Times New Roman" w:hAnsi="Times New Roman" w:cs="Times New Roman"/>
          <w:sz w:val="24"/>
          <w:szCs w:val="24"/>
        </w:rPr>
        <w:t xml:space="preserve"> — социальный институт, выполняет функцию воспроизводства и сохранения образца, являясь элементом культурной подсистемы и транслируя ценности через аккаунты в </w:t>
      </w:r>
      <w:proofErr w:type="spellStart"/>
      <w:r>
        <w:rPr>
          <w:rFonts w:ascii="Times New Roman" w:eastAsia="Times New Roman" w:hAnsi="Times New Roman" w:cs="Times New Roman"/>
          <w:sz w:val="24"/>
          <w:szCs w:val="24"/>
        </w:rPr>
        <w:t>соцсетях</w:t>
      </w:r>
      <w:proofErr w:type="spellEnd"/>
      <w:r>
        <w:rPr>
          <w:rFonts w:ascii="Times New Roman" w:eastAsia="Times New Roman" w:hAnsi="Times New Roman" w:cs="Times New Roman"/>
          <w:sz w:val="24"/>
          <w:szCs w:val="24"/>
        </w:rPr>
        <w:t xml:space="preserve"> посредством визуального и текстового контента, осуществляя вторичную социализацию индивида; выполняет функцию интеграции, являясь частью социальной системы, так как ценности переходят в нормы и начинают координировать поведение индивидов.</w:t>
      </w:r>
    </w:p>
    <w:p w14:paraId="34688DF0"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Ценности индивида</w:t>
      </w:r>
      <w:r>
        <w:rPr>
          <w:rFonts w:ascii="Times New Roman" w:eastAsia="Times New Roman" w:hAnsi="Times New Roman" w:cs="Times New Roman"/>
          <w:sz w:val="24"/>
          <w:szCs w:val="24"/>
        </w:rPr>
        <w:t xml:space="preserve"> — представления о желаемом типе социальной системы, которые регулируют процессы принятия субъектами действия каких-либо обязательств, выполняют функции по сохранению и воспроизводству образца. </w:t>
      </w:r>
    </w:p>
    <w:p w14:paraId="2A19FCD7"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Социальные институты</w:t>
      </w:r>
      <w:r>
        <w:rPr>
          <w:rFonts w:ascii="Times New Roman" w:eastAsia="Times New Roman" w:hAnsi="Times New Roman" w:cs="Times New Roman"/>
          <w:sz w:val="24"/>
          <w:szCs w:val="24"/>
        </w:rPr>
        <w:t xml:space="preserve"> — это «нормативные институциональные стандарты» </w:t>
      </w:r>
      <w:proofErr w:type="spellStart"/>
      <w:r>
        <w:rPr>
          <w:rFonts w:ascii="Times New Roman" w:eastAsia="Times New Roman" w:hAnsi="Times New Roman" w:cs="Times New Roman"/>
          <w:sz w:val="24"/>
          <w:szCs w:val="24"/>
        </w:rPr>
        <w:t>действия</w:t>
      </w:r>
      <w:proofErr w:type="spellEnd"/>
      <w:r>
        <w:rPr>
          <w:rFonts w:ascii="Times New Roman" w:eastAsia="Times New Roman" w:hAnsi="Times New Roman" w:cs="Times New Roman"/>
          <w:sz w:val="24"/>
          <w:szCs w:val="24"/>
        </w:rPr>
        <w:t xml:space="preserve"> и поведения, организованные системы структурированного, или </w:t>
      </w:r>
      <w:proofErr w:type="spellStart"/>
      <w:r>
        <w:rPr>
          <w:rFonts w:ascii="Times New Roman" w:eastAsia="Times New Roman" w:hAnsi="Times New Roman" w:cs="Times New Roman"/>
          <w:sz w:val="24"/>
          <w:szCs w:val="24"/>
        </w:rPr>
        <w:t>институционализированного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взаимодействия</w:t>
      </w:r>
      <w:proofErr w:type="spellEnd"/>
      <w:r>
        <w:rPr>
          <w:rFonts w:ascii="Times New Roman" w:eastAsia="Times New Roman" w:hAnsi="Times New Roman" w:cs="Times New Roman"/>
          <w:sz w:val="24"/>
          <w:szCs w:val="24"/>
        </w:rPr>
        <w:t xml:space="preserve"> большого количества </w:t>
      </w:r>
      <w:proofErr w:type="spellStart"/>
      <w:r>
        <w:rPr>
          <w:rFonts w:ascii="Times New Roman" w:eastAsia="Times New Roman" w:hAnsi="Times New Roman" w:cs="Times New Roman"/>
          <w:sz w:val="24"/>
          <w:szCs w:val="24"/>
        </w:rPr>
        <w:t>моделеи</w:t>
      </w:r>
      <w:proofErr w:type="spellEnd"/>
      <w:r>
        <w:rPr>
          <w:rFonts w:ascii="Times New Roman" w:eastAsia="Times New Roman" w:hAnsi="Times New Roman" w:cs="Times New Roman"/>
          <w:sz w:val="24"/>
          <w:szCs w:val="24"/>
        </w:rPr>
        <w:t xml:space="preserve">̆, целью </w:t>
      </w:r>
      <w:r>
        <w:rPr>
          <w:rFonts w:ascii="Times New Roman" w:eastAsia="Times New Roman" w:hAnsi="Times New Roman" w:cs="Times New Roman"/>
          <w:sz w:val="24"/>
          <w:szCs w:val="24"/>
        </w:rPr>
        <w:lastRenderedPageBreak/>
        <w:t xml:space="preserve">которых является задача интеграции и воспроизводства культурного образца; элемент </w:t>
      </w:r>
      <w:proofErr w:type="spellStart"/>
      <w:r>
        <w:rPr>
          <w:rFonts w:ascii="Times New Roman" w:eastAsia="Times New Roman" w:hAnsi="Times New Roman" w:cs="Times New Roman"/>
          <w:sz w:val="24"/>
          <w:szCs w:val="24"/>
        </w:rPr>
        <w:t>культурнои</w:t>
      </w:r>
      <w:proofErr w:type="spellEnd"/>
      <w:r>
        <w:rPr>
          <w:rFonts w:ascii="Times New Roman" w:eastAsia="Times New Roman" w:hAnsi="Times New Roman" w:cs="Times New Roman"/>
          <w:sz w:val="24"/>
          <w:szCs w:val="24"/>
        </w:rPr>
        <w:t xml:space="preserve">̆ подсистемы и функция </w:t>
      </w:r>
      <w:proofErr w:type="spellStart"/>
      <w:r>
        <w:rPr>
          <w:rFonts w:ascii="Times New Roman" w:eastAsia="Times New Roman" w:hAnsi="Times New Roman" w:cs="Times New Roman"/>
          <w:sz w:val="24"/>
          <w:szCs w:val="24"/>
        </w:rPr>
        <w:t>социальнои</w:t>
      </w:r>
      <w:proofErr w:type="spellEnd"/>
      <w:r>
        <w:rPr>
          <w:rFonts w:ascii="Times New Roman" w:eastAsia="Times New Roman" w:hAnsi="Times New Roman" w:cs="Times New Roman"/>
          <w:sz w:val="24"/>
          <w:szCs w:val="24"/>
        </w:rPr>
        <w:t xml:space="preserve">̆ подсистемы. </w:t>
      </w:r>
    </w:p>
    <w:p w14:paraId="420596FA"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Социальная роль</w:t>
      </w:r>
      <w:r>
        <w:rPr>
          <w:rFonts w:ascii="Times New Roman" w:eastAsia="Times New Roman" w:hAnsi="Times New Roman" w:cs="Times New Roman"/>
          <w:sz w:val="24"/>
          <w:szCs w:val="24"/>
        </w:rPr>
        <w:t xml:space="preserve"> — это такой структурный компонент, который в первую очередь выполняет адаптивную функцию. С её помощью определяется класс индивидов, которые посредством взаимных ожиданий включаются в тот или иной коллектив.</w:t>
      </w:r>
    </w:p>
    <w:p w14:paraId="6B7DCA9C"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Идентичность</w:t>
      </w:r>
      <w:r>
        <w:rPr>
          <w:rFonts w:ascii="Times New Roman" w:eastAsia="Times New Roman" w:hAnsi="Times New Roman" w:cs="Times New Roman"/>
          <w:sz w:val="24"/>
          <w:szCs w:val="24"/>
        </w:rPr>
        <w:t xml:space="preserve"> — это состояние, когда есть определенный образец (личность, норма, пример – «значимый другой»), ориентируясь на который, человек чувствует себя на «своем месте», сознательное или бессознательное соотнесение себя с большими и малыми группами по тем или иным основаниям.</w:t>
      </w:r>
    </w:p>
    <w:p w14:paraId="53D2C20D"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Потребитель</w:t>
      </w:r>
      <w:r>
        <w:rPr>
          <w:rFonts w:ascii="Times New Roman" w:eastAsia="Times New Roman" w:hAnsi="Times New Roman" w:cs="Times New Roman"/>
          <w:sz w:val="24"/>
          <w:szCs w:val="24"/>
        </w:rPr>
        <w:t xml:space="preserve"> — это тот, кто приобретает и использует товары и/или заказывает услуги для личных, общественных или иных нужд, не связанных с извлечением прибыли.</w:t>
      </w:r>
    </w:p>
    <w:p w14:paraId="576B3E78"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Тренд</w:t>
      </w:r>
      <w:r>
        <w:rPr>
          <w:rFonts w:ascii="Times New Roman" w:eastAsia="Times New Roman" w:hAnsi="Times New Roman" w:cs="Times New Roman"/>
          <w:sz w:val="24"/>
          <w:szCs w:val="24"/>
        </w:rPr>
        <w:t xml:space="preserve"> — это направление изменений или развития чего-либо, смена потребительских ожиданий и запросов или модели поведения человека.</w:t>
      </w:r>
    </w:p>
    <w:p w14:paraId="484861F4"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Культурный образец</w:t>
      </w:r>
      <w:r>
        <w:rPr>
          <w:rFonts w:ascii="Times New Roman" w:eastAsia="Times New Roman" w:hAnsi="Times New Roman" w:cs="Times New Roman"/>
          <w:sz w:val="24"/>
          <w:szCs w:val="24"/>
        </w:rPr>
        <w:t xml:space="preserve"> — устойчивая конфигурация связей людей друг с другом, с предметной и природной средой, которая обусловливается определёнными типами ситуаций, предписанным поведением в них человека и его связи с окружающим миром, заключает в себе информацию о мире, момент его оценки, способы действия в нём человека, стимулы таких действий. В качестве культурных образцов выступают материальные предметы, способы и манеры поведения, правовые или нравственные нормативы поступков людей, жанры и стили художественного творчества, формы экономических, политических или религиозных отношений.</w:t>
      </w:r>
    </w:p>
    <w:p w14:paraId="1BE297BF" w14:textId="77777777" w:rsidR="00DA21E7" w:rsidRDefault="00E1053F">
      <w:pPr>
        <w:spacing w:line="36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Фемвертайзинг</w:t>
      </w:r>
      <w:proofErr w:type="spellEnd"/>
      <w:r>
        <w:rPr>
          <w:rFonts w:ascii="Times New Roman" w:eastAsia="Times New Roman" w:hAnsi="Times New Roman" w:cs="Times New Roman"/>
          <w:sz w:val="24"/>
          <w:szCs w:val="24"/>
        </w:rPr>
        <w:t xml:space="preserve"> — это реклама, обращенная к женщинам, подразумевающая уважение к женщине и бросающая вызов существующим в обществе гендерным ролям, основана на идеях феминизма.</w:t>
      </w:r>
    </w:p>
    <w:p w14:paraId="5EE44683"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Мода</w:t>
      </w:r>
      <w:r>
        <w:rPr>
          <w:rFonts w:ascii="Times New Roman" w:eastAsia="Times New Roman" w:hAnsi="Times New Roman" w:cs="Times New Roman"/>
          <w:sz w:val="24"/>
          <w:szCs w:val="24"/>
        </w:rPr>
        <w:t xml:space="preserve"> — набор инновационных ценностей и норм, характерных, прежде всего, для индустриального и постиндустриального обществ, предписывает членам данного общества определенную модель потребительского поведения; периодическая смена образцов культуры и массового поведения.</w:t>
      </w:r>
    </w:p>
    <w:p w14:paraId="7671FE68"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Практики потребления</w:t>
      </w:r>
      <w:r>
        <w:rPr>
          <w:rFonts w:ascii="Times New Roman" w:eastAsia="Times New Roman" w:hAnsi="Times New Roman" w:cs="Times New Roman"/>
          <w:sz w:val="24"/>
          <w:szCs w:val="24"/>
        </w:rPr>
        <w:t xml:space="preserve"> — совокупность методов и способов организации пространства жизнедеятельности индивида в рамках определенной этнокультурной среды (продукты материального и духовного труда, система общественных норм, духовных ценностей).</w:t>
      </w:r>
    </w:p>
    <w:p w14:paraId="0E39CE6D"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Модели поведения</w:t>
      </w:r>
      <w:r>
        <w:rPr>
          <w:rFonts w:ascii="Times New Roman" w:eastAsia="Times New Roman" w:hAnsi="Times New Roman" w:cs="Times New Roman"/>
          <w:sz w:val="24"/>
          <w:szCs w:val="24"/>
        </w:rPr>
        <w:t xml:space="preserve"> — это ценностно-нормативный комплекс знаков (речевых, неречевых, поведенческих), направленный на координацию действий индивида.</w:t>
      </w:r>
    </w:p>
    <w:p w14:paraId="5AB0DBC6"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Кризис личности</w:t>
      </w:r>
      <w:r>
        <w:rPr>
          <w:rFonts w:ascii="Times New Roman" w:eastAsia="Times New Roman" w:hAnsi="Times New Roman" w:cs="Times New Roman"/>
          <w:sz w:val="24"/>
          <w:szCs w:val="24"/>
        </w:rPr>
        <w:t xml:space="preserve"> — это особый период формирования личности, во время которого человек находится в поиске своего места, роли и предназначения в социуме. Этому периоду свойственно такое психологическое состояние человека, при котором он чувствует утрату собственной идентичности и сталкивается с проблемой самоопределения.</w:t>
      </w:r>
    </w:p>
    <w:p w14:paraId="4DEC3344"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Рекламная кампания</w:t>
      </w:r>
      <w:r>
        <w:rPr>
          <w:rFonts w:ascii="Times New Roman" w:eastAsia="Times New Roman" w:hAnsi="Times New Roman" w:cs="Times New Roman"/>
          <w:sz w:val="24"/>
          <w:szCs w:val="24"/>
        </w:rPr>
        <w:t xml:space="preserve"> — это система спланированных рекламных мероприятий, объединённых одной идеей и концепцией для достижения конкретной маркетинговой цели. Рекламная кампания, как правило, является частью маркетинговой стратегии, проводится в определённое предварительным анализом время и направлена на определённую целевую аудиторию.</w:t>
      </w:r>
    </w:p>
    <w:p w14:paraId="7977869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Символ</w:t>
      </w:r>
      <w:r>
        <w:rPr>
          <w:rFonts w:ascii="Times New Roman" w:eastAsia="Times New Roman" w:hAnsi="Times New Roman" w:cs="Times New Roman"/>
          <w:sz w:val="24"/>
          <w:szCs w:val="24"/>
        </w:rPr>
        <w:t xml:space="preserve"> — идея, образ или объект, имеющий собственное содержание и одновременно представляющий в обобщенной, неразвернутой форме некоторое иное содержание. Символ стоит между (чистым) знаком, у которого собственное содержание ничтожно, и моделью, имеющей прямое сходство с моделируемым объектом.</w:t>
      </w:r>
    </w:p>
    <w:p w14:paraId="7973A60C"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Феминизм</w:t>
      </w:r>
      <w:r>
        <w:rPr>
          <w:rFonts w:ascii="Times New Roman" w:eastAsia="Times New Roman" w:hAnsi="Times New Roman" w:cs="Times New Roman"/>
          <w:sz w:val="24"/>
          <w:szCs w:val="24"/>
        </w:rPr>
        <w:t xml:space="preserve"> — спектр идеологий, политических и социальных движений, направленных на расширение и уравнивание политических, экономических, личных и социальных прав для женщин и преодоление сексизма.</w:t>
      </w:r>
    </w:p>
    <w:p w14:paraId="64B60DF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Социальная повестка</w:t>
      </w:r>
      <w:r>
        <w:rPr>
          <w:rFonts w:ascii="Times New Roman" w:eastAsia="Times New Roman" w:hAnsi="Times New Roman" w:cs="Times New Roman"/>
          <w:sz w:val="24"/>
          <w:szCs w:val="24"/>
        </w:rPr>
        <w:t xml:space="preserve"> — актуальная социальная проблема, обсуждаемая обществом и освещаемая в СМИ.</w:t>
      </w:r>
    </w:p>
    <w:p w14:paraId="3742EDC9" w14:textId="77777777" w:rsidR="00DA21E7" w:rsidRDefault="00E1053F">
      <w:pPr>
        <w:spacing w:line="36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Просьюмер</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индивид, который принимает активное участие в процессе производства товаров и услуг, потребляемых им самим, мотив потребления — творческое самовыражение, проявление индивидуальности.</w:t>
      </w:r>
    </w:p>
    <w:p w14:paraId="1DA91A2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Символическое потребление</w:t>
      </w:r>
      <w:r>
        <w:rPr>
          <w:rFonts w:ascii="Times New Roman" w:eastAsia="Times New Roman" w:hAnsi="Times New Roman" w:cs="Times New Roman"/>
          <w:sz w:val="24"/>
          <w:szCs w:val="24"/>
        </w:rPr>
        <w:t xml:space="preserve"> — предмет потребления — не реальные вещи, а их символы; покупая товар, человек приобретает маркер определенного статуса и образа жизни, бренды создают симулякры.</w:t>
      </w:r>
    </w:p>
    <w:p w14:paraId="7B5E083C" w14:textId="77777777" w:rsidR="00DA21E7" w:rsidRDefault="00E1053F">
      <w:pPr>
        <w:spacing w:line="360" w:lineRule="auto"/>
        <w:ind w:firstLine="700"/>
        <w:rPr>
          <w:rFonts w:ascii="Times New Roman" w:eastAsia="Times New Roman" w:hAnsi="Times New Roman" w:cs="Times New Roman"/>
        </w:rPr>
      </w:pPr>
      <w:r>
        <w:rPr>
          <w:rFonts w:ascii="Times New Roman" w:eastAsia="Times New Roman" w:hAnsi="Times New Roman" w:cs="Times New Roman"/>
          <w:b/>
          <w:sz w:val="24"/>
          <w:szCs w:val="24"/>
        </w:rPr>
        <w:lastRenderedPageBreak/>
        <w:t>Теоретическая модель</w:t>
      </w:r>
      <w:r>
        <w:rPr>
          <w:rFonts w:ascii="Times New Roman" w:eastAsia="Times New Roman" w:hAnsi="Times New Roman" w:cs="Times New Roman"/>
          <w:b/>
          <w:noProof/>
          <w:sz w:val="24"/>
          <w:szCs w:val="24"/>
          <w:lang w:val="ru-RU"/>
        </w:rPr>
        <w:drawing>
          <wp:inline distT="114300" distB="114300" distL="114300" distR="114300" wp14:anchorId="5311B2A1" wp14:editId="68FE9E08">
            <wp:extent cx="4838700" cy="260032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838700" cy="2600325"/>
                    </a:xfrm>
                    <a:prstGeom prst="rect">
                      <a:avLst/>
                    </a:prstGeom>
                    <a:ln/>
                  </pic:spPr>
                </pic:pic>
              </a:graphicData>
            </a:graphic>
          </wp:inline>
        </w:drawing>
      </w:r>
    </w:p>
    <w:p w14:paraId="616EE878" w14:textId="17D3EFB2" w:rsidR="00DA21E7" w:rsidRPr="00497445" w:rsidRDefault="00484C5E" w:rsidP="00497445">
      <w:pPr>
        <w:pStyle w:val="2"/>
      </w:pPr>
      <w:bookmarkStart w:id="26" w:name="_1jys2jm0wz9x" w:colFirst="0" w:colLast="0"/>
      <w:bookmarkStart w:id="27" w:name="_Toc104127416"/>
      <w:bookmarkEnd w:id="26"/>
      <w:r>
        <w:rPr>
          <w:lang w:val="ru-RU"/>
        </w:rPr>
        <w:t xml:space="preserve">3.2.2. </w:t>
      </w:r>
      <w:r w:rsidR="00E1053F" w:rsidRPr="00497445">
        <w:t>Результаты исследования</w:t>
      </w:r>
      <w:bookmarkEnd w:id="27"/>
    </w:p>
    <w:p w14:paraId="5ACD06B5" w14:textId="0C2B9435" w:rsidR="00F94DC3" w:rsidRDefault="00F94DC3" w:rsidP="00F94DC3">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31"/>
          <w:tab w:val="left" w:pos="9520"/>
        </w:tabs>
        <w:spacing w:line="360" w:lineRule="auto"/>
        <w:ind w:firstLine="720"/>
        <w:jc w:val="both"/>
        <w:rPr>
          <w:rFonts w:ascii="Times New Roman" w:eastAsia="Times New Roman" w:hAnsi="Times New Roman" w:cs="Times New Roman"/>
          <w:sz w:val="24"/>
          <w:szCs w:val="24"/>
        </w:rPr>
      </w:pPr>
      <w:r>
        <w:rPr>
          <w:rFonts w:ascii="Times" w:hAnsi="Times"/>
          <w:sz w:val="24"/>
          <w:szCs w:val="24"/>
        </w:rPr>
        <w:t>Ответы респондентов были распределены и проанализированы по уровню вовлеченности в модные процессы. Ответы респондентов с высоким уровнем вовлеченности отмечены красным цветом. Вовлеченность в данном случае может считаться высокой, так как эти респонденты занимаются изучением модных процессов, имеют образование в этой сфере. Ответы респондентов с малым уровнем вовлеченности (но только относительно остальных респондентов) в модные процессы  отмечены зелёным цветом. Эти респонденты не оказывают влияния на индустрию моды прямым образом, они сотрудничают с брендами, но не являются их создателями, не имеют образования в сфере моды.</w:t>
      </w:r>
    </w:p>
    <w:p w14:paraId="6B4369A6" w14:textId="06872533" w:rsidR="00F94DC3" w:rsidRDefault="00F94DC3" w:rsidP="00F94DC3">
      <w:pPr>
        <w:spacing w:line="360" w:lineRule="auto"/>
        <w:ind w:firstLine="720"/>
        <w:jc w:val="both"/>
        <w:rPr>
          <w:rFonts w:ascii="Times New Roman" w:eastAsia="Times New Roman" w:hAnsi="Times New Roman" w:cs="Times New Roman"/>
          <w:b/>
          <w:sz w:val="24"/>
          <w:szCs w:val="24"/>
          <w:lang w:val="ru-RU"/>
        </w:rPr>
      </w:pPr>
      <w:r>
        <w:rPr>
          <w:rFonts w:ascii="Times" w:hAnsi="Times"/>
          <w:sz w:val="24"/>
          <w:szCs w:val="24"/>
        </w:rPr>
        <w:t>Кодировка ответов произведена в соответствии с исследовательскими задачами.</w:t>
      </w:r>
    </w:p>
    <w:p w14:paraId="76D93B67" w14:textId="2505DB96" w:rsidR="00DA21E7" w:rsidRDefault="003C21C4">
      <w:pPr>
        <w:spacing w:line="360" w:lineRule="auto"/>
        <w:ind w:left="400" w:firstLine="3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1. </w:t>
      </w:r>
      <w:r w:rsidR="00E1053F">
        <w:rPr>
          <w:rFonts w:ascii="Times New Roman" w:eastAsia="Times New Roman" w:hAnsi="Times New Roman" w:cs="Times New Roman"/>
          <w:b/>
          <w:sz w:val="24"/>
          <w:szCs w:val="24"/>
        </w:rPr>
        <w:t>Распространение идей социальных движений брендами</w:t>
      </w:r>
    </w:p>
    <w:p w14:paraId="06C8C945"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идеологий социальных движений брендами является довольно частым явлением. Они выступают в роли нового социального института наравне со СМИ и образовательными учреждениями. </w:t>
      </w:r>
    </w:p>
    <w:p w14:paraId="5FDE1071"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Бренды влияют на отношение к тому или иному социальному движению. Эффект может быть как негативным, так и позитивным, всё зависит от подачи этих идей. Некоторые респонденты считают, что участие бренда в социальной повестке помогает изменить отношение к социальным движениям в лучшую сторону, принять их идеологию и внедрить её в свою систему ценностей. Также распространение идей социальных движений среди широких масс помогает сделать ценности социальных движений социальной нормой. Это происходит путём сведения идей до набора </w:t>
      </w:r>
      <w:r>
        <w:rPr>
          <w:rFonts w:ascii="Times New Roman" w:eastAsia="Times New Roman" w:hAnsi="Times New Roman" w:cs="Times New Roman"/>
          <w:sz w:val="24"/>
          <w:szCs w:val="24"/>
        </w:rPr>
        <w:lastRenderedPageBreak/>
        <w:t xml:space="preserve">символов, утрирующих идеологию социальных движений, её упрощения. Это приводит к искажению в понимании широких масс идей социальных движений. </w:t>
      </w:r>
    </w:p>
    <w:p w14:paraId="6529979D"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Бренды способствуют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социальных движений. Однако это может </w:t>
      </w:r>
      <w:proofErr w:type="gramStart"/>
      <w:r>
        <w:rPr>
          <w:rFonts w:ascii="Times New Roman" w:eastAsia="Times New Roman" w:hAnsi="Times New Roman" w:cs="Times New Roman"/>
          <w:sz w:val="24"/>
          <w:szCs w:val="24"/>
        </w:rPr>
        <w:t>иметь негативный эффект</w:t>
      </w:r>
      <w:proofErr w:type="gramEnd"/>
      <w:r>
        <w:rPr>
          <w:rFonts w:ascii="Times New Roman" w:eastAsia="Times New Roman" w:hAnsi="Times New Roman" w:cs="Times New Roman"/>
          <w:sz w:val="24"/>
          <w:szCs w:val="24"/>
        </w:rPr>
        <w:t xml:space="preserve">, так как потребители могут неправильно понять основной посыл через символы и идеология социальных движений может их оттолкнуть, а значит и само социальное движение будет восприниматься негативно. Идеология должна подаваться с правильно выбранным </w:t>
      </w:r>
      <w:proofErr w:type="spellStart"/>
      <w:r>
        <w:rPr>
          <w:rFonts w:ascii="Times New Roman" w:eastAsia="Times New Roman" w:hAnsi="Times New Roman" w:cs="Times New Roman"/>
          <w:sz w:val="24"/>
          <w:szCs w:val="24"/>
        </w:rPr>
        <w:t>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voice</w:t>
      </w:r>
      <w:proofErr w:type="spellEnd"/>
      <w:r>
        <w:rPr>
          <w:rFonts w:ascii="Times New Roman" w:eastAsia="Times New Roman" w:hAnsi="Times New Roman" w:cs="Times New Roman"/>
          <w:sz w:val="24"/>
          <w:szCs w:val="24"/>
        </w:rPr>
        <w:t>, иначе это может дискредитировать социальное движение и вызвать непринятие и даже отрицание идей социального движения и самого социального движения в целом.</w:t>
      </w:r>
    </w:p>
    <w:p w14:paraId="07AA56B4" w14:textId="77777777" w:rsidR="00DA21E7" w:rsidRDefault="00E1053F">
      <w:pPr>
        <w:spacing w:line="360" w:lineRule="auto"/>
        <w:ind w:firstLine="70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Социальное движение нечто большее, чем просто тренд. Трендами являются символы, но не идеология в целом. </w:t>
      </w:r>
      <w:proofErr w:type="spellStart"/>
      <w:r>
        <w:rPr>
          <w:rFonts w:ascii="Times New Roman" w:eastAsia="Times New Roman" w:hAnsi="Times New Roman" w:cs="Times New Roman"/>
          <w:sz w:val="24"/>
          <w:szCs w:val="24"/>
        </w:rPr>
        <w:t>Антитрендом</w:t>
      </w:r>
      <w:proofErr w:type="spellEnd"/>
      <w:r>
        <w:rPr>
          <w:rFonts w:ascii="Times New Roman" w:eastAsia="Times New Roman" w:hAnsi="Times New Roman" w:cs="Times New Roman"/>
          <w:sz w:val="24"/>
          <w:szCs w:val="24"/>
        </w:rPr>
        <w:t xml:space="preserve"> могут стать лишь эти самые символы, но приверженность к социальным движениям останется, так как это ценности, которые потребитель воспринимает как часть своей идентичности.</w:t>
      </w:r>
    </w:p>
    <w:p w14:paraId="3499B960"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b/>
          <w:bCs/>
          <w:color w:val="000000"/>
          <w:sz w:val="24"/>
          <w:szCs w:val="24"/>
          <w:bdr w:val="nil"/>
          <w:lang w:val="ru-RU"/>
          <w14:textOutline w14:w="0" w14:cap="flat" w14:cmpd="sng" w14:algn="ctr">
            <w14:noFill/>
            <w14:prstDash w14:val="solid"/>
            <w14:bevel/>
          </w14:textOutline>
        </w:rPr>
      </w:pPr>
      <w:r w:rsidRPr="003C21C4">
        <w:rPr>
          <w:rFonts w:ascii="Times New Roman" w:eastAsia="Arial Unicode MS" w:hAnsi="Times New Roman" w:cs="Arial Unicode MS"/>
          <w:b/>
          <w:bCs/>
          <w:color w:val="000000"/>
          <w:sz w:val="24"/>
          <w:szCs w:val="24"/>
          <w:bdr w:val="nil"/>
          <w:lang w:val="ru-RU"/>
          <w14:textOutline w14:w="0" w14:cap="flat" w14:cmpd="sng" w14:algn="ctr">
            <w14:noFill/>
            <w14:prstDash w14:val="solid"/>
            <w14:bevel/>
          </w14:textOutline>
        </w:rPr>
        <w:t>1.1. Частота информирования брендами о социальной повестке</w:t>
      </w:r>
    </w:p>
    <w:tbl>
      <w:tblPr>
        <w:tblStyle w:val="TableNormal"/>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01"/>
        <w:gridCol w:w="4801"/>
      </w:tblGrid>
      <w:tr w:rsidR="003C21C4" w:rsidRPr="003C21C4" w14:paraId="55891B9B" w14:textId="77777777" w:rsidTr="00736ACD">
        <w:trPr>
          <w:trHeight w:val="297"/>
          <w:tblHeader/>
        </w:trPr>
        <w:tc>
          <w:tcPr>
            <w:tcW w:w="48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86973BE" w14:textId="77777777" w:rsidR="003C21C4" w:rsidRPr="003C21C4" w:rsidRDefault="003C21C4" w:rsidP="003C21C4">
            <w:pPr>
              <w:pBdr>
                <w:top w:val="nil"/>
                <w:left w:val="nil"/>
                <w:bottom w:val="nil"/>
                <w:right w:val="nil"/>
                <w:between w:val="nil"/>
                <w:bar w:val="nil"/>
              </w:pBdr>
              <w:spacing w:line="240" w:lineRule="auto"/>
              <w:rPr>
                <w:rFonts w:ascii="Helvetica Neue" w:eastAsia="Helvetica Neue" w:hAnsi="Helvetica Neue" w:cs="Helvetica Neue"/>
                <w:b/>
                <w:bCs/>
                <w:color w:val="000000"/>
                <w:sz w:val="20"/>
                <w:szCs w:val="20"/>
                <w:bdr w:val="nil"/>
                <w:lang w:val="ru-RU"/>
                <w14:textOutline w14:w="0" w14:cap="flat" w14:cmpd="sng" w14:algn="ctr">
                  <w14:noFill/>
                  <w14:prstDash w14:val="solid"/>
                  <w14:bevel/>
                </w14:textOutline>
              </w:rPr>
            </w:pPr>
            <w:r w:rsidRPr="003C21C4">
              <w:rPr>
                <w:rFonts w:ascii="Times New Roman" w:eastAsia="Helvetica Neue" w:hAnsi="Times New Roman" w:cs="Helvetica Neue"/>
                <w:b/>
                <w:bCs/>
                <w:color w:val="000000"/>
                <w:sz w:val="24"/>
                <w:szCs w:val="24"/>
                <w:bdr w:val="nil"/>
                <w:lang w:val="ru-RU"/>
                <w14:textOutline w14:w="0" w14:cap="flat" w14:cmpd="sng" w14:algn="ctr">
                  <w14:noFill/>
                  <w14:prstDash w14:val="solid"/>
                  <w14:bevel/>
                </w14:textOutline>
              </w:rPr>
              <w:t>Возможные трактовки</w:t>
            </w:r>
          </w:p>
        </w:tc>
        <w:tc>
          <w:tcPr>
            <w:tcW w:w="48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089E7A9" w14:textId="77777777" w:rsidR="003C21C4" w:rsidRPr="003C21C4" w:rsidRDefault="003C21C4" w:rsidP="003C21C4">
            <w:pPr>
              <w:pBdr>
                <w:top w:val="nil"/>
                <w:left w:val="nil"/>
                <w:bottom w:val="nil"/>
                <w:right w:val="nil"/>
                <w:between w:val="nil"/>
                <w:bar w:val="nil"/>
              </w:pBdr>
              <w:spacing w:line="240" w:lineRule="auto"/>
              <w:ind w:right="276"/>
              <w:rPr>
                <w:rFonts w:ascii="Helvetica Neue" w:eastAsia="Helvetica Neue" w:hAnsi="Helvetica Neue" w:cs="Helvetica Neue"/>
                <w:b/>
                <w:bCs/>
                <w:color w:val="000000"/>
                <w:sz w:val="20"/>
                <w:szCs w:val="20"/>
                <w:bdr w:val="nil"/>
                <w:lang w:val="ru-RU"/>
                <w14:textOutline w14:w="0" w14:cap="flat" w14:cmpd="sng" w14:algn="ctr">
                  <w14:noFill/>
                  <w14:prstDash w14:val="solid"/>
                  <w14:bevel/>
                </w14:textOutline>
              </w:rPr>
            </w:pPr>
            <w:r w:rsidRPr="003C21C4">
              <w:rPr>
                <w:rFonts w:ascii="Times New Roman" w:eastAsia="Helvetica Neue" w:hAnsi="Times New Roman" w:cs="Helvetica Neue"/>
                <w:b/>
                <w:bCs/>
                <w:color w:val="000000"/>
                <w:sz w:val="24"/>
                <w:szCs w:val="24"/>
                <w:bdr w:val="nil"/>
                <w:lang w:val="ru-RU"/>
                <w14:textOutline w14:w="0" w14:cap="flat" w14:cmpd="sng" w14:algn="ctr">
                  <w14:noFill/>
                  <w14:prstDash w14:val="solid"/>
                  <w14:bevel/>
                </w14:textOutline>
              </w:rPr>
              <w:t>Ответы</w:t>
            </w:r>
          </w:p>
        </w:tc>
      </w:tr>
      <w:tr w:rsidR="003C21C4" w:rsidRPr="003C21C4" w14:paraId="7AA7ADE5" w14:textId="77777777" w:rsidTr="00736ACD">
        <w:tblPrEx>
          <w:shd w:val="clear" w:color="auto" w:fill="auto"/>
        </w:tblPrEx>
        <w:trPr>
          <w:trHeight w:val="600"/>
        </w:trPr>
        <w:tc>
          <w:tcPr>
            <w:tcW w:w="4801"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7F4E1A7" w14:textId="77777777" w:rsidR="003C21C4" w:rsidRPr="003C21C4" w:rsidRDefault="003C21C4" w:rsidP="003C21C4">
            <w:pPr>
              <w:pBdr>
                <w:top w:val="nil"/>
                <w:left w:val="nil"/>
                <w:bottom w:val="nil"/>
                <w:right w:val="nil"/>
                <w:between w:val="nil"/>
                <w:bar w:val="nil"/>
              </w:pBdr>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Бренды являются трансляторами идеологий социальных движений.</w:t>
            </w:r>
          </w:p>
        </w:tc>
        <w:tc>
          <w:tcPr>
            <w:tcW w:w="480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58817D10" w14:textId="77777777" w:rsidR="003C21C4" w:rsidRPr="003C21C4" w:rsidRDefault="003C21C4" w:rsidP="003C21C4">
            <w:pPr>
              <w:pBdr>
                <w:top w:val="nil"/>
                <w:left w:val="nil"/>
                <w:bottom w:val="nil"/>
                <w:right w:val="nil"/>
                <w:between w:val="nil"/>
                <w:bar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Иногда. Это происходит как через </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Инстаграм</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так и через </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телеграм</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w:t>
            </w:r>
          </w:p>
        </w:tc>
      </w:tr>
      <w:tr w:rsidR="003C21C4" w:rsidRPr="003C21C4" w14:paraId="73B8ED0D" w14:textId="77777777" w:rsidTr="00736ACD">
        <w:tblPrEx>
          <w:shd w:val="clear" w:color="auto" w:fill="auto"/>
        </w:tblPrEx>
        <w:trPr>
          <w:trHeight w:val="4068"/>
        </w:trPr>
        <w:tc>
          <w:tcPr>
            <w:tcW w:w="4801" w:type="dxa"/>
            <w:vMerge/>
            <w:tcBorders>
              <w:top w:val="single" w:sz="4" w:space="0" w:color="000000"/>
              <w:left w:val="single" w:sz="2" w:space="0" w:color="000000"/>
              <w:bottom w:val="single" w:sz="2" w:space="0" w:color="000000"/>
              <w:right w:val="single" w:sz="4" w:space="0" w:color="000000"/>
            </w:tcBorders>
            <w:shd w:val="clear" w:color="auto" w:fill="E2E4E3"/>
          </w:tcPr>
          <w:p w14:paraId="0DC7174A" w14:textId="77777777" w:rsidR="003C21C4" w:rsidRPr="003C21C4" w:rsidRDefault="003C21C4" w:rsidP="003C21C4">
            <w:pPr>
              <w:rPr>
                <w:lang w:val="ru-RU"/>
              </w:rPr>
            </w:pPr>
          </w:p>
        </w:tc>
        <w:tc>
          <w:tcPr>
            <w:tcW w:w="4801" w:type="dxa"/>
            <w:tcBorders>
              <w:top w:val="single" w:sz="4" w:space="0" w:color="000000"/>
              <w:left w:val="single" w:sz="4" w:space="0" w:color="000000"/>
              <w:bottom w:val="single" w:sz="2" w:space="0" w:color="000000"/>
              <w:right w:val="single" w:sz="2" w:space="0" w:color="000000"/>
            </w:tcBorders>
            <w:shd w:val="clear" w:color="auto" w:fill="EEEEEE"/>
            <w:tcMar>
              <w:top w:w="80" w:type="dxa"/>
              <w:left w:w="363" w:type="dxa"/>
              <w:bottom w:w="80" w:type="dxa"/>
              <w:right w:w="80" w:type="dxa"/>
            </w:tcMar>
            <w:vAlign w:val="center"/>
          </w:tcPr>
          <w:p w14:paraId="29D53758"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На самом деле я далека от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инфополя</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в целом, поэтому в основном узнаю от знакомых, занятых в той же среде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фэшн</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Или же да — в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телеграм</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-каналах по типу «Дьявол носит H&amp;M”, из журнала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Being</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Open</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и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Buro</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w:t>
            </w:r>
            <w:proofErr w:type="gram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Поэтому из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соцсетей</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брендов напрямую узнаю о различных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инфоповодах</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редко, в основном по случайном отображении в ленте или у кого-то в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сторис</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w:t>
            </w:r>
            <w:proofErr w:type="gramEnd"/>
          </w:p>
        </w:tc>
      </w:tr>
      <w:tr w:rsidR="003C21C4" w:rsidRPr="003C21C4" w14:paraId="39AC9B3D" w14:textId="77777777" w:rsidTr="00736ACD">
        <w:tblPrEx>
          <w:shd w:val="clear" w:color="auto" w:fill="auto"/>
        </w:tblPrEx>
        <w:trPr>
          <w:trHeight w:val="705"/>
        </w:trPr>
        <w:tc>
          <w:tcPr>
            <w:tcW w:w="4801" w:type="dxa"/>
            <w:vMerge/>
            <w:tcBorders>
              <w:top w:val="single" w:sz="4" w:space="0" w:color="000000"/>
              <w:left w:val="single" w:sz="2" w:space="0" w:color="000000"/>
              <w:bottom w:val="single" w:sz="2" w:space="0" w:color="000000"/>
              <w:right w:val="single" w:sz="4" w:space="0" w:color="000000"/>
            </w:tcBorders>
            <w:shd w:val="clear" w:color="auto" w:fill="E2E4E3"/>
          </w:tcPr>
          <w:p w14:paraId="186B13DF" w14:textId="77777777" w:rsidR="003C21C4" w:rsidRPr="003C21C4" w:rsidRDefault="003C21C4" w:rsidP="003C21C4">
            <w:pPr>
              <w:rPr>
                <w:lang w:val="ru-RU"/>
              </w:rPr>
            </w:pPr>
          </w:p>
        </w:tc>
        <w:tc>
          <w:tcPr>
            <w:tcW w:w="4801" w:type="dxa"/>
            <w:tcBorders>
              <w:top w:val="single" w:sz="2" w:space="0" w:color="000000"/>
              <w:left w:val="single" w:sz="4" w:space="0" w:color="000000"/>
              <w:bottom w:val="single" w:sz="2" w:space="0" w:color="000000"/>
              <w:right w:val="single" w:sz="2" w:space="0" w:color="000000"/>
            </w:tcBorders>
            <w:shd w:val="clear" w:color="auto" w:fill="auto"/>
            <w:tcMar>
              <w:top w:w="80" w:type="dxa"/>
              <w:left w:w="363" w:type="dxa"/>
              <w:bottom w:w="80" w:type="dxa"/>
              <w:right w:w="80" w:type="dxa"/>
            </w:tcMar>
          </w:tcPr>
          <w:p w14:paraId="5EE60722"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Практически всегда, в меньшей степени СМИ, журналы </w:t>
            </w:r>
          </w:p>
        </w:tc>
      </w:tr>
      <w:tr w:rsidR="003C21C4" w:rsidRPr="003C21C4" w14:paraId="5E4696DD" w14:textId="77777777" w:rsidTr="00736ACD">
        <w:tblPrEx>
          <w:shd w:val="clear" w:color="auto" w:fill="auto"/>
        </w:tblPrEx>
        <w:trPr>
          <w:trHeight w:val="2805"/>
        </w:trPr>
        <w:tc>
          <w:tcPr>
            <w:tcW w:w="4801" w:type="dxa"/>
            <w:vMerge/>
            <w:tcBorders>
              <w:top w:val="single" w:sz="4" w:space="0" w:color="000000"/>
              <w:left w:val="single" w:sz="2" w:space="0" w:color="000000"/>
              <w:bottom w:val="single" w:sz="2" w:space="0" w:color="000000"/>
              <w:right w:val="single" w:sz="4" w:space="0" w:color="000000"/>
            </w:tcBorders>
            <w:shd w:val="clear" w:color="auto" w:fill="E2E4E3"/>
          </w:tcPr>
          <w:p w14:paraId="2DCC3E9D" w14:textId="77777777" w:rsidR="003C21C4" w:rsidRPr="003C21C4" w:rsidRDefault="003C21C4" w:rsidP="003C21C4">
            <w:pPr>
              <w:rPr>
                <w:lang w:val="ru-RU"/>
              </w:rPr>
            </w:pPr>
          </w:p>
        </w:tc>
        <w:tc>
          <w:tcPr>
            <w:tcW w:w="4801" w:type="dxa"/>
            <w:tcBorders>
              <w:top w:val="single" w:sz="2" w:space="0" w:color="000000"/>
              <w:left w:val="single" w:sz="4" w:space="0" w:color="000000"/>
              <w:bottom w:val="single" w:sz="2" w:space="0" w:color="000000"/>
              <w:right w:val="single" w:sz="2" w:space="0" w:color="000000"/>
            </w:tcBorders>
            <w:shd w:val="clear" w:color="auto" w:fill="EEEEEE"/>
            <w:tcMar>
              <w:top w:w="80" w:type="dxa"/>
              <w:left w:w="363" w:type="dxa"/>
              <w:bottom w:w="80" w:type="dxa"/>
              <w:right w:w="80" w:type="dxa"/>
            </w:tcMar>
          </w:tcPr>
          <w:p w14:paraId="0F8AE381"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Сейчас бренды просто не могут не поддерживать социальные движения. Бренд выбирает сам, что ему ближе всего и зашивает это в коммуникационную стратегию. Он транслирует смыслы, чтобы потребитель мог отождествлять с собой бренд.</w:t>
            </w:r>
          </w:p>
        </w:tc>
      </w:tr>
      <w:tr w:rsidR="003C21C4" w:rsidRPr="003C21C4" w14:paraId="55590FF8" w14:textId="77777777" w:rsidTr="00736ACD">
        <w:tblPrEx>
          <w:shd w:val="clear" w:color="auto" w:fill="auto"/>
        </w:tblPrEx>
        <w:trPr>
          <w:trHeight w:val="2805"/>
        </w:trPr>
        <w:tc>
          <w:tcPr>
            <w:tcW w:w="4801" w:type="dxa"/>
            <w:vMerge/>
            <w:tcBorders>
              <w:top w:val="single" w:sz="4" w:space="0" w:color="000000"/>
              <w:left w:val="single" w:sz="2" w:space="0" w:color="000000"/>
              <w:bottom w:val="single" w:sz="2" w:space="0" w:color="000000"/>
              <w:right w:val="single" w:sz="4" w:space="0" w:color="000000"/>
            </w:tcBorders>
            <w:shd w:val="clear" w:color="auto" w:fill="E2E4E3"/>
          </w:tcPr>
          <w:p w14:paraId="551695AB" w14:textId="77777777" w:rsidR="003C21C4" w:rsidRPr="003C21C4" w:rsidRDefault="003C21C4" w:rsidP="003C21C4">
            <w:pPr>
              <w:rPr>
                <w:lang w:val="ru-RU"/>
              </w:rPr>
            </w:pPr>
          </w:p>
        </w:tc>
        <w:tc>
          <w:tcPr>
            <w:tcW w:w="4801" w:type="dxa"/>
            <w:tcBorders>
              <w:top w:val="single" w:sz="2" w:space="0" w:color="000000"/>
              <w:left w:val="single" w:sz="4" w:space="0" w:color="000000"/>
              <w:bottom w:val="single" w:sz="2" w:space="0" w:color="000000"/>
              <w:right w:val="single" w:sz="2" w:space="0" w:color="000000"/>
            </w:tcBorders>
            <w:shd w:val="clear" w:color="auto" w:fill="auto"/>
            <w:tcMar>
              <w:top w:w="80" w:type="dxa"/>
              <w:left w:w="363" w:type="dxa"/>
              <w:bottom w:w="80" w:type="dxa"/>
              <w:right w:w="80" w:type="dxa"/>
            </w:tcMar>
          </w:tcPr>
          <w:p w14:paraId="5E78A4D9"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Довольно часто, бренды очень быстро подхватывают различные социальные движения и используют их, но чаще узнаю как раз из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телеграм</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-каналов, так как подписан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там</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на более профильные темы</w:t>
            </w:r>
          </w:p>
        </w:tc>
      </w:tr>
    </w:tbl>
    <w:p w14:paraId="54C66F97"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color w:val="000000"/>
          <w:sz w:val="24"/>
          <w:szCs w:val="24"/>
          <w:bdr w:val="nil"/>
          <w:lang w:val="ru-RU"/>
          <w14:textOutline w14:w="0" w14:cap="flat" w14:cmpd="sng" w14:algn="ctr">
            <w14:noFill/>
            <w14:prstDash w14:val="solid"/>
            <w14:bevel/>
          </w14:textOutline>
        </w:rPr>
      </w:pPr>
    </w:p>
    <w:p w14:paraId="5BB3CD2B"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color w:val="000000"/>
          <w:sz w:val="24"/>
          <w:szCs w:val="24"/>
          <w:bdr w:val="nil"/>
          <w:lang w:val="ru-RU"/>
          <w14:textOutline w14:w="0" w14:cap="flat" w14:cmpd="sng" w14:algn="ctr">
            <w14:noFill/>
            <w14:prstDash w14:val="solid"/>
            <w14:bevel/>
          </w14:textOutline>
        </w:rPr>
      </w:pPr>
    </w:p>
    <w:p w14:paraId="1BD2D83E"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b/>
          <w:bCs/>
          <w:color w:val="000000"/>
          <w:sz w:val="24"/>
          <w:szCs w:val="24"/>
          <w:bdr w:val="nil"/>
          <w:lang w:val="ru-RU"/>
          <w14:textOutline w14:w="0" w14:cap="flat" w14:cmpd="sng" w14:algn="ctr">
            <w14:noFill/>
            <w14:prstDash w14:val="solid"/>
            <w14:bevel/>
          </w14:textOutline>
        </w:rPr>
      </w:pPr>
      <w:r w:rsidRPr="003C21C4">
        <w:rPr>
          <w:rFonts w:ascii="Times New Roman" w:eastAsia="Arial Unicode MS" w:hAnsi="Times New Roman" w:cs="Arial Unicode MS"/>
          <w:b/>
          <w:bCs/>
          <w:color w:val="000000"/>
          <w:sz w:val="24"/>
          <w:szCs w:val="24"/>
          <w:bdr w:val="nil"/>
          <w:lang w:val="ru-RU"/>
          <w14:textOutline w14:w="0" w14:cap="flat" w14:cmpd="sng" w14:algn="ctr">
            <w14:noFill/>
            <w14:prstDash w14:val="solid"/>
            <w14:bevel/>
          </w14:textOutline>
        </w:rPr>
        <w:t>1.2. Влияние брендов на социальные движения</w:t>
      </w:r>
    </w:p>
    <w:tbl>
      <w:tblPr>
        <w:tblStyle w:val="TableNormal"/>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01"/>
        <w:gridCol w:w="4801"/>
      </w:tblGrid>
      <w:tr w:rsidR="003C21C4" w:rsidRPr="003C21C4" w14:paraId="66BBF76F" w14:textId="77777777" w:rsidTr="00736ACD">
        <w:trPr>
          <w:trHeight w:val="297"/>
          <w:tblHeader/>
        </w:trPr>
        <w:tc>
          <w:tcPr>
            <w:tcW w:w="48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2BE9267" w14:textId="77777777" w:rsidR="003C21C4" w:rsidRPr="003C21C4" w:rsidRDefault="003C21C4" w:rsidP="003C21C4">
            <w:pPr>
              <w:pBdr>
                <w:top w:val="nil"/>
                <w:left w:val="nil"/>
                <w:bottom w:val="nil"/>
                <w:right w:val="nil"/>
                <w:between w:val="nil"/>
                <w:bar w:val="nil"/>
              </w:pBdr>
              <w:spacing w:line="240" w:lineRule="auto"/>
              <w:rPr>
                <w:rFonts w:ascii="Helvetica Neue" w:eastAsia="Helvetica Neue" w:hAnsi="Helvetica Neue" w:cs="Helvetica Neue"/>
                <w:b/>
                <w:bCs/>
                <w:color w:val="000000"/>
                <w:sz w:val="20"/>
                <w:szCs w:val="20"/>
                <w:bdr w:val="nil"/>
                <w:lang w:val="ru-RU"/>
                <w14:textOutline w14:w="0" w14:cap="flat" w14:cmpd="sng" w14:algn="ctr">
                  <w14:noFill/>
                  <w14:prstDash w14:val="solid"/>
                  <w14:bevel/>
                </w14:textOutline>
              </w:rPr>
            </w:pPr>
            <w:r w:rsidRPr="003C21C4">
              <w:rPr>
                <w:rFonts w:ascii="Times New Roman" w:eastAsia="Helvetica Neue" w:hAnsi="Times New Roman" w:cs="Helvetica Neue"/>
                <w:b/>
                <w:bCs/>
                <w:color w:val="000000"/>
                <w:sz w:val="24"/>
                <w:szCs w:val="24"/>
                <w:bdr w:val="nil"/>
                <w:lang w:val="ru-RU"/>
                <w14:textOutline w14:w="0" w14:cap="flat" w14:cmpd="sng" w14:algn="ctr">
                  <w14:noFill/>
                  <w14:prstDash w14:val="solid"/>
                  <w14:bevel/>
                </w14:textOutline>
              </w:rPr>
              <w:t>Возможные трактовки</w:t>
            </w:r>
          </w:p>
        </w:tc>
        <w:tc>
          <w:tcPr>
            <w:tcW w:w="48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4031EA8" w14:textId="77777777" w:rsidR="003C21C4" w:rsidRPr="003C21C4" w:rsidRDefault="003C21C4" w:rsidP="003C21C4">
            <w:pPr>
              <w:pBdr>
                <w:top w:val="nil"/>
                <w:left w:val="nil"/>
                <w:bottom w:val="nil"/>
                <w:right w:val="nil"/>
                <w:between w:val="nil"/>
                <w:bar w:val="nil"/>
              </w:pBdr>
              <w:spacing w:line="240" w:lineRule="auto"/>
              <w:rPr>
                <w:rFonts w:ascii="Helvetica Neue" w:eastAsia="Helvetica Neue" w:hAnsi="Helvetica Neue" w:cs="Helvetica Neue"/>
                <w:b/>
                <w:bCs/>
                <w:color w:val="000000"/>
                <w:sz w:val="20"/>
                <w:szCs w:val="20"/>
                <w:bdr w:val="nil"/>
                <w:lang w:val="ru-RU"/>
                <w14:textOutline w14:w="0" w14:cap="flat" w14:cmpd="sng" w14:algn="ctr">
                  <w14:noFill/>
                  <w14:prstDash w14:val="solid"/>
                  <w14:bevel/>
                </w14:textOutline>
              </w:rPr>
            </w:pPr>
            <w:r w:rsidRPr="003C21C4">
              <w:rPr>
                <w:rFonts w:ascii="Times New Roman" w:eastAsia="Helvetica Neue" w:hAnsi="Times New Roman" w:cs="Helvetica Neue"/>
                <w:b/>
                <w:bCs/>
                <w:color w:val="000000"/>
                <w:sz w:val="24"/>
                <w:szCs w:val="24"/>
                <w:bdr w:val="nil"/>
                <w:lang w:val="ru-RU"/>
                <w14:textOutline w14:w="0" w14:cap="flat" w14:cmpd="sng" w14:algn="ctr">
                  <w14:noFill/>
                  <w14:prstDash w14:val="solid"/>
                  <w14:bevel/>
                </w14:textOutline>
              </w:rPr>
              <w:t>Ответы</w:t>
            </w:r>
          </w:p>
        </w:tc>
      </w:tr>
      <w:tr w:rsidR="003C21C4" w:rsidRPr="003C21C4" w14:paraId="6D11238B" w14:textId="77777777" w:rsidTr="00736ACD">
        <w:tblPrEx>
          <w:shd w:val="clear" w:color="auto" w:fill="auto"/>
        </w:tblPrEx>
        <w:trPr>
          <w:trHeight w:val="2700"/>
        </w:trPr>
        <w:tc>
          <w:tcPr>
            <w:tcW w:w="4801"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4105D73" w14:textId="77777777" w:rsidR="003C21C4" w:rsidRPr="003C21C4" w:rsidRDefault="003C21C4" w:rsidP="003C21C4">
            <w:pPr>
              <w:pBdr>
                <w:top w:val="nil"/>
                <w:left w:val="nil"/>
                <w:bottom w:val="nil"/>
                <w:right w:val="nil"/>
                <w:between w:val="nil"/>
                <w:bar w:val="nil"/>
              </w:pBdr>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Бренды влияют на отношение к тому или иному социальному движению. Они помогают распространить идеи социальных движений, принять их и сделать их идеологию новой социальной нормой. Однако</w:t>
            </w:r>
            <w:proofErr w:type="gramStart"/>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w:t>
            </w:r>
            <w:proofErr w:type="gramEnd"/>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 xml:space="preserve"> если был выбран неправильный </w:t>
            </w:r>
            <w:proofErr w:type="spellStart"/>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ton</w:t>
            </w:r>
            <w:proofErr w:type="spellEnd"/>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 xml:space="preserve"> </w:t>
            </w:r>
            <w:proofErr w:type="spellStart"/>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of</w:t>
            </w:r>
            <w:proofErr w:type="spellEnd"/>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 xml:space="preserve"> </w:t>
            </w:r>
            <w:proofErr w:type="spellStart"/>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voice</w:t>
            </w:r>
            <w:proofErr w:type="spellEnd"/>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 это негативно сказывается на восприятии социальных движений.</w:t>
            </w:r>
          </w:p>
        </w:tc>
        <w:tc>
          <w:tcPr>
            <w:tcW w:w="4801"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12DDF5D9" w14:textId="77777777" w:rsidR="003C21C4" w:rsidRPr="003C21C4" w:rsidRDefault="003C21C4" w:rsidP="003C21C4">
            <w:pPr>
              <w:pBdr>
                <w:top w:val="nil"/>
                <w:left w:val="nil"/>
                <w:bottom w:val="nil"/>
                <w:right w:val="nil"/>
                <w:between w:val="nil"/>
                <w:bar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2"/>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Скорее, да. Чем больше разных лиц и тел видишь, тем проще относишься к своему лицу и телу. </w:t>
            </w:r>
          </w:p>
          <w:p w14:paraId="682D3CFA" w14:textId="77777777" w:rsidR="003C21C4" w:rsidRPr="003C21C4" w:rsidRDefault="003C21C4" w:rsidP="003C21C4">
            <w:pPr>
              <w:pBdr>
                <w:top w:val="nil"/>
                <w:left w:val="nil"/>
                <w:bottom w:val="nil"/>
                <w:right w:val="nil"/>
                <w:between w:val="nil"/>
                <w:bar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2"/>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Помогают. Эффект зависит от качества рекламы. </w:t>
            </w:r>
          </w:p>
          <w:p w14:paraId="2A893709" w14:textId="77777777" w:rsidR="003C21C4" w:rsidRPr="003C21C4" w:rsidRDefault="003C21C4" w:rsidP="003C21C4">
            <w:pPr>
              <w:pBdr>
                <w:top w:val="nil"/>
                <w:left w:val="nil"/>
                <w:bottom w:val="nil"/>
                <w:right w:val="nil"/>
                <w:between w:val="nil"/>
                <w:bar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2"/>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Да, если человек что-то часто видит, то рано или поздно на подсознательном уровне он начинает считать это нормой. Так же и с социальными движениями</w:t>
            </w:r>
          </w:p>
        </w:tc>
      </w:tr>
      <w:tr w:rsidR="003C21C4" w:rsidRPr="003C21C4" w14:paraId="0A21AB53" w14:textId="77777777" w:rsidTr="00736ACD">
        <w:tblPrEx>
          <w:shd w:val="clear" w:color="auto" w:fill="auto"/>
        </w:tblPrEx>
        <w:trPr>
          <w:trHeight w:val="12468"/>
        </w:trPr>
        <w:tc>
          <w:tcPr>
            <w:tcW w:w="4801" w:type="dxa"/>
            <w:vMerge/>
            <w:tcBorders>
              <w:top w:val="single" w:sz="4" w:space="0" w:color="000000"/>
              <w:left w:val="single" w:sz="2" w:space="0" w:color="000000"/>
              <w:bottom w:val="single" w:sz="2" w:space="0" w:color="000000"/>
              <w:right w:val="single" w:sz="4" w:space="0" w:color="000000"/>
            </w:tcBorders>
            <w:shd w:val="clear" w:color="auto" w:fill="E2E4E3"/>
          </w:tcPr>
          <w:p w14:paraId="458D6C14" w14:textId="77777777" w:rsidR="003C21C4" w:rsidRPr="003C21C4" w:rsidRDefault="003C21C4" w:rsidP="003C21C4"/>
        </w:tc>
        <w:tc>
          <w:tcPr>
            <w:tcW w:w="4801" w:type="dxa"/>
            <w:tcBorders>
              <w:top w:val="single" w:sz="4" w:space="0" w:color="000000"/>
              <w:left w:val="single" w:sz="4" w:space="0" w:color="000000"/>
              <w:bottom w:val="single" w:sz="2" w:space="0" w:color="000000"/>
              <w:right w:val="single" w:sz="2" w:space="0" w:color="000000"/>
            </w:tcBorders>
            <w:shd w:val="clear" w:color="auto" w:fill="EEEEEE"/>
            <w:tcMar>
              <w:top w:w="80" w:type="dxa"/>
              <w:left w:w="363" w:type="dxa"/>
              <w:bottom w:w="80" w:type="dxa"/>
              <w:right w:w="80" w:type="dxa"/>
            </w:tcMar>
          </w:tcPr>
          <w:p w14:paraId="5D781A59"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Не скажу, что прямо радикально, но да. Считаю, что помимо неудачных рекламных кампаний по типу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Рибока</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в России те же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Dove</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поменяли саму среду этого социального движения, то есть идеи принятия себя в более мягкой и комфортной подаче, а не агрессивной. Ну и естественно различные локальные бренды. </w:t>
            </w:r>
          </w:p>
          <w:p w14:paraId="6397B56D"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proofErr w:type="gram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Безусловно</w:t>
            </w:r>
            <w:proofErr w:type="gram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бренды помогают распространить идеи социальных движений и это имеет эффект. Любые вторжения в социально-политическую среду предполагают компенсаторный эффект и не всегда можно предсказать, в какую полярность. Зависит от восприятия и реакции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комьюнити</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доступности и внятности посыла, а то часто бывают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факапы</w:t>
            </w:r>
            <w:proofErr w:type="spellEnd"/>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 с лозунгами или фотографиями, которые вызывают бурно негативную реакцию.</w:t>
            </w:r>
          </w:p>
          <w:p w14:paraId="4E18026B"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 xml:space="preserve">Естественно это так. Даже если сравнить тот же 2014 год и 2022 по восприятию волос и прочих странностей на женском и не только теле. Во многом тут заслуга и косметических кампаний, которые ввели в категорию социальной нормы шрамы, дефекты физиологические, биологические нормы </w:t>
            </w:r>
            <w:proofErr w:type="spellStart"/>
            <w:r w:rsidRPr="003C21C4">
              <w:rPr>
                <w:rFonts w:ascii="Times" w:eastAsia="Arial Unicode MS" w:hAnsi="Times" w:cs="Arial Unicode MS"/>
                <w:color w:val="1DB100"/>
                <w:sz w:val="24"/>
                <w:szCs w:val="24"/>
                <w:bdr w:val="nil"/>
                <w:lang w:val="ru-RU"/>
                <w14:textOutline w14:w="0" w14:cap="flat" w14:cmpd="sng" w14:algn="ctr">
                  <w14:noFill/>
                  <w14:prstDash w14:val="solid"/>
                  <w14:bevel/>
                </w14:textOutline>
              </w:rPr>
              <w:t>итп</w:t>
            </w:r>
            <w:proofErr w:type="spellEnd"/>
          </w:p>
        </w:tc>
      </w:tr>
      <w:tr w:rsidR="003C21C4" w:rsidRPr="003C21C4" w14:paraId="4D28A841" w14:textId="77777777" w:rsidTr="00736ACD">
        <w:tblPrEx>
          <w:shd w:val="clear" w:color="auto" w:fill="auto"/>
        </w:tblPrEx>
        <w:trPr>
          <w:trHeight w:val="3225"/>
        </w:trPr>
        <w:tc>
          <w:tcPr>
            <w:tcW w:w="4801" w:type="dxa"/>
            <w:vMerge/>
            <w:tcBorders>
              <w:top w:val="single" w:sz="4" w:space="0" w:color="000000"/>
              <w:left w:val="single" w:sz="2" w:space="0" w:color="000000"/>
              <w:bottom w:val="single" w:sz="2" w:space="0" w:color="000000"/>
              <w:right w:val="single" w:sz="4" w:space="0" w:color="000000"/>
            </w:tcBorders>
            <w:shd w:val="clear" w:color="auto" w:fill="E2E4E3"/>
          </w:tcPr>
          <w:p w14:paraId="48B64A92" w14:textId="77777777" w:rsidR="003C21C4" w:rsidRPr="003C21C4" w:rsidRDefault="003C21C4" w:rsidP="003C21C4">
            <w:pPr>
              <w:rPr>
                <w:lang w:val="ru-RU"/>
              </w:rPr>
            </w:pPr>
          </w:p>
        </w:tc>
        <w:tc>
          <w:tcPr>
            <w:tcW w:w="4801" w:type="dxa"/>
            <w:tcBorders>
              <w:top w:val="single" w:sz="2" w:space="0" w:color="000000"/>
              <w:left w:val="single" w:sz="4" w:space="0" w:color="000000"/>
              <w:bottom w:val="single" w:sz="2" w:space="0" w:color="000000"/>
              <w:right w:val="single" w:sz="2" w:space="0" w:color="000000"/>
            </w:tcBorders>
            <w:shd w:val="clear" w:color="auto" w:fill="auto"/>
            <w:tcMar>
              <w:top w:w="80" w:type="dxa"/>
              <w:left w:w="363" w:type="dxa"/>
              <w:bottom w:w="80" w:type="dxa"/>
              <w:right w:w="80" w:type="dxa"/>
            </w:tcMar>
          </w:tcPr>
          <w:p w14:paraId="14579E74"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Times" w:eastAsia="Times" w:hAnsi="Times" w:cs="Times"/>
                <w:color w:val="EE220C"/>
                <w:sz w:val="24"/>
                <w:szCs w:val="24"/>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Думаю, что вряд ли</w:t>
            </w:r>
          </w:p>
          <w:p w14:paraId="006692B3"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Times" w:eastAsia="Times" w:hAnsi="Times" w:cs="Times"/>
                <w:color w:val="EE220C"/>
                <w:sz w:val="24"/>
                <w:szCs w:val="24"/>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Да, для меня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положительный</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Бренд</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транслирующийся такие идеи, всегда вызывает интерес  и привлекает внимание </w:t>
            </w:r>
          </w:p>
          <w:p w14:paraId="7A16863C"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Вероятно да, люди узнают больше, и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выбирают</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солидарны с этой позицией или нет. Заставляет людей думать больше.</w:t>
            </w:r>
            <w:r w:rsidRPr="003C21C4">
              <w:rPr>
                <w:rFonts w:ascii="Times" w:eastAsia="Arial Unicode MS" w:hAnsi="Times" w:cs="Arial Unicode MS"/>
                <w:color w:val="000000"/>
                <w:sz w:val="24"/>
                <w:szCs w:val="24"/>
                <w:bdr w:val="nil"/>
                <w:lang w:val="ru-RU"/>
                <w14:textOutline w14:w="0" w14:cap="flat" w14:cmpd="sng" w14:algn="ctr">
                  <w14:noFill/>
                  <w14:prstDash w14:val="solid"/>
                  <w14:bevel/>
                </w14:textOutline>
              </w:rPr>
              <w:t xml:space="preserve"> </w:t>
            </w:r>
          </w:p>
        </w:tc>
      </w:tr>
      <w:tr w:rsidR="003C21C4" w:rsidRPr="003C21C4" w14:paraId="605ACF29" w14:textId="77777777" w:rsidTr="00736ACD">
        <w:tblPrEx>
          <w:shd w:val="clear" w:color="auto" w:fill="auto"/>
        </w:tblPrEx>
        <w:trPr>
          <w:trHeight w:val="11205"/>
        </w:trPr>
        <w:tc>
          <w:tcPr>
            <w:tcW w:w="4801" w:type="dxa"/>
            <w:vMerge/>
            <w:tcBorders>
              <w:top w:val="single" w:sz="4" w:space="0" w:color="000000"/>
              <w:left w:val="single" w:sz="2" w:space="0" w:color="000000"/>
              <w:bottom w:val="single" w:sz="2" w:space="0" w:color="000000"/>
              <w:right w:val="single" w:sz="4" w:space="0" w:color="000000"/>
            </w:tcBorders>
            <w:shd w:val="clear" w:color="auto" w:fill="E2E4E3"/>
          </w:tcPr>
          <w:p w14:paraId="2BCBA273" w14:textId="77777777" w:rsidR="003C21C4" w:rsidRPr="003C21C4" w:rsidRDefault="003C21C4" w:rsidP="003C21C4"/>
        </w:tc>
        <w:tc>
          <w:tcPr>
            <w:tcW w:w="4801" w:type="dxa"/>
            <w:tcBorders>
              <w:top w:val="single" w:sz="2" w:space="0" w:color="000000"/>
              <w:left w:val="single" w:sz="4" w:space="0" w:color="000000"/>
              <w:bottom w:val="single" w:sz="2" w:space="0" w:color="000000"/>
              <w:right w:val="single" w:sz="2" w:space="0" w:color="000000"/>
            </w:tcBorders>
            <w:shd w:val="clear" w:color="auto" w:fill="EEEEEE"/>
            <w:tcMar>
              <w:top w:w="80" w:type="dxa"/>
              <w:left w:w="363" w:type="dxa"/>
              <w:bottom w:w="80" w:type="dxa"/>
              <w:right w:w="80" w:type="dxa"/>
            </w:tcMar>
          </w:tcPr>
          <w:p w14:paraId="3E23F1A4"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Есть отличный пример. Рекламная кампания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United</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Colors</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of</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Benetton</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1998 года для японского рынка. В ней были подняты темы войны, расизма, феминизма и свободы. Тогда в Японии многие бренды стали говорить об этом,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продюсировать</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рекламные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кампании</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зашивая эти смыслы. Многим это помогло принять себя, увидеть героев, которые совсем не похожи на «идеальных» </w:t>
            </w:r>
          </w:p>
          <w:p w14:paraId="03F9EE95"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Когда-то это было чем-то новым, но сейчас это реальность, которая убивает креативность, так как невозможно создать что-то и при этом не подумать о меньшинствах. Бренды бояться культуры отмены и не боятся серости/</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посредственности</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Это приводит к одной мысли и никакого инакомыслия быть не может. Это ужасный парадокс в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Fashion</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Мы стремились к свободе, но получили тоталитарность с эффективными инструментами наказания. </w:t>
            </w:r>
          </w:p>
          <w:p w14:paraId="264280FA"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Конечно, это уже невозможно игнорировать. Наши дети будут жить в этой реальности и никогда не поймут историй из прошлого. Для них это будет уже завершённой нормой. </w:t>
            </w:r>
          </w:p>
        </w:tc>
      </w:tr>
      <w:tr w:rsidR="003C21C4" w:rsidRPr="003C21C4" w14:paraId="568C0355" w14:textId="77777777" w:rsidTr="00736ACD">
        <w:tblPrEx>
          <w:shd w:val="clear" w:color="auto" w:fill="auto"/>
        </w:tblPrEx>
        <w:trPr>
          <w:trHeight w:val="7425"/>
        </w:trPr>
        <w:tc>
          <w:tcPr>
            <w:tcW w:w="4801" w:type="dxa"/>
            <w:vMerge/>
            <w:tcBorders>
              <w:top w:val="single" w:sz="4" w:space="0" w:color="000000"/>
              <w:left w:val="single" w:sz="2" w:space="0" w:color="000000"/>
              <w:bottom w:val="single" w:sz="2" w:space="0" w:color="000000"/>
              <w:right w:val="single" w:sz="4" w:space="0" w:color="000000"/>
            </w:tcBorders>
            <w:shd w:val="clear" w:color="auto" w:fill="E2E4E3"/>
          </w:tcPr>
          <w:p w14:paraId="16CA37A8" w14:textId="77777777" w:rsidR="003C21C4" w:rsidRPr="003C21C4" w:rsidRDefault="003C21C4" w:rsidP="003C21C4"/>
        </w:tc>
        <w:tc>
          <w:tcPr>
            <w:tcW w:w="4801" w:type="dxa"/>
            <w:tcBorders>
              <w:top w:val="single" w:sz="2" w:space="0" w:color="000000"/>
              <w:left w:val="single" w:sz="4" w:space="0" w:color="000000"/>
              <w:bottom w:val="single" w:sz="2" w:space="0" w:color="000000"/>
              <w:right w:val="single" w:sz="2" w:space="0" w:color="000000"/>
            </w:tcBorders>
            <w:shd w:val="clear" w:color="auto" w:fill="auto"/>
            <w:tcMar>
              <w:top w:w="80" w:type="dxa"/>
              <w:left w:w="363" w:type="dxa"/>
              <w:bottom w:w="80" w:type="dxa"/>
              <w:right w:w="80" w:type="dxa"/>
            </w:tcMar>
          </w:tcPr>
          <w:p w14:paraId="66C5E0C0"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Да, рекламные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кампании</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несомненно влияют на общество, популяризируя определённые темы и увеличивая количество их сторонников</w:t>
            </w:r>
          </w:p>
          <w:p w14:paraId="504C12D8"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Да, бренды позволяют распространять определённые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идеи</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так как их бюджеты позволяют проводить глобальные рекламные кампании, а также сама специфика одежды предполагает, что человек, носящий её, становится своеобразной «витриной» или рекламным баннером, способным за короткое время продемонстрировать какие-либо символы тысячам человек</w:t>
            </w:r>
          </w:p>
          <w:p w14:paraId="117BD44B"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Да, определённый вклад символика на одежде вносит в распространение идей, однако качество таких последователей может быть сомнительным.</w:t>
            </w:r>
          </w:p>
        </w:tc>
      </w:tr>
      <w:tr w:rsidR="003C21C4" w:rsidRPr="003C21C4" w14:paraId="4E63EF75" w14:textId="77777777" w:rsidTr="00736ACD">
        <w:tblPrEx>
          <w:shd w:val="clear" w:color="auto" w:fill="auto"/>
        </w:tblPrEx>
        <w:trPr>
          <w:trHeight w:val="5395"/>
        </w:trPr>
        <w:tc>
          <w:tcPr>
            <w:tcW w:w="4801"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468B5A9" w14:textId="77777777" w:rsidR="003C21C4" w:rsidRPr="003C21C4" w:rsidRDefault="003C21C4" w:rsidP="003C21C4">
            <w:pPr>
              <w:pBdr>
                <w:top w:val="nil"/>
                <w:left w:val="nil"/>
                <w:bottom w:val="nil"/>
                <w:right w:val="nil"/>
                <w:between w:val="nil"/>
                <w:bar w:val="nil"/>
              </w:pBdr>
              <w:spacing w:line="360" w:lineRule="auto"/>
              <w:rPr>
                <w:rFonts w:ascii="Times New Roman" w:eastAsia="Times New Roman" w:hAnsi="Times New Roman" w:cs="Times New Roman"/>
                <w:color w:val="000000"/>
                <w:sz w:val="24"/>
                <w:szCs w:val="24"/>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 xml:space="preserve">Бренды стали участвовать в социальной повестке, они являются трансляторами ценностей (как социальных движений, так и актуальных ценностей в обществе). Бренды сводят идеологию социальных движений до символов, что способствует распространению идеологии для широких масс. Бренды способствуют </w:t>
            </w:r>
            <w:proofErr w:type="spellStart"/>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мейнстримизации</w:t>
            </w:r>
            <w:proofErr w:type="spellEnd"/>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 xml:space="preserve"> социальных движений. Однако это может </w:t>
            </w:r>
            <w:proofErr w:type="gramStart"/>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иметь негативный эффект</w:t>
            </w:r>
            <w:proofErr w:type="gramEnd"/>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 xml:space="preserve">, так как потребители могут неправильно понять основной посыл через символы и идеология социальных движений </w:t>
            </w:r>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lastRenderedPageBreak/>
              <w:t xml:space="preserve">может их оттолкнуть, а значит и само социальное движение будет восприниматься негативно. Социальное движение нечто большее, чем просто тренд. Трендами являются символы, но не идеология в целом. </w:t>
            </w:r>
            <w:proofErr w:type="spellStart"/>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Антитрендом</w:t>
            </w:r>
            <w:proofErr w:type="spellEnd"/>
            <w:r w:rsidRPr="003C21C4">
              <w:rPr>
                <w:rFonts w:ascii="Times New Roman" w:eastAsia="Arial Unicode MS" w:hAnsi="Times New Roman" w:cs="Arial Unicode MS"/>
                <w:color w:val="000000"/>
                <w:sz w:val="24"/>
                <w:szCs w:val="24"/>
                <w:bdr w:val="nil"/>
                <w:lang w:val="ru-RU"/>
                <w14:textOutline w14:w="0" w14:cap="flat" w14:cmpd="sng" w14:algn="ctr">
                  <w14:noFill/>
                  <w14:prstDash w14:val="solid"/>
                  <w14:bevel/>
                </w14:textOutline>
              </w:rPr>
              <w:t xml:space="preserve"> могут стать лишь эти самые символы, но приверженность к социальным движениям останется, так как это ценности, которые потребитель воспринимает как часть своей идентичности.</w:t>
            </w:r>
          </w:p>
          <w:p w14:paraId="500DEFCE" w14:textId="77777777" w:rsidR="003C21C4" w:rsidRPr="003C21C4" w:rsidRDefault="003C21C4" w:rsidP="003C21C4">
            <w:pPr>
              <w:pBdr>
                <w:top w:val="nil"/>
                <w:left w:val="nil"/>
                <w:bottom w:val="nil"/>
                <w:right w:val="nil"/>
                <w:between w:val="nil"/>
                <w:bar w:val="nil"/>
              </w:pBdr>
              <w:spacing w:line="240" w:lineRule="auto"/>
              <w:rPr>
                <w:rFonts w:ascii="Helvetica Neue" w:eastAsia="Helvetica Neue" w:hAnsi="Helvetica Neue" w:cs="Helvetica Neue"/>
                <w:b/>
                <w:bCs/>
                <w:color w:val="000000"/>
                <w:sz w:val="20"/>
                <w:szCs w:val="20"/>
                <w:bdr w:val="nil"/>
                <w:lang w:val="ru-RU"/>
                <w14:textOutline w14:w="0" w14:cap="flat" w14:cmpd="sng" w14:algn="ctr">
                  <w14:noFill/>
                  <w14:prstDash w14:val="solid"/>
                  <w14:bevel/>
                </w14:textOutline>
              </w:rPr>
            </w:pPr>
          </w:p>
        </w:tc>
        <w:tc>
          <w:tcPr>
            <w:tcW w:w="480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1B5A2C1"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lastRenderedPageBreak/>
              <w:t>Основный</w:t>
            </w:r>
            <w:proofErr w:type="gram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задачи любого бренда - извлечение прибыли, приумножение лояльной аудитории и узнаваемость. Социальная повестка - рабочий инструмент и для получения прибыли, и для приумножения лояльной аудитории, и для узнаваемости. </w:t>
            </w: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Правильно участие или нет - не знаю, но если социальная активность работает во благо, то ради бога))  Прямой обязанности на бренд никто не накладывает, но будто бы социальная активность является приятным бонусом.</w:t>
            </w:r>
            <w:proofErr w:type="gramEnd"/>
          </w:p>
          <w:p w14:paraId="703195AF"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Да, конечно. Реклама же на всех рассчитана: </w:t>
            </w: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lastRenderedPageBreak/>
              <w:t>и тех, кто читал</w:t>
            </w: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Д</w:t>
            </w:r>
            <w:proofErr w:type="gram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е Бовуар и Вульф, и кто понятия не имеет, что это за люди.</w:t>
            </w:r>
          </w:p>
          <w:p w14:paraId="39485708"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Не знаю таких примеров. Нет, наверное</w:t>
            </w:r>
          </w:p>
          <w:p w14:paraId="273F9C82"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Оно продолжает функционировать и поддерживаться теми, кому это интересно</w:t>
            </w:r>
          </w:p>
        </w:tc>
      </w:tr>
      <w:tr w:rsidR="003C21C4" w:rsidRPr="003C21C4" w14:paraId="323D8E9C" w14:textId="77777777" w:rsidTr="00736ACD">
        <w:tblPrEx>
          <w:shd w:val="clear" w:color="auto" w:fill="auto"/>
        </w:tblPrEx>
        <w:trPr>
          <w:trHeight w:val="12895"/>
        </w:trPr>
        <w:tc>
          <w:tcPr>
            <w:tcW w:w="4801" w:type="dxa"/>
            <w:vMerge/>
            <w:tcBorders>
              <w:top w:val="single" w:sz="2" w:space="0" w:color="000000"/>
              <w:left w:val="single" w:sz="2" w:space="0" w:color="000000"/>
              <w:bottom w:val="single" w:sz="2" w:space="0" w:color="000000"/>
              <w:right w:val="single" w:sz="4" w:space="0" w:color="000000"/>
            </w:tcBorders>
            <w:shd w:val="clear" w:color="auto" w:fill="E2E4E3"/>
          </w:tcPr>
          <w:p w14:paraId="6AE6393D" w14:textId="77777777" w:rsidR="003C21C4" w:rsidRPr="003C21C4" w:rsidRDefault="003C21C4" w:rsidP="003C21C4"/>
        </w:tc>
        <w:tc>
          <w:tcPr>
            <w:tcW w:w="480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D2EBBEB"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Никто никому ничего не обязан, если честно. Я считаю, что если в вашей идеологии и системе ценностей нет той или иной социальной категории, например </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Бодипозитива</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/феминизма или экологии, то и лезть не нужно. Приятно, если бренды как-то комментируют </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инфоповод</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ещё и с прогрессивной точки зрения. Но приведу пример с КМ20: недавно самый модный и известный люкс магазин в связи с военной ситуацией (спецоперацией на Украине) выбрал не путь наименьшего сопротивления, а радикальной поддержки, опубликовав в </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соцсетях</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анонс празднования то от окончания войны, то ли 9 мая, конечно, со всей символикой от Z до V</w:t>
            </w: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w:t>
            </w:r>
            <w:proofErr w:type="gram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w:t>
            </w: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Сразу вопрос к креативной команде и к личному бренду создательницы, которая живет не в России и параллельно такое время публикует свои </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развлекушки</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 Естественно, </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комьюнити</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реагирует ужасно, происходит отмена. </w:t>
            </w:r>
            <w:proofErr w:type="gramEnd"/>
          </w:p>
          <w:p w14:paraId="24EBE949"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Безусловно</w:t>
            </w:r>
            <w:proofErr w:type="gram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это так, у этого есть и плюсы, и минусы.  Кампании хоть утрируют идеи, но это помогает вынести их на более широкие аудитории, тем </w:t>
            </w: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более сейчас</w:t>
            </w:r>
            <w:proofErr w:type="gram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в целом восприятие у людей упрощается ввиду огромного информационного шума вокруг. Ну и различные платформы не предполагают в целом большие текста или великие смыслы. Так или иначе, все равно остаются бренды, которые задают глубиной </w:t>
            </w: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lastRenderedPageBreak/>
              <w:t xml:space="preserve">своего посыла определенную планку. </w:t>
            </w:r>
          </w:p>
          <w:p w14:paraId="096150DE"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По моему мнению, меняется только атрибутика этих движений и собственное мнение большинства о них  идёт по циклу появилос</w:t>
            </w: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ь-</w:t>
            </w:r>
            <w:proofErr w:type="gram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тренд-</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антитренд</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w:t>
            </w:r>
          </w:p>
          <w:p w14:paraId="756802BA"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Ну, движение притягивает ещё больше внимания—позитивного и </w:t>
            </w: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негативного</w:t>
            </w:r>
            <w:proofErr w:type="gram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xml:space="preserve">, придаётся большей огласке. Остаются действительно верные ему участники, отпадают пустые «носители </w:t>
            </w:r>
            <w:proofErr w:type="spell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символики</w:t>
            </w:r>
            <w:proofErr w:type="gramStart"/>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»Д</w:t>
            </w:r>
            <w:proofErr w:type="gram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умаю</w:t>
            </w:r>
            <w:proofErr w:type="spellEnd"/>
            <w:r w:rsidRPr="003C21C4">
              <w:rPr>
                <w:rFonts w:ascii="Times New Roman" w:eastAsia="Arial Unicode MS" w:hAnsi="Times New Roman" w:cs="Arial Unicode MS"/>
                <w:color w:val="1DB100"/>
                <w:sz w:val="24"/>
                <w:szCs w:val="24"/>
                <w:bdr w:val="nil"/>
                <w:lang w:val="ru-RU"/>
                <w14:textOutline w14:w="0" w14:cap="flat" w14:cmpd="sng" w14:algn="ctr">
                  <w14:noFill/>
                  <w14:prstDash w14:val="solid"/>
                  <w14:bevel/>
                </w14:textOutline>
              </w:rPr>
              <w:t>, что больше ничего.</w:t>
            </w:r>
          </w:p>
        </w:tc>
      </w:tr>
      <w:tr w:rsidR="003C21C4" w:rsidRPr="003C21C4" w14:paraId="29921592" w14:textId="77777777" w:rsidTr="00736ACD">
        <w:tblPrEx>
          <w:shd w:val="clear" w:color="auto" w:fill="auto"/>
        </w:tblPrEx>
        <w:trPr>
          <w:trHeight w:val="6165"/>
        </w:trPr>
        <w:tc>
          <w:tcPr>
            <w:tcW w:w="4801" w:type="dxa"/>
            <w:vMerge/>
            <w:tcBorders>
              <w:top w:val="single" w:sz="2" w:space="0" w:color="000000"/>
              <w:left w:val="single" w:sz="2" w:space="0" w:color="000000"/>
              <w:bottom w:val="single" w:sz="2" w:space="0" w:color="000000"/>
              <w:right w:val="single" w:sz="4" w:space="0" w:color="000000"/>
            </w:tcBorders>
            <w:shd w:val="clear" w:color="auto" w:fill="E2E4E3"/>
          </w:tcPr>
          <w:p w14:paraId="7E94C5DE" w14:textId="77777777" w:rsidR="003C21C4" w:rsidRPr="003C21C4" w:rsidRDefault="003C21C4" w:rsidP="003C21C4"/>
        </w:tc>
        <w:tc>
          <w:tcPr>
            <w:tcW w:w="4801" w:type="dxa"/>
            <w:tcBorders>
              <w:top w:val="single" w:sz="2" w:space="0" w:color="000000"/>
              <w:left w:val="single" w:sz="4" w:space="0" w:color="000000"/>
              <w:bottom w:val="single" w:sz="2" w:space="0" w:color="000000"/>
              <w:right w:val="single" w:sz="2" w:space="0" w:color="000000"/>
            </w:tcBorders>
            <w:shd w:val="clear" w:color="auto" w:fill="EEEEEE"/>
            <w:tcMar>
              <w:top w:w="80" w:type="dxa"/>
              <w:left w:w="363" w:type="dxa"/>
              <w:bottom w:w="80" w:type="dxa"/>
              <w:right w:w="80" w:type="dxa"/>
            </w:tcMar>
          </w:tcPr>
          <w:p w14:paraId="2C77D5A1"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Times" w:eastAsia="Times" w:hAnsi="Times" w:cs="Times"/>
                <w:color w:val="EE220C"/>
                <w:sz w:val="24"/>
                <w:szCs w:val="24"/>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Да, бренд давно перестал предлагать нам услуги в чистом виде, за ним стоит гораздо больше. Люди и их мнения, позиции, мироощущение. </w:t>
            </w:r>
          </w:p>
          <w:p w14:paraId="0C4B3E42"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Times" w:eastAsia="Times" w:hAnsi="Times" w:cs="Times"/>
                <w:color w:val="EE220C"/>
                <w:sz w:val="24"/>
                <w:szCs w:val="24"/>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Да, в большей степени </w:t>
            </w:r>
          </w:p>
          <w:p w14:paraId="3DA0295E"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Times" w:eastAsia="Times" w:hAnsi="Times" w:cs="Times"/>
                <w:color w:val="EE220C"/>
                <w:sz w:val="24"/>
                <w:szCs w:val="24"/>
                <w:bdr w:val="nil"/>
                <w:lang w:val="ru-RU"/>
                <w14:textOutline w14:w="0" w14:cap="flat" w14:cmpd="sng" w14:algn="ctr">
                  <w14:noFill/>
                  <w14:prstDash w14:val="solid"/>
                  <w14:bevel/>
                </w14:textOutline>
              </w:rPr>
            </w:pP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Смотря</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какие социальные движения это будут. К примеру, феминизм, вряд ли может стать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мейнстримом</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т. к. в это понятие вложен более глубокий посыл и философия жизни. </w:t>
            </w:r>
          </w:p>
          <w:p w14:paraId="445FC840"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Инфоповоды</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снижаются вокруг таких движений, но явление остается для отдельной категории людей.</w:t>
            </w:r>
          </w:p>
        </w:tc>
      </w:tr>
      <w:tr w:rsidR="003C21C4" w:rsidRPr="003C21C4" w14:paraId="339DE44F" w14:textId="77777777" w:rsidTr="00736ACD">
        <w:tblPrEx>
          <w:shd w:val="clear" w:color="auto" w:fill="auto"/>
        </w:tblPrEx>
        <w:trPr>
          <w:trHeight w:val="9945"/>
        </w:trPr>
        <w:tc>
          <w:tcPr>
            <w:tcW w:w="4801" w:type="dxa"/>
            <w:vMerge/>
            <w:tcBorders>
              <w:top w:val="single" w:sz="2" w:space="0" w:color="000000"/>
              <w:left w:val="single" w:sz="2" w:space="0" w:color="000000"/>
              <w:bottom w:val="single" w:sz="2" w:space="0" w:color="000000"/>
              <w:right w:val="single" w:sz="4" w:space="0" w:color="000000"/>
            </w:tcBorders>
            <w:shd w:val="clear" w:color="auto" w:fill="E2E4E3"/>
          </w:tcPr>
          <w:p w14:paraId="64523F1B" w14:textId="77777777" w:rsidR="003C21C4" w:rsidRPr="003C21C4" w:rsidRDefault="003C21C4" w:rsidP="003C21C4"/>
        </w:tc>
        <w:tc>
          <w:tcPr>
            <w:tcW w:w="4801" w:type="dxa"/>
            <w:tcBorders>
              <w:top w:val="single" w:sz="2" w:space="0" w:color="000000"/>
              <w:left w:val="single" w:sz="4" w:space="0" w:color="000000"/>
              <w:bottom w:val="single" w:sz="2" w:space="0" w:color="000000"/>
              <w:right w:val="single" w:sz="2" w:space="0" w:color="000000"/>
            </w:tcBorders>
            <w:shd w:val="clear" w:color="auto" w:fill="auto"/>
            <w:tcMar>
              <w:top w:w="80" w:type="dxa"/>
              <w:left w:w="363" w:type="dxa"/>
              <w:bottom w:w="80" w:type="dxa"/>
              <w:right w:w="80" w:type="dxa"/>
            </w:tcMar>
          </w:tcPr>
          <w:p w14:paraId="424BCA12"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Лично моё мнение — скорее не должны, но я прекрасно понимаю, что следование современной социальной повестке сегодня ведёт к увеличению прибыли для брендов, сама суть которых заключается в первую очередь в увеличении капитала.</w:t>
            </w:r>
          </w:p>
          <w:p w14:paraId="7093F784"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Да, утрируют, так как чем проще информация, тем большее количество людей готовы принято её «здесь и сейчас»,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следовательно</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бренды быстрее получат прибыль от людей, поддерживающий данные идеи.</w:t>
            </w:r>
          </w:p>
          <w:p w14:paraId="778B8121"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Да, так как почти каждая идея кажется интереснее, когда она доступна узкому кругу людей. С ростом численности последователей идей будет только уменьшаться уверенность в правильном следовании у тех, кто поддерживал эти же идеи изначально.</w:t>
            </w:r>
          </w:p>
          <w:p w14:paraId="3DE5CAB2"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В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таком</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случае происходит отток людей, которые не заинтересованы в данном социальном движении по-настоящему.</w:t>
            </w:r>
          </w:p>
        </w:tc>
      </w:tr>
      <w:tr w:rsidR="003C21C4" w:rsidRPr="003C21C4" w14:paraId="2DA28432" w14:textId="77777777" w:rsidTr="00736ACD">
        <w:tblPrEx>
          <w:shd w:val="clear" w:color="auto" w:fill="auto"/>
        </w:tblPrEx>
        <w:trPr>
          <w:trHeight w:val="11625"/>
        </w:trPr>
        <w:tc>
          <w:tcPr>
            <w:tcW w:w="4801" w:type="dxa"/>
            <w:vMerge/>
            <w:tcBorders>
              <w:top w:val="single" w:sz="2" w:space="0" w:color="000000"/>
              <w:left w:val="single" w:sz="2" w:space="0" w:color="000000"/>
              <w:bottom w:val="single" w:sz="2" w:space="0" w:color="000000"/>
              <w:right w:val="single" w:sz="4" w:space="0" w:color="000000"/>
            </w:tcBorders>
            <w:shd w:val="clear" w:color="auto" w:fill="E2E4E3"/>
          </w:tcPr>
          <w:p w14:paraId="4B4C75C7" w14:textId="77777777" w:rsidR="003C21C4" w:rsidRPr="003C21C4" w:rsidRDefault="003C21C4" w:rsidP="003C21C4"/>
        </w:tc>
        <w:tc>
          <w:tcPr>
            <w:tcW w:w="4801" w:type="dxa"/>
            <w:tcBorders>
              <w:top w:val="single" w:sz="2" w:space="0" w:color="000000"/>
              <w:left w:val="single" w:sz="4" w:space="0" w:color="000000"/>
              <w:bottom w:val="single" w:sz="2" w:space="0" w:color="000000"/>
              <w:right w:val="single" w:sz="2" w:space="0" w:color="000000"/>
            </w:tcBorders>
            <w:shd w:val="clear" w:color="auto" w:fill="EEEEEE"/>
            <w:tcMar>
              <w:top w:w="80" w:type="dxa"/>
              <w:left w:w="363" w:type="dxa"/>
              <w:bottom w:w="80" w:type="dxa"/>
              <w:right w:w="80" w:type="dxa"/>
            </w:tcMar>
          </w:tcPr>
          <w:p w14:paraId="4F4F2D48"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Times" w:eastAsia="Times" w:hAnsi="Times" w:cs="Times"/>
                <w:color w:val="EE220C"/>
                <w:sz w:val="24"/>
                <w:szCs w:val="24"/>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Конечно, бренды важная структура социальности. У каждого своя доля голоса и влияния. В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молчании</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нет героизма, нет вызова, нет позиции. Но держать баланс между социальной повесткой и креативностью важно. Важно находить и новые смыслы, чтобы развиваться. </w:t>
            </w:r>
          </w:p>
          <w:p w14:paraId="2B8902C4"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Times" w:eastAsia="Times" w:hAnsi="Times" w:cs="Times"/>
                <w:color w:val="EE220C"/>
                <w:sz w:val="24"/>
                <w:szCs w:val="24"/>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Да. Я презираю рекламные кампании последних 10-ти лет именно из-за утрирования и смысла «в лоб». Словно специально делают из потребителя глупца, который неспособен думать тонко. Рекламные кампании стали дуальными и говорят только о белом и чёрном.</w:t>
            </w:r>
          </w:p>
          <w:p w14:paraId="423BEA5A"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Times" w:eastAsia="Times" w:hAnsi="Times" w:cs="Times"/>
                <w:color w:val="EE220C"/>
                <w:sz w:val="24"/>
                <w:szCs w:val="24"/>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Если это социальное движение, то оно не может быть </w:t>
            </w:r>
            <w:proofErr w:type="spell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антитрендом</w:t>
            </w:r>
            <w:proofErr w:type="spell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А если это глупая чушь, то, разумеется, ей там и место. В моём </w:t>
            </w:r>
            <w:proofErr w:type="gramStart"/>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понимании</w:t>
            </w:r>
            <w:proofErr w:type="gramEnd"/>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 xml:space="preserve"> «социальное движение» должно основываться на базовых человеческих ценностях и потребностях. Например, сексуальное образование, любое равенство между людьми, свобода слова и мысли и так далее.</w:t>
            </w:r>
          </w:p>
          <w:p w14:paraId="0F9A4DAC" w14:textId="77777777" w:rsidR="003C21C4" w:rsidRPr="003C21C4" w:rsidRDefault="003C21C4" w:rsidP="003C21C4">
            <w:pPr>
              <w:pBdr>
                <w:top w:val="nil"/>
                <w:left w:val="nil"/>
                <w:bottom w:val="nil"/>
                <w:right w:val="nil"/>
                <w:between w:val="nil"/>
                <w:bar w:val="nil"/>
              </w:pBdr>
              <w:tabs>
                <w:tab w:val="left" w:pos="708"/>
                <w:tab w:val="left" w:pos="1416"/>
                <w:tab w:val="left" w:pos="2124"/>
                <w:tab w:val="left" w:pos="2832"/>
                <w:tab w:val="left" w:pos="3540"/>
                <w:tab w:val="left" w:pos="4248"/>
              </w:tabs>
              <w:spacing w:line="360" w:lineRule="auto"/>
              <w:ind w:left="-318"/>
              <w:rPr>
                <w:rFonts w:ascii="Helvetica Neue" w:eastAsia="Arial Unicode MS" w:hAnsi="Helvetica Neue" w:cs="Arial Unicode MS"/>
                <w:color w:val="000000"/>
                <w:bdr w:val="nil"/>
                <w:lang w:val="ru-RU"/>
                <w14:textOutline w14:w="0" w14:cap="flat" w14:cmpd="sng" w14:algn="ctr">
                  <w14:noFill/>
                  <w14:prstDash w14:val="solid"/>
                  <w14:bevel/>
                </w14:textOutline>
              </w:rPr>
            </w:pPr>
            <w:r w:rsidRPr="003C21C4">
              <w:rPr>
                <w:rFonts w:ascii="Times" w:eastAsia="Arial Unicode MS" w:hAnsi="Times" w:cs="Arial Unicode MS"/>
                <w:color w:val="EE220C"/>
                <w:sz w:val="24"/>
                <w:szCs w:val="24"/>
                <w:bdr w:val="nil"/>
                <w:lang w:val="ru-RU"/>
                <w14:textOutline w14:w="0" w14:cap="flat" w14:cmpd="sng" w14:algn="ctr">
                  <w14:noFill/>
                  <w14:prstDash w14:val="solid"/>
                  <w14:bevel/>
                </w14:textOutline>
              </w:rPr>
              <w:t>Все открывают глаза и понимают, что это была глупая повестка.</w:t>
            </w:r>
          </w:p>
        </w:tc>
      </w:tr>
    </w:tbl>
    <w:p w14:paraId="4EB63B4B"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color w:val="000000"/>
          <w:sz w:val="24"/>
          <w:szCs w:val="24"/>
          <w:bdr w:val="nil"/>
          <w:lang w:val="ru-RU"/>
          <w14:textOutline w14:w="0" w14:cap="flat" w14:cmpd="sng" w14:algn="ctr">
            <w14:noFill/>
            <w14:prstDash w14:val="solid"/>
            <w14:bevel/>
          </w14:textOutline>
        </w:rPr>
      </w:pPr>
    </w:p>
    <w:p w14:paraId="400D90E0" w14:textId="77777777" w:rsidR="003C21C4" w:rsidRPr="003C21C4" w:rsidRDefault="003C21C4" w:rsidP="003C21C4">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color w:val="000000"/>
          <w:sz w:val="24"/>
          <w:szCs w:val="24"/>
          <w:bdr w:val="nil"/>
          <w:lang w:val="ru-RU"/>
          <w14:textOutline w14:w="0" w14:cap="flat" w14:cmpd="sng" w14:algn="ctr">
            <w14:noFill/>
            <w14:prstDash w14:val="solid"/>
            <w14:bevel/>
          </w14:textOutline>
        </w:rPr>
      </w:pPr>
    </w:p>
    <w:p w14:paraId="207CE1BE" w14:textId="77777777" w:rsidR="003C21C4" w:rsidRDefault="003C21C4">
      <w:pPr>
        <w:spacing w:line="360" w:lineRule="auto"/>
        <w:ind w:firstLine="700"/>
        <w:jc w:val="both"/>
        <w:rPr>
          <w:rFonts w:ascii="Times New Roman" w:eastAsia="Times New Roman" w:hAnsi="Times New Roman" w:cs="Times New Roman"/>
          <w:sz w:val="24"/>
          <w:szCs w:val="24"/>
          <w:lang w:val="ru-RU"/>
        </w:rPr>
      </w:pPr>
    </w:p>
    <w:p w14:paraId="7EE169ED" w14:textId="77777777" w:rsidR="00F94DC3" w:rsidRPr="003C21C4" w:rsidRDefault="00F94DC3">
      <w:pPr>
        <w:spacing w:line="360" w:lineRule="auto"/>
        <w:ind w:firstLine="700"/>
        <w:jc w:val="both"/>
        <w:rPr>
          <w:rFonts w:ascii="Times New Roman" w:eastAsia="Times New Roman" w:hAnsi="Times New Roman" w:cs="Times New Roman"/>
          <w:sz w:val="24"/>
          <w:szCs w:val="24"/>
          <w:lang w:val="ru-RU"/>
        </w:rPr>
      </w:pPr>
    </w:p>
    <w:p w14:paraId="2CCCE3C0" w14:textId="6CC5C37C" w:rsidR="00DA21E7" w:rsidRDefault="003C21C4">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lastRenderedPageBreak/>
        <w:t>2.</w:t>
      </w:r>
      <w:r w:rsidR="00E1053F">
        <w:rPr>
          <w:rFonts w:ascii="Times New Roman" w:eastAsia="Times New Roman" w:hAnsi="Times New Roman" w:cs="Times New Roman"/>
          <w:b/>
          <w:sz w:val="24"/>
          <w:szCs w:val="24"/>
        </w:rPr>
        <w:t xml:space="preserve"> </w:t>
      </w:r>
      <w:proofErr w:type="gramStart"/>
      <w:r w:rsidR="00E1053F">
        <w:rPr>
          <w:rFonts w:ascii="Times New Roman" w:eastAsia="Times New Roman" w:hAnsi="Times New Roman" w:cs="Times New Roman"/>
          <w:b/>
          <w:sz w:val="24"/>
          <w:szCs w:val="24"/>
        </w:rPr>
        <w:t>Символическая</w:t>
      </w:r>
      <w:proofErr w:type="gramEnd"/>
      <w:r w:rsidR="00E1053F">
        <w:rPr>
          <w:rFonts w:ascii="Times New Roman" w:eastAsia="Times New Roman" w:hAnsi="Times New Roman" w:cs="Times New Roman"/>
          <w:b/>
          <w:sz w:val="24"/>
          <w:szCs w:val="24"/>
        </w:rPr>
        <w:t xml:space="preserve"> </w:t>
      </w:r>
      <w:proofErr w:type="spellStart"/>
      <w:r w:rsidR="00E1053F">
        <w:rPr>
          <w:rFonts w:ascii="Times New Roman" w:eastAsia="Times New Roman" w:hAnsi="Times New Roman" w:cs="Times New Roman"/>
          <w:b/>
          <w:sz w:val="24"/>
          <w:szCs w:val="24"/>
        </w:rPr>
        <w:t>мейнстримизация</w:t>
      </w:r>
      <w:proofErr w:type="spellEnd"/>
      <w:r w:rsidR="00E1053F">
        <w:rPr>
          <w:rFonts w:ascii="Times New Roman" w:eastAsia="Times New Roman" w:hAnsi="Times New Roman" w:cs="Times New Roman"/>
          <w:b/>
          <w:sz w:val="24"/>
          <w:szCs w:val="24"/>
        </w:rPr>
        <w:t xml:space="preserve"> социальных движений</w:t>
      </w:r>
    </w:p>
    <w:p w14:paraId="4B4A049B"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как никто из экспертов не причисляет себя к какому-либо социальному движению, они не покупают вещи с символикой каких-либо социальных движений, считая, что подобные элементы одежды должны носить представители этих социальных движений. Однако из-за трендов на символику социальных движений многие потребители бездумно покупают вещи с подобной символикой, не зная идеологию этого социального движения и не являющегося частью этого социального движения. Подобная модель потребления складывается из-за влияния моды, как потребности в демонстрации знаний трендов, желании не отставать от большинства и быть социально приемлемым.</w:t>
      </w:r>
    </w:p>
    <w:p w14:paraId="719F8F90" w14:textId="77777777" w:rsidR="00DA21E7" w:rsidRDefault="00E1053F">
      <w:pPr>
        <w:spacing w:line="360" w:lineRule="auto"/>
        <w:ind w:firstLine="70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Как результат опроса по данному блоку, мы выяснили, что бренды способствуют </w:t>
      </w:r>
      <w:proofErr w:type="gramStart"/>
      <w:r>
        <w:rPr>
          <w:rFonts w:ascii="Times New Roman" w:eastAsia="Times New Roman" w:hAnsi="Times New Roman" w:cs="Times New Roman"/>
          <w:sz w:val="24"/>
          <w:szCs w:val="24"/>
        </w:rPr>
        <w:t>символической</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социальных движений.</w:t>
      </w:r>
    </w:p>
    <w:p w14:paraId="6BA0B1EB" w14:textId="7105CE07" w:rsidR="003C21C4" w:rsidRDefault="003C21C4" w:rsidP="003C21C4">
      <w:pPr>
        <w:pStyle w:val="af8"/>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spacing w:line="360" w:lineRule="auto"/>
        <w:ind w:left="709"/>
        <w:rPr>
          <w:rFonts w:ascii="Times" w:hAnsi="Times"/>
          <w:b/>
          <w:bCs/>
          <w:sz w:val="24"/>
          <w:szCs w:val="24"/>
        </w:rPr>
      </w:pPr>
      <w:r>
        <w:rPr>
          <w:rFonts w:ascii="Times New Roman" w:hAnsi="Times New Roman"/>
          <w:b/>
          <w:bCs/>
          <w:sz w:val="24"/>
          <w:szCs w:val="24"/>
        </w:rPr>
        <w:t>2.1.</w:t>
      </w:r>
      <w:proofErr w:type="gramStart"/>
      <w:r>
        <w:rPr>
          <w:rFonts w:ascii="Times New Roman" w:hAnsi="Times New Roman"/>
          <w:b/>
          <w:bCs/>
          <w:sz w:val="24"/>
          <w:szCs w:val="24"/>
        </w:rPr>
        <w:t>Символическая</w:t>
      </w:r>
      <w:proofErr w:type="gramEnd"/>
      <w:r>
        <w:rPr>
          <w:rFonts w:ascii="Times New Roman" w:hAnsi="Times New Roman"/>
          <w:b/>
          <w:bCs/>
          <w:sz w:val="24"/>
          <w:szCs w:val="24"/>
        </w:rPr>
        <w:t xml:space="preserve"> </w:t>
      </w:r>
      <w:proofErr w:type="spellStart"/>
      <w:r>
        <w:rPr>
          <w:rFonts w:ascii="Times New Roman" w:hAnsi="Times New Roman"/>
          <w:b/>
          <w:bCs/>
          <w:sz w:val="24"/>
          <w:szCs w:val="24"/>
        </w:rPr>
        <w:t>мейнстримизация</w:t>
      </w:r>
      <w:proofErr w:type="spellEnd"/>
      <w:r>
        <w:rPr>
          <w:rFonts w:ascii="Times New Roman" w:hAnsi="Times New Roman"/>
          <w:b/>
          <w:bCs/>
          <w:sz w:val="24"/>
          <w:szCs w:val="24"/>
        </w:rPr>
        <w:t xml:space="preserve"> социальных движений</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3C21C4" w14:paraId="6E5AF64D" w14:textId="77777777" w:rsidTr="00736ACD">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ED669C1" w14:textId="77777777" w:rsidR="003C21C4" w:rsidRDefault="003C21C4" w:rsidP="00736ACD">
            <w:pPr>
              <w:pStyle w:val="11"/>
            </w:pPr>
            <w:r>
              <w:rPr>
                <w:rFonts w:ascii="Times New Roman" w:hAnsi="Times New Roman"/>
                <w:sz w:val="24"/>
                <w:szCs w:val="24"/>
              </w:rPr>
              <w:t>Возможные трактовки</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2A3BB72" w14:textId="77777777" w:rsidR="003C21C4" w:rsidRDefault="003C21C4" w:rsidP="00736ACD">
            <w:pPr>
              <w:pStyle w:val="11"/>
            </w:pPr>
            <w:r>
              <w:rPr>
                <w:rFonts w:ascii="Times New Roman" w:hAnsi="Times New Roman"/>
                <w:sz w:val="24"/>
                <w:szCs w:val="24"/>
              </w:rPr>
              <w:t>Ответы</w:t>
            </w:r>
          </w:p>
        </w:tc>
      </w:tr>
      <w:tr w:rsidR="003C21C4" w14:paraId="1F67A85A" w14:textId="77777777" w:rsidTr="00736ACD">
        <w:tblPrEx>
          <w:shd w:val="clear" w:color="auto" w:fill="auto"/>
        </w:tblPrEx>
        <w:trPr>
          <w:trHeight w:val="597"/>
        </w:trPr>
        <w:tc>
          <w:tcPr>
            <w:tcW w:w="4816"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2A7EBC6" w14:textId="77777777" w:rsidR="003C21C4" w:rsidRDefault="003C21C4" w:rsidP="00736ACD">
            <w:pPr>
              <w:pStyle w:val="11"/>
              <w:spacing w:line="360" w:lineRule="auto"/>
            </w:pPr>
            <w:r>
              <w:rPr>
                <w:rFonts w:ascii="Times New Roman" w:hAnsi="Times New Roman"/>
                <w:b w:val="0"/>
                <w:bCs w:val="0"/>
                <w:sz w:val="24"/>
                <w:szCs w:val="24"/>
              </w:rPr>
              <w:t xml:space="preserve">Среди экспертов никто не покупал вещи с символикой социальных движений, они не причисляют себя к какому-либо социальному движению. </w:t>
            </w:r>
          </w:p>
          <w:p w14:paraId="6F0CD1E2" w14:textId="77777777" w:rsidR="003C21C4" w:rsidRDefault="003C21C4" w:rsidP="00736ACD">
            <w:pPr>
              <w:pStyle w:val="11"/>
              <w:spacing w:line="360" w:lineRule="auto"/>
            </w:pP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9DCCBD4"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Никогда не покупала</w:t>
            </w:r>
          </w:p>
          <w:p w14:paraId="0684601B"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Не причисляю, потому что не покупала</w:t>
            </w:r>
          </w:p>
        </w:tc>
      </w:tr>
      <w:tr w:rsidR="003C21C4" w14:paraId="7CA983F1" w14:textId="77777777" w:rsidTr="00736ACD">
        <w:tblPrEx>
          <w:shd w:val="clear" w:color="auto" w:fill="auto"/>
        </w:tblPrEx>
        <w:trPr>
          <w:trHeight w:val="322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66B2558A"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2888EF5" w14:textId="77777777" w:rsidR="003C21C4" w:rsidRDefault="003C21C4" w:rsidP="00736ACD">
            <w:pPr>
              <w:pStyle w:val="af8"/>
              <w:tabs>
                <w:tab w:val="left" w:pos="708"/>
                <w:tab w:val="left" w:pos="1416"/>
                <w:tab w:val="left" w:pos="2124"/>
                <w:tab w:val="left" w:pos="2832"/>
                <w:tab w:val="left" w:pos="3540"/>
                <w:tab w:val="left" w:pos="4248"/>
              </w:tabs>
              <w:spacing w:line="360" w:lineRule="auto"/>
              <w:ind w:left="-39"/>
              <w:rPr>
                <w:rFonts w:ascii="Times" w:eastAsia="Times" w:hAnsi="Times" w:cs="Times"/>
                <w:color w:val="EE220C"/>
                <w:sz w:val="24"/>
                <w:szCs w:val="24"/>
              </w:rPr>
            </w:pPr>
            <w:r>
              <w:rPr>
                <w:rFonts w:ascii="Times" w:hAnsi="Times"/>
                <w:color w:val="EE220C"/>
                <w:sz w:val="24"/>
                <w:szCs w:val="24"/>
              </w:rPr>
              <w:t xml:space="preserve">Никогда не покупаю </w:t>
            </w:r>
          </w:p>
          <w:p w14:paraId="2BE14890" w14:textId="77777777" w:rsidR="003C21C4" w:rsidRDefault="003C21C4" w:rsidP="00736ACD">
            <w:pPr>
              <w:pStyle w:val="af8"/>
              <w:tabs>
                <w:tab w:val="left" w:pos="708"/>
                <w:tab w:val="left" w:pos="1416"/>
                <w:tab w:val="left" w:pos="2124"/>
                <w:tab w:val="left" w:pos="2832"/>
                <w:tab w:val="left" w:pos="3540"/>
                <w:tab w:val="left" w:pos="4248"/>
              </w:tabs>
              <w:spacing w:line="360" w:lineRule="auto"/>
              <w:ind w:left="-39"/>
            </w:pPr>
            <w:r>
              <w:rPr>
                <w:rFonts w:ascii="Times" w:hAnsi="Times"/>
                <w:color w:val="EE220C"/>
                <w:sz w:val="24"/>
                <w:szCs w:val="24"/>
              </w:rPr>
              <w:t xml:space="preserve">Не могу сказать за себя, но думаю, что люди которые </w:t>
            </w:r>
            <w:proofErr w:type="gramStart"/>
            <w:r>
              <w:rPr>
                <w:rFonts w:ascii="Times" w:hAnsi="Times"/>
                <w:color w:val="EE220C"/>
                <w:sz w:val="24"/>
                <w:szCs w:val="24"/>
              </w:rPr>
              <w:t>покупают</w:t>
            </w:r>
            <w:proofErr w:type="gramEnd"/>
            <w:r>
              <w:rPr>
                <w:rFonts w:ascii="Times" w:hAnsi="Times"/>
                <w:color w:val="EE220C"/>
                <w:sz w:val="24"/>
                <w:szCs w:val="24"/>
              </w:rPr>
              <w:t xml:space="preserve"> причисляют себя да. Но некоторые </w:t>
            </w:r>
            <w:proofErr w:type="gramStart"/>
            <w:r>
              <w:rPr>
                <w:rFonts w:ascii="Times" w:hAnsi="Times"/>
                <w:color w:val="EE220C"/>
                <w:sz w:val="24"/>
                <w:szCs w:val="24"/>
              </w:rPr>
              <w:t>могут приобрести товары не придавая</w:t>
            </w:r>
            <w:proofErr w:type="gramEnd"/>
            <w:r>
              <w:rPr>
                <w:rFonts w:ascii="Times" w:hAnsi="Times"/>
                <w:color w:val="EE220C"/>
                <w:sz w:val="24"/>
                <w:szCs w:val="24"/>
              </w:rPr>
              <w:t xml:space="preserve"> значения смыслы. Наверное, зависит от сегмента, в большей мере это работает с дешевыми вещами. </w:t>
            </w:r>
          </w:p>
        </w:tc>
      </w:tr>
      <w:tr w:rsidR="003C21C4" w14:paraId="378360F6" w14:textId="77777777" w:rsidTr="00736ACD">
        <w:tblPrEx>
          <w:shd w:val="clear" w:color="auto" w:fill="auto"/>
        </w:tblPrEx>
        <w:trPr>
          <w:trHeight w:val="1630"/>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0E37A745"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818B924" w14:textId="77777777" w:rsidR="003C21C4" w:rsidRDefault="003C21C4" w:rsidP="00736ACD">
            <w:pPr>
              <w:pStyle w:val="22"/>
              <w:spacing w:line="360" w:lineRule="auto"/>
            </w:pPr>
            <w:r>
              <w:rPr>
                <w:rFonts w:ascii="Times New Roman" w:hAnsi="Times New Roman"/>
                <w:color w:val="EE220C"/>
                <w:sz w:val="24"/>
                <w:szCs w:val="24"/>
              </w:rPr>
              <w:t xml:space="preserve">Никогда. Нет, я хочу оставаться наблюдателем, чтобы иметь возможность смотреть на все слегка сверху и </w:t>
            </w:r>
            <w:proofErr w:type="gramStart"/>
            <w:r>
              <w:rPr>
                <w:rFonts w:ascii="Times New Roman" w:hAnsi="Times New Roman"/>
                <w:color w:val="EE220C"/>
                <w:sz w:val="24"/>
                <w:szCs w:val="24"/>
              </w:rPr>
              <w:t>без</w:t>
            </w:r>
            <w:proofErr w:type="gramEnd"/>
            <w:r>
              <w:rPr>
                <w:rFonts w:ascii="Times New Roman" w:hAnsi="Times New Roman"/>
                <w:color w:val="EE220C"/>
                <w:sz w:val="24"/>
                <w:szCs w:val="24"/>
              </w:rPr>
              <w:t xml:space="preserve"> эмоционально. </w:t>
            </w:r>
          </w:p>
        </w:tc>
      </w:tr>
      <w:tr w:rsidR="003C21C4" w14:paraId="4434A633" w14:textId="77777777" w:rsidTr="00736ACD">
        <w:tblPrEx>
          <w:shd w:val="clear" w:color="auto" w:fill="auto"/>
        </w:tblPrEx>
        <w:trPr>
          <w:trHeight w:val="118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462B90C3"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05D690D" w14:textId="77777777" w:rsidR="003C21C4" w:rsidRDefault="003C21C4" w:rsidP="00736ACD">
            <w:pPr>
              <w:pStyle w:val="22"/>
              <w:spacing w:line="360" w:lineRule="auto"/>
            </w:pPr>
            <w:r>
              <w:rPr>
                <w:rFonts w:ascii="Times New Roman" w:hAnsi="Times New Roman"/>
                <w:color w:val="1DB100"/>
                <w:sz w:val="24"/>
                <w:szCs w:val="24"/>
              </w:rPr>
              <w:t>Вообще никогда не покупала</w:t>
            </w:r>
          </w:p>
          <w:p w14:paraId="6A93D3E3" w14:textId="77777777" w:rsidR="003C21C4" w:rsidRDefault="003C21C4" w:rsidP="00736ACD">
            <w:pPr>
              <w:pStyle w:val="22"/>
              <w:spacing w:line="360" w:lineRule="auto"/>
            </w:pPr>
            <w:r>
              <w:rPr>
                <w:rFonts w:ascii="Times New Roman" w:hAnsi="Times New Roman"/>
                <w:color w:val="1DB100"/>
                <w:sz w:val="24"/>
                <w:szCs w:val="24"/>
              </w:rPr>
              <w:t xml:space="preserve">Не причисляю себя ни к </w:t>
            </w:r>
            <w:proofErr w:type="gramStart"/>
            <w:r>
              <w:rPr>
                <w:rFonts w:ascii="Times New Roman" w:hAnsi="Times New Roman"/>
                <w:color w:val="1DB100"/>
                <w:sz w:val="24"/>
                <w:szCs w:val="24"/>
              </w:rPr>
              <w:t>какому</w:t>
            </w:r>
            <w:proofErr w:type="gramEnd"/>
            <w:r>
              <w:rPr>
                <w:rFonts w:ascii="Times New Roman" w:hAnsi="Times New Roman"/>
                <w:color w:val="1DB100"/>
                <w:sz w:val="24"/>
                <w:szCs w:val="24"/>
              </w:rPr>
              <w:t xml:space="preserve"> движения посредством покупки вещей</w:t>
            </w:r>
          </w:p>
        </w:tc>
      </w:tr>
      <w:tr w:rsidR="003C21C4" w14:paraId="6F68D85D" w14:textId="77777777" w:rsidTr="00736ACD">
        <w:tblPrEx>
          <w:shd w:val="clear" w:color="auto" w:fill="auto"/>
        </w:tblPrEx>
        <w:trPr>
          <w:trHeight w:val="2074"/>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32D8BA3C"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F6D631E" w14:textId="77777777" w:rsidR="003C21C4" w:rsidRDefault="003C21C4" w:rsidP="00736ACD">
            <w:pPr>
              <w:pStyle w:val="22"/>
              <w:spacing w:line="360" w:lineRule="auto"/>
            </w:pPr>
            <w:r>
              <w:rPr>
                <w:rFonts w:ascii="Times New Roman" w:hAnsi="Times New Roman"/>
                <w:color w:val="EE220C"/>
                <w:sz w:val="24"/>
                <w:szCs w:val="24"/>
              </w:rPr>
              <w:t xml:space="preserve">Не приобретал, но был бы не </w:t>
            </w:r>
            <w:proofErr w:type="gramStart"/>
            <w:r>
              <w:rPr>
                <w:rFonts w:ascii="Times New Roman" w:hAnsi="Times New Roman"/>
                <w:color w:val="EE220C"/>
                <w:sz w:val="24"/>
                <w:szCs w:val="24"/>
              </w:rPr>
              <w:t>против</w:t>
            </w:r>
            <w:proofErr w:type="gramEnd"/>
            <w:r>
              <w:rPr>
                <w:rFonts w:ascii="Times New Roman" w:hAnsi="Times New Roman"/>
                <w:color w:val="EE220C"/>
                <w:sz w:val="24"/>
                <w:szCs w:val="24"/>
              </w:rPr>
              <w:t xml:space="preserve"> если найдётся подходящая для меня вещь.</w:t>
            </w:r>
          </w:p>
          <w:p w14:paraId="62804F23" w14:textId="77777777" w:rsidR="003C21C4" w:rsidRDefault="003C21C4" w:rsidP="00736ACD">
            <w:pPr>
              <w:pStyle w:val="22"/>
              <w:spacing w:line="360" w:lineRule="auto"/>
            </w:pPr>
            <w:r>
              <w:rPr>
                <w:rFonts w:ascii="Times New Roman" w:hAnsi="Times New Roman"/>
                <w:color w:val="EE220C"/>
                <w:sz w:val="24"/>
                <w:szCs w:val="24"/>
              </w:rPr>
              <w:t>Сначала узнаю про социальное движение, затем рассматриваю покупку вещей, связанных с ним и почти никогда наоборот.</w:t>
            </w:r>
          </w:p>
        </w:tc>
      </w:tr>
      <w:tr w:rsidR="003C21C4" w14:paraId="3EFBB0AC" w14:textId="77777777" w:rsidTr="00736ACD">
        <w:tblPrEx>
          <w:shd w:val="clear" w:color="auto" w:fill="auto"/>
        </w:tblPrEx>
        <w:trPr>
          <w:trHeight w:val="895"/>
        </w:trPr>
        <w:tc>
          <w:tcPr>
            <w:tcW w:w="4816"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4416225" w14:textId="77777777" w:rsidR="003C21C4" w:rsidRDefault="003C21C4" w:rsidP="00736ACD">
            <w:pPr>
              <w:pStyle w:val="11"/>
              <w:spacing w:line="360" w:lineRule="auto"/>
            </w:pPr>
            <w:r>
              <w:rPr>
                <w:rFonts w:ascii="Times New Roman" w:hAnsi="Times New Roman"/>
                <w:b w:val="0"/>
                <w:bCs w:val="0"/>
                <w:sz w:val="24"/>
                <w:szCs w:val="24"/>
              </w:rPr>
              <w:t>По мнению большинства экспертов, многие потребители имеют склонность к покупке вещей с символикой социальных движений, не зная идеологию этого социального движения и не являющегося частью этого социального движения, так как эта символика является трендом. Это происходит, потому что потребителю хочется соответствовать общей моде, когда символика социального движения является трендом.</w:t>
            </w:r>
          </w:p>
          <w:p w14:paraId="7B5EF0BE" w14:textId="77777777" w:rsidR="003C21C4" w:rsidRDefault="003C21C4" w:rsidP="00736ACD">
            <w:pPr>
              <w:pStyle w:val="11"/>
            </w:pP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44697EC"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Не думаю, что это распространено</w:t>
            </w:r>
          </w:p>
          <w:p w14:paraId="233EE59E"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Да, какой-нибудь знак мира сейчас вполне себе тренд</w:t>
            </w:r>
          </w:p>
        </w:tc>
      </w:tr>
      <w:tr w:rsidR="003C21C4" w14:paraId="13A14B3C" w14:textId="77777777" w:rsidTr="00736ACD">
        <w:tblPrEx>
          <w:shd w:val="clear" w:color="auto" w:fill="auto"/>
        </w:tblPrEx>
        <w:trPr>
          <w:trHeight w:val="1563"/>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58B57AE5"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53876D0" w14:textId="77777777" w:rsidR="003C21C4" w:rsidRDefault="003C21C4" w:rsidP="00736ACD">
            <w:pPr>
              <w:pStyle w:val="af8"/>
              <w:tabs>
                <w:tab w:val="left" w:pos="708"/>
                <w:tab w:val="left" w:pos="1416"/>
                <w:tab w:val="left" w:pos="2124"/>
                <w:tab w:val="left" w:pos="2832"/>
                <w:tab w:val="left" w:pos="3540"/>
                <w:tab w:val="left" w:pos="4248"/>
              </w:tabs>
              <w:spacing w:line="360" w:lineRule="auto"/>
              <w:rPr>
                <w:rFonts w:ascii="Times" w:eastAsia="Times" w:hAnsi="Times" w:cs="Times"/>
                <w:color w:val="EE220C"/>
                <w:sz w:val="24"/>
                <w:szCs w:val="24"/>
              </w:rPr>
            </w:pPr>
            <w:r>
              <w:rPr>
                <w:rFonts w:ascii="Times" w:hAnsi="Times"/>
                <w:color w:val="EE220C"/>
                <w:sz w:val="24"/>
                <w:szCs w:val="24"/>
              </w:rPr>
              <w:t xml:space="preserve">Думаю, </w:t>
            </w:r>
            <w:proofErr w:type="gramStart"/>
            <w:r>
              <w:rPr>
                <w:rFonts w:ascii="Times" w:hAnsi="Times"/>
                <w:color w:val="EE220C"/>
                <w:sz w:val="24"/>
                <w:szCs w:val="24"/>
              </w:rPr>
              <w:t>распространённым</w:t>
            </w:r>
            <w:proofErr w:type="gramEnd"/>
            <w:r>
              <w:rPr>
                <w:rFonts w:ascii="Times" w:hAnsi="Times"/>
                <w:color w:val="EE220C"/>
                <w:sz w:val="24"/>
                <w:szCs w:val="24"/>
              </w:rPr>
              <w:t xml:space="preserve"> процентов на 30 максимум от общего числа потребителей</w:t>
            </w:r>
          </w:p>
          <w:p w14:paraId="2232D850" w14:textId="77777777" w:rsidR="003C21C4" w:rsidRDefault="003C21C4" w:rsidP="00736ACD">
            <w:pPr>
              <w:pStyle w:val="af8"/>
              <w:tabs>
                <w:tab w:val="left" w:pos="708"/>
                <w:tab w:val="left" w:pos="1416"/>
                <w:tab w:val="left" w:pos="2124"/>
                <w:tab w:val="left" w:pos="2832"/>
                <w:tab w:val="left" w:pos="3540"/>
                <w:tab w:val="left" w:pos="4248"/>
              </w:tabs>
              <w:spacing w:line="360" w:lineRule="auto"/>
            </w:pPr>
            <w:r>
              <w:rPr>
                <w:rFonts w:ascii="Times New Roman" w:hAnsi="Times New Roman"/>
                <w:color w:val="EE220C"/>
                <w:sz w:val="24"/>
                <w:szCs w:val="24"/>
              </w:rPr>
              <w:t>О</w:t>
            </w:r>
            <w:r>
              <w:rPr>
                <w:rFonts w:ascii="Times" w:hAnsi="Times"/>
                <w:color w:val="EE220C"/>
                <w:sz w:val="24"/>
                <w:szCs w:val="24"/>
              </w:rPr>
              <w:t xml:space="preserve">днозначно может </w:t>
            </w:r>
          </w:p>
        </w:tc>
      </w:tr>
      <w:tr w:rsidR="003C21C4" w14:paraId="29B9A53D" w14:textId="77777777" w:rsidTr="00736ACD">
        <w:tblPrEx>
          <w:shd w:val="clear" w:color="auto" w:fill="auto"/>
        </w:tblPrEx>
        <w:trPr>
          <w:trHeight w:val="5325"/>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2DCFEBEE"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C9AC69B" w14:textId="77777777" w:rsidR="003C21C4" w:rsidRDefault="003C21C4" w:rsidP="00736ACD">
            <w:pPr>
              <w:pStyle w:val="af8"/>
              <w:tabs>
                <w:tab w:val="left" w:pos="708"/>
                <w:tab w:val="left" w:pos="1416"/>
                <w:tab w:val="left" w:pos="2124"/>
                <w:tab w:val="left" w:pos="2832"/>
                <w:tab w:val="left" w:pos="3540"/>
                <w:tab w:val="left" w:pos="4248"/>
              </w:tabs>
              <w:spacing w:line="360" w:lineRule="auto"/>
              <w:rPr>
                <w:rFonts w:ascii="Times" w:eastAsia="Times" w:hAnsi="Times" w:cs="Times"/>
                <w:color w:val="EE220C"/>
                <w:sz w:val="24"/>
                <w:szCs w:val="24"/>
              </w:rPr>
            </w:pPr>
            <w:r>
              <w:rPr>
                <w:rFonts w:ascii="Times" w:hAnsi="Times"/>
                <w:color w:val="EE220C"/>
                <w:sz w:val="24"/>
                <w:szCs w:val="24"/>
              </w:rPr>
              <w:t xml:space="preserve">Я думаю в мире много: </w:t>
            </w:r>
          </w:p>
          <w:p w14:paraId="78C1E42C" w14:textId="77777777" w:rsidR="003C21C4" w:rsidRDefault="003C21C4" w:rsidP="00736ACD">
            <w:pPr>
              <w:pStyle w:val="af8"/>
              <w:tabs>
                <w:tab w:val="left" w:pos="708"/>
                <w:tab w:val="left" w:pos="1416"/>
                <w:tab w:val="left" w:pos="2124"/>
                <w:tab w:val="left" w:pos="2832"/>
                <w:tab w:val="left" w:pos="3540"/>
                <w:tab w:val="left" w:pos="4248"/>
              </w:tabs>
              <w:spacing w:line="360" w:lineRule="auto"/>
              <w:rPr>
                <w:rFonts w:ascii="Times" w:eastAsia="Times" w:hAnsi="Times" w:cs="Times"/>
                <w:color w:val="EE220C"/>
                <w:sz w:val="24"/>
                <w:szCs w:val="24"/>
              </w:rPr>
            </w:pPr>
            <w:r>
              <w:rPr>
                <w:rFonts w:ascii="Times" w:hAnsi="Times"/>
                <w:color w:val="EE220C"/>
                <w:sz w:val="24"/>
                <w:szCs w:val="24"/>
              </w:rPr>
              <w:t xml:space="preserve">1. Неосознанных людей, которые обожают потреблять. </w:t>
            </w:r>
          </w:p>
          <w:p w14:paraId="415B7135" w14:textId="77777777" w:rsidR="003C21C4" w:rsidRDefault="003C21C4" w:rsidP="00736ACD">
            <w:pPr>
              <w:pStyle w:val="af8"/>
              <w:tabs>
                <w:tab w:val="left" w:pos="708"/>
                <w:tab w:val="left" w:pos="1416"/>
                <w:tab w:val="left" w:pos="2124"/>
                <w:tab w:val="left" w:pos="2832"/>
                <w:tab w:val="left" w:pos="3540"/>
                <w:tab w:val="left" w:pos="4248"/>
              </w:tabs>
              <w:spacing w:line="360" w:lineRule="auto"/>
              <w:rPr>
                <w:rFonts w:ascii="Times New Roman" w:eastAsia="Times New Roman" w:hAnsi="Times New Roman" w:cs="Times New Roman"/>
                <w:color w:val="EE220C"/>
                <w:sz w:val="24"/>
                <w:szCs w:val="24"/>
              </w:rPr>
            </w:pPr>
            <w:r>
              <w:rPr>
                <w:rFonts w:ascii="Times" w:hAnsi="Times"/>
                <w:color w:val="EE220C"/>
                <w:sz w:val="24"/>
                <w:szCs w:val="24"/>
              </w:rPr>
              <w:t xml:space="preserve">2. Двуличных людей, которым все равно на смысл, но они хотят показаться лучше, </w:t>
            </w:r>
            <w:proofErr w:type="gramStart"/>
            <w:r>
              <w:rPr>
                <w:rFonts w:ascii="Times" w:hAnsi="Times"/>
                <w:color w:val="EE220C"/>
                <w:sz w:val="24"/>
                <w:szCs w:val="24"/>
              </w:rPr>
              <w:t>чем есть на самом деле используют</w:t>
            </w:r>
            <w:proofErr w:type="gramEnd"/>
            <w:r>
              <w:rPr>
                <w:rFonts w:ascii="Times" w:hAnsi="Times"/>
                <w:color w:val="EE220C"/>
                <w:sz w:val="24"/>
                <w:szCs w:val="24"/>
              </w:rPr>
              <w:t xml:space="preserve"> социальные тренды. Поэтому это достаточно распространённое явление. </w:t>
            </w:r>
          </w:p>
          <w:p w14:paraId="6C12D671" w14:textId="77777777" w:rsidR="003C21C4" w:rsidRDefault="003C21C4" w:rsidP="00736ACD">
            <w:pPr>
              <w:pStyle w:val="af8"/>
              <w:tabs>
                <w:tab w:val="left" w:pos="708"/>
                <w:tab w:val="left" w:pos="1416"/>
                <w:tab w:val="left" w:pos="2124"/>
                <w:tab w:val="left" w:pos="2832"/>
                <w:tab w:val="left" w:pos="3540"/>
                <w:tab w:val="left" w:pos="4248"/>
              </w:tabs>
              <w:spacing w:line="360" w:lineRule="auto"/>
            </w:pPr>
            <w:r>
              <w:rPr>
                <w:rFonts w:ascii="Times" w:hAnsi="Times"/>
                <w:color w:val="EE220C"/>
                <w:sz w:val="24"/>
                <w:szCs w:val="24"/>
              </w:rPr>
              <w:t>Нет, иначе это теряет истинный смысл. Если общество принимает социальное движение, то это должно стать нормой.</w:t>
            </w:r>
          </w:p>
        </w:tc>
      </w:tr>
      <w:tr w:rsidR="003C21C4" w14:paraId="0105E349" w14:textId="77777777" w:rsidTr="00736ACD">
        <w:tblPrEx>
          <w:shd w:val="clear" w:color="auto" w:fill="auto"/>
        </w:tblPrEx>
        <w:trPr>
          <w:trHeight w:val="595"/>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5204D61F"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E974F9C" w14:textId="77777777" w:rsidR="003C21C4" w:rsidRDefault="003C21C4" w:rsidP="00736ACD">
            <w:pPr>
              <w:pStyle w:val="22"/>
              <w:spacing w:line="360" w:lineRule="auto"/>
            </w:pPr>
            <w:r>
              <w:rPr>
                <w:rFonts w:ascii="Times New Roman" w:hAnsi="Times New Roman"/>
                <w:color w:val="1DB100"/>
                <w:sz w:val="24"/>
                <w:szCs w:val="24"/>
              </w:rPr>
              <w:t>Если честно, считаю очень редким явлением</w:t>
            </w:r>
          </w:p>
          <w:p w14:paraId="2DD5E02D" w14:textId="77777777" w:rsidR="003C21C4" w:rsidRDefault="003C21C4" w:rsidP="00736ACD">
            <w:pPr>
              <w:pStyle w:val="22"/>
              <w:spacing w:line="360" w:lineRule="auto"/>
            </w:pPr>
            <w:r>
              <w:rPr>
                <w:rFonts w:ascii="Times New Roman" w:hAnsi="Times New Roman"/>
                <w:color w:val="1DB100"/>
                <w:sz w:val="24"/>
                <w:szCs w:val="24"/>
              </w:rPr>
              <w:t>Конечно, если есть спрос</w:t>
            </w:r>
          </w:p>
        </w:tc>
      </w:tr>
      <w:tr w:rsidR="003C21C4" w14:paraId="437C5226" w14:textId="77777777" w:rsidTr="00736ACD">
        <w:tblPrEx>
          <w:shd w:val="clear" w:color="auto" w:fill="auto"/>
        </w:tblPrEx>
        <w:trPr>
          <w:trHeight w:val="2095"/>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59ED1F31"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8D27310"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Считаю это весьма распространённой ситуацией особенно с распространением </w:t>
            </w:r>
            <w:proofErr w:type="spellStart"/>
            <w:r>
              <w:rPr>
                <w:rFonts w:ascii="Times New Roman" w:hAnsi="Times New Roman"/>
                <w:color w:val="EE220C"/>
                <w:sz w:val="24"/>
                <w:szCs w:val="24"/>
              </w:rPr>
              <w:t>массмаркета</w:t>
            </w:r>
            <w:proofErr w:type="spellEnd"/>
            <w:r>
              <w:rPr>
                <w:rFonts w:ascii="Times New Roman" w:hAnsi="Times New Roman"/>
                <w:color w:val="EE220C"/>
                <w:sz w:val="24"/>
                <w:szCs w:val="24"/>
              </w:rPr>
              <w:t xml:space="preserve"> и общего тренда на следование социальной повестке.</w:t>
            </w:r>
          </w:p>
          <w:p w14:paraId="3C95376E"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Да, это доказывают многие показы, коллекции и рекламные кампании известных брендов</w:t>
            </w:r>
          </w:p>
        </w:tc>
      </w:tr>
    </w:tbl>
    <w:p w14:paraId="136857D2" w14:textId="77777777" w:rsid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sz w:val="24"/>
          <w:szCs w:val="24"/>
        </w:rPr>
      </w:pPr>
    </w:p>
    <w:p w14:paraId="11537EAD" w14:textId="06BDD809" w:rsidR="00DA21E7" w:rsidRDefault="003C21C4">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3.</w:t>
      </w:r>
      <w:r w:rsidR="00E1053F">
        <w:rPr>
          <w:rFonts w:ascii="Times New Roman" w:eastAsia="Times New Roman" w:hAnsi="Times New Roman" w:cs="Times New Roman"/>
          <w:b/>
          <w:sz w:val="24"/>
          <w:szCs w:val="24"/>
        </w:rPr>
        <w:t xml:space="preserve"> </w:t>
      </w:r>
      <w:proofErr w:type="spellStart"/>
      <w:r w:rsidR="00E1053F">
        <w:rPr>
          <w:rFonts w:ascii="Times New Roman" w:eastAsia="Times New Roman" w:hAnsi="Times New Roman" w:cs="Times New Roman"/>
          <w:b/>
          <w:sz w:val="24"/>
          <w:szCs w:val="24"/>
        </w:rPr>
        <w:t>Фемвертайзинг</w:t>
      </w:r>
      <w:proofErr w:type="spellEnd"/>
    </w:p>
    <w:p w14:paraId="4B2F73F6"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мнению экспертов,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широко распространен среди брендов. Он используется для привлечения новой аудитории и повышению лояльности среди молодежи, придерживающейся прогрессивных взглядов, но это зависит от открытости аудитории к новому. Однако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не повлиял на экспертов. Он не оттолкнул от идеологии феминизма, отношение к нему либо не поменялось, либо подтолкнул к принятию некоторых идей. Бренды пытаются быть социально актуальными, так как если они не будут транслировать идеи феминизма, они могут подвергнуться </w:t>
      </w:r>
      <w:proofErr w:type="spellStart"/>
      <w:r>
        <w:rPr>
          <w:rFonts w:ascii="Times New Roman" w:eastAsia="Times New Roman" w:hAnsi="Times New Roman" w:cs="Times New Roman"/>
          <w:sz w:val="24"/>
          <w:szCs w:val="24"/>
        </w:rPr>
        <w:t>кэнселлингу</w:t>
      </w:r>
      <w:proofErr w:type="spellEnd"/>
      <w:r>
        <w:rPr>
          <w:rFonts w:ascii="Times New Roman" w:eastAsia="Times New Roman" w:hAnsi="Times New Roman" w:cs="Times New Roman"/>
          <w:sz w:val="24"/>
          <w:szCs w:val="24"/>
        </w:rPr>
        <w:t xml:space="preserve"> (как это было с </w:t>
      </w:r>
      <w:proofErr w:type="spellStart"/>
      <w:r>
        <w:rPr>
          <w:rFonts w:ascii="Times New Roman" w:eastAsia="Times New Roman" w:hAnsi="Times New Roman" w:cs="Times New Roman"/>
          <w:sz w:val="24"/>
          <w:szCs w:val="24"/>
        </w:rPr>
        <w:t>Victoria’s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Secret</w:t>
      </w:r>
      <w:proofErr w:type="spellEnd"/>
      <w:r>
        <w:rPr>
          <w:rFonts w:ascii="Times New Roman" w:eastAsia="Times New Roman" w:hAnsi="Times New Roman" w:cs="Times New Roman"/>
          <w:sz w:val="24"/>
          <w:szCs w:val="24"/>
        </w:rPr>
        <w:t>).</w:t>
      </w:r>
    </w:p>
    <w:p w14:paraId="76807849" w14:textId="77777777" w:rsidR="00DA21E7" w:rsidRDefault="00E1053F">
      <w:pPr>
        <w:spacing w:line="360" w:lineRule="auto"/>
        <w:ind w:firstLine="70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Бренды помогают распространись идеи феминизма через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Но выбрав неправильный </w:t>
      </w:r>
      <w:proofErr w:type="spellStart"/>
      <w:r>
        <w:rPr>
          <w:rFonts w:ascii="Times New Roman" w:eastAsia="Times New Roman" w:hAnsi="Times New Roman" w:cs="Times New Roman"/>
          <w:sz w:val="24"/>
          <w:szCs w:val="24"/>
        </w:rPr>
        <w:t>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voice</w:t>
      </w:r>
      <w:proofErr w:type="spellEnd"/>
      <w:r>
        <w:rPr>
          <w:rFonts w:ascii="Times New Roman" w:eastAsia="Times New Roman" w:hAnsi="Times New Roman" w:cs="Times New Roman"/>
          <w:sz w:val="24"/>
          <w:szCs w:val="24"/>
        </w:rPr>
        <w:t xml:space="preserve"> (радикальные символы, содержащие в себе агрессивный тон), бренд дискредитирует феминизм. Бренд выбирает для рекламных кампаний только ту часть идеологии феминизма, которая будет хорошо продаваться для широких масс, «неудобные» темы вроде </w:t>
      </w:r>
      <w:proofErr w:type="spellStart"/>
      <w:r>
        <w:rPr>
          <w:rFonts w:ascii="Times New Roman" w:eastAsia="Times New Roman" w:hAnsi="Times New Roman" w:cs="Times New Roman"/>
          <w:sz w:val="24"/>
          <w:szCs w:val="24"/>
        </w:rPr>
        <w:t>слатшейминга</w:t>
      </w:r>
      <w:proofErr w:type="spellEnd"/>
      <w:r>
        <w:rPr>
          <w:rFonts w:ascii="Times New Roman" w:eastAsia="Times New Roman" w:hAnsi="Times New Roman" w:cs="Times New Roman"/>
          <w:sz w:val="24"/>
          <w:szCs w:val="24"/>
        </w:rPr>
        <w:t xml:space="preserve"> замалчиваются брендами,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следовательно потребитель имеет лишь поверхностное понимание идеологии феминизма.</w:t>
      </w:r>
    </w:p>
    <w:p w14:paraId="615F21FF" w14:textId="2A1AB7AB" w:rsidR="003C21C4" w:rsidRP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ind w:left="1100"/>
        <w:rPr>
          <w:rFonts w:ascii="Times New Roman" w:eastAsia="Times New Roman" w:hAnsi="Times New Roman" w:cs="Times New Roman"/>
          <w:b/>
          <w:bCs/>
          <w:sz w:val="24"/>
          <w:szCs w:val="24"/>
        </w:rPr>
      </w:pPr>
      <w:r w:rsidRPr="003C21C4">
        <w:rPr>
          <w:rFonts w:ascii="Times New Roman" w:hAnsi="Times New Roman"/>
          <w:b/>
          <w:bCs/>
          <w:sz w:val="24"/>
          <w:szCs w:val="24"/>
        </w:rPr>
        <w:t xml:space="preserve"> 3.1. Распространенность </w:t>
      </w:r>
      <w:proofErr w:type="spellStart"/>
      <w:r w:rsidRPr="003C21C4">
        <w:rPr>
          <w:rFonts w:ascii="Times New Roman" w:hAnsi="Times New Roman"/>
          <w:b/>
          <w:bCs/>
          <w:sz w:val="24"/>
          <w:szCs w:val="24"/>
        </w:rPr>
        <w:t>фемвертайзинга</w:t>
      </w:r>
      <w:proofErr w:type="spellEnd"/>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3C21C4" w14:paraId="60AA5D7C" w14:textId="77777777" w:rsidTr="00736ACD">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9A82229" w14:textId="77777777" w:rsidR="003C21C4" w:rsidRDefault="003C21C4" w:rsidP="00736ACD">
            <w:pPr>
              <w:pStyle w:val="11"/>
            </w:pPr>
            <w:r>
              <w:rPr>
                <w:rFonts w:ascii="Times New Roman" w:hAnsi="Times New Roman"/>
                <w:sz w:val="24"/>
                <w:szCs w:val="24"/>
              </w:rPr>
              <w:t>Возможные трактовки</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2332F4C" w14:textId="77777777" w:rsidR="003C21C4" w:rsidRDefault="003C21C4" w:rsidP="00736ACD">
            <w:pPr>
              <w:pStyle w:val="11"/>
            </w:pPr>
            <w:r>
              <w:rPr>
                <w:rFonts w:ascii="Times New Roman" w:hAnsi="Times New Roman"/>
                <w:sz w:val="24"/>
                <w:szCs w:val="24"/>
              </w:rPr>
              <w:t>Ответы</w:t>
            </w:r>
          </w:p>
        </w:tc>
      </w:tr>
      <w:tr w:rsidR="003C21C4" w14:paraId="39022921" w14:textId="77777777" w:rsidTr="00736ACD">
        <w:tblPrEx>
          <w:shd w:val="clear" w:color="auto" w:fill="auto"/>
        </w:tblPrEx>
        <w:trPr>
          <w:trHeight w:val="597"/>
        </w:trPr>
        <w:tc>
          <w:tcPr>
            <w:tcW w:w="4816"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2D146F3" w14:textId="77777777" w:rsidR="003C21C4" w:rsidRDefault="003C21C4" w:rsidP="00736ACD">
            <w:pPr>
              <w:pStyle w:val="11"/>
              <w:spacing w:line="360" w:lineRule="auto"/>
            </w:pPr>
            <w:proofErr w:type="spellStart"/>
            <w:r>
              <w:rPr>
                <w:rFonts w:ascii="Times New Roman" w:hAnsi="Times New Roman"/>
                <w:b w:val="0"/>
                <w:bCs w:val="0"/>
                <w:sz w:val="24"/>
                <w:szCs w:val="24"/>
              </w:rPr>
              <w:t>Фемвертайзинг</w:t>
            </w:r>
            <w:proofErr w:type="spellEnd"/>
            <w:r>
              <w:rPr>
                <w:rFonts w:ascii="Times New Roman" w:hAnsi="Times New Roman"/>
                <w:b w:val="0"/>
                <w:bCs w:val="0"/>
                <w:sz w:val="24"/>
                <w:szCs w:val="24"/>
              </w:rPr>
              <w:t xml:space="preserve"> широко </w:t>
            </w:r>
            <w:proofErr w:type="gramStart"/>
            <w:r>
              <w:rPr>
                <w:rFonts w:ascii="Times New Roman" w:hAnsi="Times New Roman"/>
                <w:b w:val="0"/>
                <w:bCs w:val="0"/>
                <w:sz w:val="24"/>
                <w:szCs w:val="24"/>
              </w:rPr>
              <w:t>распространен</w:t>
            </w:r>
            <w:proofErr w:type="gramEnd"/>
            <w:r>
              <w:rPr>
                <w:rFonts w:ascii="Times New Roman" w:hAnsi="Times New Roman"/>
                <w:b w:val="0"/>
                <w:bCs w:val="0"/>
                <w:sz w:val="24"/>
                <w:szCs w:val="24"/>
              </w:rPr>
              <w:t xml:space="preserve"> среди брендов.</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19B9725"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 xml:space="preserve">В целом не так </w:t>
            </w:r>
            <w:proofErr w:type="gramStart"/>
            <w:r>
              <w:rPr>
                <w:rFonts w:ascii="Times New Roman" w:hAnsi="Times New Roman"/>
                <w:color w:val="1DB100"/>
                <w:sz w:val="24"/>
                <w:szCs w:val="24"/>
              </w:rPr>
              <w:t>распространены</w:t>
            </w:r>
            <w:proofErr w:type="gramEnd"/>
            <w:r>
              <w:rPr>
                <w:rFonts w:ascii="Times New Roman" w:hAnsi="Times New Roman"/>
                <w:color w:val="1DB100"/>
                <w:sz w:val="24"/>
                <w:szCs w:val="24"/>
              </w:rPr>
              <w:t>, как могли бы</w:t>
            </w:r>
          </w:p>
        </w:tc>
      </w:tr>
      <w:tr w:rsidR="003C21C4" w14:paraId="541CEAC9" w14:textId="77777777" w:rsidTr="00736ACD">
        <w:tblPrEx>
          <w:shd w:val="clear" w:color="auto" w:fill="auto"/>
        </w:tblPrEx>
        <w:trPr>
          <w:trHeight w:val="29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22F0BACB"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83AD57E" w14:textId="77777777" w:rsidR="003C21C4" w:rsidRDefault="003C21C4" w:rsidP="00736ACD">
            <w:pPr>
              <w:pStyle w:val="af8"/>
              <w:tabs>
                <w:tab w:val="left" w:pos="708"/>
                <w:tab w:val="left" w:pos="1416"/>
                <w:tab w:val="left" w:pos="2124"/>
                <w:tab w:val="left" w:pos="2832"/>
                <w:tab w:val="left" w:pos="3540"/>
                <w:tab w:val="left" w:pos="4248"/>
              </w:tabs>
              <w:spacing w:line="360" w:lineRule="auto"/>
              <w:ind w:left="676" w:firstLine="710"/>
            </w:pPr>
            <w:r>
              <w:rPr>
                <w:rFonts w:ascii="Times" w:hAnsi="Times"/>
                <w:color w:val="EE220C"/>
                <w:sz w:val="24"/>
                <w:szCs w:val="24"/>
              </w:rPr>
              <w:t xml:space="preserve">Да </w:t>
            </w:r>
          </w:p>
        </w:tc>
      </w:tr>
      <w:tr w:rsidR="003C21C4" w14:paraId="19441BD4" w14:textId="77777777" w:rsidTr="00736ACD">
        <w:tblPrEx>
          <w:shd w:val="clear" w:color="auto" w:fill="auto"/>
        </w:tblPrEx>
        <w:trPr>
          <w:trHeight w:val="29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7467FAB5"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409DBDA" w14:textId="77777777" w:rsidR="003C21C4" w:rsidRDefault="003C21C4" w:rsidP="00736ACD">
            <w:pPr>
              <w:pStyle w:val="af8"/>
              <w:tabs>
                <w:tab w:val="left" w:pos="708"/>
                <w:tab w:val="left" w:pos="1416"/>
                <w:tab w:val="left" w:pos="2124"/>
                <w:tab w:val="left" w:pos="2832"/>
                <w:tab w:val="left" w:pos="3540"/>
                <w:tab w:val="left" w:pos="4248"/>
              </w:tabs>
              <w:spacing w:line="360" w:lineRule="auto"/>
              <w:ind w:left="676" w:firstLine="710"/>
            </w:pPr>
            <w:r>
              <w:rPr>
                <w:rFonts w:ascii="Times New Roman" w:hAnsi="Times New Roman"/>
                <w:color w:val="EE220C"/>
                <w:sz w:val="24"/>
                <w:szCs w:val="24"/>
              </w:rPr>
              <w:t>О да.</w:t>
            </w:r>
            <w:r>
              <w:rPr>
                <w:rFonts w:ascii="Times New Roman" w:hAnsi="Times New Roman"/>
                <w:sz w:val="24"/>
                <w:szCs w:val="24"/>
              </w:rPr>
              <w:t xml:space="preserve"> </w:t>
            </w:r>
          </w:p>
        </w:tc>
      </w:tr>
      <w:tr w:rsidR="003C21C4" w14:paraId="4A943CDD" w14:textId="77777777" w:rsidTr="00736ACD">
        <w:tblPrEx>
          <w:shd w:val="clear" w:color="auto" w:fill="auto"/>
        </w:tblPrEx>
        <w:trPr>
          <w:trHeight w:val="59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64EC617D"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540" w:type="dxa"/>
              <w:bottom w:w="80" w:type="dxa"/>
              <w:right w:w="80" w:type="dxa"/>
            </w:tcMar>
          </w:tcPr>
          <w:p w14:paraId="5B64F191"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ind w:left="459"/>
            </w:pPr>
            <w:r>
              <w:rPr>
                <w:rFonts w:ascii="Times New Roman" w:hAnsi="Times New Roman"/>
                <w:color w:val="EE220C"/>
                <w:sz w:val="24"/>
                <w:szCs w:val="24"/>
              </w:rPr>
              <w:t>Да, особенно это было заметно в пик популярности данных идей.</w:t>
            </w:r>
          </w:p>
        </w:tc>
      </w:tr>
      <w:tr w:rsidR="003C21C4" w14:paraId="08DB5D31" w14:textId="77777777" w:rsidTr="00736ACD">
        <w:tblPrEx>
          <w:shd w:val="clear" w:color="auto" w:fill="auto"/>
        </w:tblPrEx>
        <w:trPr>
          <w:trHeight w:val="59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33EFC76C"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540" w:type="dxa"/>
              <w:bottom w:w="80" w:type="dxa"/>
              <w:right w:w="80" w:type="dxa"/>
            </w:tcMar>
          </w:tcPr>
          <w:p w14:paraId="10C24B9C"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ind w:left="459"/>
            </w:pPr>
            <w:r>
              <w:rPr>
                <w:rFonts w:ascii="Times New Roman" w:hAnsi="Times New Roman"/>
                <w:color w:val="1DB100"/>
                <w:sz w:val="24"/>
                <w:szCs w:val="24"/>
              </w:rPr>
              <w:t xml:space="preserve">Сейчас это очень горячая тема, так что да. </w:t>
            </w:r>
          </w:p>
        </w:tc>
      </w:tr>
    </w:tbl>
    <w:p w14:paraId="6292D925" w14:textId="77777777" w:rsid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rFonts w:ascii="Times New Roman" w:eastAsia="Times New Roman" w:hAnsi="Times New Roman" w:cs="Times New Roman"/>
          <w:sz w:val="24"/>
          <w:szCs w:val="24"/>
        </w:rPr>
      </w:pPr>
    </w:p>
    <w:p w14:paraId="36A1510F" w14:textId="77777777" w:rsid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393" w:firstLine="709"/>
        <w:rPr>
          <w:rFonts w:ascii="Times New Roman" w:eastAsia="Times New Roman" w:hAnsi="Times New Roman" w:cs="Times New Roman"/>
          <w:b/>
          <w:bCs/>
          <w:sz w:val="24"/>
          <w:szCs w:val="24"/>
        </w:rPr>
      </w:pPr>
      <w:r>
        <w:rPr>
          <w:rFonts w:ascii="Times New Roman" w:hAnsi="Times New Roman"/>
          <w:b/>
          <w:bCs/>
          <w:sz w:val="24"/>
          <w:szCs w:val="24"/>
        </w:rPr>
        <w:t xml:space="preserve">3.2. Влияние </w:t>
      </w:r>
      <w:proofErr w:type="spellStart"/>
      <w:r>
        <w:rPr>
          <w:rFonts w:ascii="Times New Roman" w:hAnsi="Times New Roman"/>
          <w:b/>
          <w:bCs/>
          <w:sz w:val="24"/>
          <w:szCs w:val="24"/>
        </w:rPr>
        <w:t>фемвертайзинга</w:t>
      </w:r>
      <w:proofErr w:type="spellEnd"/>
      <w:r>
        <w:rPr>
          <w:rFonts w:ascii="Times New Roman" w:hAnsi="Times New Roman"/>
          <w:b/>
          <w:bCs/>
          <w:sz w:val="24"/>
          <w:szCs w:val="24"/>
        </w:rPr>
        <w:t xml:space="preserve"> на идеологию феминизма</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3C21C4" w14:paraId="30D2DCA6" w14:textId="77777777" w:rsidTr="00736ACD">
        <w:trPr>
          <w:trHeight w:val="297"/>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5AF8683" w14:textId="77777777" w:rsidR="003C21C4" w:rsidRDefault="003C21C4" w:rsidP="00736ACD">
            <w:pPr>
              <w:pStyle w:val="11"/>
            </w:pPr>
            <w:r>
              <w:rPr>
                <w:rFonts w:ascii="Times New Roman" w:hAnsi="Times New Roman"/>
                <w:sz w:val="24"/>
                <w:szCs w:val="24"/>
              </w:rPr>
              <w:t>Возможные трактовки</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9C8362B" w14:textId="77777777" w:rsidR="003C21C4" w:rsidRDefault="003C21C4" w:rsidP="00736ACD">
            <w:pPr>
              <w:pStyle w:val="11"/>
            </w:pPr>
            <w:r>
              <w:rPr>
                <w:rFonts w:ascii="Times New Roman" w:hAnsi="Times New Roman"/>
                <w:sz w:val="24"/>
                <w:szCs w:val="24"/>
              </w:rPr>
              <w:t>Ответы</w:t>
            </w:r>
          </w:p>
        </w:tc>
      </w:tr>
      <w:tr w:rsidR="003C21C4" w14:paraId="50F8683B" w14:textId="77777777" w:rsidTr="00736ACD">
        <w:tblPrEx>
          <w:shd w:val="clear" w:color="auto" w:fill="auto"/>
        </w:tblPrEx>
        <w:trPr>
          <w:trHeight w:val="1497"/>
        </w:trPr>
        <w:tc>
          <w:tcPr>
            <w:tcW w:w="4816"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4679BA8" w14:textId="77777777" w:rsidR="003C21C4" w:rsidRDefault="003C21C4" w:rsidP="00736ACD">
            <w:pPr>
              <w:pStyle w:val="11"/>
              <w:spacing w:line="360" w:lineRule="auto"/>
            </w:pPr>
            <w:proofErr w:type="spellStart"/>
            <w:r>
              <w:rPr>
                <w:rFonts w:ascii="Times New Roman" w:hAnsi="Times New Roman"/>
                <w:b w:val="0"/>
                <w:bCs w:val="0"/>
                <w:sz w:val="24"/>
                <w:szCs w:val="24"/>
              </w:rPr>
              <w:t>Фемвертайзинг</w:t>
            </w:r>
            <w:proofErr w:type="spellEnd"/>
            <w:r>
              <w:rPr>
                <w:rFonts w:ascii="Times New Roman" w:hAnsi="Times New Roman"/>
                <w:b w:val="0"/>
                <w:bCs w:val="0"/>
                <w:sz w:val="24"/>
                <w:szCs w:val="24"/>
              </w:rPr>
              <w:t xml:space="preserve"> используется для привлечения новой аудитории. В </w:t>
            </w:r>
            <w:proofErr w:type="gramStart"/>
            <w:r>
              <w:rPr>
                <w:rFonts w:ascii="Times New Roman" w:hAnsi="Times New Roman"/>
                <w:b w:val="0"/>
                <w:bCs w:val="0"/>
                <w:sz w:val="24"/>
                <w:szCs w:val="24"/>
              </w:rPr>
              <w:t>основном</w:t>
            </w:r>
            <w:proofErr w:type="gramEnd"/>
            <w:r>
              <w:rPr>
                <w:rFonts w:ascii="Times New Roman" w:hAnsi="Times New Roman"/>
                <w:b w:val="0"/>
                <w:bCs w:val="0"/>
                <w:sz w:val="24"/>
                <w:szCs w:val="24"/>
              </w:rPr>
              <w:t xml:space="preserve"> это молодежь. Бренды пытаются быть социально актуальными. В эпоху капитализма потребляются не просто вещи — потребляются символы.</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5CB3D38"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 xml:space="preserve">Это, наверное, лучше продается среди молодой аудитории, которой интересны форматы </w:t>
            </w:r>
            <w:proofErr w:type="spellStart"/>
            <w:r>
              <w:rPr>
                <w:rFonts w:ascii="Times New Roman" w:hAnsi="Times New Roman"/>
                <w:color w:val="1DB100"/>
                <w:sz w:val="24"/>
                <w:szCs w:val="24"/>
              </w:rPr>
              <w:t>diversity</w:t>
            </w:r>
            <w:proofErr w:type="spellEnd"/>
            <w:r>
              <w:rPr>
                <w:rFonts w:ascii="Times New Roman" w:hAnsi="Times New Roman"/>
                <w:color w:val="1DB100"/>
                <w:sz w:val="24"/>
                <w:szCs w:val="24"/>
              </w:rPr>
              <w:t xml:space="preserve"> и </w:t>
            </w:r>
            <w:proofErr w:type="spellStart"/>
            <w:r>
              <w:rPr>
                <w:rFonts w:ascii="Times New Roman" w:hAnsi="Times New Roman"/>
                <w:color w:val="1DB100"/>
                <w:sz w:val="24"/>
                <w:szCs w:val="24"/>
              </w:rPr>
              <w:t>тд</w:t>
            </w:r>
            <w:proofErr w:type="spellEnd"/>
            <w:r>
              <w:rPr>
                <w:rFonts w:ascii="Times New Roman" w:hAnsi="Times New Roman"/>
                <w:color w:val="1DB100"/>
                <w:sz w:val="24"/>
                <w:szCs w:val="24"/>
              </w:rPr>
              <w:t xml:space="preserve">. Правильно использовать </w:t>
            </w:r>
            <w:proofErr w:type="spellStart"/>
            <w:r>
              <w:rPr>
                <w:rFonts w:ascii="Times New Roman" w:hAnsi="Times New Roman"/>
                <w:color w:val="1DB100"/>
                <w:sz w:val="24"/>
                <w:szCs w:val="24"/>
              </w:rPr>
              <w:t>фемвертайзинг</w:t>
            </w:r>
            <w:proofErr w:type="spellEnd"/>
            <w:r>
              <w:rPr>
                <w:rFonts w:ascii="Times New Roman" w:hAnsi="Times New Roman"/>
                <w:color w:val="1DB100"/>
                <w:sz w:val="24"/>
                <w:szCs w:val="24"/>
              </w:rPr>
              <w:t xml:space="preserve"> на уже лояльную аудиторию, на мой взгляд.</w:t>
            </w:r>
          </w:p>
        </w:tc>
      </w:tr>
      <w:tr w:rsidR="003C21C4" w14:paraId="698D5A5B" w14:textId="77777777" w:rsidTr="00736ACD">
        <w:tblPrEx>
          <w:shd w:val="clear" w:color="auto" w:fill="auto"/>
        </w:tblPrEx>
        <w:trPr>
          <w:trHeight w:val="154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64C385EF"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BF60E3F" w14:textId="77777777" w:rsidR="003C21C4" w:rsidRDefault="003C21C4" w:rsidP="00736ACD">
            <w:pPr>
              <w:pStyle w:val="af8"/>
              <w:tabs>
                <w:tab w:val="left" w:pos="708"/>
                <w:tab w:val="left" w:pos="1416"/>
                <w:tab w:val="left" w:pos="2124"/>
                <w:tab w:val="left" w:pos="2832"/>
                <w:tab w:val="left" w:pos="3540"/>
                <w:tab w:val="left" w:pos="4248"/>
              </w:tabs>
              <w:spacing w:line="360" w:lineRule="auto"/>
            </w:pPr>
            <w:r>
              <w:rPr>
                <w:rFonts w:ascii="Times" w:hAnsi="Times"/>
                <w:color w:val="EE220C"/>
                <w:sz w:val="24"/>
                <w:szCs w:val="24"/>
              </w:rPr>
              <w:t>Актуальная повестка дня. Расширение границ потребления. Дополнительный интерес аудитории. Почему бы нет.</w:t>
            </w:r>
          </w:p>
        </w:tc>
      </w:tr>
      <w:tr w:rsidR="003C21C4" w14:paraId="3278CE00" w14:textId="77777777" w:rsidTr="00736ACD">
        <w:tblPrEx>
          <w:shd w:val="clear" w:color="auto" w:fill="auto"/>
        </w:tblPrEx>
        <w:trPr>
          <w:trHeight w:val="118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6ED03C3B"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5A3A835" w14:textId="77777777" w:rsidR="003C21C4" w:rsidRDefault="003C21C4" w:rsidP="00736ACD">
            <w:pPr>
              <w:pStyle w:val="af8"/>
              <w:tabs>
                <w:tab w:val="left" w:pos="708"/>
                <w:tab w:val="left" w:pos="1416"/>
                <w:tab w:val="left" w:pos="2124"/>
                <w:tab w:val="left" w:pos="2832"/>
                <w:tab w:val="left" w:pos="3540"/>
                <w:tab w:val="left" w:pos="4248"/>
              </w:tabs>
              <w:spacing w:line="360" w:lineRule="auto"/>
            </w:pPr>
            <w:r>
              <w:rPr>
                <w:rFonts w:ascii="Times New Roman" w:hAnsi="Times New Roman"/>
                <w:color w:val="EE220C"/>
                <w:sz w:val="24"/>
                <w:szCs w:val="24"/>
              </w:rPr>
              <w:t xml:space="preserve">Это капитализм. В этой идеологии покупается и продаётся все и «смыслы» не исключение. </w:t>
            </w:r>
          </w:p>
        </w:tc>
      </w:tr>
      <w:tr w:rsidR="003C21C4" w14:paraId="73F6CD47" w14:textId="77777777" w:rsidTr="00736ACD">
        <w:tblPrEx>
          <w:shd w:val="clear" w:color="auto" w:fill="auto"/>
        </w:tblPrEx>
        <w:trPr>
          <w:trHeight w:val="149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5F839A2F"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540" w:type="dxa"/>
              <w:bottom w:w="80" w:type="dxa"/>
              <w:right w:w="80" w:type="dxa"/>
            </w:tcMar>
          </w:tcPr>
          <w:p w14:paraId="56BEE227"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ind w:left="-504"/>
            </w:pPr>
            <w:r>
              <w:rPr>
                <w:rFonts w:ascii="Times New Roman" w:hAnsi="Times New Roman"/>
                <w:color w:val="1DB100"/>
                <w:sz w:val="24"/>
                <w:szCs w:val="24"/>
              </w:rPr>
              <w:t>Как мне кажется, бренды всегда используют инструменты манипулирования мнениями, особенно на социально-политические темы, как способ привлечения внимания и «шума»</w:t>
            </w:r>
          </w:p>
        </w:tc>
      </w:tr>
      <w:tr w:rsidR="003C21C4" w14:paraId="5F1AFAF5" w14:textId="77777777" w:rsidTr="00736ACD">
        <w:tblPrEx>
          <w:shd w:val="clear" w:color="auto" w:fill="auto"/>
        </w:tblPrEx>
        <w:trPr>
          <w:trHeight w:val="1195"/>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5E2E1833"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540" w:type="dxa"/>
              <w:bottom w:w="80" w:type="dxa"/>
              <w:right w:w="80" w:type="dxa"/>
            </w:tcMar>
          </w:tcPr>
          <w:p w14:paraId="29633CA9"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ind w:left="-504"/>
            </w:pPr>
            <w:r>
              <w:rPr>
                <w:rFonts w:ascii="Times New Roman" w:hAnsi="Times New Roman"/>
                <w:color w:val="EE220C"/>
                <w:sz w:val="24"/>
                <w:szCs w:val="24"/>
              </w:rPr>
              <w:t>Так как идеи феминизма способны привлечь в бренд новую аудиторию, заинтересованную данным трендовым движением.</w:t>
            </w:r>
          </w:p>
        </w:tc>
      </w:tr>
      <w:tr w:rsidR="003C21C4" w14:paraId="1D94463F" w14:textId="77777777" w:rsidTr="00736ACD">
        <w:tblPrEx>
          <w:shd w:val="clear" w:color="auto" w:fill="auto"/>
        </w:tblPrEx>
        <w:trPr>
          <w:trHeight w:val="1495"/>
        </w:trPr>
        <w:tc>
          <w:tcPr>
            <w:tcW w:w="4816"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91A617F" w14:textId="77777777" w:rsidR="003C21C4" w:rsidRDefault="003C21C4" w:rsidP="00736ACD">
            <w:pPr>
              <w:pStyle w:val="11"/>
              <w:spacing w:line="360" w:lineRule="auto"/>
            </w:pPr>
            <w:proofErr w:type="spellStart"/>
            <w:r>
              <w:rPr>
                <w:rFonts w:ascii="Times New Roman" w:hAnsi="Times New Roman"/>
                <w:b w:val="0"/>
                <w:bCs w:val="0"/>
                <w:sz w:val="24"/>
                <w:szCs w:val="24"/>
              </w:rPr>
              <w:lastRenderedPageBreak/>
              <w:t>Фемвертайзинг</w:t>
            </w:r>
            <w:proofErr w:type="spellEnd"/>
            <w:r>
              <w:rPr>
                <w:rFonts w:ascii="Times New Roman" w:hAnsi="Times New Roman"/>
                <w:b w:val="0"/>
                <w:bCs w:val="0"/>
                <w:sz w:val="24"/>
                <w:szCs w:val="24"/>
              </w:rPr>
              <w:t xml:space="preserve"> привлекает новую аудиторию, но это зависит от открытости аудитории к новому. Однако </w:t>
            </w:r>
            <w:proofErr w:type="spellStart"/>
            <w:r>
              <w:rPr>
                <w:rFonts w:ascii="Times New Roman" w:hAnsi="Times New Roman"/>
                <w:b w:val="0"/>
                <w:bCs w:val="0"/>
                <w:sz w:val="24"/>
                <w:szCs w:val="24"/>
              </w:rPr>
              <w:t>фемвертайзинг</w:t>
            </w:r>
            <w:proofErr w:type="spellEnd"/>
            <w:r>
              <w:rPr>
                <w:rFonts w:ascii="Times New Roman" w:hAnsi="Times New Roman"/>
                <w:b w:val="0"/>
                <w:bCs w:val="0"/>
                <w:sz w:val="24"/>
                <w:szCs w:val="24"/>
              </w:rPr>
              <w:t xml:space="preserve"> не повлиял на экспертов. Большинство не оттолкнул от идеологии феминизма, отношение к нему либо не поменялось, либо подтолкнул к принятию некоторых идей. Негативное отношение сформировалось из-за низкого качества рекламной кампании, неправильного </w:t>
            </w:r>
            <w:proofErr w:type="spellStart"/>
            <w:r>
              <w:rPr>
                <w:rFonts w:ascii="Times New Roman" w:hAnsi="Times New Roman"/>
                <w:b w:val="0"/>
                <w:bCs w:val="0"/>
                <w:sz w:val="24"/>
                <w:szCs w:val="24"/>
              </w:rPr>
              <w:t>ton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of</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voice</w:t>
            </w:r>
            <w:proofErr w:type="spellEnd"/>
            <w:r>
              <w:rPr>
                <w:rFonts w:ascii="Times New Roman" w:hAnsi="Times New Roman"/>
                <w:b w:val="0"/>
                <w:bCs w:val="0"/>
                <w:sz w:val="24"/>
                <w:szCs w:val="24"/>
              </w:rPr>
              <w:t>.</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41B0C77"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 xml:space="preserve">Не знаю, зависит от степени открытости аудитории новому, мне кажется. </w:t>
            </w:r>
          </w:p>
          <w:p w14:paraId="4CBA2E6F"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 xml:space="preserve">Лишний раз убедилась в том, что люди очень разные. Мне было </w:t>
            </w:r>
            <w:proofErr w:type="spellStart"/>
            <w:proofErr w:type="gramStart"/>
            <w:r>
              <w:rPr>
                <w:rFonts w:ascii="Times New Roman" w:hAnsi="Times New Roman"/>
                <w:color w:val="1DB100"/>
                <w:sz w:val="24"/>
                <w:szCs w:val="24"/>
              </w:rPr>
              <w:t>ок</w:t>
            </w:r>
            <w:proofErr w:type="spellEnd"/>
            <w:proofErr w:type="gramEnd"/>
            <w:r>
              <w:rPr>
                <w:rFonts w:ascii="Times New Roman" w:hAnsi="Times New Roman"/>
                <w:color w:val="1DB100"/>
                <w:sz w:val="24"/>
                <w:szCs w:val="24"/>
              </w:rPr>
              <w:t xml:space="preserve"> и до этого, в целом глобального влияния на себе не заметила</w:t>
            </w:r>
          </w:p>
        </w:tc>
      </w:tr>
      <w:tr w:rsidR="003C21C4" w14:paraId="21219FE1" w14:textId="77777777" w:rsidTr="00736ACD">
        <w:tblPrEx>
          <w:shd w:val="clear" w:color="auto" w:fill="auto"/>
        </w:tblPrEx>
        <w:trPr>
          <w:trHeight w:val="2805"/>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5C57A445"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945CC8D" w14:textId="77777777" w:rsidR="003C21C4" w:rsidRDefault="003C21C4" w:rsidP="00736ACD">
            <w:pPr>
              <w:pStyle w:val="af8"/>
              <w:tabs>
                <w:tab w:val="left" w:pos="708"/>
                <w:tab w:val="left" w:pos="1416"/>
                <w:tab w:val="left" w:pos="2124"/>
                <w:tab w:val="left" w:pos="2832"/>
                <w:tab w:val="left" w:pos="3540"/>
                <w:tab w:val="left" w:pos="4248"/>
              </w:tabs>
              <w:spacing w:line="360" w:lineRule="auto"/>
              <w:rPr>
                <w:rFonts w:ascii="Times" w:eastAsia="Times" w:hAnsi="Times" w:cs="Times"/>
                <w:color w:val="EE220C"/>
                <w:sz w:val="24"/>
                <w:szCs w:val="24"/>
              </w:rPr>
            </w:pPr>
            <w:r>
              <w:rPr>
                <w:rFonts w:ascii="Times" w:hAnsi="Times"/>
                <w:color w:val="EE220C"/>
                <w:sz w:val="24"/>
                <w:szCs w:val="24"/>
              </w:rPr>
              <w:t>Думаю, что в большей степени привлекает. Меньшинство сможет оттолкнуть. Влияет</w:t>
            </w:r>
          </w:p>
          <w:p w14:paraId="75C4FCC2" w14:textId="77777777" w:rsidR="003C21C4" w:rsidRDefault="003C21C4" w:rsidP="00736ACD">
            <w:pPr>
              <w:pStyle w:val="af8"/>
              <w:tabs>
                <w:tab w:val="left" w:pos="708"/>
                <w:tab w:val="left" w:pos="1416"/>
                <w:tab w:val="left" w:pos="2124"/>
                <w:tab w:val="left" w:pos="2832"/>
                <w:tab w:val="left" w:pos="3540"/>
                <w:tab w:val="left" w:pos="4248"/>
              </w:tabs>
              <w:spacing w:line="360" w:lineRule="auto"/>
            </w:pPr>
            <w:r>
              <w:rPr>
                <w:rFonts w:ascii="Times" w:hAnsi="Times"/>
                <w:color w:val="EE220C"/>
                <w:sz w:val="24"/>
                <w:szCs w:val="24"/>
              </w:rPr>
              <w:t>Принимаю, отношусь нейтрально, с большим пониманием и одобрением стала относиться к некоторым проблемам.</w:t>
            </w:r>
          </w:p>
        </w:tc>
      </w:tr>
      <w:tr w:rsidR="003C21C4" w14:paraId="1DB8A2DD" w14:textId="77777777" w:rsidTr="00736ACD">
        <w:tblPrEx>
          <w:shd w:val="clear" w:color="auto" w:fill="auto"/>
        </w:tblPrEx>
        <w:trPr>
          <w:trHeight w:val="6523"/>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21FF48E4"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99C179C" w14:textId="77777777" w:rsidR="003C21C4" w:rsidRDefault="003C21C4" w:rsidP="00736ACD">
            <w:pPr>
              <w:pStyle w:val="af8"/>
              <w:tabs>
                <w:tab w:val="left" w:pos="708"/>
                <w:tab w:val="left" w:pos="1416"/>
                <w:tab w:val="left" w:pos="2124"/>
                <w:tab w:val="left" w:pos="2832"/>
                <w:tab w:val="left" w:pos="3540"/>
                <w:tab w:val="left" w:pos="4248"/>
              </w:tabs>
              <w:spacing w:line="360" w:lineRule="auto"/>
              <w:rPr>
                <w:rFonts w:ascii="Times New Roman" w:eastAsia="Times New Roman" w:hAnsi="Times New Roman" w:cs="Times New Roman"/>
                <w:color w:val="EE220C"/>
                <w:sz w:val="24"/>
                <w:szCs w:val="24"/>
              </w:rPr>
            </w:pPr>
            <w:r>
              <w:rPr>
                <w:rFonts w:ascii="Times New Roman" w:hAnsi="Times New Roman"/>
                <w:color w:val="EE220C"/>
                <w:sz w:val="24"/>
                <w:szCs w:val="24"/>
              </w:rPr>
              <w:t xml:space="preserve">Скорее вовлекает аудиторию. Сомневаюсь, что нужно следить за каким-то брендом только </w:t>
            </w:r>
            <w:proofErr w:type="gramStart"/>
            <w:r>
              <w:rPr>
                <w:rFonts w:ascii="Times New Roman" w:hAnsi="Times New Roman"/>
                <w:color w:val="EE220C"/>
                <w:sz w:val="24"/>
                <w:szCs w:val="24"/>
              </w:rPr>
              <w:t>потому</w:t>
            </w:r>
            <w:proofErr w:type="gramEnd"/>
            <w:r>
              <w:rPr>
                <w:rFonts w:ascii="Times New Roman" w:hAnsi="Times New Roman"/>
                <w:color w:val="EE220C"/>
                <w:sz w:val="24"/>
                <w:szCs w:val="24"/>
              </w:rPr>
              <w:t xml:space="preserve"> что увидел у него социальную повестку. </w:t>
            </w:r>
          </w:p>
          <w:p w14:paraId="5442B222" w14:textId="77777777" w:rsidR="003C21C4" w:rsidRDefault="003C21C4" w:rsidP="00736ACD">
            <w:pPr>
              <w:pStyle w:val="af8"/>
              <w:tabs>
                <w:tab w:val="left" w:pos="708"/>
                <w:tab w:val="left" w:pos="1416"/>
                <w:tab w:val="left" w:pos="2124"/>
                <w:tab w:val="left" w:pos="2832"/>
                <w:tab w:val="left" w:pos="3540"/>
                <w:tab w:val="left" w:pos="4248"/>
              </w:tabs>
              <w:spacing w:line="360" w:lineRule="auto"/>
            </w:pPr>
            <w:r>
              <w:rPr>
                <w:rFonts w:ascii="Times New Roman" w:hAnsi="Times New Roman"/>
                <w:color w:val="EE220C"/>
                <w:sz w:val="24"/>
                <w:szCs w:val="24"/>
              </w:rPr>
              <w:t xml:space="preserve">Я не </w:t>
            </w:r>
            <w:proofErr w:type="gramStart"/>
            <w:r>
              <w:rPr>
                <w:rFonts w:ascii="Times New Roman" w:hAnsi="Times New Roman"/>
                <w:color w:val="EE220C"/>
                <w:sz w:val="24"/>
                <w:szCs w:val="24"/>
              </w:rPr>
              <w:t>репрезентативная</w:t>
            </w:r>
            <w:proofErr w:type="gramEnd"/>
            <w:r>
              <w:rPr>
                <w:rFonts w:ascii="Times New Roman" w:hAnsi="Times New Roman"/>
                <w:color w:val="EE220C"/>
                <w:sz w:val="24"/>
                <w:szCs w:val="24"/>
              </w:rPr>
              <w:t xml:space="preserve"> в этом вопросе. Но, например, мне было дико жаль, когда закрылось шоу </w:t>
            </w:r>
            <w:proofErr w:type="spellStart"/>
            <w:r>
              <w:rPr>
                <w:rFonts w:ascii="Times New Roman" w:hAnsi="Times New Roman"/>
                <w:color w:val="EE220C"/>
                <w:sz w:val="24"/>
                <w:szCs w:val="24"/>
              </w:rPr>
              <w:t>Victoria</w:t>
            </w:r>
            <w:proofErr w:type="spellEnd"/>
            <w:r>
              <w:rPr>
                <w:rFonts w:ascii="Times New Roman" w:hAnsi="Times New Roman"/>
                <w:color w:val="EE220C"/>
                <w:sz w:val="24"/>
                <w:szCs w:val="24"/>
              </w:rPr>
              <w:t xml:space="preserve"> </w:t>
            </w:r>
            <w:proofErr w:type="spellStart"/>
            <w:r>
              <w:rPr>
                <w:rFonts w:ascii="Times New Roman" w:hAnsi="Times New Roman"/>
                <w:color w:val="EE220C"/>
                <w:sz w:val="24"/>
                <w:szCs w:val="24"/>
              </w:rPr>
              <w:t>secret</w:t>
            </w:r>
            <w:proofErr w:type="spellEnd"/>
            <w:r>
              <w:rPr>
                <w:rFonts w:ascii="Times New Roman" w:hAnsi="Times New Roman"/>
                <w:color w:val="EE220C"/>
                <w:sz w:val="24"/>
                <w:szCs w:val="24"/>
              </w:rPr>
              <w:t>, потому что многие жаловались на жесткий отбор моделей, но продюсеры не хотели делать из этого шоу «каждый прекрасен, но по своему». И я согласна с продюсерами. Для меня это шоу было примером для стремления. Я хотела работать над собой и своим телом.</w:t>
            </w:r>
          </w:p>
        </w:tc>
      </w:tr>
      <w:tr w:rsidR="003C21C4" w14:paraId="2F6E698B" w14:textId="77777777" w:rsidTr="00736ACD">
        <w:tblPrEx>
          <w:shd w:val="clear" w:color="auto" w:fill="auto"/>
        </w:tblPrEx>
        <w:trPr>
          <w:trHeight w:val="3854"/>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4F4CA9F6"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B212C9D"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Привлекает, конечно, но вопрос качества привлекаемой аудитории в качестве и посыле самой рекламы. Но в этой сфере даже негативное внимание - это уже внимание. Все равно эта массовая огласка способствует принятию идей в массах.</w:t>
            </w:r>
          </w:p>
          <w:p w14:paraId="52B9729A"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 xml:space="preserve">Поскольку я довольно «продвинутый пользователь» </w:t>
            </w:r>
            <w:proofErr w:type="gramStart"/>
            <w:r>
              <w:rPr>
                <w:rFonts w:ascii="Times New Roman" w:hAnsi="Times New Roman"/>
                <w:color w:val="1DB100"/>
                <w:sz w:val="24"/>
                <w:szCs w:val="24"/>
              </w:rPr>
              <w:t>феминизме</w:t>
            </w:r>
            <w:proofErr w:type="gramEnd"/>
            <w:r>
              <w:rPr>
                <w:rFonts w:ascii="Times New Roman" w:hAnsi="Times New Roman"/>
                <w:color w:val="1DB100"/>
                <w:sz w:val="24"/>
                <w:szCs w:val="24"/>
              </w:rPr>
              <w:t>, ничего нового я не узнала, поэтому никак не повлияли.</w:t>
            </w:r>
          </w:p>
        </w:tc>
      </w:tr>
      <w:tr w:rsidR="003C21C4" w14:paraId="17433B40" w14:textId="77777777" w:rsidTr="00736ACD">
        <w:tblPrEx>
          <w:shd w:val="clear" w:color="auto" w:fill="auto"/>
        </w:tblPrEx>
        <w:trPr>
          <w:trHeight w:val="2964"/>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39D3CD0B"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D6DE6C8"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Привлекает, пока это является трендом. </w:t>
            </w:r>
            <w:proofErr w:type="gramStart"/>
            <w:r>
              <w:rPr>
                <w:rFonts w:ascii="Times New Roman" w:hAnsi="Times New Roman"/>
                <w:color w:val="EE220C"/>
                <w:sz w:val="24"/>
                <w:szCs w:val="24"/>
              </w:rPr>
              <w:t>Думаю</w:t>
            </w:r>
            <w:proofErr w:type="gramEnd"/>
            <w:r>
              <w:rPr>
                <w:rFonts w:ascii="Times New Roman" w:hAnsi="Times New Roman"/>
                <w:color w:val="EE220C"/>
                <w:sz w:val="24"/>
                <w:szCs w:val="24"/>
              </w:rPr>
              <w:t xml:space="preserve"> что влияет так как использование определённых символов декларирует людям, что данное движение признано официально.</w:t>
            </w:r>
          </w:p>
          <w:p w14:paraId="4C3B3A95"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Отрицательно, но по большей части из-за низкого качества самих рекламных кампания.</w:t>
            </w:r>
          </w:p>
        </w:tc>
      </w:tr>
      <w:tr w:rsidR="003C21C4" w14:paraId="271A7DBC" w14:textId="77777777" w:rsidTr="00736ACD">
        <w:tblPrEx>
          <w:shd w:val="clear" w:color="auto" w:fill="auto"/>
        </w:tblPrEx>
        <w:trPr>
          <w:trHeight w:val="4495"/>
        </w:trPr>
        <w:tc>
          <w:tcPr>
            <w:tcW w:w="4816"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944C6EB" w14:textId="77777777" w:rsidR="003C21C4" w:rsidRDefault="003C21C4" w:rsidP="00736ACD">
            <w:pPr>
              <w:pStyle w:val="11"/>
              <w:spacing w:line="360" w:lineRule="auto"/>
            </w:pPr>
            <w:r>
              <w:rPr>
                <w:rFonts w:ascii="Times New Roman" w:hAnsi="Times New Roman"/>
                <w:b w:val="0"/>
                <w:bCs w:val="0"/>
                <w:sz w:val="24"/>
                <w:szCs w:val="24"/>
              </w:rPr>
              <w:t xml:space="preserve">Бренды </w:t>
            </w:r>
            <w:proofErr w:type="gramStart"/>
            <w:r>
              <w:rPr>
                <w:rFonts w:ascii="Times New Roman" w:hAnsi="Times New Roman"/>
                <w:b w:val="0"/>
                <w:bCs w:val="0"/>
                <w:sz w:val="24"/>
                <w:szCs w:val="24"/>
              </w:rPr>
              <w:t>помогают</w:t>
            </w:r>
            <w:proofErr w:type="gramEnd"/>
            <w:r>
              <w:rPr>
                <w:rFonts w:ascii="Times New Roman" w:hAnsi="Times New Roman"/>
                <w:b w:val="0"/>
                <w:bCs w:val="0"/>
                <w:sz w:val="24"/>
                <w:szCs w:val="24"/>
              </w:rPr>
              <w:t xml:space="preserve"> распространись идеи феминизма через </w:t>
            </w:r>
            <w:proofErr w:type="spellStart"/>
            <w:r>
              <w:rPr>
                <w:rFonts w:ascii="Times New Roman" w:hAnsi="Times New Roman"/>
                <w:b w:val="0"/>
                <w:bCs w:val="0"/>
                <w:sz w:val="24"/>
                <w:szCs w:val="24"/>
              </w:rPr>
              <w:t>фемвертайзинг</w:t>
            </w:r>
            <w:proofErr w:type="spellEnd"/>
            <w:r>
              <w:rPr>
                <w:rFonts w:ascii="Times New Roman" w:hAnsi="Times New Roman"/>
                <w:b w:val="0"/>
                <w:bCs w:val="0"/>
                <w:sz w:val="24"/>
                <w:szCs w:val="24"/>
              </w:rPr>
              <w:t xml:space="preserve">. Но выбрав неправильный </w:t>
            </w:r>
            <w:proofErr w:type="spellStart"/>
            <w:r>
              <w:rPr>
                <w:rFonts w:ascii="Times New Roman" w:hAnsi="Times New Roman"/>
                <w:b w:val="0"/>
                <w:bCs w:val="0"/>
                <w:sz w:val="24"/>
                <w:szCs w:val="24"/>
              </w:rPr>
              <w:t>ton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of</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voice</w:t>
            </w:r>
            <w:proofErr w:type="spellEnd"/>
            <w:r>
              <w:rPr>
                <w:rFonts w:ascii="Times New Roman" w:hAnsi="Times New Roman"/>
                <w:b w:val="0"/>
                <w:bCs w:val="0"/>
                <w:sz w:val="24"/>
                <w:szCs w:val="24"/>
              </w:rPr>
              <w:t xml:space="preserve"> (радикальные символы, содержащие в себе агрессивный тон), бренд дискредитирует социальное движение. Бренд выбирает для рекламных кампаний только ту часть идеологии феминизма, которая будет хорошо продаваться для широких масс, «неудобные» темы вроде </w:t>
            </w:r>
            <w:proofErr w:type="spellStart"/>
            <w:r>
              <w:rPr>
                <w:rFonts w:ascii="Times New Roman" w:hAnsi="Times New Roman"/>
                <w:b w:val="0"/>
                <w:bCs w:val="0"/>
                <w:sz w:val="24"/>
                <w:szCs w:val="24"/>
              </w:rPr>
              <w:t>слатшейминга</w:t>
            </w:r>
            <w:proofErr w:type="spellEnd"/>
            <w:r>
              <w:rPr>
                <w:rFonts w:ascii="Times New Roman" w:hAnsi="Times New Roman"/>
                <w:b w:val="0"/>
                <w:bCs w:val="0"/>
                <w:sz w:val="24"/>
                <w:szCs w:val="24"/>
              </w:rPr>
              <w:t xml:space="preserve"> замалчиваются брендами, </w:t>
            </w:r>
            <w:proofErr w:type="gramStart"/>
            <w:r>
              <w:rPr>
                <w:rFonts w:ascii="Times New Roman" w:hAnsi="Times New Roman"/>
                <w:b w:val="0"/>
                <w:bCs w:val="0"/>
                <w:sz w:val="24"/>
                <w:szCs w:val="24"/>
              </w:rPr>
              <w:t>а</w:t>
            </w:r>
            <w:proofErr w:type="gramEnd"/>
            <w:r>
              <w:rPr>
                <w:rFonts w:ascii="Times New Roman" w:hAnsi="Times New Roman"/>
                <w:b w:val="0"/>
                <w:bCs w:val="0"/>
                <w:sz w:val="24"/>
                <w:szCs w:val="24"/>
              </w:rPr>
              <w:t xml:space="preserve"> следовательно потребитель имеет лишь поверхностное понимание идеологии феминизма.</w:t>
            </w:r>
          </w:p>
          <w:p w14:paraId="2E8FCF7B" w14:textId="77777777" w:rsidR="003C21C4" w:rsidRDefault="003C21C4" w:rsidP="00736ACD">
            <w:pPr>
              <w:pStyle w:val="11"/>
            </w:pP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E177EAB"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На массовом уровне и крайне поверхностно - да, по факту - не очень</w:t>
            </w:r>
          </w:p>
          <w:p w14:paraId="46634FEB"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 xml:space="preserve">Трудности перевода))) С феминизмом все </w:t>
            </w:r>
            <w:proofErr w:type="spellStart"/>
            <w:proofErr w:type="gramStart"/>
            <w:r>
              <w:rPr>
                <w:rFonts w:ascii="Times New Roman" w:hAnsi="Times New Roman"/>
                <w:color w:val="1DB100"/>
                <w:sz w:val="24"/>
                <w:szCs w:val="24"/>
              </w:rPr>
              <w:t>ок</w:t>
            </w:r>
            <w:proofErr w:type="spellEnd"/>
            <w:proofErr w:type="gramEnd"/>
            <w:r>
              <w:rPr>
                <w:rFonts w:ascii="Times New Roman" w:hAnsi="Times New Roman"/>
                <w:color w:val="1DB100"/>
                <w:sz w:val="24"/>
                <w:szCs w:val="24"/>
              </w:rPr>
              <w:t xml:space="preserve">, я считаю, что это круто. Но как выше уже писала - зависит от самой рекламы. Феминизм сильно шире рекламы </w:t>
            </w:r>
            <w:proofErr w:type="spellStart"/>
            <w:r>
              <w:rPr>
                <w:rFonts w:ascii="Times New Roman" w:hAnsi="Times New Roman"/>
                <w:color w:val="1DB100"/>
                <w:sz w:val="24"/>
                <w:szCs w:val="24"/>
              </w:rPr>
              <w:t>рибок</w:t>
            </w:r>
            <w:proofErr w:type="spellEnd"/>
            <w:r>
              <w:rPr>
                <w:rFonts w:ascii="Times New Roman" w:hAnsi="Times New Roman"/>
                <w:color w:val="1DB100"/>
                <w:sz w:val="24"/>
                <w:szCs w:val="24"/>
              </w:rPr>
              <w:t>, к счастью.</w:t>
            </w:r>
          </w:p>
          <w:p w14:paraId="6AFDD67E"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t xml:space="preserve">Тоже писала выше. Есть штуки, которые продаются лучше, чем другие, как сила женщин и </w:t>
            </w:r>
            <w:proofErr w:type="spellStart"/>
            <w:r>
              <w:rPr>
                <w:rFonts w:ascii="Times New Roman" w:hAnsi="Times New Roman"/>
                <w:color w:val="1DB100"/>
                <w:sz w:val="24"/>
                <w:szCs w:val="24"/>
              </w:rPr>
              <w:t>тд</w:t>
            </w:r>
            <w:proofErr w:type="spellEnd"/>
            <w:r>
              <w:rPr>
                <w:rFonts w:ascii="Times New Roman" w:hAnsi="Times New Roman"/>
                <w:color w:val="1DB100"/>
                <w:sz w:val="24"/>
                <w:szCs w:val="24"/>
              </w:rPr>
              <w:t xml:space="preserve">. Но, кстати, российский бренд косметики </w:t>
            </w:r>
            <w:proofErr w:type="spellStart"/>
            <w:r>
              <w:rPr>
                <w:rFonts w:ascii="Times New Roman" w:hAnsi="Times New Roman"/>
                <w:color w:val="1DB100"/>
                <w:sz w:val="24"/>
                <w:szCs w:val="24"/>
              </w:rPr>
              <w:t>don't</w:t>
            </w:r>
            <w:proofErr w:type="spellEnd"/>
            <w:r>
              <w:rPr>
                <w:rFonts w:ascii="Times New Roman" w:hAnsi="Times New Roman"/>
                <w:color w:val="1DB100"/>
                <w:sz w:val="24"/>
                <w:szCs w:val="24"/>
              </w:rPr>
              <w:t xml:space="preserve"> </w:t>
            </w:r>
            <w:proofErr w:type="spellStart"/>
            <w:r>
              <w:rPr>
                <w:rFonts w:ascii="Times New Roman" w:hAnsi="Times New Roman"/>
                <w:color w:val="1DB100"/>
                <w:sz w:val="24"/>
                <w:szCs w:val="24"/>
              </w:rPr>
              <w:t>touch</w:t>
            </w:r>
            <w:proofErr w:type="spellEnd"/>
            <w:r>
              <w:rPr>
                <w:rFonts w:ascii="Times New Roman" w:hAnsi="Times New Roman"/>
                <w:color w:val="1DB100"/>
                <w:sz w:val="24"/>
                <w:szCs w:val="24"/>
              </w:rPr>
              <w:t xml:space="preserve"> </w:t>
            </w:r>
            <w:proofErr w:type="spellStart"/>
            <w:r>
              <w:rPr>
                <w:rFonts w:ascii="Times New Roman" w:hAnsi="Times New Roman"/>
                <w:color w:val="1DB100"/>
                <w:sz w:val="24"/>
                <w:szCs w:val="24"/>
              </w:rPr>
              <w:t>my</w:t>
            </w:r>
            <w:proofErr w:type="spellEnd"/>
            <w:r>
              <w:rPr>
                <w:rFonts w:ascii="Times New Roman" w:hAnsi="Times New Roman"/>
                <w:color w:val="1DB100"/>
                <w:sz w:val="24"/>
                <w:szCs w:val="24"/>
              </w:rPr>
              <w:t xml:space="preserve"> </w:t>
            </w:r>
            <w:proofErr w:type="spellStart"/>
            <w:r>
              <w:rPr>
                <w:rFonts w:ascii="Times New Roman" w:hAnsi="Times New Roman"/>
                <w:color w:val="1DB100"/>
                <w:sz w:val="24"/>
                <w:szCs w:val="24"/>
              </w:rPr>
              <w:t>skin</w:t>
            </w:r>
            <w:proofErr w:type="spellEnd"/>
            <w:r>
              <w:rPr>
                <w:rFonts w:ascii="Times New Roman" w:hAnsi="Times New Roman"/>
                <w:color w:val="1DB100"/>
                <w:sz w:val="24"/>
                <w:szCs w:val="24"/>
              </w:rPr>
              <w:t xml:space="preserve"> активно пишет про насилие над женщинами и в целом не боится этой ассоциации. </w:t>
            </w:r>
            <w:proofErr w:type="spellStart"/>
            <w:r>
              <w:rPr>
                <w:rFonts w:ascii="Times New Roman" w:hAnsi="Times New Roman"/>
                <w:color w:val="1DB100"/>
                <w:sz w:val="24"/>
                <w:szCs w:val="24"/>
              </w:rPr>
              <w:t>Слатшейминг</w:t>
            </w:r>
            <w:proofErr w:type="spellEnd"/>
            <w:r>
              <w:rPr>
                <w:rFonts w:ascii="Times New Roman" w:hAnsi="Times New Roman"/>
                <w:color w:val="1DB100"/>
                <w:sz w:val="24"/>
                <w:szCs w:val="24"/>
              </w:rPr>
              <w:t xml:space="preserve"> и </w:t>
            </w:r>
            <w:proofErr w:type="spellStart"/>
            <w:r>
              <w:rPr>
                <w:rFonts w:ascii="Times New Roman" w:hAnsi="Times New Roman"/>
                <w:color w:val="1DB100"/>
                <w:sz w:val="24"/>
                <w:szCs w:val="24"/>
              </w:rPr>
              <w:t>тд</w:t>
            </w:r>
            <w:proofErr w:type="spellEnd"/>
            <w:r>
              <w:rPr>
                <w:rFonts w:ascii="Times New Roman" w:hAnsi="Times New Roman"/>
                <w:color w:val="1DB100"/>
                <w:sz w:val="24"/>
                <w:szCs w:val="24"/>
              </w:rPr>
              <w:t xml:space="preserve"> сложнее выразить в понятных широкой </w:t>
            </w:r>
            <w:r>
              <w:rPr>
                <w:rFonts w:ascii="Times New Roman" w:hAnsi="Times New Roman"/>
                <w:color w:val="1DB100"/>
                <w:sz w:val="24"/>
                <w:szCs w:val="24"/>
              </w:rPr>
              <w:lastRenderedPageBreak/>
              <w:t>публике знаках, мне кажется</w:t>
            </w:r>
          </w:p>
        </w:tc>
      </w:tr>
      <w:tr w:rsidR="003C21C4" w14:paraId="15DC3736" w14:textId="77777777" w:rsidTr="00736ACD">
        <w:tblPrEx>
          <w:shd w:val="clear" w:color="auto" w:fill="auto"/>
        </w:tblPrEx>
        <w:trPr>
          <w:trHeight w:val="4102"/>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3E566698"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3AAB222" w14:textId="77777777" w:rsidR="003C21C4" w:rsidRDefault="003C21C4" w:rsidP="00736ACD">
            <w:pPr>
              <w:pStyle w:val="af8"/>
              <w:tabs>
                <w:tab w:val="left" w:pos="708"/>
                <w:tab w:val="left" w:pos="1416"/>
                <w:tab w:val="left" w:pos="2124"/>
                <w:tab w:val="left" w:pos="2832"/>
                <w:tab w:val="left" w:pos="3540"/>
                <w:tab w:val="left" w:pos="4248"/>
              </w:tabs>
              <w:spacing w:line="360" w:lineRule="auto"/>
              <w:rPr>
                <w:rFonts w:ascii="Times" w:eastAsia="Times" w:hAnsi="Times" w:cs="Times"/>
                <w:color w:val="EE220C"/>
                <w:sz w:val="24"/>
                <w:szCs w:val="24"/>
              </w:rPr>
            </w:pPr>
            <w:r>
              <w:rPr>
                <w:rFonts w:ascii="Times" w:hAnsi="Times"/>
                <w:color w:val="EE220C"/>
                <w:sz w:val="24"/>
                <w:szCs w:val="24"/>
              </w:rPr>
              <w:t>Да</w:t>
            </w:r>
          </w:p>
          <w:p w14:paraId="16807ED2" w14:textId="77777777" w:rsidR="003C21C4" w:rsidRDefault="003C21C4" w:rsidP="00736ACD">
            <w:pPr>
              <w:pStyle w:val="af8"/>
              <w:tabs>
                <w:tab w:val="left" w:pos="708"/>
                <w:tab w:val="left" w:pos="1416"/>
                <w:tab w:val="left" w:pos="2124"/>
                <w:tab w:val="left" w:pos="2832"/>
                <w:tab w:val="left" w:pos="3540"/>
                <w:tab w:val="left" w:pos="4248"/>
              </w:tabs>
              <w:spacing w:line="360" w:lineRule="auto"/>
              <w:rPr>
                <w:rFonts w:ascii="Times" w:eastAsia="Times" w:hAnsi="Times" w:cs="Times"/>
                <w:color w:val="EE220C"/>
                <w:sz w:val="24"/>
                <w:szCs w:val="24"/>
              </w:rPr>
            </w:pPr>
            <w:r>
              <w:rPr>
                <w:rFonts w:ascii="Times New Roman" w:hAnsi="Times New Roman"/>
                <w:color w:val="EE220C"/>
                <w:sz w:val="24"/>
                <w:szCs w:val="24"/>
              </w:rPr>
              <w:t>Д</w:t>
            </w:r>
            <w:r>
              <w:rPr>
                <w:rFonts w:ascii="Times" w:hAnsi="Times"/>
                <w:color w:val="EE220C"/>
                <w:sz w:val="24"/>
                <w:szCs w:val="24"/>
              </w:rPr>
              <w:t xml:space="preserve">умаю не удачный тон оф </w:t>
            </w:r>
            <w:proofErr w:type="spellStart"/>
            <w:r>
              <w:rPr>
                <w:rFonts w:ascii="Times" w:hAnsi="Times"/>
                <w:color w:val="EE220C"/>
                <w:sz w:val="24"/>
                <w:szCs w:val="24"/>
              </w:rPr>
              <w:t>войс</w:t>
            </w:r>
            <w:proofErr w:type="spellEnd"/>
            <w:r>
              <w:rPr>
                <w:rFonts w:ascii="Times" w:hAnsi="Times"/>
                <w:color w:val="EE220C"/>
                <w:sz w:val="24"/>
                <w:szCs w:val="24"/>
              </w:rPr>
              <w:t xml:space="preserve"> и маркетинговый ход</w:t>
            </w:r>
          </w:p>
          <w:p w14:paraId="5A8E082B" w14:textId="77777777" w:rsidR="003C21C4" w:rsidRDefault="003C21C4" w:rsidP="00736ACD">
            <w:pPr>
              <w:pStyle w:val="af8"/>
              <w:tabs>
                <w:tab w:val="left" w:pos="708"/>
                <w:tab w:val="left" w:pos="1416"/>
                <w:tab w:val="left" w:pos="2124"/>
                <w:tab w:val="left" w:pos="2832"/>
                <w:tab w:val="left" w:pos="3540"/>
                <w:tab w:val="left" w:pos="4248"/>
              </w:tabs>
              <w:spacing w:line="360" w:lineRule="auto"/>
            </w:pPr>
            <w:proofErr w:type="gramStart"/>
            <w:r>
              <w:rPr>
                <w:rFonts w:ascii="Times" w:hAnsi="Times"/>
                <w:color w:val="EE220C"/>
                <w:sz w:val="24"/>
                <w:szCs w:val="24"/>
              </w:rPr>
              <w:t>Возможно</w:t>
            </w:r>
            <w:proofErr w:type="gramEnd"/>
            <w:r>
              <w:rPr>
                <w:rFonts w:ascii="Times" w:hAnsi="Times"/>
                <w:color w:val="EE220C"/>
                <w:sz w:val="24"/>
                <w:szCs w:val="24"/>
              </w:rPr>
              <w:t xml:space="preserve"> не правильно, бренды используют нужные им стороны маркетинговых ходов. Думаю на социальном движении это не должно сказываться. Здорово когда бренды помогают делом фондам борьбы с насилию и прочим.</w:t>
            </w:r>
          </w:p>
        </w:tc>
      </w:tr>
      <w:tr w:rsidR="003C21C4" w14:paraId="642F5291" w14:textId="77777777" w:rsidTr="00736ACD">
        <w:tblPrEx>
          <w:shd w:val="clear" w:color="auto" w:fill="auto"/>
        </w:tblPrEx>
        <w:trPr>
          <w:trHeight w:val="6523"/>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3C3EC113"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E81C10E"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Вполне</w:t>
            </w:r>
          </w:p>
          <w:p w14:paraId="62D8170B"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Я считаю, что невозможно добиться стабильного мира, если ты пытаешься </w:t>
            </w:r>
            <w:proofErr w:type="gramStart"/>
            <w:r>
              <w:rPr>
                <w:rFonts w:ascii="Times New Roman" w:hAnsi="Times New Roman"/>
                <w:color w:val="EE220C"/>
                <w:sz w:val="24"/>
                <w:szCs w:val="24"/>
              </w:rPr>
              <w:t>вызвать внимание</w:t>
            </w:r>
            <w:proofErr w:type="gramEnd"/>
            <w:r>
              <w:rPr>
                <w:rFonts w:ascii="Times New Roman" w:hAnsi="Times New Roman"/>
                <w:color w:val="EE220C"/>
                <w:sz w:val="24"/>
                <w:szCs w:val="24"/>
              </w:rPr>
              <w:t xml:space="preserve"> негативом и ненавистью. А эта рекламная кампания просто глупая шутка </w:t>
            </w:r>
            <w:proofErr w:type="gramStart"/>
            <w:r>
              <w:rPr>
                <w:rFonts w:ascii="Times New Roman" w:hAnsi="Times New Roman"/>
                <w:color w:val="EE220C"/>
                <w:sz w:val="24"/>
                <w:szCs w:val="24"/>
              </w:rPr>
              <w:t>бездарного</w:t>
            </w:r>
            <w:proofErr w:type="gramEnd"/>
            <w:r>
              <w:rPr>
                <w:rFonts w:ascii="Times New Roman" w:hAnsi="Times New Roman"/>
                <w:color w:val="EE220C"/>
                <w:sz w:val="24"/>
                <w:szCs w:val="24"/>
              </w:rPr>
              <w:t xml:space="preserve"> </w:t>
            </w:r>
            <w:proofErr w:type="spellStart"/>
            <w:r>
              <w:rPr>
                <w:rFonts w:ascii="Times New Roman" w:hAnsi="Times New Roman"/>
                <w:color w:val="EE220C"/>
                <w:sz w:val="24"/>
                <w:szCs w:val="24"/>
              </w:rPr>
              <w:t>креативщика</w:t>
            </w:r>
            <w:proofErr w:type="spellEnd"/>
            <w:r>
              <w:rPr>
                <w:rFonts w:ascii="Times New Roman" w:hAnsi="Times New Roman"/>
                <w:color w:val="EE220C"/>
                <w:sz w:val="24"/>
                <w:szCs w:val="24"/>
              </w:rPr>
              <w:t>.</w:t>
            </w:r>
          </w:p>
          <w:p w14:paraId="16F8DC7D"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Это уже задача образования. В </w:t>
            </w:r>
            <w:proofErr w:type="gramStart"/>
            <w:r>
              <w:rPr>
                <w:rFonts w:ascii="Times New Roman" w:hAnsi="Times New Roman"/>
                <w:color w:val="EE220C"/>
                <w:sz w:val="24"/>
                <w:szCs w:val="24"/>
              </w:rPr>
              <w:t>школах</w:t>
            </w:r>
            <w:proofErr w:type="gramEnd"/>
            <w:r>
              <w:rPr>
                <w:rFonts w:ascii="Times New Roman" w:hAnsi="Times New Roman"/>
                <w:color w:val="EE220C"/>
                <w:sz w:val="24"/>
                <w:szCs w:val="24"/>
              </w:rPr>
              <w:t xml:space="preserve"> мальчикам и девочкам должны объяснять их права и прививать достойное поведение. Прививать честь, храбрость, свободу и любовь. А также, каждому ребёнку оказывать психологическую помощь. Бренды не смогут правильно донести эти смыслы, но они могут поддерживать базовые ценности.</w:t>
            </w:r>
          </w:p>
        </w:tc>
      </w:tr>
      <w:tr w:rsidR="003C21C4" w14:paraId="68E4CA8A" w14:textId="77777777" w:rsidTr="00736ACD">
        <w:tblPrEx>
          <w:shd w:val="clear" w:color="auto" w:fill="auto"/>
        </w:tblPrEx>
        <w:trPr>
          <w:trHeight w:val="7413"/>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067F767F"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2F1963D"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Однозначно да, расширил аудиторию.</w:t>
            </w:r>
          </w:p>
          <w:p w14:paraId="691D9386"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 xml:space="preserve">Нет. Скорее это вирусный маркетинг со стороны дороги креативной команды, хочется в это верить. </w:t>
            </w:r>
          </w:p>
          <w:p w14:paraId="2EB17511"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proofErr w:type="gramStart"/>
            <w:r>
              <w:rPr>
                <w:rFonts w:ascii="Times New Roman" w:hAnsi="Times New Roman"/>
                <w:color w:val="1DB100"/>
                <w:sz w:val="24"/>
                <w:szCs w:val="24"/>
              </w:rPr>
              <w:t>Безусловно</w:t>
            </w:r>
            <w:proofErr w:type="gramEnd"/>
            <w:r>
              <w:rPr>
                <w:rFonts w:ascii="Times New Roman" w:hAnsi="Times New Roman"/>
                <w:color w:val="1DB100"/>
                <w:sz w:val="24"/>
                <w:szCs w:val="24"/>
              </w:rPr>
              <w:t xml:space="preserve"> неправильно, но по моему мнению, всё-таки эти стороны феминизме тоже придают огласке, но все же они задевают ещё и юридическую область. Плюс сам концепт коммерческой рекламы не предполагает освещения негативных тем на  публику, </w:t>
            </w:r>
            <w:proofErr w:type="spellStart"/>
            <w:r>
              <w:rPr>
                <w:rFonts w:ascii="Times New Roman" w:hAnsi="Times New Roman"/>
                <w:color w:val="1DB100"/>
                <w:sz w:val="24"/>
                <w:szCs w:val="24"/>
              </w:rPr>
              <w:t>тк</w:t>
            </w:r>
            <w:proofErr w:type="spellEnd"/>
            <w:r>
              <w:rPr>
                <w:rFonts w:ascii="Times New Roman" w:hAnsi="Times New Roman"/>
                <w:color w:val="1DB100"/>
                <w:sz w:val="24"/>
                <w:szCs w:val="24"/>
              </w:rPr>
              <w:t xml:space="preserve"> всё-таки это делается для большинства, для продаж. На самом социальном движении (сведение его идей до набора коммерчески привлекательных символов) сказывается негативно, </w:t>
            </w:r>
            <w:proofErr w:type="spellStart"/>
            <w:r>
              <w:rPr>
                <w:rFonts w:ascii="Times New Roman" w:hAnsi="Times New Roman"/>
                <w:color w:val="1DB100"/>
                <w:sz w:val="24"/>
                <w:szCs w:val="24"/>
              </w:rPr>
              <w:t>тк</w:t>
            </w:r>
            <w:proofErr w:type="spellEnd"/>
            <w:r>
              <w:rPr>
                <w:rFonts w:ascii="Times New Roman" w:hAnsi="Times New Roman"/>
                <w:color w:val="1DB100"/>
                <w:sz w:val="24"/>
                <w:szCs w:val="24"/>
              </w:rPr>
              <w:t xml:space="preserve"> деформируется и упрощается его посыл в массовом сознании. </w:t>
            </w:r>
          </w:p>
        </w:tc>
      </w:tr>
      <w:tr w:rsidR="003C21C4" w14:paraId="23D97343" w14:textId="77777777" w:rsidTr="00736ACD">
        <w:tblPrEx>
          <w:shd w:val="clear" w:color="auto" w:fill="auto"/>
        </w:tblPrEx>
        <w:trPr>
          <w:trHeight w:val="6079"/>
        </w:trPr>
        <w:tc>
          <w:tcPr>
            <w:tcW w:w="4816" w:type="dxa"/>
            <w:vMerge/>
            <w:tcBorders>
              <w:top w:val="single" w:sz="2" w:space="0" w:color="000000"/>
              <w:left w:val="single" w:sz="2" w:space="0" w:color="000000"/>
              <w:bottom w:val="single" w:sz="2" w:space="0" w:color="000000"/>
              <w:right w:val="single" w:sz="4" w:space="0" w:color="000000"/>
            </w:tcBorders>
            <w:shd w:val="clear" w:color="auto" w:fill="E2E4E3"/>
          </w:tcPr>
          <w:p w14:paraId="2C3B0745"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F92B48F"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Да, из-за </w:t>
            </w:r>
            <w:proofErr w:type="spellStart"/>
            <w:r>
              <w:rPr>
                <w:rFonts w:ascii="Times New Roman" w:hAnsi="Times New Roman"/>
                <w:color w:val="EE220C"/>
                <w:sz w:val="24"/>
                <w:szCs w:val="24"/>
              </w:rPr>
              <w:t>фемвертайзинга</w:t>
            </w:r>
            <w:proofErr w:type="spellEnd"/>
            <w:r>
              <w:rPr>
                <w:rFonts w:ascii="Times New Roman" w:hAnsi="Times New Roman"/>
                <w:color w:val="EE220C"/>
                <w:sz w:val="24"/>
                <w:szCs w:val="24"/>
              </w:rPr>
              <w:t xml:space="preserve"> об этом движении узнало большее число </w:t>
            </w:r>
            <w:proofErr w:type="gramStart"/>
            <w:r>
              <w:rPr>
                <w:rFonts w:ascii="Times New Roman" w:hAnsi="Times New Roman"/>
                <w:color w:val="EE220C"/>
                <w:sz w:val="24"/>
                <w:szCs w:val="24"/>
              </w:rPr>
              <w:t>людей</w:t>
            </w:r>
            <w:proofErr w:type="gramEnd"/>
            <w:r>
              <w:rPr>
                <w:rFonts w:ascii="Times New Roman" w:hAnsi="Times New Roman"/>
                <w:color w:val="EE220C"/>
                <w:sz w:val="24"/>
                <w:szCs w:val="24"/>
              </w:rPr>
              <w:t xml:space="preserve"> и часть из них наверняка стали сторонниками данных идей.</w:t>
            </w:r>
          </w:p>
          <w:p w14:paraId="6A25D1A0"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Нет и это одна из негативных сторон использования символики различных движений брендами — сведение хороших и серьёзных идей к их примитивному демонстрированию</w:t>
            </w:r>
          </w:p>
          <w:p w14:paraId="47E7D4BF"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Считаю, что бренды в целом не обязаны представлять какие-то социальные движения с разных сторон. Правильно это или неправильно — дело самих потребителей данных брендов и людей, относящих себя к социальным движениям.</w:t>
            </w:r>
          </w:p>
        </w:tc>
      </w:tr>
    </w:tbl>
    <w:p w14:paraId="68279CF1" w14:textId="77777777" w:rsid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393" w:firstLine="709"/>
        <w:rPr>
          <w:rFonts w:ascii="Times New Roman" w:eastAsia="Times New Roman" w:hAnsi="Times New Roman" w:cs="Times New Roman"/>
          <w:sz w:val="24"/>
          <w:szCs w:val="24"/>
        </w:rPr>
      </w:pPr>
    </w:p>
    <w:p w14:paraId="39937325" w14:textId="3507C261" w:rsidR="00DA21E7" w:rsidRDefault="003C21C4">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4.</w:t>
      </w:r>
      <w:r w:rsidR="00E1053F">
        <w:rPr>
          <w:rFonts w:ascii="Times New Roman" w:eastAsia="Times New Roman" w:hAnsi="Times New Roman" w:cs="Times New Roman"/>
          <w:b/>
          <w:sz w:val="24"/>
          <w:szCs w:val="24"/>
        </w:rPr>
        <w:t xml:space="preserve"> Принадлежность к социальным движениям </w:t>
      </w:r>
      <w:proofErr w:type="gramStart"/>
      <w:r w:rsidR="00E1053F">
        <w:rPr>
          <w:rFonts w:ascii="Times New Roman" w:eastAsia="Times New Roman" w:hAnsi="Times New Roman" w:cs="Times New Roman"/>
          <w:b/>
          <w:sz w:val="24"/>
          <w:szCs w:val="24"/>
        </w:rPr>
        <w:t>через</w:t>
      </w:r>
      <w:proofErr w:type="gramEnd"/>
      <w:r w:rsidR="00E1053F">
        <w:rPr>
          <w:rFonts w:ascii="Times New Roman" w:eastAsia="Times New Roman" w:hAnsi="Times New Roman" w:cs="Times New Roman"/>
          <w:b/>
          <w:sz w:val="24"/>
          <w:szCs w:val="24"/>
        </w:rPr>
        <w:t xml:space="preserve"> </w:t>
      </w:r>
      <w:proofErr w:type="gramStart"/>
      <w:r w:rsidR="00E1053F">
        <w:rPr>
          <w:rFonts w:ascii="Times New Roman" w:eastAsia="Times New Roman" w:hAnsi="Times New Roman" w:cs="Times New Roman"/>
          <w:b/>
          <w:sz w:val="24"/>
          <w:szCs w:val="24"/>
        </w:rPr>
        <w:t>их</w:t>
      </w:r>
      <w:proofErr w:type="gramEnd"/>
      <w:r w:rsidR="00E1053F">
        <w:rPr>
          <w:rFonts w:ascii="Times New Roman" w:eastAsia="Times New Roman" w:hAnsi="Times New Roman" w:cs="Times New Roman"/>
          <w:b/>
          <w:sz w:val="24"/>
          <w:szCs w:val="24"/>
        </w:rPr>
        <w:t xml:space="preserve"> </w:t>
      </w:r>
      <w:proofErr w:type="spellStart"/>
      <w:r w:rsidR="00E1053F">
        <w:rPr>
          <w:rFonts w:ascii="Times New Roman" w:eastAsia="Times New Roman" w:hAnsi="Times New Roman" w:cs="Times New Roman"/>
          <w:b/>
          <w:sz w:val="24"/>
          <w:szCs w:val="24"/>
        </w:rPr>
        <w:t>мейнстримизацию</w:t>
      </w:r>
      <w:proofErr w:type="spellEnd"/>
    </w:p>
    <w:p w14:paraId="68B51833"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Покупая вещь с символикой социального движения, потребитель с осознанным подходом к покупке начинает ассоциировать себя с этим социальным движением, но если потребитель совершает покупку, просто потому что ему понравилась вещь, то это никак не влияет на его идентичность. Рекламные кампании могут повлиять на принятие идей социальных движений, но только на поверхностном уровне. Также с помощью рекламных кампаний индивид может начать ассоциировать себя с социальным движением, начать принимать его идеологию, если найдет в этом ценность. Тут важно учитывать социальный </w:t>
      </w:r>
      <w:proofErr w:type="spellStart"/>
      <w:r>
        <w:rPr>
          <w:rFonts w:ascii="Times New Roman" w:eastAsia="Times New Roman" w:hAnsi="Times New Roman" w:cs="Times New Roman"/>
          <w:sz w:val="24"/>
          <w:szCs w:val="24"/>
        </w:rPr>
        <w:t>бэкграунд</w:t>
      </w:r>
      <w:proofErr w:type="spellEnd"/>
      <w:r>
        <w:rPr>
          <w:rFonts w:ascii="Times New Roman" w:eastAsia="Times New Roman" w:hAnsi="Times New Roman" w:cs="Times New Roman"/>
          <w:sz w:val="24"/>
          <w:szCs w:val="24"/>
        </w:rPr>
        <w:t xml:space="preserve"> потребителя. Если изначально он не готов к принятию новых ценностей, кардинально отличающихся от его мировоззрения, то рекламные кампании никак не отразятся на его системе ценностей.</w:t>
      </w:r>
    </w:p>
    <w:p w14:paraId="7F30D862" w14:textId="1DB034D7" w:rsidR="003C21C4" w:rsidRPr="003C21C4" w:rsidRDefault="003C21C4" w:rsidP="003C21C4">
      <w:pPr>
        <w:pStyle w:val="af8"/>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spacing w:line="360" w:lineRule="auto"/>
        <w:ind w:firstLine="567"/>
        <w:jc w:val="both"/>
        <w:rPr>
          <w:rFonts w:ascii="Times" w:hAnsi="Times"/>
          <w:b/>
          <w:bCs/>
          <w:sz w:val="24"/>
          <w:szCs w:val="24"/>
        </w:rPr>
      </w:pPr>
      <w:r>
        <w:rPr>
          <w:rFonts w:ascii="Times New Roman" w:eastAsia="Times New Roman" w:hAnsi="Times New Roman" w:cs="Times New Roman"/>
          <w:sz w:val="24"/>
          <w:szCs w:val="24"/>
        </w:rPr>
        <w:t>С</w:t>
      </w:r>
      <w:r w:rsidR="00E1053F">
        <w:rPr>
          <w:rFonts w:ascii="Times New Roman" w:eastAsia="Times New Roman" w:hAnsi="Times New Roman" w:cs="Times New Roman"/>
          <w:sz w:val="24"/>
          <w:szCs w:val="24"/>
        </w:rPr>
        <w:t xml:space="preserve">амо по себе социальное движение не может быть трендом. Когда символы социального движения выйдут из моды и станут </w:t>
      </w:r>
      <w:proofErr w:type="spellStart"/>
      <w:r w:rsidR="00E1053F">
        <w:rPr>
          <w:rFonts w:ascii="Times New Roman" w:eastAsia="Times New Roman" w:hAnsi="Times New Roman" w:cs="Times New Roman"/>
          <w:sz w:val="24"/>
          <w:szCs w:val="24"/>
        </w:rPr>
        <w:t>антитрендом</w:t>
      </w:r>
      <w:proofErr w:type="spellEnd"/>
      <w:r w:rsidR="00E1053F">
        <w:rPr>
          <w:rFonts w:ascii="Times New Roman" w:eastAsia="Times New Roman" w:hAnsi="Times New Roman" w:cs="Times New Roman"/>
          <w:sz w:val="24"/>
          <w:szCs w:val="24"/>
        </w:rPr>
        <w:t>, если индивид достаточно вовлечен в социальное движение, его взгляды останутся прежними и это никак не повлияет на его систему ценностей.</w:t>
      </w:r>
    </w:p>
    <w:p w14:paraId="38B40973" w14:textId="77777777" w:rsid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393" w:firstLine="709"/>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4.1. Формирование идентичности потребителя через рекламные кампании и вещи с символикой социальных движений </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3C21C4" w14:paraId="728690DA" w14:textId="77777777" w:rsidTr="00736ACD">
        <w:trPr>
          <w:trHeight w:val="295"/>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DDB44BC" w14:textId="77777777" w:rsidR="003C21C4" w:rsidRDefault="003C21C4" w:rsidP="00736ACD">
            <w:pPr>
              <w:pStyle w:val="11"/>
            </w:pPr>
            <w:r>
              <w:rPr>
                <w:rFonts w:eastAsia="Arial Unicode MS" w:cs="Arial Unicode MS"/>
              </w:rPr>
              <w:t>Возможные трактовки</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FE8D6D6" w14:textId="77777777" w:rsidR="003C21C4" w:rsidRDefault="003C21C4" w:rsidP="00736ACD">
            <w:pPr>
              <w:pStyle w:val="11"/>
            </w:pPr>
            <w:r>
              <w:rPr>
                <w:rFonts w:eastAsia="Arial Unicode MS" w:cs="Arial Unicode MS"/>
              </w:rPr>
              <w:t>Ответы</w:t>
            </w:r>
          </w:p>
        </w:tc>
      </w:tr>
      <w:tr w:rsidR="003C21C4" w14:paraId="0D0420D3" w14:textId="77777777" w:rsidTr="00736ACD">
        <w:tblPrEx>
          <w:shd w:val="clear" w:color="auto" w:fill="auto"/>
        </w:tblPrEx>
        <w:trPr>
          <w:trHeight w:val="2967"/>
        </w:trPr>
        <w:tc>
          <w:tcPr>
            <w:tcW w:w="4816"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F6FF57B" w14:textId="77777777" w:rsidR="003C21C4" w:rsidRDefault="003C21C4" w:rsidP="00736ACD">
            <w:pPr>
              <w:pStyle w:val="11"/>
              <w:spacing w:line="360" w:lineRule="auto"/>
            </w:pPr>
            <w:r>
              <w:rPr>
                <w:rFonts w:ascii="Times New Roman" w:hAnsi="Times New Roman"/>
                <w:b w:val="0"/>
                <w:bCs w:val="0"/>
                <w:sz w:val="24"/>
                <w:szCs w:val="24"/>
              </w:rPr>
              <w:t xml:space="preserve">Покупая вещь с символикой социального движения, потребитель с осознанным подходом к покупке начинает ассоциировать себя с этим социальным движением, но если потребитель совершает покупку, просто потому что ему понравилась вещь, то это никак не влияет на его идентичность. Рекламные кампании могут повлиять на принятие идей социальных движений, но только на поверхностном уровне. Также с помощью рекламных кампаний индивид может начать ассоциировать себя с социальным движением, начать принимать его идеологию, если найдет в этом ценность. Тут важно учитывать </w:t>
            </w:r>
            <w:proofErr w:type="gramStart"/>
            <w:r>
              <w:rPr>
                <w:rFonts w:ascii="Times New Roman" w:hAnsi="Times New Roman"/>
                <w:b w:val="0"/>
                <w:bCs w:val="0"/>
                <w:sz w:val="24"/>
                <w:szCs w:val="24"/>
              </w:rPr>
              <w:t>социальный</w:t>
            </w:r>
            <w:proofErr w:type="gramEnd"/>
            <w:r>
              <w:rPr>
                <w:rFonts w:ascii="Times New Roman" w:hAnsi="Times New Roman"/>
                <w:b w:val="0"/>
                <w:bCs w:val="0"/>
                <w:sz w:val="24"/>
                <w:szCs w:val="24"/>
              </w:rPr>
              <w:t xml:space="preserve"> </w:t>
            </w:r>
            <w:proofErr w:type="spellStart"/>
            <w:r>
              <w:rPr>
                <w:rFonts w:ascii="Times New Roman" w:hAnsi="Times New Roman"/>
                <w:b w:val="0"/>
                <w:bCs w:val="0"/>
                <w:sz w:val="24"/>
                <w:szCs w:val="24"/>
              </w:rPr>
              <w:t>бэкграунд</w:t>
            </w:r>
            <w:proofErr w:type="spellEnd"/>
            <w:r>
              <w:rPr>
                <w:rFonts w:ascii="Times New Roman" w:hAnsi="Times New Roman"/>
                <w:b w:val="0"/>
                <w:bCs w:val="0"/>
                <w:sz w:val="24"/>
                <w:szCs w:val="24"/>
              </w:rPr>
              <w:t xml:space="preserve"> потребителя. Если изначально он не готов к принятию новых ценностей, кардинально отличающихся от его мировоззрения, то рекламные кампании никак не отразятся на его системе ценностей.</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52933F1"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Не обязательно</w:t>
            </w:r>
          </w:p>
          <w:p w14:paraId="48BA9099"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Могут на поверхностном уровне точно</w:t>
            </w:r>
          </w:p>
          <w:p w14:paraId="384A1493"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 xml:space="preserve">Не знаю, наверное, все из этого. Тут сложно выбрать, потому что у каждого потребителя разный социальный </w:t>
            </w:r>
            <w:proofErr w:type="spellStart"/>
            <w:r>
              <w:rPr>
                <w:rFonts w:ascii="Times New Roman" w:hAnsi="Times New Roman"/>
                <w:color w:val="1DB100"/>
                <w:sz w:val="24"/>
                <w:szCs w:val="24"/>
              </w:rPr>
              <w:t>бэкграунд</w:t>
            </w:r>
            <w:proofErr w:type="spellEnd"/>
            <w:r>
              <w:rPr>
                <w:rFonts w:ascii="Times New Roman" w:hAnsi="Times New Roman"/>
                <w:color w:val="1DB100"/>
                <w:sz w:val="24"/>
                <w:szCs w:val="24"/>
              </w:rPr>
              <w:t xml:space="preserve"> и уровень вовлеченности и интереса в социальную повестку любого рода.</w:t>
            </w:r>
          </w:p>
        </w:tc>
      </w:tr>
      <w:tr w:rsidR="003C21C4" w14:paraId="541E8BEC" w14:textId="77777777" w:rsidTr="00736ACD">
        <w:tblPrEx>
          <w:shd w:val="clear" w:color="auto" w:fill="auto"/>
        </w:tblPrEx>
        <w:trPr>
          <w:trHeight w:val="3409"/>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726BF4D3"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29C2901"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Покупатель с осознанный  подходом к покупке - да.</w:t>
            </w:r>
          </w:p>
          <w:p w14:paraId="2BDDE9D9"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Могут</w:t>
            </w:r>
          </w:p>
          <w:p w14:paraId="7B61058A"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Думаю что это общая и многоплановая маркетинговая стратегия по формированию </w:t>
            </w:r>
            <w:proofErr w:type="spellStart"/>
            <w:r>
              <w:rPr>
                <w:rFonts w:ascii="Times New Roman" w:hAnsi="Times New Roman"/>
                <w:color w:val="EE220C"/>
                <w:sz w:val="24"/>
                <w:szCs w:val="24"/>
              </w:rPr>
              <w:t>ценностней</w:t>
            </w:r>
            <w:proofErr w:type="spellEnd"/>
            <w:r>
              <w:rPr>
                <w:rFonts w:ascii="Times New Roman" w:hAnsi="Times New Roman"/>
                <w:color w:val="EE220C"/>
                <w:sz w:val="24"/>
                <w:szCs w:val="24"/>
              </w:rPr>
              <w:t xml:space="preserve"> при помощи группы </w:t>
            </w:r>
            <w:proofErr w:type="spellStart"/>
            <w:r>
              <w:rPr>
                <w:rFonts w:ascii="Times New Roman" w:hAnsi="Times New Roman"/>
                <w:color w:val="EE220C"/>
                <w:sz w:val="24"/>
                <w:szCs w:val="24"/>
              </w:rPr>
              <w:t>инструментов</w:t>
            </w:r>
            <w:proofErr w:type="gramStart"/>
            <w:r>
              <w:rPr>
                <w:rFonts w:ascii="Times New Roman" w:hAnsi="Times New Roman"/>
                <w:color w:val="EE220C"/>
                <w:sz w:val="24"/>
                <w:szCs w:val="24"/>
              </w:rPr>
              <w:t>.Ф</w:t>
            </w:r>
            <w:proofErr w:type="gramEnd"/>
            <w:r>
              <w:rPr>
                <w:rFonts w:ascii="Times New Roman" w:hAnsi="Times New Roman"/>
                <w:color w:val="EE220C"/>
                <w:sz w:val="24"/>
                <w:szCs w:val="24"/>
              </w:rPr>
              <w:t>ормирует</w:t>
            </w:r>
            <w:proofErr w:type="spellEnd"/>
            <w:r>
              <w:rPr>
                <w:rFonts w:ascii="Times New Roman" w:hAnsi="Times New Roman"/>
                <w:color w:val="EE220C"/>
                <w:sz w:val="24"/>
                <w:szCs w:val="24"/>
              </w:rPr>
              <w:t xml:space="preserve"> поверхностное понимание.</w:t>
            </w:r>
          </w:p>
        </w:tc>
      </w:tr>
      <w:tr w:rsidR="003C21C4" w14:paraId="0F4E9F26" w14:textId="77777777" w:rsidTr="00736ACD">
        <w:tblPrEx>
          <w:shd w:val="clear" w:color="auto" w:fill="auto"/>
        </w:tblPrEx>
        <w:trPr>
          <w:trHeight w:val="5189"/>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32EAC243"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32B62E6"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Потребитель начинает ассоциировать себя с социальным движением только тогда, когда осознает для себя в этом ценность. Иначе быть не может. </w:t>
            </w:r>
          </w:p>
          <w:p w14:paraId="627DF43C"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Да, но это не их задача, это задача образования. </w:t>
            </w:r>
          </w:p>
          <w:p w14:paraId="150F842E"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Всей коммуникационной стратегией. Рекламные кампании </w:t>
            </w:r>
            <w:proofErr w:type="gramStart"/>
            <w:r>
              <w:rPr>
                <w:rFonts w:ascii="Times New Roman" w:hAnsi="Times New Roman"/>
                <w:color w:val="EE220C"/>
                <w:sz w:val="24"/>
                <w:szCs w:val="24"/>
              </w:rPr>
              <w:t>могут сформировать общее понимание/ощущение социального движения и если потребитель найдёт</w:t>
            </w:r>
            <w:proofErr w:type="gramEnd"/>
            <w:r>
              <w:rPr>
                <w:rFonts w:ascii="Times New Roman" w:hAnsi="Times New Roman"/>
                <w:color w:val="EE220C"/>
                <w:sz w:val="24"/>
                <w:szCs w:val="24"/>
              </w:rPr>
              <w:t xml:space="preserve"> в этом ценность, то медленно начнёт изучать-понимать-влиять на других, как реферал.</w:t>
            </w:r>
          </w:p>
        </w:tc>
      </w:tr>
      <w:tr w:rsidR="003C21C4" w14:paraId="3DB71CC6" w14:textId="77777777" w:rsidTr="00736ACD">
        <w:tblPrEx>
          <w:shd w:val="clear" w:color="auto" w:fill="auto"/>
        </w:tblPrEx>
        <w:trPr>
          <w:trHeight w:val="3854"/>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563C1E64"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B66B4E6"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 xml:space="preserve">Скорее да, если это преднамеренная покупка. </w:t>
            </w:r>
          </w:p>
          <w:p w14:paraId="0E36BBD7"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Конечно, так и происходит с тем же феминизмом.</w:t>
            </w:r>
          </w:p>
          <w:p w14:paraId="64D0EA3D"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1DB100"/>
                <w:sz w:val="24"/>
                <w:szCs w:val="24"/>
              </w:rPr>
              <w:t xml:space="preserve">По-разному, через определенные знаки, рекламу, посты, фото и любой контент. Грубо </w:t>
            </w:r>
            <w:proofErr w:type="gramStart"/>
            <w:r>
              <w:rPr>
                <w:rFonts w:ascii="Times New Roman" w:hAnsi="Times New Roman"/>
                <w:color w:val="1DB100"/>
                <w:sz w:val="24"/>
                <w:szCs w:val="24"/>
              </w:rPr>
              <w:t>говоря</w:t>
            </w:r>
            <w:proofErr w:type="gramEnd"/>
            <w:r>
              <w:rPr>
                <w:rFonts w:ascii="Times New Roman" w:hAnsi="Times New Roman"/>
                <w:color w:val="1DB100"/>
                <w:sz w:val="24"/>
                <w:szCs w:val="24"/>
              </w:rPr>
              <w:t xml:space="preserve"> потребляет эти поверхностные символы, но особо жаждущие могут углубиться и узнать больше</w:t>
            </w:r>
          </w:p>
        </w:tc>
      </w:tr>
      <w:tr w:rsidR="003C21C4" w14:paraId="14FE5C65" w14:textId="77777777" w:rsidTr="00736ACD">
        <w:tblPrEx>
          <w:shd w:val="clear" w:color="auto" w:fill="auto"/>
        </w:tblPrEx>
        <w:trPr>
          <w:trHeight w:val="3854"/>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34D7A003"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F2262E3"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Не все потребители, но значительная часть не будет покупать вещи с какой-то атрибутикой, если не согласны с ней. Скорее </w:t>
            </w:r>
            <w:proofErr w:type="gramStart"/>
            <w:r>
              <w:rPr>
                <w:rFonts w:ascii="Times New Roman" w:hAnsi="Times New Roman"/>
                <w:color w:val="EE220C"/>
                <w:sz w:val="24"/>
                <w:szCs w:val="24"/>
              </w:rPr>
              <w:t>всего</w:t>
            </w:r>
            <w:proofErr w:type="gramEnd"/>
            <w:r>
              <w:rPr>
                <w:rFonts w:ascii="Times New Roman" w:hAnsi="Times New Roman"/>
                <w:color w:val="EE220C"/>
                <w:sz w:val="24"/>
                <w:szCs w:val="24"/>
              </w:rPr>
              <w:t xml:space="preserve"> он и до покупки вещи ассоциирует себя с определёнными идеями</w:t>
            </w:r>
          </w:p>
          <w:p w14:paraId="75388976"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pPr>
            <w:r>
              <w:rPr>
                <w:rFonts w:ascii="Times New Roman" w:hAnsi="Times New Roman"/>
                <w:color w:val="EE220C"/>
                <w:sz w:val="24"/>
                <w:szCs w:val="24"/>
              </w:rPr>
              <w:t xml:space="preserve">Да, тут работает стандартное «окно </w:t>
            </w:r>
            <w:proofErr w:type="spellStart"/>
            <w:r>
              <w:rPr>
                <w:rFonts w:ascii="Times New Roman" w:hAnsi="Times New Roman"/>
                <w:color w:val="EE220C"/>
                <w:sz w:val="24"/>
                <w:szCs w:val="24"/>
              </w:rPr>
              <w:t>Овертона</w:t>
            </w:r>
            <w:proofErr w:type="spellEnd"/>
            <w:r>
              <w:rPr>
                <w:rFonts w:ascii="Times New Roman" w:hAnsi="Times New Roman"/>
                <w:color w:val="EE220C"/>
                <w:sz w:val="24"/>
                <w:szCs w:val="24"/>
              </w:rPr>
              <w:t>», чем больше и чаще о чём-то говорить, тем более приемлемым это будет казаться для людей.</w:t>
            </w:r>
          </w:p>
        </w:tc>
      </w:tr>
    </w:tbl>
    <w:p w14:paraId="7D2B5126" w14:textId="77777777" w:rsid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393" w:firstLine="709"/>
        <w:rPr>
          <w:rFonts w:ascii="Times New Roman" w:eastAsia="Times New Roman" w:hAnsi="Times New Roman" w:cs="Times New Roman"/>
          <w:b/>
          <w:bCs/>
          <w:sz w:val="24"/>
          <w:szCs w:val="24"/>
        </w:rPr>
      </w:pPr>
    </w:p>
    <w:p w14:paraId="01D5236F" w14:textId="3908BF13" w:rsidR="003C21C4" w:rsidRP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left="393" w:firstLine="709"/>
        <w:rPr>
          <w:rFonts w:ascii="Times New Roman" w:eastAsia="Times New Roman" w:hAnsi="Times New Roman" w:cs="Times New Roman"/>
          <w:b/>
          <w:sz w:val="24"/>
          <w:szCs w:val="24"/>
        </w:rPr>
      </w:pPr>
      <w:r w:rsidRPr="003C21C4">
        <w:rPr>
          <w:rFonts w:ascii="Times New Roman" w:hAnsi="Times New Roman"/>
          <w:b/>
          <w:sz w:val="24"/>
          <w:szCs w:val="24"/>
        </w:rPr>
        <w:t xml:space="preserve">4.2. Социальное движение — тренд? </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6"/>
        <w:gridCol w:w="4816"/>
      </w:tblGrid>
      <w:tr w:rsidR="003C21C4" w14:paraId="48CCF99B" w14:textId="77777777" w:rsidTr="00736ACD">
        <w:trPr>
          <w:trHeight w:val="301"/>
          <w:tblHeader/>
        </w:trPr>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8BCF9C4" w14:textId="77777777" w:rsidR="003C21C4" w:rsidRDefault="003C21C4" w:rsidP="00736ACD">
            <w:pPr>
              <w:pStyle w:val="11"/>
            </w:pPr>
            <w:r>
              <w:rPr>
                <w:rFonts w:ascii="Times New Roman" w:hAnsi="Times New Roman"/>
                <w:sz w:val="24"/>
                <w:szCs w:val="24"/>
              </w:rPr>
              <w:t>Возможные трактовки</w:t>
            </w:r>
          </w:p>
        </w:tc>
        <w:tc>
          <w:tcPr>
            <w:tcW w:w="4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4C6C6FF" w14:textId="77777777" w:rsidR="003C21C4" w:rsidRDefault="003C21C4" w:rsidP="00736ACD">
            <w:pPr>
              <w:pStyle w:val="11"/>
            </w:pPr>
            <w:r>
              <w:rPr>
                <w:sz w:val="24"/>
                <w:szCs w:val="24"/>
              </w:rPr>
              <w:t>Ответы</w:t>
            </w:r>
          </w:p>
        </w:tc>
      </w:tr>
      <w:tr w:rsidR="003C21C4" w14:paraId="092B26CF" w14:textId="77777777" w:rsidTr="00736ACD">
        <w:tblPrEx>
          <w:shd w:val="clear" w:color="auto" w:fill="auto"/>
        </w:tblPrEx>
        <w:trPr>
          <w:trHeight w:val="742"/>
        </w:trPr>
        <w:tc>
          <w:tcPr>
            <w:tcW w:w="4816"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A908865" w14:textId="77777777" w:rsidR="003C21C4" w:rsidRDefault="003C21C4" w:rsidP="00736ACD">
            <w:pPr>
              <w:pStyle w:val="11"/>
              <w:spacing w:line="360" w:lineRule="auto"/>
            </w:pPr>
            <w:r>
              <w:rPr>
                <w:rFonts w:ascii="Times New Roman" w:hAnsi="Times New Roman"/>
                <w:b w:val="0"/>
                <w:bCs w:val="0"/>
                <w:sz w:val="24"/>
                <w:szCs w:val="24"/>
              </w:rPr>
              <w:t xml:space="preserve">Само по себе социальное движение не может быть трендом. Когда символы социального движения выйдут из моды и станут </w:t>
            </w:r>
            <w:proofErr w:type="spellStart"/>
            <w:r>
              <w:rPr>
                <w:rFonts w:ascii="Times New Roman" w:hAnsi="Times New Roman"/>
                <w:b w:val="0"/>
                <w:bCs w:val="0"/>
                <w:sz w:val="24"/>
                <w:szCs w:val="24"/>
              </w:rPr>
              <w:t>антитрендом</w:t>
            </w:r>
            <w:proofErr w:type="spellEnd"/>
            <w:r>
              <w:rPr>
                <w:rFonts w:ascii="Times New Roman" w:hAnsi="Times New Roman"/>
                <w:b w:val="0"/>
                <w:bCs w:val="0"/>
                <w:sz w:val="24"/>
                <w:szCs w:val="24"/>
              </w:rPr>
              <w:t xml:space="preserve">, если индивид достаточно вовлечен в социальное движение, его взгляды останутся прежними и это никак не </w:t>
            </w:r>
            <w:r>
              <w:rPr>
                <w:rFonts w:ascii="Times New Roman" w:hAnsi="Times New Roman"/>
                <w:b w:val="0"/>
                <w:bCs w:val="0"/>
                <w:sz w:val="24"/>
                <w:szCs w:val="24"/>
              </w:rPr>
              <w:lastRenderedPageBreak/>
              <w:t>повлияет на его систему ценностей.</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5CD89C6"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Times New Roman" w:hAnsi="Times New Roman"/>
                <w:color w:val="1DB100"/>
                <w:sz w:val="24"/>
                <w:szCs w:val="24"/>
              </w:rPr>
              <w:lastRenderedPageBreak/>
              <w:t>Не знаю, зависит от потребителя и его вовлеченности в социальное движение</w:t>
            </w:r>
          </w:p>
        </w:tc>
      </w:tr>
      <w:tr w:rsidR="003C21C4" w14:paraId="03B83820" w14:textId="77777777" w:rsidTr="00736ACD">
        <w:tblPrEx>
          <w:shd w:val="clear" w:color="auto" w:fill="auto"/>
        </w:tblPrEx>
        <w:trPr>
          <w:trHeight w:val="740"/>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577C7750"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540" w:type="dxa"/>
              <w:bottom w:w="80" w:type="dxa"/>
              <w:right w:w="80" w:type="dxa"/>
            </w:tcMar>
          </w:tcPr>
          <w:p w14:paraId="5CFA2708"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ind w:left="460" w:hanging="964"/>
            </w:pPr>
            <w:r>
              <w:rPr>
                <w:rFonts w:ascii="Times New Roman" w:hAnsi="Times New Roman"/>
                <w:color w:val="EE220C"/>
                <w:sz w:val="24"/>
                <w:szCs w:val="24"/>
              </w:rPr>
              <w:t>Считаю, что взгляды останутся прежними.</w:t>
            </w:r>
          </w:p>
        </w:tc>
      </w:tr>
      <w:tr w:rsidR="003C21C4" w14:paraId="4B3E1B58" w14:textId="77777777" w:rsidTr="00736ACD">
        <w:tblPrEx>
          <w:shd w:val="clear" w:color="auto" w:fill="auto"/>
        </w:tblPrEx>
        <w:trPr>
          <w:trHeight w:val="740"/>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4D4DCB69"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540" w:type="dxa"/>
              <w:bottom w:w="80" w:type="dxa"/>
              <w:right w:w="80" w:type="dxa"/>
            </w:tcMar>
          </w:tcPr>
          <w:p w14:paraId="3C81664B"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ind w:left="-504"/>
            </w:pPr>
            <w:proofErr w:type="gramStart"/>
            <w:r>
              <w:rPr>
                <w:rFonts w:ascii="Times New Roman" w:hAnsi="Times New Roman"/>
                <w:color w:val="EE220C"/>
                <w:sz w:val="24"/>
                <w:szCs w:val="24"/>
              </w:rPr>
              <w:t>Смотря насколько он был вовлечён  в</w:t>
            </w:r>
            <w:proofErr w:type="gramEnd"/>
            <w:r>
              <w:rPr>
                <w:rFonts w:ascii="Times New Roman" w:hAnsi="Times New Roman"/>
                <w:color w:val="EE220C"/>
                <w:sz w:val="24"/>
                <w:szCs w:val="24"/>
              </w:rPr>
              <w:t xml:space="preserve"> эти смыслы. </w:t>
            </w:r>
          </w:p>
        </w:tc>
      </w:tr>
      <w:tr w:rsidR="003C21C4" w14:paraId="47BE6AAC" w14:textId="77777777" w:rsidTr="00736ACD">
        <w:tblPrEx>
          <w:shd w:val="clear" w:color="auto" w:fill="auto"/>
        </w:tblPrEx>
        <w:trPr>
          <w:trHeight w:val="2519"/>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28ABDF7A"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540" w:type="dxa"/>
              <w:bottom w:w="80" w:type="dxa"/>
              <w:right w:w="80" w:type="dxa"/>
            </w:tcMar>
          </w:tcPr>
          <w:p w14:paraId="64A9235C"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ind w:left="-504"/>
            </w:pPr>
            <w:proofErr w:type="gramStart"/>
            <w:r>
              <w:rPr>
                <w:rFonts w:ascii="Times New Roman" w:hAnsi="Times New Roman"/>
                <w:color w:val="1DB100"/>
                <w:sz w:val="24"/>
                <w:szCs w:val="24"/>
              </w:rPr>
              <w:t>Смотря</w:t>
            </w:r>
            <w:proofErr w:type="gramEnd"/>
            <w:r>
              <w:rPr>
                <w:rFonts w:ascii="Times New Roman" w:hAnsi="Times New Roman"/>
                <w:color w:val="1DB100"/>
                <w:sz w:val="24"/>
                <w:szCs w:val="24"/>
              </w:rPr>
              <w:t xml:space="preserve"> из какой категории потребитель — потребитель символики или все же участник социального движения. Конечно </w:t>
            </w:r>
            <w:proofErr w:type="gramStart"/>
            <w:r>
              <w:rPr>
                <w:rFonts w:ascii="Times New Roman" w:hAnsi="Times New Roman"/>
                <w:color w:val="1DB100"/>
                <w:sz w:val="24"/>
                <w:szCs w:val="24"/>
              </w:rPr>
              <w:t>же</w:t>
            </w:r>
            <w:proofErr w:type="gramEnd"/>
            <w:r>
              <w:rPr>
                <w:rFonts w:ascii="Times New Roman" w:hAnsi="Times New Roman"/>
                <w:color w:val="1DB100"/>
                <w:sz w:val="24"/>
                <w:szCs w:val="24"/>
              </w:rPr>
              <w:t xml:space="preserve"> участник социального движения не перестанет себя с ним ассоциировать. </w:t>
            </w:r>
          </w:p>
        </w:tc>
      </w:tr>
      <w:tr w:rsidR="003C21C4" w14:paraId="4EEAF350" w14:textId="77777777" w:rsidTr="00736ACD">
        <w:tblPrEx>
          <w:shd w:val="clear" w:color="auto" w:fill="auto"/>
        </w:tblPrEx>
        <w:trPr>
          <w:trHeight w:val="2519"/>
        </w:trPr>
        <w:tc>
          <w:tcPr>
            <w:tcW w:w="4816" w:type="dxa"/>
            <w:vMerge/>
            <w:tcBorders>
              <w:top w:val="single" w:sz="4" w:space="0" w:color="000000"/>
              <w:left w:val="single" w:sz="2" w:space="0" w:color="000000"/>
              <w:bottom w:val="single" w:sz="2" w:space="0" w:color="000000"/>
              <w:right w:val="single" w:sz="4" w:space="0" w:color="000000"/>
            </w:tcBorders>
            <w:shd w:val="clear" w:color="auto" w:fill="E2E4E3"/>
          </w:tcPr>
          <w:p w14:paraId="6F0F11B0" w14:textId="77777777" w:rsidR="003C21C4" w:rsidRDefault="003C21C4" w:rsidP="00736ACD"/>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540" w:type="dxa"/>
              <w:bottom w:w="80" w:type="dxa"/>
              <w:right w:w="80" w:type="dxa"/>
            </w:tcMar>
          </w:tcPr>
          <w:p w14:paraId="30267889" w14:textId="77777777" w:rsidR="003C21C4" w:rsidRDefault="003C21C4" w:rsidP="00736ACD">
            <w:pPr>
              <w:pStyle w:val="af8"/>
              <w:tabs>
                <w:tab w:val="left" w:pos="560"/>
                <w:tab w:val="left" w:pos="1120"/>
                <w:tab w:val="left" w:pos="1680"/>
                <w:tab w:val="left" w:pos="2240"/>
                <w:tab w:val="left" w:pos="2800"/>
                <w:tab w:val="left" w:pos="3360"/>
                <w:tab w:val="left" w:pos="3920"/>
                <w:tab w:val="left" w:pos="4480"/>
              </w:tabs>
              <w:spacing w:line="360" w:lineRule="auto"/>
              <w:ind w:left="-363" w:right="449"/>
            </w:pPr>
            <w:r>
              <w:rPr>
                <w:rFonts w:ascii="Times New Roman" w:hAnsi="Times New Roman"/>
                <w:color w:val="EE220C"/>
                <w:sz w:val="24"/>
                <w:szCs w:val="24"/>
              </w:rPr>
              <w:t>Зависит от того, почему человек купил данную вещь. Если ему изначально были интересны идеи, транслируемые на одежде, то это вряд ли повлияет на желания человека обозначать свою принадлежность к определённой идее.</w:t>
            </w:r>
          </w:p>
        </w:tc>
      </w:tr>
    </w:tbl>
    <w:p w14:paraId="26853235" w14:textId="77777777" w:rsid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sz w:val="24"/>
          <w:szCs w:val="24"/>
        </w:rPr>
      </w:pPr>
    </w:p>
    <w:p w14:paraId="5EE3F58A" w14:textId="77777777" w:rsidR="003C21C4" w:rsidRDefault="003C21C4" w:rsidP="003C21C4">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sz w:val="24"/>
          <w:szCs w:val="24"/>
        </w:rPr>
      </w:pPr>
    </w:p>
    <w:p w14:paraId="066E3A7E" w14:textId="77777777" w:rsidR="00DA21E7" w:rsidRPr="003C21C4" w:rsidRDefault="00DA21E7">
      <w:pPr>
        <w:spacing w:line="360" w:lineRule="auto"/>
        <w:ind w:firstLine="700"/>
        <w:jc w:val="both"/>
        <w:rPr>
          <w:rFonts w:ascii="Times New Roman" w:eastAsia="Times New Roman" w:hAnsi="Times New Roman" w:cs="Times New Roman"/>
          <w:sz w:val="24"/>
          <w:szCs w:val="24"/>
          <w:lang w:val="ru-RU"/>
        </w:rPr>
      </w:pPr>
    </w:p>
    <w:p w14:paraId="4DC69EB5"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7CC8BB" w14:textId="6555E8FE" w:rsidR="00DA21E7" w:rsidRPr="00497445" w:rsidRDefault="00497445" w:rsidP="00C17409">
      <w:pPr>
        <w:pStyle w:val="1"/>
        <w:rPr>
          <w:sz w:val="24"/>
          <w:szCs w:val="24"/>
        </w:rPr>
      </w:pPr>
      <w:r>
        <w:rPr>
          <w:sz w:val="24"/>
          <w:szCs w:val="24"/>
        </w:rPr>
        <w:br w:type="page"/>
      </w:r>
      <w:bookmarkStart w:id="28" w:name="_k0lptcufclvq" w:colFirst="0" w:colLast="0"/>
      <w:bookmarkStart w:id="29" w:name="_Toc104127417"/>
      <w:bookmarkEnd w:id="28"/>
      <w:r w:rsidR="00E1053F" w:rsidRPr="00497445">
        <w:lastRenderedPageBreak/>
        <w:t>Заключение</w:t>
      </w:r>
      <w:bookmarkEnd w:id="29"/>
    </w:p>
    <w:p w14:paraId="212DB209" w14:textId="3980F524" w:rsidR="00DA21E7" w:rsidRDefault="00E1053F" w:rsidP="0049744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Поскольку мода является процессом постоянной смены образцов культуры и массового поведения, а в эпоху </w:t>
      </w:r>
      <w:proofErr w:type="spellStart"/>
      <w:r>
        <w:rPr>
          <w:rFonts w:ascii="Times New Roman" w:eastAsia="Times New Roman" w:hAnsi="Times New Roman" w:cs="Times New Roman"/>
          <w:sz w:val="24"/>
          <w:szCs w:val="24"/>
        </w:rPr>
        <w:t>модернити</w:t>
      </w:r>
      <w:proofErr w:type="spellEnd"/>
      <w:r>
        <w:rPr>
          <w:rFonts w:ascii="Times New Roman" w:eastAsia="Times New Roman" w:hAnsi="Times New Roman" w:cs="Times New Roman"/>
          <w:sz w:val="24"/>
          <w:szCs w:val="24"/>
        </w:rPr>
        <w:t xml:space="preserve"> с его крайним динамизмом эта смена происходит часто, индустрия моды периодически обращается к символам и знакам социальных движений, чтобы продать людям интересный стиль жизни, образ, имеющий свою материальную основу — вещи. В эпоху серийного потребления культурных образцов конструировать свою идентичность индивиду приходится достаточно часто (раз в полгода, ведь именно раз в полгода проходят показы, задающие тренды), чтобы соответствовать вечно меняющимся нормам, которые устанавливают модные дома и </w:t>
      </w:r>
      <w:proofErr w:type="spellStart"/>
      <w:r>
        <w:rPr>
          <w:rFonts w:ascii="Times New Roman" w:eastAsia="Times New Roman" w:hAnsi="Times New Roman" w:cs="Times New Roman"/>
          <w:sz w:val="24"/>
          <w:szCs w:val="24"/>
        </w:rPr>
        <w:t>инфлюенсеры</w:t>
      </w:r>
      <w:proofErr w:type="spellEnd"/>
      <w:r>
        <w:rPr>
          <w:rFonts w:ascii="Times New Roman" w:eastAsia="Times New Roman" w:hAnsi="Times New Roman" w:cs="Times New Roman"/>
          <w:sz w:val="24"/>
          <w:szCs w:val="24"/>
        </w:rPr>
        <w:t xml:space="preserve"> в сфере моды. Мода, в свою очередь, ворует идентичность у представителей социальных движений, превращая их в недолговечный тренд, тем самым опустошая и искажая идеологию и знаки, которые некогда принадлежали социальным движениям и обозначали принадлежность к ним и приверженность их идеологии. В ходе исследования мы выяснили, что потребитель «примеряет» на себя идентичность представителей социальных движений, если у него есть </w:t>
      </w:r>
      <w:proofErr w:type="spellStart"/>
      <w:r>
        <w:rPr>
          <w:rFonts w:ascii="Times New Roman" w:eastAsia="Times New Roman" w:hAnsi="Times New Roman" w:cs="Times New Roman"/>
          <w:sz w:val="24"/>
          <w:szCs w:val="24"/>
        </w:rPr>
        <w:t>соответс</w:t>
      </w:r>
      <w:proofErr w:type="spellEnd"/>
      <w:r w:rsidR="00084EA0">
        <w:rPr>
          <w:rFonts w:ascii="Times New Roman" w:eastAsia="Times New Roman" w:hAnsi="Times New Roman" w:cs="Times New Roman"/>
          <w:sz w:val="24"/>
          <w:szCs w:val="24"/>
          <w:lang w:val="ru-RU"/>
        </w:rPr>
        <w:t>т</w:t>
      </w:r>
      <w:proofErr w:type="spellStart"/>
      <w:r>
        <w:rPr>
          <w:rFonts w:ascii="Times New Roman" w:eastAsia="Times New Roman" w:hAnsi="Times New Roman" w:cs="Times New Roman"/>
          <w:sz w:val="24"/>
          <w:szCs w:val="24"/>
        </w:rPr>
        <w:t>вующий</w:t>
      </w:r>
      <w:proofErr w:type="spellEnd"/>
      <w:r>
        <w:rPr>
          <w:rFonts w:ascii="Times New Roman" w:eastAsia="Times New Roman" w:hAnsi="Times New Roman" w:cs="Times New Roman"/>
          <w:sz w:val="24"/>
          <w:szCs w:val="24"/>
        </w:rPr>
        <w:t xml:space="preserve"> социальный </w:t>
      </w:r>
      <w:proofErr w:type="spellStart"/>
      <w:r>
        <w:rPr>
          <w:rFonts w:ascii="Times New Roman" w:eastAsia="Times New Roman" w:hAnsi="Times New Roman" w:cs="Times New Roman"/>
          <w:sz w:val="24"/>
          <w:szCs w:val="24"/>
        </w:rPr>
        <w:t>бэкграунд</w:t>
      </w:r>
      <w:proofErr w:type="spellEnd"/>
      <w:r>
        <w:rPr>
          <w:rFonts w:ascii="Times New Roman" w:eastAsia="Times New Roman" w:hAnsi="Times New Roman" w:cs="Times New Roman"/>
          <w:sz w:val="24"/>
          <w:szCs w:val="24"/>
        </w:rPr>
        <w:t xml:space="preserve"> и его мировоззрение и ценности не диаметрально противоположны ценностям этих социальных движений. В </w:t>
      </w:r>
      <w:proofErr w:type="gramStart"/>
      <w:r>
        <w:rPr>
          <w:rFonts w:ascii="Times New Roman" w:eastAsia="Times New Roman" w:hAnsi="Times New Roman" w:cs="Times New Roman"/>
          <w:sz w:val="24"/>
          <w:szCs w:val="24"/>
        </w:rPr>
        <w:t>этом</w:t>
      </w:r>
      <w:proofErr w:type="gramEnd"/>
      <w:r>
        <w:rPr>
          <w:rFonts w:ascii="Times New Roman" w:eastAsia="Times New Roman" w:hAnsi="Times New Roman" w:cs="Times New Roman"/>
          <w:sz w:val="24"/>
          <w:szCs w:val="24"/>
        </w:rPr>
        <w:t xml:space="preserve"> случае рекламные кампании брендов, направленные на популяризацию того или иного социального движения,</w:t>
      </w:r>
      <w:r w:rsidR="0029635F">
        <w:rPr>
          <w:rFonts w:ascii="Times New Roman" w:eastAsia="Times New Roman" w:hAnsi="Times New Roman" w:cs="Times New Roman"/>
          <w:sz w:val="24"/>
          <w:szCs w:val="24"/>
          <w:lang w:val="ru-RU"/>
        </w:rPr>
        <w:t xml:space="preserve"> и вещи с соответс</w:t>
      </w:r>
      <w:r w:rsidR="00084EA0">
        <w:rPr>
          <w:rFonts w:ascii="Times New Roman" w:eastAsia="Times New Roman" w:hAnsi="Times New Roman" w:cs="Times New Roman"/>
          <w:sz w:val="24"/>
          <w:szCs w:val="24"/>
          <w:lang w:val="ru-RU"/>
        </w:rPr>
        <w:t>т</w:t>
      </w:r>
      <w:r w:rsidR="0029635F">
        <w:rPr>
          <w:rFonts w:ascii="Times New Roman" w:eastAsia="Times New Roman" w:hAnsi="Times New Roman" w:cs="Times New Roman"/>
          <w:sz w:val="24"/>
          <w:szCs w:val="24"/>
          <w:lang w:val="ru-RU"/>
        </w:rPr>
        <w:t>вующей символикой</w:t>
      </w:r>
      <w:r>
        <w:rPr>
          <w:rFonts w:ascii="Times New Roman" w:eastAsia="Times New Roman" w:hAnsi="Times New Roman" w:cs="Times New Roman"/>
          <w:sz w:val="24"/>
          <w:szCs w:val="24"/>
        </w:rPr>
        <w:t xml:space="preserve"> никак не влияют на формирование идентичности потребителя.</w:t>
      </w:r>
    </w:p>
    <w:p w14:paraId="7113BFBC"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Потребитель стремится к подражанию </w:t>
      </w:r>
      <w:proofErr w:type="spellStart"/>
      <w:r>
        <w:rPr>
          <w:rFonts w:ascii="Times New Roman" w:eastAsia="Times New Roman" w:hAnsi="Times New Roman" w:cs="Times New Roman"/>
          <w:sz w:val="24"/>
          <w:szCs w:val="24"/>
        </w:rPr>
        <w:t>референтной</w:t>
      </w:r>
      <w:proofErr w:type="spellEnd"/>
      <w:r>
        <w:rPr>
          <w:rFonts w:ascii="Times New Roman" w:eastAsia="Times New Roman" w:hAnsi="Times New Roman" w:cs="Times New Roman"/>
          <w:sz w:val="24"/>
          <w:szCs w:val="24"/>
        </w:rPr>
        <w:t xml:space="preserve"> группе. Сначала лидеры </w:t>
      </w:r>
      <w:proofErr w:type="spellStart"/>
      <w:r>
        <w:rPr>
          <w:rFonts w:ascii="Times New Roman" w:eastAsia="Times New Roman" w:hAnsi="Times New Roman" w:cs="Times New Roman"/>
          <w:sz w:val="24"/>
          <w:szCs w:val="24"/>
        </w:rPr>
        <w:t>инноваторам</w:t>
      </w:r>
      <w:proofErr w:type="spellEnd"/>
      <w:r>
        <w:rPr>
          <w:rFonts w:ascii="Times New Roman" w:eastAsia="Times New Roman" w:hAnsi="Times New Roman" w:cs="Times New Roman"/>
          <w:sz w:val="24"/>
          <w:szCs w:val="24"/>
        </w:rPr>
        <w:t xml:space="preserve">, после — раннее большинство, и после них, наконец, позднее большинство. Подражание </w:t>
      </w:r>
      <w:proofErr w:type="spellStart"/>
      <w:r>
        <w:rPr>
          <w:rFonts w:ascii="Times New Roman" w:eastAsia="Times New Roman" w:hAnsi="Times New Roman" w:cs="Times New Roman"/>
          <w:sz w:val="24"/>
          <w:szCs w:val="24"/>
        </w:rPr>
        <w:t>референтной</w:t>
      </w:r>
      <w:proofErr w:type="spellEnd"/>
      <w:r>
        <w:rPr>
          <w:rFonts w:ascii="Times New Roman" w:eastAsia="Times New Roman" w:hAnsi="Times New Roman" w:cs="Times New Roman"/>
          <w:sz w:val="24"/>
          <w:szCs w:val="24"/>
        </w:rPr>
        <w:t xml:space="preserve"> группе необходимо потребителям, так как модные образцы помогают приблизиться им к стилю жизни «высшего класса», коими в наше время являются </w:t>
      </w:r>
      <w:proofErr w:type="spellStart"/>
      <w:r>
        <w:rPr>
          <w:rFonts w:ascii="Times New Roman" w:eastAsia="Times New Roman" w:hAnsi="Times New Roman" w:cs="Times New Roman"/>
          <w:sz w:val="24"/>
          <w:szCs w:val="24"/>
        </w:rPr>
        <w:t>блогеры</w:t>
      </w:r>
      <w:proofErr w:type="spellEnd"/>
      <w:r>
        <w:rPr>
          <w:rFonts w:ascii="Times New Roman" w:eastAsia="Times New Roman" w:hAnsi="Times New Roman" w:cs="Times New Roman"/>
          <w:sz w:val="24"/>
          <w:szCs w:val="24"/>
        </w:rPr>
        <w:t xml:space="preserve">, звезды кино и телевидения и прочие </w:t>
      </w:r>
      <w:proofErr w:type="spellStart"/>
      <w:r>
        <w:rPr>
          <w:rFonts w:ascii="Times New Roman" w:eastAsia="Times New Roman" w:hAnsi="Times New Roman" w:cs="Times New Roman"/>
          <w:sz w:val="24"/>
          <w:szCs w:val="24"/>
        </w:rPr>
        <w:t>медийные</w:t>
      </w:r>
      <w:proofErr w:type="spellEnd"/>
      <w:r>
        <w:rPr>
          <w:rFonts w:ascii="Times New Roman" w:eastAsia="Times New Roman" w:hAnsi="Times New Roman" w:cs="Times New Roman"/>
          <w:sz w:val="24"/>
          <w:szCs w:val="24"/>
        </w:rPr>
        <w:t xml:space="preserve"> личности. Из-за того, что </w:t>
      </w:r>
      <w:proofErr w:type="spellStart"/>
      <w:r>
        <w:rPr>
          <w:rFonts w:ascii="Times New Roman" w:eastAsia="Times New Roman" w:hAnsi="Times New Roman" w:cs="Times New Roman"/>
          <w:sz w:val="24"/>
          <w:szCs w:val="24"/>
        </w:rPr>
        <w:t>инноваторам</w:t>
      </w:r>
      <w:proofErr w:type="spellEnd"/>
      <w:r>
        <w:rPr>
          <w:rFonts w:ascii="Times New Roman" w:eastAsia="Times New Roman" w:hAnsi="Times New Roman" w:cs="Times New Roman"/>
          <w:sz w:val="24"/>
          <w:szCs w:val="24"/>
        </w:rPr>
        <w:t xml:space="preserve"> и лидерам становится нечем отличаться от позднего большинства, происходит смена модных образцов. Желание быть «в тренде», как показало исследование, приводит к демонстративному и символическому потреблению, где символ (тренд) — атрибуты определенного социального движения. </w:t>
      </w:r>
    </w:p>
    <w:p w14:paraId="1DAF7F8B" w14:textId="009F9535"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Подражание </w:t>
      </w:r>
      <w:proofErr w:type="spellStart"/>
      <w:r>
        <w:rPr>
          <w:rFonts w:ascii="Times New Roman" w:eastAsia="Times New Roman" w:hAnsi="Times New Roman" w:cs="Times New Roman"/>
          <w:sz w:val="24"/>
          <w:szCs w:val="24"/>
        </w:rPr>
        <w:t>референтной</w:t>
      </w:r>
      <w:proofErr w:type="spellEnd"/>
      <w:r>
        <w:rPr>
          <w:rFonts w:ascii="Times New Roman" w:eastAsia="Times New Roman" w:hAnsi="Times New Roman" w:cs="Times New Roman"/>
          <w:sz w:val="24"/>
          <w:szCs w:val="24"/>
        </w:rPr>
        <w:t xml:space="preserve"> группе так же влияет на построение идентичности потребителя. Принадлежность к </w:t>
      </w:r>
      <w:proofErr w:type="spellStart"/>
      <w:r>
        <w:rPr>
          <w:rFonts w:ascii="Times New Roman" w:eastAsia="Times New Roman" w:hAnsi="Times New Roman" w:cs="Times New Roman"/>
          <w:sz w:val="24"/>
          <w:szCs w:val="24"/>
        </w:rPr>
        <w:t>коммьюнити</w:t>
      </w:r>
      <w:proofErr w:type="spellEnd"/>
      <w:r>
        <w:rPr>
          <w:rFonts w:ascii="Times New Roman" w:eastAsia="Times New Roman" w:hAnsi="Times New Roman" w:cs="Times New Roman"/>
          <w:sz w:val="24"/>
          <w:szCs w:val="24"/>
        </w:rPr>
        <w:t xml:space="preserve"> помогает избавится от тревоги по поводу своего образа жизни, жизненных смыслов и ценностей в эпоху крайнего динамизма повседневности. Бренды и СМИ создают «защитный кокон» для потребителя путем </w:t>
      </w:r>
      <w:r>
        <w:rPr>
          <w:rFonts w:ascii="Times New Roman" w:eastAsia="Times New Roman" w:hAnsi="Times New Roman" w:cs="Times New Roman"/>
          <w:sz w:val="24"/>
          <w:szCs w:val="24"/>
        </w:rPr>
        <w:lastRenderedPageBreak/>
        <w:t>трансляции ценностей. В контексте данного исследования — на усвоение ценностей социальных движений. Трансляция ценностей и распространение образцов происходит посредством рекламных кампаний и создание коллекций с символикой социальных движений со стороны брендов и статьи в модных журналах со стороны СМИ. Эти статьи посвящены коллекциям брендов, которые направлены на трансляцию ценностей социальных движений. Именно модные журналы (как авторитетное мнение)</w:t>
      </w:r>
      <w:r w:rsidR="0029635F">
        <w:rPr>
          <w:rFonts w:ascii="Times New Roman" w:eastAsia="Times New Roman" w:hAnsi="Times New Roman" w:cs="Times New Roman"/>
          <w:sz w:val="24"/>
          <w:szCs w:val="24"/>
          <w:lang w:val="ru-RU"/>
        </w:rPr>
        <w:t xml:space="preserve"> и бренды (их аккаунты в социальных сетях с тысячами подписчиков) </w:t>
      </w:r>
      <w:r>
        <w:rPr>
          <w:rFonts w:ascii="Times New Roman" w:eastAsia="Times New Roman" w:hAnsi="Times New Roman" w:cs="Times New Roman"/>
          <w:sz w:val="24"/>
          <w:szCs w:val="24"/>
        </w:rPr>
        <w:t xml:space="preserve"> транслируют необходимость приобретать символы (определенная модель одежды, обуви и так далее),</w:t>
      </w:r>
      <w:r w:rsidR="0029635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чтобы быть модным, в «защитном коконе». Попасть в «защитный кокон» индивид может, если соблюдает социальные нормы (потребляет правильные модели), установленные экспертом (модным журналом). А одной из социальных норм в таком случае является потребление символов (объекты моды — модели, превращающиеся в серии). Символов, украденных у социальных движений. Медиа погружают массы в </w:t>
      </w:r>
      <w:proofErr w:type="spellStart"/>
      <w:r>
        <w:rPr>
          <w:rFonts w:ascii="Times New Roman" w:eastAsia="Times New Roman" w:hAnsi="Times New Roman" w:cs="Times New Roman"/>
          <w:sz w:val="24"/>
          <w:szCs w:val="24"/>
        </w:rPr>
        <w:t>гиперреальность</w:t>
      </w:r>
      <w:proofErr w:type="spellEnd"/>
      <w:r>
        <w:rPr>
          <w:rFonts w:ascii="Times New Roman" w:eastAsia="Times New Roman" w:hAnsi="Times New Roman" w:cs="Times New Roman"/>
          <w:sz w:val="24"/>
          <w:szCs w:val="24"/>
        </w:rPr>
        <w:t xml:space="preserve">, а потому всё, что говорят массам в модных журналах — часть их реальности, которая перекладывается на личную биографию и служит для конструирования идентичности в качестве авторитетного мнения, приемлемого для усвоения и принятия. В ходе исследования подтвердилось, что погружение в </w:t>
      </w:r>
      <w:proofErr w:type="spellStart"/>
      <w:r>
        <w:rPr>
          <w:rFonts w:ascii="Times New Roman" w:eastAsia="Times New Roman" w:hAnsi="Times New Roman" w:cs="Times New Roman"/>
          <w:sz w:val="24"/>
          <w:szCs w:val="24"/>
        </w:rPr>
        <w:t>гиперреальность</w:t>
      </w:r>
      <w:proofErr w:type="spellEnd"/>
      <w:r>
        <w:rPr>
          <w:rFonts w:ascii="Times New Roman" w:eastAsia="Times New Roman" w:hAnsi="Times New Roman" w:cs="Times New Roman"/>
          <w:sz w:val="24"/>
          <w:szCs w:val="24"/>
        </w:rPr>
        <w:t xml:space="preserve"> происходит в основном посредством рекламных кампаний и потребления контента брендов в социальных сетях.</w:t>
      </w:r>
    </w:p>
    <w:p w14:paraId="70BCAEDE"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Обязательность следовать модным тенденциям следует из обязательности нахождения своей идентичности в современном мире. Идентичность масс строится благодаря усвоению экспертного мнения новых авторитетов в лице модных журналов, различных медиа, относящихся к массовой культуре, которые предлагают набор стилей жизни, достойных для подражания. Стиль жизни имеет символическое выражение в определенных предметах (объектах моды). Подобными предметами зачастую становятся атрибуты социальных движений. Таким образом, индивид под влиянием моды может купить стиль жизни и весь долгий и сложный путь построения идентичности </w:t>
      </w:r>
      <w:proofErr w:type="spellStart"/>
      <w:r>
        <w:rPr>
          <w:rFonts w:ascii="Times New Roman" w:eastAsia="Times New Roman" w:hAnsi="Times New Roman" w:cs="Times New Roman"/>
          <w:sz w:val="24"/>
          <w:szCs w:val="24"/>
        </w:rPr>
        <w:t>инноваторами</w:t>
      </w:r>
      <w:proofErr w:type="spellEnd"/>
      <w:r>
        <w:rPr>
          <w:rFonts w:ascii="Times New Roman" w:eastAsia="Times New Roman" w:hAnsi="Times New Roman" w:cs="Times New Roman"/>
          <w:sz w:val="24"/>
          <w:szCs w:val="24"/>
        </w:rPr>
        <w:t xml:space="preserve"> (представителями социальных движений), которые еще сравнительно недавно представлялись общественности «причудливыми» социальными элементами. Это всё и будет являться обесцениванием модой символов социальных движений через их </w:t>
      </w:r>
      <w:proofErr w:type="spellStart"/>
      <w:r>
        <w:rPr>
          <w:rFonts w:ascii="Times New Roman" w:eastAsia="Times New Roman" w:hAnsi="Times New Roman" w:cs="Times New Roman"/>
          <w:sz w:val="24"/>
          <w:szCs w:val="24"/>
        </w:rPr>
        <w:t>мейнстримизацию</w:t>
      </w:r>
      <w:proofErr w:type="spellEnd"/>
      <w:r>
        <w:rPr>
          <w:rFonts w:ascii="Times New Roman" w:eastAsia="Times New Roman" w:hAnsi="Times New Roman" w:cs="Times New Roman"/>
          <w:sz w:val="24"/>
          <w:szCs w:val="24"/>
        </w:rPr>
        <w:t>, что и было подтверждено проведенным исследованием.</w:t>
      </w:r>
    </w:p>
    <w:p w14:paraId="118D5D68" w14:textId="6B36BB18"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распространение объектов моды в журналах отвечает одежда-описание, </w:t>
      </w:r>
      <w:proofErr w:type="spellStart"/>
      <w:r>
        <w:rPr>
          <w:rFonts w:ascii="Times New Roman" w:eastAsia="Times New Roman" w:hAnsi="Times New Roman" w:cs="Times New Roman"/>
          <w:sz w:val="24"/>
          <w:szCs w:val="24"/>
        </w:rPr>
        <w:t>вестиментарный</w:t>
      </w:r>
      <w:proofErr w:type="spellEnd"/>
      <w:r>
        <w:rPr>
          <w:rFonts w:ascii="Times New Roman" w:eastAsia="Times New Roman" w:hAnsi="Times New Roman" w:cs="Times New Roman"/>
          <w:sz w:val="24"/>
          <w:szCs w:val="24"/>
        </w:rPr>
        <w:t xml:space="preserve"> код, состоящий из объекта, суппорта и варианта. Смена вариантов </w:t>
      </w:r>
      <w:r>
        <w:rPr>
          <w:rFonts w:ascii="Times New Roman" w:eastAsia="Times New Roman" w:hAnsi="Times New Roman" w:cs="Times New Roman"/>
          <w:sz w:val="24"/>
          <w:szCs w:val="24"/>
        </w:rPr>
        <w:lastRenderedPageBreak/>
        <w:t xml:space="preserve">отвечает за смену модных тенденций. Именно в варианте содержится информация о внешнем виде украденной у субкультуры модели (в один сезон в моде футболка с надписью «WE SHOULD ALL BE FEMINISTS», например, а в другой — футболка c надписью «PUNK» — один и тот же объект, но вид у неё разный, так как разный вариант). Символы, некогда принадлежавшие социальным движениям, так же быстро меняют свое первоначальное означаемое на Моду, вариант которой так же быстро меняется с «модно» на «старомодно», тем самым опустошая символы. </w:t>
      </w:r>
      <w:r w:rsidR="007A2FE0">
        <w:rPr>
          <w:rFonts w:ascii="Times New Roman" w:eastAsia="Times New Roman" w:hAnsi="Times New Roman" w:cs="Times New Roman"/>
          <w:sz w:val="24"/>
          <w:szCs w:val="24"/>
          <w:lang w:val="ru-RU"/>
        </w:rPr>
        <w:t>И</w:t>
      </w:r>
      <w:proofErr w:type="spellStart"/>
      <w:r>
        <w:rPr>
          <w:rFonts w:ascii="Times New Roman" w:eastAsia="Times New Roman" w:hAnsi="Times New Roman" w:cs="Times New Roman"/>
          <w:sz w:val="24"/>
          <w:szCs w:val="24"/>
        </w:rPr>
        <w:t>сследовани</w:t>
      </w:r>
      <w:proofErr w:type="spellEnd"/>
      <w:r w:rsidR="007A2FE0">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w:t>
      </w:r>
      <w:r w:rsidR="007A2FE0">
        <w:rPr>
          <w:rFonts w:ascii="Times New Roman" w:eastAsia="Times New Roman" w:hAnsi="Times New Roman" w:cs="Times New Roman"/>
          <w:sz w:val="24"/>
          <w:szCs w:val="24"/>
          <w:lang w:val="ru-RU"/>
        </w:rPr>
        <w:t>показало</w:t>
      </w:r>
      <w:r>
        <w:rPr>
          <w:rFonts w:ascii="Times New Roman" w:eastAsia="Times New Roman" w:hAnsi="Times New Roman" w:cs="Times New Roman"/>
          <w:sz w:val="24"/>
          <w:szCs w:val="24"/>
        </w:rPr>
        <w:t xml:space="preserve">, что потребитель может купить вещь, просто потому что она ему визуально понравилась и он, потребитель, не задумывается о её символической составляющей. Тогда символ превращается в тренд, в котором опустошен смысл социального движения. </w:t>
      </w:r>
    </w:p>
    <w:p w14:paraId="774521D7"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тот же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статьи и производство продукции с символикой социальных движений (феминизма) являются апроприацией, заимствованием символов социальных движений, что несомненно ведет к утрате и утрированию идеологии и смысла социальных движений. Например, сведению идеологии феминизма до понятия «женщины сильные» путем производства футболок с агрессивными надписями вроде «LADY GANG» или все той же рекламы </w:t>
      </w:r>
      <w:proofErr w:type="spellStart"/>
      <w:r>
        <w:rPr>
          <w:rFonts w:ascii="Times New Roman" w:eastAsia="Times New Roman" w:hAnsi="Times New Roman" w:cs="Times New Roman"/>
          <w:sz w:val="24"/>
          <w:szCs w:val="24"/>
        </w:rPr>
        <w:t>Nike</w:t>
      </w:r>
      <w:proofErr w:type="spellEnd"/>
      <w:r>
        <w:rPr>
          <w:rFonts w:ascii="Times New Roman" w:eastAsia="Times New Roman" w:hAnsi="Times New Roman" w:cs="Times New Roman"/>
          <w:sz w:val="24"/>
          <w:szCs w:val="24"/>
        </w:rPr>
        <w:t xml:space="preserve">, где девочки занимаются «типично мальчиковым» спортом. Но у феминизма гораздо более глубокая идеология, феминизм, как социальное движение, добивается равенства прав женщин, занимается проблемами, например, </w:t>
      </w:r>
      <w:proofErr w:type="spellStart"/>
      <w:r>
        <w:rPr>
          <w:rFonts w:ascii="Times New Roman" w:eastAsia="Times New Roman" w:hAnsi="Times New Roman" w:cs="Times New Roman"/>
          <w:sz w:val="24"/>
          <w:szCs w:val="24"/>
        </w:rPr>
        <w:t>слатшейминга</w:t>
      </w:r>
      <w:proofErr w:type="spellEnd"/>
      <w:r>
        <w:rPr>
          <w:rFonts w:ascii="Times New Roman" w:eastAsia="Times New Roman" w:hAnsi="Times New Roman" w:cs="Times New Roman"/>
          <w:sz w:val="24"/>
          <w:szCs w:val="24"/>
        </w:rPr>
        <w:t xml:space="preserve">. А подобная тема не очень привлекательна для рекламных кампаний и производства продукции и статьей в СМИ. Эта проблема слишком острая и неоднозначная, а потому она и не транслируется на широкую аудиторию, дабы не портить продажи, что подтвердилось в ходе исследования. По мнению экспертов,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широко распространен среди брендов. Он используется для привлечения новой аудитории и повышению лояльности среди молодежи, придерживающейся прогрессивных взглядов, но это зависит от открытости аудитории к новому. Если, как я уже писала ранее, ценности потребителя диаметрально противоположны ценностям представительниц феминизма, то новые идеи не окажут никакого влияния на потребителя. Но стоит отметить, что бренды помогают распространись идеи феминизма через </w:t>
      </w:r>
      <w:proofErr w:type="spellStart"/>
      <w:r>
        <w:rPr>
          <w:rFonts w:ascii="Times New Roman" w:eastAsia="Times New Roman" w:hAnsi="Times New Roman" w:cs="Times New Roman"/>
          <w:sz w:val="24"/>
          <w:szCs w:val="24"/>
        </w:rPr>
        <w:t>фемвертайзинг</w:t>
      </w:r>
      <w:proofErr w:type="spellEnd"/>
      <w:r>
        <w:rPr>
          <w:rFonts w:ascii="Times New Roman" w:eastAsia="Times New Roman" w:hAnsi="Times New Roman" w:cs="Times New Roman"/>
          <w:sz w:val="24"/>
          <w:szCs w:val="24"/>
        </w:rPr>
        <w:t xml:space="preserve">. Однако, выбрав неправильный </w:t>
      </w:r>
      <w:proofErr w:type="spellStart"/>
      <w:r>
        <w:rPr>
          <w:rFonts w:ascii="Times New Roman" w:eastAsia="Times New Roman" w:hAnsi="Times New Roman" w:cs="Times New Roman"/>
          <w:sz w:val="24"/>
          <w:szCs w:val="24"/>
        </w:rPr>
        <w:t>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voice</w:t>
      </w:r>
      <w:proofErr w:type="spellEnd"/>
      <w:r>
        <w:rPr>
          <w:rFonts w:ascii="Times New Roman" w:eastAsia="Times New Roman" w:hAnsi="Times New Roman" w:cs="Times New Roman"/>
          <w:sz w:val="24"/>
          <w:szCs w:val="24"/>
        </w:rPr>
        <w:t xml:space="preserve"> (радикальные символы, содержащие в себе агрессивный тон), бренд дискредитирует феминизм. В этом заключается негативный эффект </w:t>
      </w:r>
      <w:proofErr w:type="spellStart"/>
      <w:r>
        <w:rPr>
          <w:rFonts w:ascii="Times New Roman" w:eastAsia="Times New Roman" w:hAnsi="Times New Roman" w:cs="Times New Roman"/>
          <w:sz w:val="24"/>
          <w:szCs w:val="24"/>
        </w:rPr>
        <w:t>мейнстримизации</w:t>
      </w:r>
      <w:proofErr w:type="spellEnd"/>
      <w:r>
        <w:rPr>
          <w:rFonts w:ascii="Times New Roman" w:eastAsia="Times New Roman" w:hAnsi="Times New Roman" w:cs="Times New Roman"/>
          <w:sz w:val="24"/>
          <w:szCs w:val="24"/>
        </w:rPr>
        <w:t xml:space="preserve"> этого социального движения.</w:t>
      </w:r>
    </w:p>
    <w:p w14:paraId="31B25D0B" w14:textId="77777777" w:rsidR="002F1DF4" w:rsidRDefault="00E1053F" w:rsidP="002F1DF4">
      <w:pPr>
        <w:spacing w:line="360" w:lineRule="auto"/>
        <w:ind w:firstLine="70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lastRenderedPageBreak/>
        <w:t xml:space="preserve">Мода обуславливает постоянное обновление и смену образцов. Происходит это через такие социальные институты как бренд или СМИ, как я уже писала ранее. Бренд становится новым социальным институтом наравне со СМИ, так как выполняет функции сохранения и воспроизводства образца. Но трансляция ценностей на широкую аудиторию превращает идеологию социальных движений в </w:t>
      </w:r>
      <w:proofErr w:type="spellStart"/>
      <w:r>
        <w:rPr>
          <w:rFonts w:ascii="Times New Roman" w:eastAsia="Times New Roman" w:hAnsi="Times New Roman" w:cs="Times New Roman"/>
          <w:sz w:val="24"/>
          <w:szCs w:val="24"/>
        </w:rPr>
        <w:t>мейнстрим</w:t>
      </w:r>
      <w:proofErr w:type="spellEnd"/>
      <w:r>
        <w:rPr>
          <w:rFonts w:ascii="Times New Roman" w:eastAsia="Times New Roman" w:hAnsi="Times New Roman" w:cs="Times New Roman"/>
          <w:sz w:val="24"/>
          <w:szCs w:val="24"/>
        </w:rPr>
        <w:t xml:space="preserve">. Сначала миф </w:t>
      </w:r>
      <w:proofErr w:type="spellStart"/>
      <w:r>
        <w:rPr>
          <w:rFonts w:ascii="Times New Roman" w:eastAsia="Times New Roman" w:hAnsi="Times New Roman" w:cs="Times New Roman"/>
          <w:sz w:val="24"/>
          <w:szCs w:val="24"/>
        </w:rPr>
        <w:t>стереотипизирует</w:t>
      </w:r>
      <w:proofErr w:type="spellEnd"/>
      <w:r>
        <w:rPr>
          <w:rFonts w:ascii="Times New Roman" w:eastAsia="Times New Roman" w:hAnsi="Times New Roman" w:cs="Times New Roman"/>
          <w:sz w:val="24"/>
          <w:szCs w:val="24"/>
        </w:rPr>
        <w:t xml:space="preserve"> социальное движение, сводит его идеологию до набора вещей, а после уничтожает означаемое из I системы первого мифа и заменяет его во II системе второго мифа только на одно означаемое — Мода. Также символика того или иного социального движения превращается в обыкновенный тренд, который может в любой момент выйти из моды путем смены образца. Как показало исследование, само по себе социальное движение не может быть трендом или </w:t>
      </w:r>
      <w:proofErr w:type="spellStart"/>
      <w:r>
        <w:rPr>
          <w:rFonts w:ascii="Times New Roman" w:eastAsia="Times New Roman" w:hAnsi="Times New Roman" w:cs="Times New Roman"/>
          <w:sz w:val="24"/>
          <w:szCs w:val="24"/>
        </w:rPr>
        <w:t>антитрендом</w:t>
      </w:r>
      <w:proofErr w:type="spellEnd"/>
      <w:r>
        <w:rPr>
          <w:rFonts w:ascii="Times New Roman" w:eastAsia="Times New Roman" w:hAnsi="Times New Roman" w:cs="Times New Roman"/>
          <w:sz w:val="24"/>
          <w:szCs w:val="24"/>
        </w:rPr>
        <w:t>, подобные характеристики применимы лишь к символам социальных движений, используемых брендами.</w:t>
      </w:r>
      <w:r w:rsidR="00696FF3">
        <w:rPr>
          <w:rFonts w:ascii="Times New Roman" w:eastAsia="Times New Roman" w:hAnsi="Times New Roman" w:cs="Times New Roman"/>
          <w:sz w:val="24"/>
          <w:szCs w:val="24"/>
          <w:lang w:val="ru-RU"/>
        </w:rPr>
        <w:t xml:space="preserve"> Но атрибуты социальных движений не могут больше быть использованы представителями этих социальных движений, так как их смысл под действием моды через бренды был искажен.</w:t>
      </w:r>
    </w:p>
    <w:p w14:paraId="1F33D601" w14:textId="2E01BFC7" w:rsidR="002F1DF4" w:rsidRPr="002F1DF4" w:rsidRDefault="002F1DF4" w:rsidP="002F1DF4">
      <w:pPr>
        <w:spacing w:line="360" w:lineRule="auto"/>
        <w:ind w:firstLine="700"/>
        <w:jc w:val="both"/>
        <w:rPr>
          <w:rFonts w:ascii="Times New Roman" w:eastAsia="Times New Roman" w:hAnsi="Times New Roman" w:cs="Times New Roman"/>
          <w:sz w:val="24"/>
          <w:szCs w:val="24"/>
          <w:lang w:val="ru-RU"/>
        </w:rPr>
      </w:pPr>
      <w:r w:rsidRPr="002F1DF4">
        <w:rPr>
          <w:rFonts w:ascii="Times New Roman" w:eastAsia="Times New Roman" w:hAnsi="Times New Roman" w:cs="Times New Roman"/>
          <w:color w:val="222222"/>
          <w:sz w:val="24"/>
          <w:szCs w:val="24"/>
          <w:shd w:val="clear" w:color="auto" w:fill="FFFFFF"/>
          <w:lang w:val="ru-RU"/>
        </w:rPr>
        <w:t xml:space="preserve">Одежда в субкультуре и социальных движениях является отличительным признаком, который не вербально заявляет о ценностях того, кто ее носит. Поэтому утрата смысла атрибутов социальных движений и превращение их </w:t>
      </w:r>
      <w:proofErr w:type="spellStart"/>
      <w:r w:rsidRPr="002F1DF4">
        <w:rPr>
          <w:rFonts w:ascii="Times New Roman" w:eastAsia="Times New Roman" w:hAnsi="Times New Roman" w:cs="Times New Roman"/>
          <w:color w:val="222222"/>
          <w:sz w:val="24"/>
          <w:szCs w:val="24"/>
          <w:shd w:val="clear" w:color="auto" w:fill="FFFFFF"/>
          <w:lang w:val="ru-RU"/>
        </w:rPr>
        <w:t>мейнстрим</w:t>
      </w:r>
      <w:proofErr w:type="spellEnd"/>
      <w:r w:rsidRPr="002F1DF4">
        <w:rPr>
          <w:rFonts w:ascii="Times New Roman" w:eastAsia="Times New Roman" w:hAnsi="Times New Roman" w:cs="Times New Roman"/>
          <w:color w:val="222222"/>
          <w:sz w:val="24"/>
          <w:szCs w:val="24"/>
          <w:shd w:val="clear" w:color="auto" w:fill="FFFFFF"/>
          <w:lang w:val="ru-RU"/>
        </w:rPr>
        <w:t xml:space="preserve"> имеет негативное влияние на субкультуру или социальное движение. Нет возможности считать, кто относится к этой социальной группе, а кто — нет. Ценности становятся объектом купли-продажи, идеология социальных движений претерпевает изменения. Когда одежда перестает быть трендовой, представителям социальных движений становится труднее заявить о себе и наладить коммуникацию с внешним миром</w:t>
      </w:r>
      <w:r>
        <w:rPr>
          <w:rFonts w:ascii="Times New Roman" w:eastAsia="Times New Roman" w:hAnsi="Times New Roman" w:cs="Times New Roman"/>
          <w:color w:val="222222"/>
          <w:sz w:val="24"/>
          <w:szCs w:val="24"/>
          <w:shd w:val="clear" w:color="auto" w:fill="FFFFFF"/>
          <w:lang w:val="ru-RU"/>
        </w:rPr>
        <w:t>.</w:t>
      </w:r>
    </w:p>
    <w:p w14:paraId="7BFEA619" w14:textId="77777777" w:rsidR="00DA21E7" w:rsidRDefault="00E1053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Подводя итог, хотелось бы отметить, что мода через бренды безусловно популяризирует то или иное социальное движение. Распространение идей социальных движений среди широких масс помогает сделать ценности социальных движений социальной нормой. Негативная </w:t>
      </w:r>
      <w:proofErr w:type="spellStart"/>
      <w:r>
        <w:rPr>
          <w:rFonts w:ascii="Times New Roman" w:eastAsia="Times New Roman" w:hAnsi="Times New Roman" w:cs="Times New Roman"/>
          <w:sz w:val="24"/>
          <w:szCs w:val="24"/>
        </w:rPr>
        <w:t>мейнстримизация</w:t>
      </w:r>
      <w:proofErr w:type="spellEnd"/>
      <w:r>
        <w:rPr>
          <w:rFonts w:ascii="Times New Roman" w:eastAsia="Times New Roman" w:hAnsi="Times New Roman" w:cs="Times New Roman"/>
          <w:sz w:val="24"/>
          <w:szCs w:val="24"/>
        </w:rPr>
        <w:t xml:space="preserve"> происходит из-за неправильно выбранного </w:t>
      </w:r>
      <w:proofErr w:type="spellStart"/>
      <w:r>
        <w:rPr>
          <w:rFonts w:ascii="Times New Roman" w:eastAsia="Times New Roman" w:hAnsi="Times New Roman" w:cs="Times New Roman"/>
          <w:sz w:val="24"/>
          <w:szCs w:val="24"/>
        </w:rPr>
        <w:t>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voice</w:t>
      </w:r>
      <w:proofErr w:type="spellEnd"/>
      <w:r>
        <w:rPr>
          <w:rFonts w:ascii="Times New Roman" w:eastAsia="Times New Roman" w:hAnsi="Times New Roman" w:cs="Times New Roman"/>
          <w:sz w:val="24"/>
          <w:szCs w:val="24"/>
        </w:rPr>
        <w:t>. Но если выбран не агрессивный язык коммуникации с потребителями, то символы, в которых зашифрованы ценности социального движения, могут стать социальной нормой и на них уже не будут распространяться ярлыки «тренд» или «</w:t>
      </w:r>
      <w:proofErr w:type="spellStart"/>
      <w:r>
        <w:rPr>
          <w:rFonts w:ascii="Times New Roman" w:eastAsia="Times New Roman" w:hAnsi="Times New Roman" w:cs="Times New Roman"/>
          <w:sz w:val="24"/>
          <w:szCs w:val="24"/>
        </w:rPr>
        <w:t>антитренд</w:t>
      </w:r>
      <w:proofErr w:type="spellEnd"/>
      <w:r>
        <w:rPr>
          <w:rFonts w:ascii="Times New Roman" w:eastAsia="Times New Roman" w:hAnsi="Times New Roman" w:cs="Times New Roman"/>
          <w:sz w:val="24"/>
          <w:szCs w:val="24"/>
        </w:rPr>
        <w:t>». Приверженность к социальным движениям останется, так как это ценности, которые потребитель воспринимает как часть своей идентичности.</w:t>
      </w:r>
    </w:p>
    <w:p w14:paraId="733710CE" w14:textId="77777777" w:rsidR="00DA21E7" w:rsidRDefault="00DA21E7">
      <w:pPr>
        <w:rPr>
          <w:rFonts w:ascii="Times New Roman" w:eastAsia="Times New Roman" w:hAnsi="Times New Roman" w:cs="Times New Roman"/>
        </w:rPr>
      </w:pPr>
    </w:p>
    <w:p w14:paraId="228C9544" w14:textId="77777777" w:rsidR="00DA21E7" w:rsidRDefault="00E1053F">
      <w:pPr>
        <w:rPr>
          <w:rFonts w:ascii="Times New Roman" w:eastAsia="Times New Roman" w:hAnsi="Times New Roman" w:cs="Times New Roman"/>
          <w:sz w:val="24"/>
          <w:szCs w:val="24"/>
        </w:rPr>
      </w:pPr>
      <w:r>
        <w:br w:type="page"/>
      </w:r>
    </w:p>
    <w:p w14:paraId="064710DF" w14:textId="77777777" w:rsidR="00DA21E7" w:rsidRDefault="00E1053F" w:rsidP="00C17409">
      <w:pPr>
        <w:pStyle w:val="1"/>
      </w:pPr>
      <w:bookmarkStart w:id="30" w:name="_8tn46wm1v23c" w:colFirst="0" w:colLast="0"/>
      <w:bookmarkStart w:id="31" w:name="_Toc104127418"/>
      <w:bookmarkEnd w:id="30"/>
      <w:r>
        <w:lastRenderedPageBreak/>
        <w:t>Литература</w:t>
      </w:r>
      <w:bookmarkEnd w:id="31"/>
    </w:p>
    <w:p w14:paraId="145E647C" w14:textId="77777777" w:rsidR="001462E6" w:rsidRPr="00497445" w:rsidRDefault="001462E6" w:rsidP="001462E6">
      <w:pPr>
        <w:pStyle w:val="af7"/>
        <w:numPr>
          <w:ilvl w:val="0"/>
          <w:numId w:val="4"/>
        </w:numPr>
        <w:spacing w:line="360" w:lineRule="auto"/>
        <w:rPr>
          <w:rFonts w:ascii="Times New Roman" w:hAnsi="Times New Roman"/>
          <w:sz w:val="24"/>
          <w:szCs w:val="24"/>
          <w:lang w:val="ru-RU"/>
        </w:rPr>
      </w:pPr>
      <w:proofErr w:type="spellStart"/>
      <w:r w:rsidRPr="00497445">
        <w:rPr>
          <w:rFonts w:ascii="Times New Roman" w:hAnsi="Times New Roman"/>
          <w:sz w:val="24"/>
          <w:szCs w:val="24"/>
        </w:rPr>
        <w:t>Ажимова</w:t>
      </w:r>
      <w:proofErr w:type="spellEnd"/>
      <w:r w:rsidRPr="00497445">
        <w:rPr>
          <w:rFonts w:ascii="Times New Roman" w:hAnsi="Times New Roman"/>
          <w:sz w:val="24"/>
          <w:szCs w:val="24"/>
        </w:rPr>
        <w:t xml:space="preserve"> Л.А. </w:t>
      </w:r>
      <w:r w:rsidRPr="00497445">
        <w:rPr>
          <w:rFonts w:ascii="Times New Roman" w:hAnsi="Times New Roman"/>
          <w:sz w:val="24"/>
          <w:szCs w:val="24"/>
          <w:lang w:val="ru-RU"/>
        </w:rPr>
        <w:t xml:space="preserve">Жан </w:t>
      </w:r>
      <w:proofErr w:type="spellStart"/>
      <w:r w:rsidRPr="00497445">
        <w:rPr>
          <w:rFonts w:ascii="Times New Roman" w:hAnsi="Times New Roman"/>
          <w:sz w:val="24"/>
          <w:szCs w:val="24"/>
          <w:lang w:val="ru-RU"/>
        </w:rPr>
        <w:t>Бодрийяр</w:t>
      </w:r>
      <w:proofErr w:type="spellEnd"/>
      <w:r w:rsidRPr="00497445">
        <w:rPr>
          <w:rFonts w:ascii="Times New Roman" w:hAnsi="Times New Roman"/>
          <w:sz w:val="24"/>
          <w:szCs w:val="24"/>
          <w:lang w:val="ru-RU"/>
        </w:rPr>
        <w:t xml:space="preserve"> о феномене массовых коммуникаций в обществе потребления</w:t>
      </w:r>
      <w:r w:rsidRPr="00497445">
        <w:rPr>
          <w:rFonts w:ascii="Times New Roman" w:hAnsi="Times New Roman"/>
          <w:sz w:val="24"/>
          <w:szCs w:val="24"/>
        </w:rPr>
        <w:t xml:space="preserve">. // </w:t>
      </w:r>
      <w:r w:rsidRPr="00497445">
        <w:rPr>
          <w:rFonts w:ascii="Times New Roman" w:hAnsi="Times New Roman"/>
          <w:sz w:val="24"/>
          <w:szCs w:val="24"/>
          <w:lang w:val="ru-RU"/>
        </w:rPr>
        <w:t xml:space="preserve">Гуманитарные исследования в Восточной Сибири и на Дальнем Востоке. </w:t>
      </w:r>
      <w:r w:rsidRPr="00497445">
        <w:rPr>
          <w:rFonts w:ascii="Times New Roman" w:hAnsi="Times New Roman"/>
          <w:sz w:val="24"/>
          <w:szCs w:val="24"/>
        </w:rPr>
        <w:t>2012</w:t>
      </w:r>
      <w:r w:rsidRPr="00497445">
        <w:rPr>
          <w:rFonts w:ascii="Times New Roman" w:hAnsi="Times New Roman"/>
          <w:sz w:val="24"/>
          <w:szCs w:val="24"/>
          <w:lang w:val="ru-RU"/>
        </w:rPr>
        <w:t>. №3. С. 101-109.</w:t>
      </w:r>
    </w:p>
    <w:p w14:paraId="0441A1EC"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r w:rsidRPr="00497445">
        <w:rPr>
          <w:rFonts w:ascii="Times New Roman" w:eastAsia="Times New Roman" w:hAnsi="Times New Roman" w:cs="Times New Roman"/>
          <w:sz w:val="24"/>
          <w:szCs w:val="24"/>
        </w:rPr>
        <w:t xml:space="preserve">Архипова Ю.В. Как бренды продвигают идеи феминизма (на примере рекламных кампаний </w:t>
      </w:r>
      <w:proofErr w:type="spellStart"/>
      <w:r w:rsidRPr="00497445">
        <w:rPr>
          <w:rFonts w:ascii="Times New Roman" w:eastAsia="Times New Roman" w:hAnsi="Times New Roman" w:cs="Times New Roman"/>
          <w:sz w:val="24"/>
          <w:szCs w:val="24"/>
        </w:rPr>
        <w:t>Gillette</w:t>
      </w:r>
      <w:proofErr w:type="spellEnd"/>
      <w:r w:rsidRPr="00497445">
        <w:rPr>
          <w:rFonts w:ascii="Times New Roman" w:eastAsia="Times New Roman" w:hAnsi="Times New Roman" w:cs="Times New Roman"/>
          <w:sz w:val="24"/>
          <w:szCs w:val="24"/>
        </w:rPr>
        <w:t xml:space="preserve"> и </w:t>
      </w:r>
      <w:proofErr w:type="spellStart"/>
      <w:r w:rsidRPr="00497445">
        <w:rPr>
          <w:rFonts w:ascii="Times New Roman" w:eastAsia="Times New Roman" w:hAnsi="Times New Roman" w:cs="Times New Roman"/>
          <w:sz w:val="24"/>
          <w:szCs w:val="24"/>
        </w:rPr>
        <w:t>Reebok</w:t>
      </w:r>
      <w:proofErr w:type="spellEnd"/>
      <w:r w:rsidRPr="00497445">
        <w:rPr>
          <w:rFonts w:ascii="Times New Roman" w:eastAsia="Times New Roman" w:hAnsi="Times New Roman" w:cs="Times New Roman"/>
          <w:sz w:val="24"/>
          <w:szCs w:val="24"/>
        </w:rPr>
        <w:t xml:space="preserve">) // XXI </w:t>
      </w:r>
      <w:proofErr w:type="spellStart"/>
      <w:r w:rsidRPr="00497445">
        <w:rPr>
          <w:rFonts w:ascii="Times New Roman" w:eastAsia="Times New Roman" w:hAnsi="Times New Roman" w:cs="Times New Roman"/>
          <w:sz w:val="24"/>
          <w:szCs w:val="24"/>
        </w:rPr>
        <w:t>российская</w:t>
      </w:r>
      <w:proofErr w:type="spellEnd"/>
      <w:r w:rsidRPr="00497445">
        <w:rPr>
          <w:rFonts w:ascii="Times New Roman" w:eastAsia="Times New Roman" w:hAnsi="Times New Roman" w:cs="Times New Roman"/>
          <w:sz w:val="24"/>
          <w:szCs w:val="24"/>
        </w:rPr>
        <w:t xml:space="preserve"> научно-практическая конференция (с международным участием) (г. Екатеринбург, 12–13 апреля 2019 года) / Секция журналистики, рекламы и </w:t>
      </w:r>
      <w:proofErr w:type="spellStart"/>
      <w:r w:rsidRPr="00497445">
        <w:rPr>
          <w:rFonts w:ascii="Times New Roman" w:eastAsia="Times New Roman" w:hAnsi="Times New Roman" w:cs="Times New Roman"/>
          <w:sz w:val="24"/>
          <w:szCs w:val="24"/>
        </w:rPr>
        <w:t>связеи</w:t>
      </w:r>
      <w:proofErr w:type="spellEnd"/>
      <w:r w:rsidRPr="00497445">
        <w:rPr>
          <w:rFonts w:ascii="Times New Roman" w:eastAsia="Times New Roman" w:hAnsi="Times New Roman" w:cs="Times New Roman"/>
          <w:sz w:val="24"/>
          <w:szCs w:val="24"/>
        </w:rPr>
        <w:t>̆ с общественностью.</w:t>
      </w:r>
    </w:p>
    <w:p w14:paraId="64ED890A"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proofErr w:type="spellStart"/>
      <w:r w:rsidRPr="00497445">
        <w:rPr>
          <w:rFonts w:ascii="Times New Roman" w:eastAsia="Times New Roman" w:hAnsi="Times New Roman" w:cs="Times New Roman"/>
          <w:sz w:val="24"/>
          <w:szCs w:val="24"/>
        </w:rPr>
        <w:t>Аткин</w:t>
      </w:r>
      <w:proofErr w:type="spellEnd"/>
      <w:r w:rsidRPr="00497445">
        <w:rPr>
          <w:rFonts w:ascii="Times New Roman" w:eastAsia="Times New Roman" w:hAnsi="Times New Roman" w:cs="Times New Roman"/>
          <w:sz w:val="24"/>
          <w:szCs w:val="24"/>
        </w:rPr>
        <w:t xml:space="preserve"> Д. Культ брендов: как сделать покупателя единомышленником</w:t>
      </w:r>
      <w:r w:rsidRPr="00497445">
        <w:rPr>
          <w:rFonts w:ascii="Times New Roman" w:eastAsia="Times New Roman" w:hAnsi="Times New Roman" w:cs="Times New Roman"/>
          <w:sz w:val="24"/>
          <w:szCs w:val="24"/>
          <w:lang w:val="ru-RU"/>
        </w:rPr>
        <w:t xml:space="preserve"> // </w:t>
      </w:r>
      <w:r w:rsidRPr="00497445">
        <w:rPr>
          <w:rFonts w:ascii="Times New Roman" w:eastAsia="Times New Roman" w:hAnsi="Times New Roman" w:cs="Times New Roman"/>
          <w:sz w:val="24"/>
          <w:szCs w:val="24"/>
        </w:rPr>
        <w:t>АСТ Москва</w:t>
      </w:r>
      <w:r w:rsidRPr="00497445">
        <w:rPr>
          <w:rFonts w:ascii="Times New Roman" w:eastAsia="Times New Roman" w:hAnsi="Times New Roman" w:cs="Times New Roman"/>
          <w:sz w:val="24"/>
          <w:szCs w:val="24"/>
          <w:lang w:val="ru-RU"/>
        </w:rPr>
        <w:t xml:space="preserve">, </w:t>
      </w:r>
      <w:proofErr w:type="spellStart"/>
      <w:r w:rsidRPr="00497445">
        <w:rPr>
          <w:rFonts w:ascii="Times New Roman" w:eastAsia="Times New Roman" w:hAnsi="Times New Roman" w:cs="Times New Roman"/>
          <w:sz w:val="24"/>
          <w:szCs w:val="24"/>
        </w:rPr>
        <w:t>Транзиткнига</w:t>
      </w:r>
      <w:proofErr w:type="spellEnd"/>
      <w:r w:rsidRPr="00497445">
        <w:rPr>
          <w:rFonts w:ascii="Times New Roman" w:eastAsia="Times New Roman" w:hAnsi="Times New Roman" w:cs="Times New Roman"/>
          <w:sz w:val="24"/>
          <w:szCs w:val="24"/>
        </w:rPr>
        <w:t xml:space="preserve">, 2005. </w:t>
      </w:r>
    </w:p>
    <w:p w14:paraId="07AF2837"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rPr>
        <w:t xml:space="preserve">Барт Р. Система Моды. Статьи по семиотике культуры. </w:t>
      </w:r>
      <w:r w:rsidRPr="00497445">
        <w:rPr>
          <w:rFonts w:ascii="Times New Roman" w:eastAsia="Times New Roman" w:hAnsi="Times New Roman" w:cs="Times New Roman"/>
          <w:sz w:val="24"/>
          <w:szCs w:val="24"/>
          <w:lang w:val="ru-RU"/>
        </w:rPr>
        <w:t xml:space="preserve">/ </w:t>
      </w:r>
      <w:r w:rsidRPr="00497445">
        <w:rPr>
          <w:rFonts w:ascii="Times New Roman" w:eastAsia="Times New Roman" w:hAnsi="Times New Roman" w:cs="Times New Roman"/>
          <w:sz w:val="24"/>
          <w:szCs w:val="24"/>
        </w:rPr>
        <w:t>Пер. с фр. С.Н. Зенкина. Издательство им. Сабашниковых</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rPr>
        <w:t xml:space="preserve"> 2003. </w:t>
      </w:r>
      <w:r w:rsidRPr="00497445">
        <w:rPr>
          <w:rFonts w:ascii="Times New Roman" w:eastAsia="Times New Roman" w:hAnsi="Times New Roman" w:cs="Times New Roman"/>
          <w:sz w:val="24"/>
          <w:szCs w:val="24"/>
          <w:lang w:val="ru-RU"/>
        </w:rPr>
        <w:t xml:space="preserve">С. </w:t>
      </w:r>
      <w:r w:rsidRPr="00497445">
        <w:rPr>
          <w:rFonts w:ascii="Times New Roman" w:eastAsia="Times New Roman" w:hAnsi="Times New Roman" w:cs="Times New Roman"/>
          <w:sz w:val="24"/>
          <w:szCs w:val="24"/>
        </w:rPr>
        <w:t>51</w:t>
      </w:r>
      <w:r w:rsidRPr="00497445">
        <w:rPr>
          <w:rFonts w:ascii="Times New Roman" w:eastAsia="Times New Roman" w:hAnsi="Times New Roman" w:cs="Times New Roman"/>
          <w:sz w:val="24"/>
          <w:szCs w:val="24"/>
          <w:lang w:val="ru-RU"/>
        </w:rPr>
        <w:t>2.</w:t>
      </w:r>
    </w:p>
    <w:p w14:paraId="65A688D1"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r w:rsidRPr="00497445">
        <w:rPr>
          <w:rFonts w:ascii="Times New Roman" w:eastAsia="Times New Roman" w:hAnsi="Times New Roman" w:cs="Times New Roman"/>
          <w:sz w:val="24"/>
          <w:szCs w:val="24"/>
        </w:rPr>
        <w:t xml:space="preserve">Белокрылова М. А., Лазарев С. А. Феминизм как </w:t>
      </w:r>
      <w:proofErr w:type="spellStart"/>
      <w:r w:rsidRPr="00497445">
        <w:rPr>
          <w:rFonts w:ascii="Times New Roman" w:eastAsia="Times New Roman" w:hAnsi="Times New Roman" w:cs="Times New Roman"/>
          <w:sz w:val="24"/>
          <w:szCs w:val="24"/>
        </w:rPr>
        <w:t>мировои</w:t>
      </w:r>
      <w:proofErr w:type="spellEnd"/>
      <w:r w:rsidRPr="00497445">
        <w:rPr>
          <w:rFonts w:ascii="Times New Roman" w:eastAsia="Times New Roman" w:hAnsi="Times New Roman" w:cs="Times New Roman"/>
          <w:sz w:val="24"/>
          <w:szCs w:val="24"/>
        </w:rPr>
        <w:t xml:space="preserve">̆ </w:t>
      </w:r>
      <w:proofErr w:type="spellStart"/>
      <w:r w:rsidRPr="00497445">
        <w:rPr>
          <w:rFonts w:ascii="Times New Roman" w:eastAsia="Times New Roman" w:hAnsi="Times New Roman" w:cs="Times New Roman"/>
          <w:sz w:val="24"/>
          <w:szCs w:val="24"/>
        </w:rPr>
        <w:t>коммерческии</w:t>
      </w:r>
      <w:proofErr w:type="spellEnd"/>
      <w:r w:rsidRPr="00497445">
        <w:rPr>
          <w:rFonts w:ascii="Times New Roman" w:eastAsia="Times New Roman" w:hAnsi="Times New Roman" w:cs="Times New Roman"/>
          <w:sz w:val="24"/>
          <w:szCs w:val="24"/>
        </w:rPr>
        <w:t>̆ тренд. // История и современное мировоззрение.</w:t>
      </w:r>
      <w:r w:rsidRPr="00497445">
        <w:rPr>
          <w:rFonts w:ascii="Times New Roman" w:eastAsia="Times New Roman" w:hAnsi="Times New Roman" w:cs="Times New Roman"/>
          <w:sz w:val="24"/>
          <w:szCs w:val="24"/>
          <w:lang w:val="ru-RU"/>
        </w:rPr>
        <w:t xml:space="preserve"> 2020.</w:t>
      </w:r>
      <w:r w:rsidRPr="00497445">
        <w:rPr>
          <w:rFonts w:ascii="Times New Roman" w:eastAsia="Times New Roman" w:hAnsi="Times New Roman" w:cs="Times New Roman"/>
          <w:sz w:val="24"/>
          <w:szCs w:val="24"/>
        </w:rPr>
        <w:t xml:space="preserve"> Т. 2</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rPr>
        <w:t xml:space="preserve"> </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rPr>
        <w:t xml:space="preserve"> 4. </w:t>
      </w:r>
    </w:p>
    <w:p w14:paraId="40DB94AA"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proofErr w:type="spellStart"/>
      <w:r w:rsidRPr="00497445">
        <w:rPr>
          <w:rFonts w:ascii="Times New Roman" w:eastAsia="Times New Roman" w:hAnsi="Times New Roman" w:cs="Times New Roman"/>
          <w:sz w:val="24"/>
          <w:szCs w:val="24"/>
        </w:rPr>
        <w:t>Бодрийяр</w:t>
      </w:r>
      <w:proofErr w:type="spellEnd"/>
      <w:r w:rsidRPr="00497445">
        <w:rPr>
          <w:rFonts w:ascii="Times New Roman" w:eastAsia="Times New Roman" w:hAnsi="Times New Roman" w:cs="Times New Roman"/>
          <w:sz w:val="24"/>
          <w:szCs w:val="24"/>
        </w:rPr>
        <w:t xml:space="preserve"> Ж. Символический обмен и смерть.</w:t>
      </w:r>
      <w:r w:rsidRPr="00497445">
        <w:rPr>
          <w:rFonts w:ascii="Times New Roman" w:eastAsia="Times New Roman" w:hAnsi="Times New Roman" w:cs="Times New Roman"/>
          <w:sz w:val="24"/>
          <w:szCs w:val="24"/>
          <w:lang w:val="ru-RU"/>
        </w:rPr>
        <w:t xml:space="preserve"> / Пер с англ. Зенкин С.Н. </w:t>
      </w:r>
      <w:proofErr w:type="spellStart"/>
      <w:r w:rsidRPr="00497445">
        <w:rPr>
          <w:rFonts w:ascii="Times New Roman" w:eastAsia="Times New Roman" w:hAnsi="Times New Roman" w:cs="Times New Roman"/>
          <w:sz w:val="24"/>
          <w:szCs w:val="24"/>
          <w:lang w:val="ru-RU"/>
        </w:rPr>
        <w:t>Рипол</w:t>
      </w:r>
      <w:proofErr w:type="spellEnd"/>
      <w:r w:rsidRPr="00497445">
        <w:rPr>
          <w:rFonts w:ascii="Times New Roman" w:eastAsia="Times New Roman" w:hAnsi="Times New Roman" w:cs="Times New Roman"/>
          <w:sz w:val="24"/>
          <w:szCs w:val="24"/>
          <w:lang w:val="ru-RU"/>
        </w:rPr>
        <w:t xml:space="preserve">-классик, 2021. </w:t>
      </w:r>
      <w:r w:rsidRPr="00497445">
        <w:rPr>
          <w:rFonts w:ascii="Times New Roman" w:eastAsia="Times New Roman" w:hAnsi="Times New Roman" w:cs="Times New Roman"/>
          <w:sz w:val="24"/>
          <w:szCs w:val="24"/>
        </w:rPr>
        <w:t>С. 111</w:t>
      </w:r>
    </w:p>
    <w:p w14:paraId="42E31653"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proofErr w:type="spellStart"/>
      <w:r w:rsidRPr="00497445">
        <w:rPr>
          <w:rFonts w:ascii="Times New Roman" w:eastAsia="Times New Roman" w:hAnsi="Times New Roman" w:cs="Times New Roman"/>
          <w:sz w:val="24"/>
          <w:szCs w:val="24"/>
        </w:rPr>
        <w:t>Бодрийяр</w:t>
      </w:r>
      <w:proofErr w:type="spellEnd"/>
      <w:r w:rsidRPr="00497445">
        <w:rPr>
          <w:rFonts w:ascii="Times New Roman" w:eastAsia="Times New Roman" w:hAnsi="Times New Roman" w:cs="Times New Roman"/>
          <w:sz w:val="24"/>
          <w:szCs w:val="24"/>
        </w:rPr>
        <w:t xml:space="preserve"> Ж. Симулякры и симуляция / </w:t>
      </w:r>
      <w:r w:rsidRPr="00497445">
        <w:rPr>
          <w:rFonts w:ascii="Times New Roman" w:eastAsia="Times New Roman" w:hAnsi="Times New Roman" w:cs="Times New Roman"/>
          <w:sz w:val="24"/>
          <w:szCs w:val="24"/>
          <w:lang w:val="ru-RU"/>
        </w:rPr>
        <w:t>П</w:t>
      </w:r>
      <w:r w:rsidRPr="00497445">
        <w:rPr>
          <w:rFonts w:ascii="Times New Roman" w:eastAsia="Times New Roman" w:hAnsi="Times New Roman" w:cs="Times New Roman"/>
          <w:sz w:val="24"/>
          <w:szCs w:val="24"/>
        </w:rPr>
        <w:t>ер. с фр. Качалова</w:t>
      </w:r>
      <w:r w:rsidRPr="00497445">
        <w:rPr>
          <w:rFonts w:ascii="Times New Roman" w:eastAsia="Times New Roman" w:hAnsi="Times New Roman" w:cs="Times New Roman"/>
          <w:sz w:val="24"/>
          <w:szCs w:val="24"/>
          <w:lang w:val="ru-RU"/>
        </w:rPr>
        <w:t xml:space="preserve"> А.</w:t>
      </w:r>
      <w:r w:rsidRPr="00497445">
        <w:rPr>
          <w:rFonts w:ascii="Times New Roman" w:eastAsia="Times New Roman" w:hAnsi="Times New Roman" w:cs="Times New Roman"/>
          <w:sz w:val="24"/>
          <w:szCs w:val="24"/>
        </w:rPr>
        <w:t xml:space="preserve"> </w:t>
      </w:r>
      <w:proofErr w:type="spellStart"/>
      <w:r w:rsidRPr="00497445">
        <w:rPr>
          <w:rFonts w:ascii="Times New Roman" w:eastAsia="Times New Roman" w:hAnsi="Times New Roman" w:cs="Times New Roman"/>
          <w:sz w:val="24"/>
          <w:szCs w:val="24"/>
        </w:rPr>
        <w:t>Рипол</w:t>
      </w:r>
      <w:proofErr w:type="spellEnd"/>
      <w:r w:rsidRPr="00497445">
        <w:rPr>
          <w:rFonts w:ascii="Times New Roman" w:eastAsia="Times New Roman" w:hAnsi="Times New Roman" w:cs="Times New Roman"/>
          <w:sz w:val="24"/>
          <w:szCs w:val="24"/>
        </w:rPr>
        <w:t>-классик, 2015.</w:t>
      </w:r>
    </w:p>
    <w:p w14:paraId="1CDC3C74"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proofErr w:type="spellStart"/>
      <w:r w:rsidRPr="00497445">
        <w:rPr>
          <w:rFonts w:ascii="Times New Roman" w:eastAsia="Times New Roman" w:hAnsi="Times New Roman" w:cs="Times New Roman"/>
          <w:sz w:val="24"/>
          <w:szCs w:val="24"/>
        </w:rPr>
        <w:t>Веблен</w:t>
      </w:r>
      <w:proofErr w:type="spellEnd"/>
      <w:r w:rsidRPr="00497445">
        <w:rPr>
          <w:rFonts w:ascii="Times New Roman" w:eastAsia="Times New Roman" w:hAnsi="Times New Roman" w:cs="Times New Roman"/>
          <w:sz w:val="24"/>
          <w:szCs w:val="24"/>
        </w:rPr>
        <w:t xml:space="preserve"> Т. Теория праздного класса.</w:t>
      </w:r>
      <w:r w:rsidRPr="00497445">
        <w:rPr>
          <w:rFonts w:ascii="Times New Roman" w:eastAsia="Times New Roman" w:hAnsi="Times New Roman" w:cs="Times New Roman"/>
          <w:sz w:val="24"/>
          <w:szCs w:val="24"/>
          <w:lang w:val="ru-RU"/>
        </w:rPr>
        <w:t xml:space="preserve"> //</w:t>
      </w:r>
      <w:r w:rsidRPr="00497445">
        <w:rPr>
          <w:rFonts w:ascii="Times New Roman" w:eastAsia="Times New Roman" w:hAnsi="Times New Roman" w:cs="Times New Roman"/>
          <w:sz w:val="24"/>
          <w:szCs w:val="24"/>
        </w:rPr>
        <w:t xml:space="preserve"> </w:t>
      </w:r>
      <w:r w:rsidRPr="00497445">
        <w:rPr>
          <w:rFonts w:ascii="Times New Roman" w:eastAsia="Times New Roman" w:hAnsi="Times New Roman" w:cs="Times New Roman"/>
          <w:sz w:val="24"/>
          <w:szCs w:val="24"/>
          <w:lang w:val="ru-RU"/>
        </w:rPr>
        <w:t>Прогресс</w:t>
      </w:r>
      <w:r w:rsidRPr="00497445">
        <w:rPr>
          <w:rFonts w:ascii="Times New Roman" w:eastAsia="Times New Roman" w:hAnsi="Times New Roman" w:cs="Times New Roman"/>
          <w:sz w:val="24"/>
          <w:szCs w:val="24"/>
        </w:rPr>
        <w:t>, 1984. С. 184</w:t>
      </w:r>
    </w:p>
    <w:p w14:paraId="480800DC"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rPr>
        <w:t xml:space="preserve">Веселов Ю.В., </w:t>
      </w:r>
      <w:proofErr w:type="spellStart"/>
      <w:r w:rsidRPr="00497445">
        <w:rPr>
          <w:rFonts w:ascii="Times New Roman" w:eastAsia="Times New Roman" w:hAnsi="Times New Roman" w:cs="Times New Roman"/>
          <w:sz w:val="24"/>
          <w:szCs w:val="24"/>
        </w:rPr>
        <w:t>Капустки</w:t>
      </w:r>
      <w:proofErr w:type="spellEnd"/>
      <w:r w:rsidRPr="00497445">
        <w:rPr>
          <w:rFonts w:ascii="Times New Roman" w:eastAsia="Times New Roman" w:hAnsi="Times New Roman" w:cs="Times New Roman"/>
          <w:sz w:val="24"/>
          <w:szCs w:val="24"/>
        </w:rPr>
        <w:t xml:space="preserve"> на Е.В., [и др.]. Экономическая социология: теория и история /</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rPr>
        <w:t xml:space="preserve"> Нестор- История, 2012. </w:t>
      </w:r>
      <w:r w:rsidRPr="00497445">
        <w:rPr>
          <w:rFonts w:ascii="Times New Roman" w:eastAsia="Times New Roman" w:hAnsi="Times New Roman" w:cs="Times New Roman"/>
          <w:sz w:val="24"/>
          <w:szCs w:val="24"/>
          <w:lang w:val="ru-RU"/>
        </w:rPr>
        <w:t xml:space="preserve">С. </w:t>
      </w:r>
      <w:r w:rsidRPr="00497445">
        <w:rPr>
          <w:rFonts w:ascii="Times New Roman" w:eastAsia="Times New Roman" w:hAnsi="Times New Roman" w:cs="Times New Roman"/>
          <w:sz w:val="24"/>
          <w:szCs w:val="24"/>
        </w:rPr>
        <w:t>170</w:t>
      </w:r>
      <w:r w:rsidRPr="00497445">
        <w:rPr>
          <w:rFonts w:ascii="Times New Roman" w:eastAsia="Times New Roman" w:hAnsi="Times New Roman" w:cs="Times New Roman"/>
          <w:sz w:val="24"/>
          <w:szCs w:val="24"/>
          <w:lang w:val="ru-RU"/>
        </w:rPr>
        <w:t>.</w:t>
      </w:r>
    </w:p>
    <w:p w14:paraId="7615E623"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proofErr w:type="spellStart"/>
      <w:r w:rsidRPr="00497445">
        <w:rPr>
          <w:rFonts w:ascii="Times New Roman" w:eastAsia="Times New Roman" w:hAnsi="Times New Roman" w:cs="Times New Roman"/>
          <w:sz w:val="24"/>
          <w:szCs w:val="24"/>
        </w:rPr>
        <w:t>Зиммель</w:t>
      </w:r>
      <w:proofErr w:type="spellEnd"/>
      <w:r w:rsidRPr="00497445">
        <w:rPr>
          <w:rFonts w:ascii="Times New Roman" w:eastAsia="Times New Roman" w:hAnsi="Times New Roman" w:cs="Times New Roman"/>
          <w:sz w:val="24"/>
          <w:szCs w:val="24"/>
        </w:rPr>
        <w:t xml:space="preserve"> Г. Психология // Научное обозрение</w:t>
      </w:r>
      <w:r w:rsidRPr="00497445">
        <w:rPr>
          <w:rFonts w:ascii="Times New Roman" w:eastAsia="Times New Roman" w:hAnsi="Times New Roman" w:cs="Times New Roman"/>
          <w:sz w:val="24"/>
          <w:szCs w:val="24"/>
          <w:lang w:val="ru-RU"/>
        </w:rPr>
        <w:t>ё.</w:t>
      </w:r>
      <w:r w:rsidRPr="00497445">
        <w:rPr>
          <w:rFonts w:ascii="Times New Roman" w:eastAsia="Times New Roman" w:hAnsi="Times New Roman" w:cs="Times New Roman"/>
          <w:sz w:val="24"/>
          <w:szCs w:val="24"/>
        </w:rPr>
        <w:t xml:space="preserve"> 1901</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rPr>
        <w:t xml:space="preserve"> №5</w:t>
      </w:r>
      <w:r w:rsidRPr="00497445">
        <w:rPr>
          <w:rFonts w:ascii="Times New Roman" w:eastAsia="Times New Roman" w:hAnsi="Times New Roman" w:cs="Times New Roman"/>
          <w:sz w:val="24"/>
          <w:szCs w:val="24"/>
          <w:lang w:val="ru-RU"/>
        </w:rPr>
        <w:t>.</w:t>
      </w:r>
    </w:p>
    <w:p w14:paraId="412AD456"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rPr>
        <w:t>Ильин В.И. Поведение потребителей</w:t>
      </w:r>
      <w:r w:rsidRPr="00497445">
        <w:rPr>
          <w:rFonts w:ascii="Times New Roman" w:eastAsia="Times New Roman" w:hAnsi="Times New Roman" w:cs="Times New Roman"/>
          <w:sz w:val="24"/>
          <w:szCs w:val="24"/>
          <w:lang w:val="ru-RU"/>
        </w:rPr>
        <w:t>. // Питер, 2000.</w:t>
      </w:r>
    </w:p>
    <w:p w14:paraId="2320B864"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en-US"/>
        </w:rPr>
      </w:pPr>
      <w:proofErr w:type="spellStart"/>
      <w:r w:rsidRPr="00497445">
        <w:rPr>
          <w:rFonts w:ascii="Times New Roman" w:eastAsia="Times New Roman" w:hAnsi="Times New Roman" w:cs="Times New Roman"/>
          <w:sz w:val="24"/>
          <w:szCs w:val="24"/>
        </w:rPr>
        <w:t>Кабышева</w:t>
      </w:r>
      <w:proofErr w:type="spellEnd"/>
      <w:r w:rsidRPr="00497445">
        <w:rPr>
          <w:rFonts w:ascii="Times New Roman" w:eastAsia="Times New Roman" w:hAnsi="Times New Roman" w:cs="Times New Roman"/>
          <w:sz w:val="24"/>
          <w:szCs w:val="24"/>
        </w:rPr>
        <w:t xml:space="preserve"> Э.В. </w:t>
      </w:r>
      <w:proofErr w:type="spellStart"/>
      <w:r w:rsidRPr="00497445">
        <w:rPr>
          <w:rFonts w:ascii="Times New Roman" w:eastAsia="Times New Roman" w:hAnsi="Times New Roman" w:cs="Times New Roman"/>
          <w:sz w:val="24"/>
          <w:szCs w:val="24"/>
        </w:rPr>
        <w:t>Брендинг</w:t>
      </w:r>
      <w:proofErr w:type="spellEnd"/>
      <w:r w:rsidRPr="00497445">
        <w:rPr>
          <w:rFonts w:ascii="Times New Roman" w:eastAsia="Times New Roman" w:hAnsi="Times New Roman" w:cs="Times New Roman"/>
          <w:sz w:val="24"/>
          <w:szCs w:val="24"/>
        </w:rPr>
        <w:t xml:space="preserve"> в концепциях общества потребления и общества </w:t>
      </w:r>
      <w:proofErr w:type="spellStart"/>
      <w:r w:rsidRPr="00497445">
        <w:rPr>
          <w:rFonts w:ascii="Times New Roman" w:eastAsia="Times New Roman" w:hAnsi="Times New Roman" w:cs="Times New Roman"/>
          <w:sz w:val="24"/>
          <w:szCs w:val="24"/>
        </w:rPr>
        <w:t>просьюмеров</w:t>
      </w:r>
      <w:proofErr w:type="spellEnd"/>
      <w:r w:rsidRPr="00497445">
        <w:rPr>
          <w:rFonts w:ascii="Times New Roman" w:eastAsia="Times New Roman" w:hAnsi="Times New Roman" w:cs="Times New Roman"/>
          <w:sz w:val="24"/>
          <w:szCs w:val="24"/>
        </w:rPr>
        <w:t>. // Вестник Томского государственного университета Культурология и искусствоведение</w:t>
      </w:r>
      <w:r w:rsidRPr="00497445">
        <w:rPr>
          <w:rFonts w:ascii="Times New Roman" w:eastAsia="Times New Roman" w:hAnsi="Times New Roman" w:cs="Times New Roman"/>
          <w:sz w:val="24"/>
          <w:szCs w:val="24"/>
          <w:lang w:val="ru-RU"/>
        </w:rPr>
        <w:t xml:space="preserve">. </w:t>
      </w:r>
      <w:r w:rsidRPr="00497445">
        <w:rPr>
          <w:rFonts w:ascii="Times New Roman" w:eastAsia="Times New Roman" w:hAnsi="Times New Roman" w:cs="Times New Roman"/>
          <w:sz w:val="24"/>
          <w:szCs w:val="24"/>
          <w:lang w:val="en-US"/>
        </w:rPr>
        <w:t>2020. №37.</w:t>
      </w:r>
    </w:p>
    <w:p w14:paraId="394EA34E"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rPr>
        <w:t>Михалева К.Ю. Концепции моды в классической социологической теории</w:t>
      </w:r>
      <w:r w:rsidRPr="00497445">
        <w:rPr>
          <w:rFonts w:ascii="Times New Roman" w:eastAsia="Times New Roman" w:hAnsi="Times New Roman" w:cs="Times New Roman"/>
          <w:sz w:val="24"/>
          <w:szCs w:val="24"/>
          <w:lang w:val="ru-RU"/>
        </w:rPr>
        <w:t>. // Вестник московского университета.</w:t>
      </w:r>
      <w:r w:rsidRPr="00497445">
        <w:rPr>
          <w:rFonts w:ascii="Times New Roman" w:eastAsia="Times New Roman" w:hAnsi="Times New Roman" w:cs="Times New Roman"/>
          <w:sz w:val="24"/>
          <w:szCs w:val="24"/>
        </w:rPr>
        <w:t xml:space="preserve"> 2011 г.</w:t>
      </w:r>
      <w:r w:rsidRPr="00497445">
        <w:rPr>
          <w:rFonts w:ascii="Times New Roman" w:eastAsia="Times New Roman" w:hAnsi="Times New Roman" w:cs="Times New Roman"/>
          <w:sz w:val="24"/>
          <w:szCs w:val="24"/>
          <w:lang w:val="ru-RU"/>
        </w:rPr>
        <w:t xml:space="preserve"> №4. С. 199-206.</w:t>
      </w:r>
    </w:p>
    <w:p w14:paraId="18DBAC0C"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r w:rsidRPr="00497445">
        <w:rPr>
          <w:rFonts w:ascii="Times New Roman" w:eastAsia="Times New Roman" w:hAnsi="Times New Roman" w:cs="Times New Roman"/>
          <w:sz w:val="24"/>
          <w:szCs w:val="24"/>
        </w:rPr>
        <w:t>С. 323</w:t>
      </w:r>
    </w:p>
    <w:p w14:paraId="3E64117D"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lang w:val="ru-RU"/>
        </w:rPr>
        <w:t xml:space="preserve">Савина А. Мода на </w:t>
      </w:r>
      <w:proofErr w:type="spellStart"/>
      <w:r w:rsidRPr="00497445">
        <w:rPr>
          <w:rFonts w:ascii="Times New Roman" w:eastAsia="Times New Roman" w:hAnsi="Times New Roman" w:cs="Times New Roman"/>
          <w:sz w:val="24"/>
          <w:szCs w:val="24"/>
          <w:lang w:val="ru-RU"/>
        </w:rPr>
        <w:t>фемвертайзинг</w:t>
      </w:r>
      <w:proofErr w:type="spellEnd"/>
      <w:r w:rsidRPr="00497445">
        <w:rPr>
          <w:rFonts w:ascii="Times New Roman" w:eastAsia="Times New Roman" w:hAnsi="Times New Roman" w:cs="Times New Roman"/>
          <w:sz w:val="24"/>
          <w:szCs w:val="24"/>
          <w:lang w:val="ru-RU"/>
        </w:rPr>
        <w:t xml:space="preserve">: Что не так с феминистской рекламой. [Электронный ресурс]. Режим доступа: </w:t>
      </w:r>
      <w:r w:rsidRPr="00497445">
        <w:rPr>
          <w:rFonts w:ascii="Times New Roman" w:eastAsia="Times New Roman" w:hAnsi="Times New Roman" w:cs="Times New Roman"/>
          <w:sz w:val="24"/>
          <w:szCs w:val="24"/>
        </w:rPr>
        <w:t>https://www.wonderzine.com/wonderzine/life/life/241147-femvertising</w:t>
      </w:r>
      <w:r w:rsidRPr="00497445">
        <w:rPr>
          <w:rFonts w:ascii="Times New Roman" w:eastAsia="Times New Roman" w:hAnsi="Times New Roman" w:cs="Times New Roman"/>
          <w:sz w:val="24"/>
          <w:szCs w:val="24"/>
          <w:lang w:val="ru-RU"/>
        </w:rPr>
        <w:t xml:space="preserve"> (дата обращения: 21.12.2021).</w:t>
      </w:r>
    </w:p>
    <w:p w14:paraId="1FFFCD0B"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rPr>
        <w:lastRenderedPageBreak/>
        <w:t>Симонова О.А. К формированию социологии идентичности</w:t>
      </w:r>
      <w:r w:rsidRPr="00497445">
        <w:rPr>
          <w:rFonts w:ascii="Times New Roman" w:eastAsia="Times New Roman" w:hAnsi="Times New Roman" w:cs="Times New Roman"/>
          <w:sz w:val="24"/>
          <w:szCs w:val="24"/>
          <w:lang w:val="ru-RU"/>
        </w:rPr>
        <w:t>. //</w:t>
      </w:r>
      <w:r w:rsidRPr="00497445">
        <w:rPr>
          <w:rFonts w:ascii="Times New Roman" w:eastAsia="Times New Roman" w:hAnsi="Times New Roman" w:cs="Times New Roman"/>
          <w:sz w:val="24"/>
          <w:szCs w:val="24"/>
        </w:rPr>
        <w:t xml:space="preserve"> Социологический журнал</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rPr>
        <w:t xml:space="preserve"> 2008.</w:t>
      </w:r>
      <w:r w:rsidRPr="00497445">
        <w:rPr>
          <w:rFonts w:ascii="Times New Roman" w:eastAsia="Times New Roman" w:hAnsi="Times New Roman" w:cs="Times New Roman"/>
          <w:sz w:val="24"/>
          <w:szCs w:val="24"/>
          <w:lang w:val="ru-RU"/>
        </w:rPr>
        <w:t xml:space="preserve"> №3.</w:t>
      </w:r>
    </w:p>
    <w:p w14:paraId="3369D04D"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color w:val="333333"/>
          <w:sz w:val="24"/>
          <w:szCs w:val="24"/>
          <w:shd w:val="clear" w:color="auto" w:fill="FFFFFF"/>
          <w:lang w:val="ru-RU"/>
        </w:rPr>
        <w:t xml:space="preserve">Спенсер Г. Начала социологии: Обрядовые учреждения /. </w:t>
      </w:r>
      <w:r w:rsidRPr="00497445">
        <w:rPr>
          <w:rFonts w:ascii="Times New Roman" w:hAnsi="Times New Roman"/>
          <w:sz w:val="24"/>
          <w:szCs w:val="24"/>
          <w:lang w:val="ru-RU"/>
        </w:rPr>
        <w:t>П</w:t>
      </w:r>
      <w:r w:rsidRPr="00497445">
        <w:rPr>
          <w:rFonts w:ascii="Times New Roman" w:hAnsi="Times New Roman"/>
          <w:sz w:val="24"/>
          <w:szCs w:val="24"/>
        </w:rPr>
        <w:t xml:space="preserve">ер. </w:t>
      </w:r>
      <w:r w:rsidRPr="00497445">
        <w:rPr>
          <w:rFonts w:ascii="Times New Roman" w:hAnsi="Times New Roman"/>
          <w:sz w:val="24"/>
          <w:szCs w:val="24"/>
          <w:lang w:val="ru-RU"/>
        </w:rPr>
        <w:t xml:space="preserve">с </w:t>
      </w:r>
      <w:proofErr w:type="spellStart"/>
      <w:r w:rsidRPr="00497445">
        <w:rPr>
          <w:rFonts w:ascii="Times New Roman" w:hAnsi="Times New Roman"/>
          <w:sz w:val="24"/>
          <w:szCs w:val="24"/>
          <w:lang w:val="ru-RU"/>
        </w:rPr>
        <w:t>англ</w:t>
      </w:r>
      <w:proofErr w:type="spellEnd"/>
      <w:r w:rsidRPr="00497445">
        <w:rPr>
          <w:rFonts w:ascii="Times New Roman" w:hAnsi="Times New Roman"/>
          <w:sz w:val="24"/>
          <w:szCs w:val="24"/>
        </w:rPr>
        <w:t>.</w:t>
      </w:r>
      <w:r w:rsidRPr="00497445">
        <w:rPr>
          <w:rFonts w:ascii="Times New Roman" w:hAnsi="Times New Roman"/>
          <w:sz w:val="24"/>
          <w:szCs w:val="24"/>
          <w:lang w:val="ru-RU"/>
        </w:rPr>
        <w:t xml:space="preserve"> </w:t>
      </w:r>
      <w:r w:rsidRPr="00497445">
        <w:rPr>
          <w:rFonts w:ascii="Times New Roman" w:eastAsia="Times New Roman" w:hAnsi="Times New Roman" w:cs="Times New Roman"/>
          <w:color w:val="333333"/>
          <w:sz w:val="24"/>
          <w:szCs w:val="24"/>
          <w:shd w:val="clear" w:color="auto" w:fill="FFFFFF"/>
          <w:lang w:val="ru-RU"/>
        </w:rPr>
        <w:t>Е.Я. Фёдоров, 1880.</w:t>
      </w:r>
    </w:p>
    <w:p w14:paraId="7D68E160"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proofErr w:type="spellStart"/>
      <w:r w:rsidRPr="00497445">
        <w:rPr>
          <w:rFonts w:ascii="Times New Roman" w:eastAsia="Times New Roman" w:hAnsi="Times New Roman" w:cs="Times New Roman"/>
          <w:sz w:val="24"/>
          <w:szCs w:val="24"/>
        </w:rPr>
        <w:t>Тард</w:t>
      </w:r>
      <w:proofErr w:type="spellEnd"/>
      <w:r w:rsidRPr="00497445">
        <w:rPr>
          <w:rFonts w:ascii="Times New Roman" w:eastAsia="Times New Roman" w:hAnsi="Times New Roman" w:cs="Times New Roman"/>
          <w:sz w:val="24"/>
          <w:szCs w:val="24"/>
        </w:rPr>
        <w:t xml:space="preserve"> Г. Законы подражания</w:t>
      </w:r>
      <w:r w:rsidRPr="00497445">
        <w:rPr>
          <w:rFonts w:ascii="Times New Roman" w:eastAsia="Times New Roman" w:hAnsi="Times New Roman" w:cs="Times New Roman"/>
          <w:sz w:val="24"/>
          <w:szCs w:val="24"/>
          <w:lang w:val="ru-RU"/>
        </w:rPr>
        <w:t xml:space="preserve"> // Академический проект, 2011</w:t>
      </w:r>
      <w:r w:rsidRPr="00497445">
        <w:rPr>
          <w:rFonts w:ascii="Times New Roman" w:eastAsia="Times New Roman" w:hAnsi="Times New Roman" w:cs="Times New Roman"/>
          <w:sz w:val="24"/>
          <w:szCs w:val="24"/>
        </w:rPr>
        <w:t>. С. 244</w:t>
      </w:r>
    </w:p>
    <w:p w14:paraId="3B9B240D"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rPr>
      </w:pPr>
      <w:proofErr w:type="spellStart"/>
      <w:r w:rsidRPr="00497445">
        <w:rPr>
          <w:rFonts w:ascii="Times New Roman" w:eastAsia="Times New Roman" w:hAnsi="Times New Roman" w:cs="Times New Roman"/>
          <w:sz w:val="24"/>
          <w:szCs w:val="24"/>
        </w:rPr>
        <w:t>Тоффлер</w:t>
      </w:r>
      <w:proofErr w:type="spellEnd"/>
      <w:r w:rsidRPr="00497445">
        <w:rPr>
          <w:rFonts w:ascii="Times New Roman" w:eastAsia="Times New Roman" w:hAnsi="Times New Roman" w:cs="Times New Roman"/>
          <w:sz w:val="24"/>
          <w:szCs w:val="24"/>
        </w:rPr>
        <w:t xml:space="preserve"> Э. Третья волна /</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rPr>
        <w:t xml:space="preserve"> АСТ, 2010 г.</w:t>
      </w:r>
    </w:p>
    <w:p w14:paraId="408D16BD" w14:textId="571B13EF" w:rsidR="001462E6"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rPr>
        <w:t xml:space="preserve">Якушина О.И. Идентичность в социологической теории Э. </w:t>
      </w:r>
      <w:proofErr w:type="spellStart"/>
      <w:r w:rsidRPr="00497445">
        <w:rPr>
          <w:rFonts w:ascii="Times New Roman" w:eastAsia="Times New Roman" w:hAnsi="Times New Roman" w:cs="Times New Roman"/>
          <w:sz w:val="24"/>
          <w:szCs w:val="24"/>
        </w:rPr>
        <w:t>Гидденса</w:t>
      </w:r>
      <w:proofErr w:type="spellEnd"/>
      <w:r w:rsidRPr="00497445">
        <w:rPr>
          <w:rFonts w:ascii="Times New Roman" w:eastAsia="Times New Roman" w:hAnsi="Times New Roman" w:cs="Times New Roman"/>
          <w:sz w:val="24"/>
          <w:szCs w:val="24"/>
        </w:rPr>
        <w:t xml:space="preserve"> // Современные проблемы науки и образования. 2014. № 2</w:t>
      </w:r>
      <w:r w:rsidRPr="00497445">
        <w:rPr>
          <w:rFonts w:ascii="Times New Roman" w:eastAsia="Times New Roman" w:hAnsi="Times New Roman" w:cs="Times New Roman"/>
          <w:sz w:val="24"/>
          <w:szCs w:val="24"/>
          <w:lang w:val="ru-RU"/>
        </w:rPr>
        <w:t>.</w:t>
      </w:r>
    </w:p>
    <w:p w14:paraId="564B3190" w14:textId="59968E7E" w:rsidR="001462E6" w:rsidRDefault="001462E6" w:rsidP="001462E6">
      <w:pPr>
        <w:pStyle w:val="af7"/>
        <w:numPr>
          <w:ilvl w:val="0"/>
          <w:numId w:val="4"/>
        </w:numPr>
        <w:spacing w:line="360" w:lineRule="auto"/>
        <w:rPr>
          <w:rFonts w:ascii="Times New Roman" w:eastAsia="Times New Roman" w:hAnsi="Times New Roman" w:cs="Times New Roman"/>
          <w:sz w:val="24"/>
          <w:szCs w:val="24"/>
        </w:rPr>
      </w:pPr>
      <w:r w:rsidRPr="00497445">
        <w:rPr>
          <w:rFonts w:ascii="Times New Roman" w:eastAsia="Times New Roman" w:hAnsi="Times New Roman" w:cs="Times New Roman"/>
          <w:sz w:val="24"/>
          <w:szCs w:val="24"/>
        </w:rPr>
        <w:t>Ятина Л.И. Социологические концепции моды.</w:t>
      </w:r>
      <w:r w:rsidRPr="00497445">
        <w:rPr>
          <w:rFonts w:ascii="Times New Roman" w:eastAsia="Times New Roman" w:hAnsi="Times New Roman" w:cs="Times New Roman"/>
          <w:sz w:val="24"/>
          <w:szCs w:val="24"/>
          <w:lang w:val="ru-RU"/>
        </w:rPr>
        <w:t xml:space="preserve"> //</w:t>
      </w:r>
      <w:r w:rsidRPr="00497445">
        <w:rPr>
          <w:rFonts w:ascii="Times New Roman" w:eastAsia="Times New Roman" w:hAnsi="Times New Roman" w:cs="Times New Roman"/>
          <w:sz w:val="24"/>
          <w:szCs w:val="24"/>
        </w:rPr>
        <w:t xml:space="preserve"> СПб, </w:t>
      </w:r>
      <w:proofErr w:type="spellStart"/>
      <w:r w:rsidRPr="00497445">
        <w:rPr>
          <w:rFonts w:ascii="Times New Roman" w:eastAsia="Times New Roman" w:hAnsi="Times New Roman" w:cs="Times New Roman"/>
          <w:sz w:val="24"/>
          <w:szCs w:val="24"/>
        </w:rPr>
        <w:t>Интерсоц</w:t>
      </w:r>
      <w:proofErr w:type="spellEnd"/>
      <w:r w:rsidRPr="00497445">
        <w:rPr>
          <w:rFonts w:ascii="Times New Roman" w:eastAsia="Times New Roman" w:hAnsi="Times New Roman" w:cs="Times New Roman"/>
          <w:sz w:val="24"/>
          <w:szCs w:val="24"/>
        </w:rPr>
        <w:t xml:space="preserve">, 2006. </w:t>
      </w:r>
      <w:r w:rsidRPr="00497445">
        <w:rPr>
          <w:rFonts w:ascii="Times New Roman" w:eastAsia="Times New Roman" w:hAnsi="Times New Roman" w:cs="Times New Roman"/>
          <w:sz w:val="24"/>
          <w:szCs w:val="24"/>
          <w:lang w:val="ru-RU"/>
        </w:rPr>
        <w:t xml:space="preserve">С. </w:t>
      </w:r>
      <w:r w:rsidRPr="00497445">
        <w:rPr>
          <w:rFonts w:ascii="Times New Roman" w:eastAsia="Times New Roman" w:hAnsi="Times New Roman" w:cs="Times New Roman"/>
          <w:sz w:val="24"/>
          <w:szCs w:val="24"/>
        </w:rPr>
        <w:t>24</w:t>
      </w:r>
    </w:p>
    <w:p w14:paraId="1AC96D99" w14:textId="77777777" w:rsidR="00C7751B" w:rsidRPr="00497445" w:rsidRDefault="00C7751B" w:rsidP="00C7751B">
      <w:pPr>
        <w:pStyle w:val="af7"/>
        <w:numPr>
          <w:ilvl w:val="0"/>
          <w:numId w:val="4"/>
        </w:numPr>
        <w:spacing w:line="360" w:lineRule="auto"/>
        <w:rPr>
          <w:rFonts w:ascii="Times New Roman" w:eastAsia="Times New Roman" w:hAnsi="Times New Roman" w:cs="Times New Roman"/>
          <w:sz w:val="24"/>
          <w:szCs w:val="24"/>
        </w:rPr>
      </w:pPr>
      <w:r w:rsidRPr="00497445">
        <w:rPr>
          <w:rFonts w:ascii="Times New Roman" w:eastAsia="Times New Roman" w:hAnsi="Times New Roman" w:cs="Times New Roman"/>
          <w:sz w:val="24"/>
          <w:szCs w:val="24"/>
          <w:lang w:val="ru-RU"/>
        </w:rPr>
        <w:t xml:space="preserve">Чуковская О. 19 футболок для феминисток и феминистов. 2017. [Электронный ресурс]. Режим доступа: </w:t>
      </w:r>
      <w:r w:rsidRPr="00497445">
        <w:rPr>
          <w:rFonts w:ascii="Times New Roman" w:eastAsia="Times New Roman" w:hAnsi="Times New Roman" w:cs="Times New Roman"/>
          <w:sz w:val="24"/>
          <w:szCs w:val="24"/>
        </w:rPr>
        <w:t>https://daily.afisha.ru/beauty/4559-futbolok-dlya-feministok-i-feministov/</w:t>
      </w:r>
      <w:r w:rsidRPr="00497445">
        <w:rPr>
          <w:rFonts w:ascii="Times New Roman" w:eastAsia="Times New Roman" w:hAnsi="Times New Roman" w:cs="Times New Roman"/>
          <w:sz w:val="24"/>
          <w:szCs w:val="24"/>
          <w:lang w:val="ru-RU"/>
        </w:rPr>
        <w:t xml:space="preserve"> (дата обращения 21.12.2021).</w:t>
      </w:r>
    </w:p>
    <w:p w14:paraId="7FE54D0A" w14:textId="7014E9F5" w:rsidR="00C7751B" w:rsidRPr="00C7751B" w:rsidRDefault="00C7751B" w:rsidP="00C7751B">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color w:val="333333"/>
          <w:sz w:val="24"/>
          <w:szCs w:val="24"/>
          <w:shd w:val="clear" w:color="auto" w:fill="FFFFFF"/>
          <w:lang w:val="ru-RU"/>
        </w:rPr>
        <w:t>Ятина Л.И. Мода глазами социолога: результаты эмпирического исследования. // Журнал социологии и социальной антропологии. 1998. Т. 1. № 2. [Электронный ресурс]. Режим доступа: www.old.jourssa.ru (дата обращения 21.12.2021).</w:t>
      </w:r>
    </w:p>
    <w:p w14:paraId="3EC8B0C5" w14:textId="039DA1AA"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lang w:val="ru-RU"/>
        </w:rPr>
        <w:t xml:space="preserve">[Электронный ресурс]. Режим доступа: </w:t>
      </w:r>
      <w:r w:rsidRPr="00497445">
        <w:rPr>
          <w:rFonts w:ascii="Times New Roman" w:eastAsia="Times New Roman" w:hAnsi="Times New Roman" w:cs="Times New Roman"/>
          <w:sz w:val="24"/>
          <w:szCs w:val="24"/>
          <w:lang w:val="en-US"/>
        </w:rPr>
        <w:t>http</w:t>
      </w:r>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ecsocman</w:t>
      </w:r>
      <w:proofErr w:type="spellEnd"/>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hse</w:t>
      </w:r>
      <w:proofErr w:type="spellEnd"/>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ru</w:t>
      </w:r>
      <w:proofErr w:type="spellEnd"/>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data</w:t>
      </w:r>
      <w:r w:rsidRPr="00497445">
        <w:rPr>
          <w:rFonts w:ascii="Times New Roman" w:eastAsia="Times New Roman" w:hAnsi="Times New Roman" w:cs="Times New Roman"/>
          <w:sz w:val="24"/>
          <w:szCs w:val="24"/>
          <w:lang w:val="ru-RU"/>
        </w:rPr>
        <w:t>/340/641/1219/</w:t>
      </w:r>
      <w:r w:rsidRPr="00497445">
        <w:rPr>
          <w:rFonts w:ascii="Times New Roman" w:eastAsia="Times New Roman" w:hAnsi="Times New Roman" w:cs="Times New Roman"/>
          <w:sz w:val="24"/>
          <w:szCs w:val="24"/>
          <w:lang w:val="en-US"/>
        </w:rPr>
        <w:t>t</w:t>
      </w:r>
      <w:r w:rsidRPr="00497445">
        <w:rPr>
          <w:rFonts w:ascii="Times New Roman" w:eastAsia="Times New Roman" w:hAnsi="Times New Roman" w:cs="Times New Roman"/>
          <w:sz w:val="24"/>
          <w:szCs w:val="24"/>
          <w:lang w:val="ru-RU"/>
        </w:rPr>
        <w:t>16.</w:t>
      </w:r>
      <w:r w:rsidRPr="00497445">
        <w:rPr>
          <w:rFonts w:ascii="Times New Roman" w:eastAsia="Times New Roman" w:hAnsi="Times New Roman" w:cs="Times New Roman"/>
          <w:sz w:val="24"/>
          <w:szCs w:val="24"/>
          <w:lang w:val="en-US"/>
        </w:rPr>
        <w:t>pdf</w:t>
      </w:r>
      <w:r w:rsidRPr="00497445">
        <w:rPr>
          <w:rFonts w:ascii="Times New Roman" w:eastAsia="Times New Roman" w:hAnsi="Times New Roman" w:cs="Times New Roman"/>
          <w:sz w:val="24"/>
          <w:szCs w:val="24"/>
          <w:lang w:val="ru-RU"/>
        </w:rPr>
        <w:t xml:space="preserve"> (дата обращения 27.12.2021).</w:t>
      </w:r>
    </w:p>
    <w:p w14:paraId="514FA0DE" w14:textId="5471CDA6"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hAnsi="Times New Roman" w:cs="Times New Roman"/>
          <w:color w:val="111111"/>
          <w:sz w:val="24"/>
          <w:szCs w:val="24"/>
          <w:lang w:val="en-US"/>
        </w:rPr>
        <w:t>Dr. Martens Releases Pride Month-Honoring 1460 Boot</w:t>
      </w:r>
      <w:r w:rsidRPr="00497445">
        <w:rPr>
          <w:color w:val="111111"/>
          <w:sz w:val="24"/>
          <w:szCs w:val="24"/>
          <w:lang w:val="en-US"/>
        </w:rPr>
        <w:t xml:space="preserve">. 2016. </w:t>
      </w:r>
      <w:r w:rsidRPr="00497445">
        <w:rPr>
          <w:rFonts w:ascii="Times New Roman" w:eastAsia="Times New Roman" w:hAnsi="Times New Roman" w:cs="Times New Roman"/>
          <w:sz w:val="24"/>
          <w:szCs w:val="24"/>
          <w:lang w:val="ru-RU"/>
        </w:rPr>
        <w:t>[Электронный ресурс]. Режим доступа:</w:t>
      </w:r>
      <w:r w:rsidRPr="00497445">
        <w:rPr>
          <w:sz w:val="24"/>
          <w:szCs w:val="24"/>
          <w:lang w:val="ru-RU"/>
        </w:rPr>
        <w:t xml:space="preserve"> </w:t>
      </w:r>
      <w:r w:rsidRPr="00497445">
        <w:rPr>
          <w:rFonts w:ascii="Times New Roman" w:eastAsia="Times New Roman" w:hAnsi="Times New Roman" w:cs="Times New Roman"/>
          <w:sz w:val="24"/>
          <w:szCs w:val="24"/>
          <w:lang w:val="en-US"/>
        </w:rPr>
        <w:t>https</w:t>
      </w:r>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hypebeast</w:t>
      </w:r>
      <w:proofErr w:type="spellEnd"/>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com</w:t>
      </w:r>
      <w:r w:rsidRPr="00497445">
        <w:rPr>
          <w:rFonts w:ascii="Times New Roman" w:eastAsia="Times New Roman" w:hAnsi="Times New Roman" w:cs="Times New Roman"/>
          <w:sz w:val="24"/>
          <w:szCs w:val="24"/>
          <w:lang w:val="ru-RU"/>
        </w:rPr>
        <w:t>/2020/5/</w:t>
      </w:r>
      <w:proofErr w:type="spellStart"/>
      <w:r w:rsidRPr="00497445">
        <w:rPr>
          <w:rFonts w:ascii="Times New Roman" w:eastAsia="Times New Roman" w:hAnsi="Times New Roman" w:cs="Times New Roman"/>
          <w:sz w:val="24"/>
          <w:szCs w:val="24"/>
          <w:lang w:val="en-US"/>
        </w:rPr>
        <w:t>dr</w:t>
      </w:r>
      <w:proofErr w:type="spellEnd"/>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martens</w:t>
      </w:r>
      <w:r w:rsidRPr="00497445">
        <w:rPr>
          <w:rFonts w:ascii="Times New Roman" w:eastAsia="Times New Roman" w:hAnsi="Times New Roman" w:cs="Times New Roman"/>
          <w:sz w:val="24"/>
          <w:szCs w:val="24"/>
          <w:lang w:val="ru-RU"/>
        </w:rPr>
        <w:t>-1460-</w:t>
      </w:r>
      <w:r w:rsidRPr="00497445">
        <w:rPr>
          <w:rFonts w:ascii="Times New Roman" w:eastAsia="Times New Roman" w:hAnsi="Times New Roman" w:cs="Times New Roman"/>
          <w:sz w:val="24"/>
          <w:szCs w:val="24"/>
          <w:lang w:val="en-US"/>
        </w:rPr>
        <w:t>boot</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pride</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month</w:t>
      </w:r>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lgbtq</w:t>
      </w:r>
      <w:proofErr w:type="spellEnd"/>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trevor</w:t>
      </w:r>
      <w:proofErr w:type="spellEnd"/>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project</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release</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information</w:t>
      </w:r>
    </w:p>
    <w:p w14:paraId="34325181"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lang w:val="ru-RU"/>
        </w:rPr>
        <w:t xml:space="preserve">[Электронный ресурс]. Режим доступа: </w:t>
      </w:r>
      <w:r w:rsidRPr="00497445">
        <w:rPr>
          <w:rFonts w:ascii="Times New Roman" w:eastAsia="Times New Roman" w:hAnsi="Times New Roman" w:cs="Times New Roman"/>
          <w:sz w:val="24"/>
          <w:szCs w:val="24"/>
          <w:lang w:val="en-US"/>
        </w:rPr>
        <w:t>http</w:t>
      </w:r>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veganfeministnetwork</w:t>
      </w:r>
      <w:proofErr w:type="spellEnd"/>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com</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torturing</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women</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as</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long</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as</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its</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not</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animal</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tested</w:t>
      </w:r>
      <w:r w:rsidRPr="00497445">
        <w:rPr>
          <w:rFonts w:ascii="Times New Roman" w:eastAsia="Times New Roman" w:hAnsi="Times New Roman" w:cs="Times New Roman"/>
          <w:sz w:val="24"/>
          <w:szCs w:val="24"/>
          <w:lang w:val="ru-RU"/>
        </w:rPr>
        <w:t>/ (дата обращения 27.12.2021).</w:t>
      </w:r>
    </w:p>
    <w:p w14:paraId="28E8BF68" w14:textId="4C404278"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eastAsia="Times New Roman" w:hAnsi="Times New Roman" w:cs="Times New Roman"/>
          <w:sz w:val="24"/>
          <w:szCs w:val="24"/>
          <w:lang w:val="ru-RU"/>
        </w:rPr>
        <w:t xml:space="preserve">[Электронный ресурс]. Режим доступа: </w:t>
      </w:r>
      <w:r w:rsidRPr="00497445">
        <w:rPr>
          <w:rFonts w:ascii="Times New Roman" w:eastAsia="Times New Roman" w:hAnsi="Times New Roman" w:cs="Times New Roman"/>
          <w:sz w:val="24"/>
          <w:szCs w:val="24"/>
          <w:lang w:val="en-US"/>
        </w:rPr>
        <w:t>https</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www</w:t>
      </w:r>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wonderzine</w:t>
      </w:r>
      <w:proofErr w:type="spellEnd"/>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com</w:t>
      </w:r>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wonderzine</w:t>
      </w:r>
      <w:proofErr w:type="spellEnd"/>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beauty</w:t>
      </w:r>
      <w:r w:rsidRPr="00497445">
        <w:rPr>
          <w:rFonts w:ascii="Times New Roman" w:eastAsia="Times New Roman" w:hAnsi="Times New Roman" w:cs="Times New Roman"/>
          <w:sz w:val="24"/>
          <w:szCs w:val="24"/>
          <w:lang w:val="ru-RU"/>
        </w:rPr>
        <w:t>/</w:t>
      </w:r>
      <w:proofErr w:type="spellStart"/>
      <w:r w:rsidRPr="00497445">
        <w:rPr>
          <w:rFonts w:ascii="Times New Roman" w:eastAsia="Times New Roman" w:hAnsi="Times New Roman" w:cs="Times New Roman"/>
          <w:sz w:val="24"/>
          <w:szCs w:val="24"/>
          <w:lang w:val="en-US"/>
        </w:rPr>
        <w:t>otherbeauty</w:t>
      </w:r>
      <w:proofErr w:type="spellEnd"/>
      <w:r w:rsidRPr="00497445">
        <w:rPr>
          <w:rFonts w:ascii="Times New Roman" w:eastAsia="Times New Roman" w:hAnsi="Times New Roman" w:cs="Times New Roman"/>
          <w:sz w:val="24"/>
          <w:szCs w:val="24"/>
          <w:lang w:val="ru-RU"/>
        </w:rPr>
        <w:t>/236589-</w:t>
      </w:r>
      <w:r w:rsidRPr="00497445">
        <w:rPr>
          <w:rFonts w:ascii="Times New Roman" w:eastAsia="Times New Roman" w:hAnsi="Times New Roman" w:cs="Times New Roman"/>
          <w:sz w:val="24"/>
          <w:szCs w:val="24"/>
          <w:lang w:val="en-US"/>
        </w:rPr>
        <w:t>cruelty</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free</w:t>
      </w:r>
      <w:r w:rsidRPr="00497445">
        <w:rPr>
          <w:rFonts w:ascii="Times New Roman" w:eastAsia="Times New Roman" w:hAnsi="Times New Roman" w:cs="Times New Roman"/>
          <w:sz w:val="24"/>
          <w:szCs w:val="24"/>
          <w:lang w:val="ru-RU"/>
        </w:rPr>
        <w:t>-</w:t>
      </w:r>
      <w:r w:rsidRPr="00497445">
        <w:rPr>
          <w:rFonts w:ascii="Times New Roman" w:eastAsia="Times New Roman" w:hAnsi="Times New Roman" w:cs="Times New Roman"/>
          <w:sz w:val="24"/>
          <w:szCs w:val="24"/>
          <w:lang w:val="en-US"/>
        </w:rPr>
        <w:t>beauty</w:t>
      </w:r>
      <w:r w:rsidRPr="00497445">
        <w:rPr>
          <w:rFonts w:ascii="Times New Roman" w:eastAsia="Times New Roman" w:hAnsi="Times New Roman" w:cs="Times New Roman"/>
          <w:sz w:val="24"/>
          <w:szCs w:val="24"/>
          <w:lang w:val="ru-RU"/>
        </w:rPr>
        <w:t xml:space="preserve"> (дата обращения 27.12.2021).</w:t>
      </w:r>
    </w:p>
    <w:p w14:paraId="64D1A7D7" w14:textId="77777777" w:rsidR="001462E6" w:rsidRPr="00497445" w:rsidRDefault="001462E6" w:rsidP="001462E6">
      <w:pPr>
        <w:pStyle w:val="af7"/>
        <w:numPr>
          <w:ilvl w:val="0"/>
          <w:numId w:val="4"/>
        </w:numPr>
        <w:spacing w:line="360" w:lineRule="auto"/>
        <w:rPr>
          <w:rFonts w:ascii="Times New Roman" w:eastAsia="Times New Roman" w:hAnsi="Times New Roman" w:cs="Times New Roman"/>
          <w:sz w:val="24"/>
          <w:szCs w:val="24"/>
          <w:lang w:val="ru-RU"/>
        </w:rPr>
      </w:pPr>
      <w:r w:rsidRPr="00497445">
        <w:rPr>
          <w:rFonts w:ascii="Times New Roman" w:hAnsi="Times New Roman"/>
          <w:sz w:val="24"/>
          <w:szCs w:val="24"/>
          <w:lang w:val="en-US"/>
        </w:rPr>
        <w:t>Giddens, A. Modernity and self-identity: Self and society in the Late Modern Age. // Cambridge: Polity Press, 1991. P</w:t>
      </w:r>
      <w:r w:rsidRPr="00497445">
        <w:rPr>
          <w:rFonts w:ascii="Times New Roman" w:hAnsi="Times New Roman"/>
          <w:sz w:val="24"/>
          <w:szCs w:val="24"/>
          <w:lang w:val="ru-RU"/>
        </w:rPr>
        <w:t>. 398.</w:t>
      </w:r>
    </w:p>
    <w:p w14:paraId="445E04DE" w14:textId="77777777" w:rsidR="00C7751B" w:rsidRDefault="00C7751B" w:rsidP="00497445">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pPr>
    </w:p>
    <w:p w14:paraId="64CC2615" w14:textId="77777777" w:rsidR="00C7751B" w:rsidRDefault="00C7751B" w:rsidP="00497445">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pPr>
    </w:p>
    <w:p w14:paraId="08B56886" w14:textId="77777777" w:rsidR="00C7751B" w:rsidRDefault="00C7751B" w:rsidP="00497445">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pPr>
    </w:p>
    <w:p w14:paraId="31800D95" w14:textId="77777777" w:rsidR="00C7751B" w:rsidRDefault="00C7751B" w:rsidP="00497445">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pPr>
    </w:p>
    <w:p w14:paraId="493E9FD9" w14:textId="028717B6" w:rsidR="00C7751B" w:rsidRPr="00C7751B" w:rsidRDefault="00C7751B" w:rsidP="00C17409">
      <w:pPr>
        <w:pStyle w:val="1"/>
      </w:pPr>
      <w:bookmarkStart w:id="32" w:name="_Toc104127419"/>
      <w:r w:rsidRPr="00C7751B">
        <w:lastRenderedPageBreak/>
        <w:t>Приложение</w:t>
      </w:r>
      <w:bookmarkEnd w:id="32"/>
    </w:p>
    <w:p w14:paraId="4160996A" w14:textId="30CF4DC8" w:rsidR="00C7751B" w:rsidRDefault="00C7751B" w:rsidP="00C7751B">
      <w:pPr>
        <w:pStyle w:val="2"/>
        <w:rPr>
          <w:lang w:val="ru-RU"/>
        </w:rPr>
      </w:pPr>
      <w:bookmarkStart w:id="33" w:name="_Toc104127420"/>
      <w:proofErr w:type="spellStart"/>
      <w:r>
        <w:rPr>
          <w:lang w:val="ru-RU"/>
        </w:rPr>
        <w:t>Гайд</w:t>
      </w:r>
      <w:proofErr w:type="spellEnd"/>
      <w:r>
        <w:rPr>
          <w:lang w:val="ru-RU"/>
        </w:rPr>
        <w:t xml:space="preserve"> интервью</w:t>
      </w:r>
      <w:bookmarkEnd w:id="33"/>
    </w:p>
    <w:p w14:paraId="0F64C361"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353535"/>
          <w:sz w:val="24"/>
          <w:szCs w:val="24"/>
          <w:lang w:val="ru-RU"/>
        </w:rPr>
      </w:pPr>
      <w:r>
        <w:rPr>
          <w:rFonts w:ascii="Times" w:hAnsi="Times" w:cs="Times"/>
          <w:color w:val="353535"/>
          <w:sz w:val="24"/>
          <w:szCs w:val="24"/>
          <w:lang w:val="ru-RU"/>
        </w:rPr>
        <w:t>Добрый день!</w:t>
      </w:r>
    </w:p>
    <w:p w14:paraId="27A819EF"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w:hAnsi="Times" w:cs="Times"/>
          <w:color w:val="353535"/>
          <w:sz w:val="24"/>
          <w:szCs w:val="24"/>
          <w:lang w:val="ru-RU"/>
        </w:rPr>
        <w:t xml:space="preserve">Я являюсь студенткой факультета социологии СПбГУ и провожу исследование, посвященное изучению того, как </w:t>
      </w:r>
      <w:r>
        <w:rPr>
          <w:rFonts w:ascii="Times" w:hAnsi="Times" w:cs="Times"/>
          <w:color w:val="000000"/>
          <w:sz w:val="24"/>
          <w:szCs w:val="24"/>
          <w:lang w:val="ru-RU"/>
        </w:rPr>
        <w:t>реализуется новая стратегия потребления в России и в мире и насколько это важно в сфере моды.</w:t>
      </w:r>
    </w:p>
    <w:p w14:paraId="76F7BA6A"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353535"/>
          <w:sz w:val="24"/>
          <w:szCs w:val="24"/>
          <w:lang w:val="ru-RU"/>
        </w:rPr>
      </w:pPr>
      <w:r>
        <w:rPr>
          <w:rFonts w:ascii="Times" w:hAnsi="Times" w:cs="Times"/>
          <w:color w:val="353535"/>
          <w:sz w:val="24"/>
          <w:szCs w:val="24"/>
          <w:lang w:val="ru-RU"/>
        </w:rPr>
        <w:t>Интервью займет не более 1 часа.</w:t>
      </w:r>
    </w:p>
    <w:p w14:paraId="18B7777C" w14:textId="77777777" w:rsidR="00C7751B" w:rsidRDefault="00C7751B" w:rsidP="00C7751B">
      <w:pPr>
        <w:autoSpaceDE w:val="0"/>
        <w:autoSpaceDN w:val="0"/>
        <w:adjustRightInd w:val="0"/>
        <w:spacing w:line="360" w:lineRule="auto"/>
        <w:ind w:left="300" w:firstLine="709"/>
        <w:rPr>
          <w:rFonts w:ascii="Times New Roman" w:hAnsi="Times New Roman" w:cs="Times New Roman"/>
          <w:color w:val="353535"/>
          <w:sz w:val="24"/>
          <w:szCs w:val="24"/>
          <w:lang w:val="ru-RU"/>
        </w:rPr>
      </w:pPr>
      <w:r>
        <w:rPr>
          <w:rFonts w:ascii="Times" w:hAnsi="Times" w:cs="Times"/>
          <w:color w:val="353535"/>
          <w:sz w:val="24"/>
          <w:szCs w:val="24"/>
          <w:lang w:val="ru-RU"/>
        </w:rPr>
        <w:t>Данное интервью является добровольным и анонимным. Полученные данные будут использованы в обобщенном виде без указания конкретных участников интервью. Большинство вопросов предполагают развернутый ответ, желательно приводить примеры, которые вам кажутся уместными для раскрытия обсуждаемой темы.</w:t>
      </w:r>
      <w:r>
        <w:rPr>
          <w:rFonts w:ascii="Times New Roman" w:hAnsi="Times New Roman" w:cs="Times New Roman"/>
          <w:color w:val="353535"/>
          <w:sz w:val="24"/>
          <w:szCs w:val="24"/>
          <w:lang w:val="ru-RU"/>
        </w:rPr>
        <w:t xml:space="preserve"> </w:t>
      </w:r>
      <w:r>
        <w:rPr>
          <w:rFonts w:ascii="Times" w:hAnsi="Times" w:cs="Times"/>
          <w:color w:val="353535"/>
          <w:sz w:val="24"/>
          <w:szCs w:val="24"/>
          <w:lang w:val="ru-RU"/>
        </w:rPr>
        <w:t>Заранее благодарю вас за участие! Ваши ответы очень важны!</w:t>
      </w:r>
    </w:p>
    <w:p w14:paraId="516F9701" w14:textId="77777777" w:rsidR="00C7751B" w:rsidRDefault="00C7751B" w:rsidP="00C7751B">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autoSpaceDE w:val="0"/>
        <w:autoSpaceDN w:val="0"/>
        <w:adjustRightInd w:val="0"/>
        <w:spacing w:line="360" w:lineRule="auto"/>
        <w:ind w:left="283" w:firstLine="710"/>
        <w:rPr>
          <w:rFonts w:ascii="Times New Roman" w:hAnsi="Times New Roman" w:cs="Times New Roman"/>
          <w:b/>
          <w:bCs/>
          <w:color w:val="000000"/>
          <w:sz w:val="24"/>
          <w:szCs w:val="24"/>
          <w:lang w:val="ru-RU"/>
        </w:rPr>
      </w:pPr>
      <w:r>
        <w:rPr>
          <w:rFonts w:ascii="Times" w:hAnsi="Times" w:cs="Times"/>
          <w:b/>
          <w:bCs/>
          <w:color w:val="000000"/>
          <w:sz w:val="24"/>
          <w:szCs w:val="24"/>
          <w:lang w:val="ru-RU"/>
        </w:rPr>
        <w:t>1.</w:t>
      </w:r>
      <w:r>
        <w:rPr>
          <w:rFonts w:ascii="Times" w:hAnsi="Times" w:cs="Times"/>
          <w:b/>
          <w:bCs/>
          <w:color w:val="000000"/>
          <w:sz w:val="24"/>
          <w:szCs w:val="24"/>
          <w:lang w:val="ru-RU"/>
        </w:rPr>
        <w:tab/>
        <w:t>Блок «О респонденте»</w:t>
      </w:r>
    </w:p>
    <w:p w14:paraId="4100DBBA" w14:textId="77777777" w:rsidR="00C7751B" w:rsidRDefault="00C7751B" w:rsidP="00C7751B">
      <w:pPr>
        <w:tabs>
          <w:tab w:val="left" w:pos="1101"/>
        </w:tabs>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w:hAnsi="Times" w:cs="Times"/>
          <w:color w:val="000000"/>
          <w:sz w:val="24"/>
          <w:szCs w:val="24"/>
          <w:lang w:val="ru-RU"/>
        </w:rPr>
        <w:t>1)</w:t>
      </w:r>
      <w:r>
        <w:rPr>
          <w:rFonts w:ascii="Times" w:hAnsi="Times" w:cs="Times"/>
          <w:color w:val="000000"/>
          <w:sz w:val="24"/>
          <w:szCs w:val="24"/>
          <w:lang w:val="ru-RU"/>
        </w:rPr>
        <w:tab/>
        <w:t>Для начала я бы хотела узнать немного о вас. Сколько вам лет?</w:t>
      </w:r>
    </w:p>
    <w:p w14:paraId="58FA4AA8" w14:textId="77777777" w:rsidR="00C7751B" w:rsidRDefault="00C7751B" w:rsidP="00C7751B">
      <w:pPr>
        <w:tabs>
          <w:tab w:val="left" w:pos="1101"/>
        </w:tabs>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w:hAnsi="Times" w:cs="Times"/>
          <w:color w:val="000000"/>
          <w:sz w:val="24"/>
          <w:szCs w:val="24"/>
          <w:lang w:val="ru-RU"/>
        </w:rPr>
        <w:t>2)</w:t>
      </w:r>
      <w:r>
        <w:rPr>
          <w:rFonts w:ascii="Times" w:hAnsi="Times" w:cs="Times"/>
          <w:color w:val="000000"/>
          <w:sz w:val="24"/>
          <w:szCs w:val="24"/>
          <w:lang w:val="ru-RU"/>
        </w:rPr>
        <w:tab/>
        <w:t>Кем вы работаете?</w:t>
      </w:r>
    </w:p>
    <w:p w14:paraId="150EF1F1" w14:textId="77777777" w:rsidR="00C7751B" w:rsidRDefault="00C7751B" w:rsidP="00C7751B">
      <w:pPr>
        <w:tabs>
          <w:tab w:val="left" w:pos="1101"/>
        </w:tabs>
        <w:autoSpaceDE w:val="0"/>
        <w:autoSpaceDN w:val="0"/>
        <w:adjustRightInd w:val="0"/>
        <w:spacing w:line="360" w:lineRule="auto"/>
        <w:ind w:left="283" w:firstLine="710"/>
        <w:rPr>
          <w:rFonts w:ascii="Times" w:hAnsi="Times" w:cs="Times"/>
          <w:color w:val="000000"/>
          <w:sz w:val="24"/>
          <w:szCs w:val="24"/>
          <w:lang w:val="ru-RU"/>
        </w:rPr>
      </w:pPr>
      <w:r>
        <w:rPr>
          <w:rFonts w:ascii="Times" w:hAnsi="Times" w:cs="Times"/>
          <w:color w:val="000000"/>
          <w:sz w:val="24"/>
          <w:szCs w:val="24"/>
          <w:lang w:val="ru-RU"/>
        </w:rPr>
        <w:t>3)</w:t>
      </w:r>
      <w:r>
        <w:rPr>
          <w:rFonts w:ascii="Times" w:hAnsi="Times" w:cs="Times"/>
          <w:color w:val="000000"/>
          <w:sz w:val="24"/>
          <w:szCs w:val="24"/>
          <w:lang w:val="ru-RU"/>
        </w:rPr>
        <w:tab/>
        <w:t>Как давно интересуетесь вопросами развития современной моды?</w:t>
      </w:r>
    </w:p>
    <w:p w14:paraId="79645508" w14:textId="77777777" w:rsidR="00C7751B" w:rsidRDefault="00C7751B" w:rsidP="00C7751B">
      <w:pPr>
        <w:tabs>
          <w:tab w:val="left" w:pos="1101"/>
        </w:tabs>
        <w:autoSpaceDE w:val="0"/>
        <w:autoSpaceDN w:val="0"/>
        <w:adjustRightInd w:val="0"/>
        <w:spacing w:line="360" w:lineRule="auto"/>
        <w:ind w:left="283" w:firstLine="710"/>
        <w:rPr>
          <w:rFonts w:ascii="Times New Roman" w:hAnsi="Times New Roman" w:cs="Times New Roman"/>
          <w:b/>
          <w:bCs/>
          <w:color w:val="000000"/>
          <w:sz w:val="24"/>
          <w:szCs w:val="24"/>
          <w:lang w:val="ru-RU"/>
        </w:rPr>
      </w:pPr>
      <w:r>
        <w:rPr>
          <w:rFonts w:ascii="Times" w:hAnsi="Times" w:cs="Times"/>
          <w:b/>
          <w:bCs/>
          <w:color w:val="000000"/>
          <w:sz w:val="24"/>
          <w:szCs w:val="24"/>
          <w:lang w:val="ru-RU"/>
        </w:rPr>
        <w:t xml:space="preserve">2. </w:t>
      </w:r>
      <w:r>
        <w:rPr>
          <w:rFonts w:ascii="Times New Roman" w:hAnsi="Times New Roman" w:cs="Times New Roman"/>
          <w:b/>
          <w:bCs/>
          <w:color w:val="000000"/>
          <w:sz w:val="24"/>
          <w:szCs w:val="24"/>
          <w:lang w:val="ru-RU"/>
        </w:rPr>
        <w:t xml:space="preserve"> Блок «Влияние брендов на распространение идей социальных движений»</w:t>
      </w:r>
    </w:p>
    <w:p w14:paraId="191F13BD"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w:hAnsi="Times" w:cs="Times"/>
          <w:color w:val="000000"/>
          <w:sz w:val="24"/>
          <w:szCs w:val="24"/>
          <w:lang w:val="ru-RU"/>
        </w:rPr>
        <w:t>1)</w:t>
      </w:r>
      <w:r>
        <w:rPr>
          <w:rFonts w:ascii="Times" w:hAnsi="Times" w:cs="Times"/>
          <w:color w:val="000000"/>
          <w:sz w:val="24"/>
          <w:szCs w:val="24"/>
          <w:lang w:val="ru-RU"/>
        </w:rPr>
        <w:tab/>
        <w:t>Как часто вы узнаете о социальных движениях из аккаунтов брендов в социальных сетях? (например, о феминизме</w:t>
      </w:r>
      <w:r>
        <w:rPr>
          <w:rFonts w:ascii="Times New Roman" w:hAnsi="Times New Roman" w:cs="Times New Roman"/>
          <w:color w:val="000000"/>
          <w:sz w:val="24"/>
          <w:szCs w:val="24"/>
          <w:lang w:val="ru-RU"/>
        </w:rPr>
        <w:t>) Или же это происходит с помощью других каналов информации (</w:t>
      </w:r>
      <w:proofErr w:type="spellStart"/>
      <w:r>
        <w:rPr>
          <w:rFonts w:ascii="Times New Roman" w:hAnsi="Times New Roman" w:cs="Times New Roman"/>
          <w:color w:val="000000"/>
          <w:sz w:val="24"/>
          <w:szCs w:val="24"/>
          <w:lang w:val="ru-RU"/>
        </w:rPr>
        <w:t>Telegram</w:t>
      </w:r>
      <w:proofErr w:type="spellEnd"/>
      <w:r>
        <w:rPr>
          <w:rFonts w:ascii="Times New Roman" w:hAnsi="Times New Roman" w:cs="Times New Roman"/>
          <w:color w:val="000000"/>
          <w:sz w:val="24"/>
          <w:szCs w:val="24"/>
          <w:lang w:val="ru-RU"/>
        </w:rPr>
        <w:t>-каналы и другие СМИ)?</w:t>
      </w:r>
    </w:p>
    <w:p w14:paraId="5844E8A4"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Повлияли ли рекламные кампании на ваш взгляд на то или иное социальное движение (например, на восприятие феминизма)? Если да, то как именно (отрицательное отношение сменилось на положительное, поняли идею, например, феминизма)?</w:t>
      </w:r>
    </w:p>
    <w:p w14:paraId="669DB125"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Как вы считаете, бренды помогают распространить идеи социальных движений? Это имеет негативный или позитивный эффект (отвращение к идеям социального движения или их принятие)?</w:t>
      </w:r>
    </w:p>
    <w:p w14:paraId="4AA1C2EA"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Правильно ли, что бренды участвуют в социальной повестке? Должны ли они вообще в ней участвовать?</w:t>
      </w:r>
    </w:p>
    <w:p w14:paraId="3ABF691E"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Рекламные кампании утрируют идеи социальных движений (сводят идеи до символов, которые упрощают посыл социальных движений)?</w:t>
      </w:r>
    </w:p>
    <w:p w14:paraId="5C308322"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6) Социальные движения выигрывают от распространения своих идей (например, феминизм становится новой социальной нормой)?</w:t>
      </w:r>
    </w:p>
    <w:p w14:paraId="4C238405" w14:textId="77777777" w:rsidR="00C7751B" w:rsidRDefault="00C7751B" w:rsidP="00C7751B">
      <w:pPr>
        <w:autoSpaceDE w:val="0"/>
        <w:autoSpaceDN w:val="0"/>
        <w:adjustRightInd w:val="0"/>
        <w:spacing w:line="360" w:lineRule="auto"/>
        <w:ind w:left="283" w:firstLine="71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7) Согласны ли вы с тем, что многие социальные движения становятся </w:t>
      </w:r>
      <w:proofErr w:type="spellStart"/>
      <w:r>
        <w:rPr>
          <w:rFonts w:ascii="Times New Roman" w:hAnsi="Times New Roman" w:cs="Times New Roman"/>
          <w:color w:val="000000"/>
          <w:sz w:val="24"/>
          <w:szCs w:val="24"/>
          <w:lang w:val="ru-RU"/>
        </w:rPr>
        <w:t>мейнстримом</w:t>
      </w:r>
      <w:proofErr w:type="spellEnd"/>
      <w:r>
        <w:rPr>
          <w:rFonts w:ascii="Times New Roman" w:hAnsi="Times New Roman" w:cs="Times New Roman"/>
          <w:color w:val="000000"/>
          <w:sz w:val="24"/>
          <w:szCs w:val="24"/>
          <w:lang w:val="ru-RU"/>
        </w:rPr>
        <w:t xml:space="preserve"> и впоследствии, когда тренд на них пропадает, становятся </w:t>
      </w:r>
      <w:proofErr w:type="spellStart"/>
      <w:r>
        <w:rPr>
          <w:rFonts w:ascii="Times New Roman" w:hAnsi="Times New Roman" w:cs="Times New Roman"/>
          <w:color w:val="000000"/>
          <w:sz w:val="24"/>
          <w:szCs w:val="24"/>
          <w:lang w:val="ru-RU"/>
        </w:rPr>
        <w:t>антитрендом</w:t>
      </w:r>
      <w:proofErr w:type="spellEnd"/>
      <w:r>
        <w:rPr>
          <w:rFonts w:ascii="Times New Roman" w:hAnsi="Times New Roman" w:cs="Times New Roman"/>
          <w:color w:val="000000"/>
          <w:sz w:val="24"/>
          <w:szCs w:val="24"/>
          <w:lang w:val="ru-RU"/>
        </w:rPr>
        <w:t xml:space="preserve"> и не поддерживаются большинством?</w:t>
      </w:r>
    </w:p>
    <w:p w14:paraId="098C9766" w14:textId="77777777" w:rsidR="00C7751B" w:rsidRDefault="00C7751B" w:rsidP="00C7751B">
      <w:pPr>
        <w:autoSpaceDE w:val="0"/>
        <w:autoSpaceDN w:val="0"/>
        <w:adjustRightInd w:val="0"/>
        <w:spacing w:line="360" w:lineRule="auto"/>
        <w:ind w:left="283" w:firstLine="71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Блок «Потребление символов социальных движений»</w:t>
      </w:r>
    </w:p>
    <w:p w14:paraId="7198E6E3" w14:textId="77777777" w:rsidR="00C7751B" w:rsidRDefault="00C7751B" w:rsidP="00C7751B">
      <w:pPr>
        <w:numPr>
          <w:ilvl w:val="0"/>
          <w:numId w:val="1"/>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часто вы покупаете вещи с символикой социальных движений (</w:t>
      </w:r>
      <w:proofErr w:type="gramStart"/>
      <w:r>
        <w:rPr>
          <w:rFonts w:ascii="Times New Roman" w:hAnsi="Times New Roman" w:cs="Times New Roman"/>
          <w:color w:val="000000"/>
          <w:sz w:val="24"/>
          <w:szCs w:val="24"/>
          <w:lang w:val="ru-RU"/>
        </w:rPr>
        <w:t>например</w:t>
      </w:r>
      <w:proofErr w:type="gramEnd"/>
      <w:r>
        <w:rPr>
          <w:rFonts w:ascii="Times New Roman" w:hAnsi="Times New Roman" w:cs="Times New Roman"/>
          <w:color w:val="000000"/>
          <w:sz w:val="24"/>
          <w:szCs w:val="24"/>
          <w:lang w:val="ru-RU"/>
        </w:rPr>
        <w:t xml:space="preserve"> с феминистическим посылом вроде футболки с надписью «</w:t>
      </w:r>
      <w:proofErr w:type="spellStart"/>
      <w:r>
        <w:rPr>
          <w:rFonts w:ascii="Times New Roman" w:hAnsi="Times New Roman" w:cs="Times New Roman"/>
          <w:color w:val="000000"/>
          <w:sz w:val="24"/>
          <w:szCs w:val="24"/>
          <w:lang w:val="ru-RU"/>
        </w:rPr>
        <w:t>We</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should</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all</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be</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feminists</w:t>
      </w:r>
      <w:proofErr w:type="spellEnd"/>
      <w:r>
        <w:rPr>
          <w:rFonts w:ascii="Times New Roman" w:hAnsi="Times New Roman" w:cs="Times New Roman"/>
          <w:color w:val="000000"/>
          <w:sz w:val="24"/>
          <w:szCs w:val="24"/>
          <w:lang w:val="ru-RU"/>
        </w:rPr>
        <w:t>»)?</w:t>
      </w:r>
    </w:p>
    <w:p w14:paraId="11DE9392" w14:textId="77777777" w:rsidR="00C7751B" w:rsidRDefault="00C7751B" w:rsidP="00C7751B">
      <w:pPr>
        <w:numPr>
          <w:ilvl w:val="0"/>
          <w:numId w:val="1"/>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Причисляете ли вы себя к какому-либо социальному движению, покупая вещи с символикой социальных движений? Покупка обуславливается принадлежностью к социальному движению или вы узнаете о социальном движении при покупке?</w:t>
      </w:r>
    </w:p>
    <w:p w14:paraId="22CFFA51" w14:textId="77777777" w:rsidR="00C7751B" w:rsidRDefault="00C7751B" w:rsidP="00C7751B">
      <w:pPr>
        <w:numPr>
          <w:ilvl w:val="0"/>
          <w:numId w:val="1"/>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вы считаете, насколько распространенным явлением является покупка вещей с символикой социальных движений людьми, которые просто следуют тренду, но не являются представителями этих социальных движений?</w:t>
      </w:r>
    </w:p>
    <w:p w14:paraId="1FC2CAB2" w14:textId="77777777" w:rsidR="00C7751B" w:rsidRDefault="00C7751B" w:rsidP="00C7751B">
      <w:pPr>
        <w:numPr>
          <w:ilvl w:val="0"/>
          <w:numId w:val="1"/>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Может ли символика социальных движений быть трендом?</w:t>
      </w:r>
    </w:p>
    <w:p w14:paraId="0EE6DD44" w14:textId="77777777" w:rsidR="00C7751B" w:rsidRDefault="00C7751B" w:rsidP="00C7751B">
      <w:pPr>
        <w:numPr>
          <w:ilvl w:val="0"/>
          <w:numId w:val="1"/>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происходит с социальным движением, когда тренд на его символику становится </w:t>
      </w:r>
      <w:proofErr w:type="spellStart"/>
      <w:r>
        <w:rPr>
          <w:rFonts w:ascii="Times New Roman" w:hAnsi="Times New Roman" w:cs="Times New Roman"/>
          <w:color w:val="000000"/>
          <w:sz w:val="24"/>
          <w:szCs w:val="24"/>
          <w:lang w:val="ru-RU"/>
        </w:rPr>
        <w:t>антитрендом</w:t>
      </w:r>
      <w:proofErr w:type="spellEnd"/>
      <w:r>
        <w:rPr>
          <w:rFonts w:ascii="Times New Roman" w:hAnsi="Times New Roman" w:cs="Times New Roman"/>
          <w:color w:val="000000"/>
          <w:sz w:val="24"/>
          <w:szCs w:val="24"/>
          <w:lang w:val="ru-RU"/>
        </w:rPr>
        <w:t>?</w:t>
      </w:r>
    </w:p>
    <w:p w14:paraId="49C341EF" w14:textId="77777777" w:rsidR="00C7751B" w:rsidRDefault="00C7751B" w:rsidP="00C7751B">
      <w:pPr>
        <w:autoSpaceDE w:val="0"/>
        <w:autoSpaceDN w:val="0"/>
        <w:adjustRightInd w:val="0"/>
        <w:spacing w:line="360" w:lineRule="auto"/>
        <w:ind w:left="283" w:firstLine="71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Блок «</w:t>
      </w:r>
      <w:proofErr w:type="spellStart"/>
      <w:r>
        <w:rPr>
          <w:rFonts w:ascii="Times New Roman" w:hAnsi="Times New Roman" w:cs="Times New Roman"/>
          <w:b/>
          <w:bCs/>
          <w:color w:val="000000"/>
          <w:sz w:val="24"/>
          <w:szCs w:val="24"/>
          <w:lang w:val="ru-RU"/>
        </w:rPr>
        <w:t>Фемвертайзинг</w:t>
      </w:r>
      <w:proofErr w:type="spellEnd"/>
      <w:r>
        <w:rPr>
          <w:rFonts w:ascii="Times New Roman" w:hAnsi="Times New Roman" w:cs="Times New Roman"/>
          <w:b/>
          <w:bCs/>
          <w:color w:val="000000"/>
          <w:sz w:val="24"/>
          <w:szCs w:val="24"/>
          <w:lang w:val="ru-RU"/>
        </w:rPr>
        <w:t xml:space="preserve"> и его последствия»</w:t>
      </w:r>
    </w:p>
    <w:p w14:paraId="62C54B8F" w14:textId="77777777" w:rsidR="00C7751B" w:rsidRDefault="00C7751B" w:rsidP="00C7751B">
      <w:pPr>
        <w:numPr>
          <w:ilvl w:val="0"/>
          <w:numId w:val="2"/>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вы считаете, рекламные кампании с феминистическим посылом широко распространены среди брендов?</w:t>
      </w:r>
    </w:p>
    <w:p w14:paraId="45F08FB4" w14:textId="77777777" w:rsidR="00C7751B" w:rsidRDefault="00C7751B" w:rsidP="00C7751B">
      <w:pPr>
        <w:numPr>
          <w:ilvl w:val="0"/>
          <w:numId w:val="2"/>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Почему бренды используют идеи феминизма в коммерческих целях? И правильно ли использовать </w:t>
      </w:r>
      <w:proofErr w:type="spellStart"/>
      <w:r>
        <w:rPr>
          <w:rFonts w:ascii="Times New Roman" w:hAnsi="Times New Roman" w:cs="Times New Roman"/>
          <w:color w:val="000000"/>
          <w:sz w:val="24"/>
          <w:szCs w:val="24"/>
          <w:lang w:val="ru-RU"/>
        </w:rPr>
        <w:t>фемвертайзинг</w:t>
      </w:r>
      <w:proofErr w:type="spellEnd"/>
      <w:r>
        <w:rPr>
          <w:rFonts w:ascii="Times New Roman" w:hAnsi="Times New Roman" w:cs="Times New Roman"/>
          <w:color w:val="000000"/>
          <w:sz w:val="24"/>
          <w:szCs w:val="24"/>
          <w:lang w:val="ru-RU"/>
        </w:rPr>
        <w:t xml:space="preserve"> как способ привлечения новых потребителей?</w:t>
      </w:r>
    </w:p>
    <w:p w14:paraId="38C5D5AA" w14:textId="77777777" w:rsidR="00C7751B" w:rsidRDefault="00C7751B" w:rsidP="00C7751B">
      <w:pPr>
        <w:numPr>
          <w:ilvl w:val="0"/>
          <w:numId w:val="2"/>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Фемвертайзинг</w:t>
      </w:r>
      <w:proofErr w:type="spellEnd"/>
      <w:r>
        <w:rPr>
          <w:rFonts w:ascii="Times New Roman" w:hAnsi="Times New Roman" w:cs="Times New Roman"/>
          <w:color w:val="000000"/>
          <w:sz w:val="24"/>
          <w:szCs w:val="24"/>
          <w:lang w:val="ru-RU"/>
        </w:rPr>
        <w:t xml:space="preserve"> привлекает новую аудиторию или, наоборот, отталкивает? Влияет ли это на принятие идей социальных движений?</w:t>
      </w:r>
    </w:p>
    <w:p w14:paraId="18A2BC78" w14:textId="77777777" w:rsidR="00C7751B" w:rsidRDefault="00C7751B" w:rsidP="00C7751B">
      <w:pPr>
        <w:numPr>
          <w:ilvl w:val="0"/>
          <w:numId w:val="2"/>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на вас повлияли рекламные кампании феминистической направленности (узнали что-то новое, изменили свой взгляд в позитивную или негативную сторону)?</w:t>
      </w:r>
    </w:p>
    <w:p w14:paraId="3624F5AD" w14:textId="77777777" w:rsidR="00C7751B" w:rsidRDefault="00C7751B" w:rsidP="00C7751B">
      <w:pPr>
        <w:numPr>
          <w:ilvl w:val="0"/>
          <w:numId w:val="2"/>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Помог ли </w:t>
      </w:r>
      <w:proofErr w:type="spellStart"/>
      <w:r>
        <w:rPr>
          <w:rFonts w:ascii="Times New Roman" w:hAnsi="Times New Roman" w:cs="Times New Roman"/>
          <w:color w:val="000000"/>
          <w:sz w:val="24"/>
          <w:szCs w:val="24"/>
          <w:lang w:val="ru-RU"/>
        </w:rPr>
        <w:t>фемвертайзинг</w:t>
      </w:r>
      <w:proofErr w:type="spellEnd"/>
      <w:r>
        <w:rPr>
          <w:rFonts w:ascii="Times New Roman" w:hAnsi="Times New Roman" w:cs="Times New Roman"/>
          <w:color w:val="000000"/>
          <w:sz w:val="24"/>
          <w:szCs w:val="24"/>
          <w:lang w:val="ru-RU"/>
        </w:rPr>
        <w:t xml:space="preserve"> распространению идей феминизма?</w:t>
      </w:r>
    </w:p>
    <w:p w14:paraId="42F1BC86" w14:textId="77777777" w:rsidR="00C7751B" w:rsidRDefault="00C7751B" w:rsidP="00C7751B">
      <w:pPr>
        <w:numPr>
          <w:ilvl w:val="0"/>
          <w:numId w:val="2"/>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вы считаете, сводятся ли идеи феминизма до набора символов, которые дискредитируют само социальное движение (например, рекламная кампания </w:t>
      </w:r>
      <w:proofErr w:type="spellStart"/>
      <w:r>
        <w:rPr>
          <w:rFonts w:ascii="Times New Roman" w:hAnsi="Times New Roman" w:cs="Times New Roman"/>
          <w:color w:val="000000"/>
          <w:sz w:val="24"/>
          <w:szCs w:val="24"/>
          <w:lang w:val="ru-RU"/>
        </w:rPr>
        <w:t>Reebok</w:t>
      </w:r>
      <w:proofErr w:type="spellEnd"/>
      <w:r>
        <w:rPr>
          <w:rFonts w:ascii="Times New Roman" w:hAnsi="Times New Roman" w:cs="Times New Roman"/>
          <w:color w:val="000000"/>
          <w:sz w:val="24"/>
          <w:szCs w:val="24"/>
          <w:lang w:val="ru-RU"/>
        </w:rPr>
        <w:t xml:space="preserve"> «пересядь с иглы мужского одобрения на мужское лицо» — </w:t>
      </w:r>
      <w:r>
        <w:rPr>
          <w:rFonts w:ascii="Times New Roman" w:hAnsi="Times New Roman" w:cs="Times New Roman"/>
          <w:color w:val="000000"/>
          <w:sz w:val="24"/>
          <w:szCs w:val="24"/>
          <w:lang w:val="ru-RU"/>
        </w:rPr>
        <w:lastRenderedPageBreak/>
        <w:t xml:space="preserve">как пример негативного влияния)? Или это лишь громкие примеры неудачно выбранного </w:t>
      </w:r>
      <w:proofErr w:type="spellStart"/>
      <w:r>
        <w:rPr>
          <w:rFonts w:ascii="Times New Roman" w:hAnsi="Times New Roman" w:cs="Times New Roman"/>
          <w:color w:val="000000"/>
          <w:sz w:val="24"/>
          <w:szCs w:val="24"/>
          <w:lang w:val="ru-RU"/>
        </w:rPr>
        <w:t>ton</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of</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voice</w:t>
      </w:r>
      <w:proofErr w:type="spellEnd"/>
      <w:r>
        <w:rPr>
          <w:rFonts w:ascii="Times New Roman" w:hAnsi="Times New Roman" w:cs="Times New Roman"/>
          <w:color w:val="000000"/>
          <w:sz w:val="24"/>
          <w:szCs w:val="24"/>
          <w:lang w:val="ru-RU"/>
        </w:rPr>
        <w:t>?</w:t>
      </w:r>
    </w:p>
    <w:p w14:paraId="4EDA2FE1" w14:textId="77777777" w:rsidR="00C7751B" w:rsidRDefault="00C7751B" w:rsidP="00C7751B">
      <w:pPr>
        <w:numPr>
          <w:ilvl w:val="0"/>
          <w:numId w:val="2"/>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вы считаете, правильно ли, что бренды используют только коммерчески привлекательные стороны феминизма (сила женщин, возможность быть не накрашенной или иметь не </w:t>
      </w:r>
      <w:proofErr w:type="spellStart"/>
      <w:r>
        <w:rPr>
          <w:rFonts w:ascii="Times New Roman" w:hAnsi="Times New Roman" w:cs="Times New Roman"/>
          <w:color w:val="000000"/>
          <w:sz w:val="24"/>
          <w:szCs w:val="24"/>
          <w:lang w:val="ru-RU"/>
        </w:rPr>
        <w:t>конвеционально</w:t>
      </w:r>
      <w:proofErr w:type="spellEnd"/>
      <w:r>
        <w:rPr>
          <w:rFonts w:ascii="Times New Roman" w:hAnsi="Times New Roman" w:cs="Times New Roman"/>
          <w:color w:val="000000"/>
          <w:sz w:val="24"/>
          <w:szCs w:val="24"/>
          <w:lang w:val="ru-RU"/>
        </w:rPr>
        <w:t xml:space="preserve"> привлекательную внешность), а такие аспекты, как искоренение </w:t>
      </w:r>
      <w:proofErr w:type="spellStart"/>
      <w:r>
        <w:rPr>
          <w:rFonts w:ascii="Times New Roman" w:hAnsi="Times New Roman" w:cs="Times New Roman"/>
          <w:color w:val="000000"/>
          <w:sz w:val="24"/>
          <w:szCs w:val="24"/>
          <w:lang w:val="ru-RU"/>
        </w:rPr>
        <w:t>слатшейминга</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виктимблейминга</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газлайтинга</w:t>
      </w:r>
      <w:proofErr w:type="spellEnd"/>
      <w:r>
        <w:rPr>
          <w:rFonts w:ascii="Times New Roman" w:hAnsi="Times New Roman" w:cs="Times New Roman"/>
          <w:color w:val="000000"/>
          <w:sz w:val="24"/>
          <w:szCs w:val="24"/>
          <w:lang w:val="ru-RU"/>
        </w:rPr>
        <w:t xml:space="preserve"> и </w:t>
      </w:r>
      <w:proofErr w:type="spellStart"/>
      <w:r>
        <w:rPr>
          <w:rFonts w:ascii="Times New Roman" w:hAnsi="Times New Roman" w:cs="Times New Roman"/>
          <w:color w:val="000000"/>
          <w:sz w:val="24"/>
          <w:szCs w:val="24"/>
          <w:lang w:val="ru-RU"/>
        </w:rPr>
        <w:t>абьюза</w:t>
      </w:r>
      <w:proofErr w:type="spellEnd"/>
      <w:r>
        <w:rPr>
          <w:rFonts w:ascii="Times New Roman" w:hAnsi="Times New Roman" w:cs="Times New Roman"/>
          <w:color w:val="000000"/>
          <w:sz w:val="24"/>
          <w:szCs w:val="24"/>
          <w:lang w:val="ru-RU"/>
        </w:rPr>
        <w:t xml:space="preserve"> со стороны мужчин, не поднимаются в рекламных кампаниях? Как это сказывается на самом социальном движении (сведение его идей до набора коммерчески привлекательных символов)?</w:t>
      </w:r>
    </w:p>
    <w:p w14:paraId="236BA45B" w14:textId="77777777" w:rsidR="00C7751B" w:rsidRDefault="00C7751B" w:rsidP="00C7751B">
      <w:pPr>
        <w:autoSpaceDE w:val="0"/>
        <w:autoSpaceDN w:val="0"/>
        <w:adjustRightInd w:val="0"/>
        <w:spacing w:line="360" w:lineRule="auto"/>
        <w:ind w:left="283" w:firstLine="71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Блок «Формирование чувства принадлежности к социальным движениям»</w:t>
      </w:r>
    </w:p>
    <w:p w14:paraId="738CF3D3" w14:textId="77777777" w:rsidR="00C7751B" w:rsidRDefault="00C7751B" w:rsidP="00C7751B">
      <w:pPr>
        <w:numPr>
          <w:ilvl w:val="0"/>
          <w:numId w:val="3"/>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вы считаете, покупая вещь с символикой социального движения, потребитель начинает ассоциировать себя с ним?</w:t>
      </w:r>
    </w:p>
    <w:p w14:paraId="0172CB69" w14:textId="77777777" w:rsidR="00C7751B" w:rsidRDefault="00C7751B" w:rsidP="00C7751B">
      <w:pPr>
        <w:numPr>
          <w:ilvl w:val="0"/>
          <w:numId w:val="3"/>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Могут ли рекламные кампании повлиять на принятие идей социальных движений?</w:t>
      </w:r>
    </w:p>
    <w:p w14:paraId="6B78ABD9" w14:textId="77777777" w:rsidR="00C7751B" w:rsidRDefault="00C7751B" w:rsidP="00C7751B">
      <w:pPr>
        <w:numPr>
          <w:ilvl w:val="0"/>
          <w:numId w:val="3"/>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тренд на символику социальных движений пропадает, перестает ли потребитель ассоциировать с этим социальным движением или же его взгляды остаются прежними?</w:t>
      </w:r>
    </w:p>
    <w:p w14:paraId="1BE7B5FE" w14:textId="1BD59317" w:rsidR="00C7751B" w:rsidRPr="00C7751B" w:rsidRDefault="00C7751B" w:rsidP="00C7751B">
      <w:pPr>
        <w:numPr>
          <w:ilvl w:val="0"/>
          <w:numId w:val="3"/>
        </w:numPr>
        <w:tabs>
          <w:tab w:val="left" w:pos="993"/>
          <w:tab w:val="left" w:pos="1385"/>
        </w:tabs>
        <w:autoSpaceDE w:val="0"/>
        <w:autoSpaceDN w:val="0"/>
        <w:adjustRightInd w:val="0"/>
        <w:spacing w:line="360" w:lineRule="auto"/>
        <w:ind w:left="675" w:firstLine="317"/>
        <w:rPr>
          <w:rFonts w:ascii="Times New Roman" w:hAnsi="Times New Roman" w:cs="Times New Roman"/>
          <w:color w:val="000000"/>
          <w:sz w:val="24"/>
          <w:szCs w:val="24"/>
          <w:lang w:val="ru-RU"/>
        </w:rPr>
      </w:pPr>
      <w:r w:rsidRPr="00C7751B">
        <w:rPr>
          <w:rFonts w:ascii="Times New Roman" w:hAnsi="Times New Roman" w:cs="Times New Roman"/>
          <w:color w:val="000000"/>
          <w:sz w:val="24"/>
          <w:szCs w:val="24"/>
          <w:lang w:val="ru-RU"/>
        </w:rPr>
        <w:t>Каким образом формируется чувство принадлежности к социальным движениям с помощью брендов (просмотр рекламных кампаний или чтение постов в аккаунтах брендов)? С помощью рекламных кампаний потребитель формирует поверхностное понимание идей социальных движений или же рекламные кампании просто дают узнать о существовании того или иного социального движения, подталкивают к тому, чтобы потребитель узнал больше об идеях социального движения?</w:t>
      </w:r>
    </w:p>
    <w:p w14:paraId="1CDEEA7D" w14:textId="68C3F30A" w:rsidR="00497445" w:rsidRDefault="00497445" w:rsidP="00497445">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rPr>
          <w:rFonts w:ascii="Times New Roman" w:eastAsia="Times New Roman" w:hAnsi="Times New Roman" w:cs="Times New Roman"/>
          <w:sz w:val="24"/>
          <w:szCs w:val="24"/>
        </w:rPr>
      </w:pPr>
    </w:p>
    <w:p w14:paraId="0C55F4E0" w14:textId="77777777" w:rsidR="00497445" w:rsidRDefault="00497445" w:rsidP="00497445">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09"/>
      </w:pPr>
      <w:r>
        <w:rPr>
          <w:rFonts w:ascii="Arial Unicode MS" w:hAnsi="Arial Unicode MS"/>
          <w:sz w:val="24"/>
          <w:szCs w:val="24"/>
        </w:rPr>
        <w:br w:type="page"/>
      </w:r>
    </w:p>
    <w:p w14:paraId="79A5F552" w14:textId="03EAA06F" w:rsidR="00C7751B" w:rsidRPr="00C7751B" w:rsidRDefault="00C7751B" w:rsidP="00484C5E">
      <w:pPr>
        <w:pStyle w:val="2"/>
        <w:ind w:firstLine="720"/>
      </w:pPr>
      <w:bookmarkStart w:id="34" w:name="_Toc104127422"/>
      <w:r w:rsidRPr="00C7751B">
        <w:lastRenderedPageBreak/>
        <w:t>Ответы</w:t>
      </w:r>
      <w:bookmarkEnd w:id="34"/>
    </w:p>
    <w:p w14:paraId="589FFBA8" w14:textId="19BCC388"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ind w:firstLine="720"/>
        <w:rPr>
          <w:rFonts w:ascii="Times" w:eastAsia="Times" w:hAnsi="Times" w:cs="Times"/>
          <w:b/>
          <w:bCs/>
          <w:sz w:val="24"/>
          <w:szCs w:val="24"/>
        </w:rPr>
      </w:pPr>
      <w:r>
        <w:rPr>
          <w:rFonts w:ascii="Times New Roman" w:hAnsi="Times New Roman"/>
          <w:b/>
          <w:bCs/>
          <w:sz w:val="24"/>
          <w:szCs w:val="24"/>
        </w:rPr>
        <w:t>Респондент 1</w:t>
      </w:r>
    </w:p>
    <w:p w14:paraId="0C86446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Блок «О респонденте»</w:t>
      </w:r>
    </w:p>
    <w:p w14:paraId="15FB249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1) Для начала я бы хотела узнать немного о вас. Сколько вам лет?</w:t>
      </w:r>
    </w:p>
    <w:p w14:paraId="5EB7BAC0"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21</w:t>
      </w:r>
    </w:p>
    <w:p w14:paraId="4984484B"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2) Кем вы работаете?</w:t>
      </w:r>
    </w:p>
    <w:p w14:paraId="72D63857"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Стилист</w:t>
      </w:r>
    </w:p>
    <w:p w14:paraId="1F3C4C4E"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3) Как давно интересуетесь вопросами развития современной моды?</w:t>
      </w:r>
    </w:p>
    <w:p w14:paraId="674818F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С детства. В годах не скажу, сколько это.</w:t>
      </w:r>
    </w:p>
    <w:p w14:paraId="53F374C8"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3DD3F27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Блок «Влияние брендов на распространение идей социальных движений»</w:t>
      </w:r>
    </w:p>
    <w:p w14:paraId="0708FEC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1) Как часто вы узнаете о социальных движениях из аккаунтов брендов в</w:t>
      </w:r>
    </w:p>
    <w:p w14:paraId="10785922" w14:textId="3A86B7E1"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социальных сетях? (например, о феминизме) Или же это происходит с помощью других</w:t>
      </w:r>
      <w:r>
        <w:rPr>
          <w:rFonts w:ascii="Times New Roman" w:eastAsia="Times New Roman" w:hAnsi="Times New Roman" w:cs="Times New Roman"/>
          <w:b/>
          <w:bCs/>
          <w:sz w:val="24"/>
          <w:szCs w:val="24"/>
        </w:rPr>
        <w:t xml:space="preserve"> </w:t>
      </w:r>
      <w:r>
        <w:rPr>
          <w:rFonts w:ascii="Times New Roman" w:hAnsi="Times New Roman"/>
          <w:b/>
          <w:bCs/>
          <w:sz w:val="24"/>
          <w:szCs w:val="24"/>
        </w:rPr>
        <w:t>каналов информации (</w:t>
      </w:r>
      <w:proofErr w:type="spellStart"/>
      <w:r>
        <w:rPr>
          <w:rFonts w:ascii="Times New Roman" w:hAnsi="Times New Roman"/>
          <w:b/>
          <w:bCs/>
          <w:sz w:val="24"/>
          <w:szCs w:val="24"/>
        </w:rPr>
        <w:t>Telegram</w:t>
      </w:r>
      <w:proofErr w:type="spellEnd"/>
      <w:r>
        <w:rPr>
          <w:rFonts w:ascii="Times New Roman" w:hAnsi="Times New Roman"/>
          <w:b/>
          <w:bCs/>
          <w:sz w:val="24"/>
          <w:szCs w:val="24"/>
        </w:rPr>
        <w:t>-каналы и другие СМИ)?</w:t>
      </w:r>
    </w:p>
    <w:p w14:paraId="7400379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Иногда. Это происходит как через </w:t>
      </w:r>
      <w:proofErr w:type="spellStart"/>
      <w:r>
        <w:rPr>
          <w:rFonts w:ascii="Times New Roman" w:hAnsi="Times New Roman"/>
          <w:sz w:val="24"/>
          <w:szCs w:val="24"/>
        </w:rPr>
        <w:t>Инстаграм</w:t>
      </w:r>
      <w:proofErr w:type="spellEnd"/>
      <w:r>
        <w:rPr>
          <w:rFonts w:ascii="Times New Roman" w:hAnsi="Times New Roman"/>
          <w:sz w:val="24"/>
          <w:szCs w:val="24"/>
        </w:rPr>
        <w:t xml:space="preserve">, так и через </w:t>
      </w:r>
      <w:proofErr w:type="spellStart"/>
      <w:r>
        <w:rPr>
          <w:rFonts w:ascii="Times New Roman" w:hAnsi="Times New Roman"/>
          <w:sz w:val="24"/>
          <w:szCs w:val="24"/>
        </w:rPr>
        <w:t>телеграм</w:t>
      </w:r>
      <w:proofErr w:type="spellEnd"/>
      <w:r>
        <w:rPr>
          <w:rFonts w:ascii="Times New Roman" w:hAnsi="Times New Roman"/>
          <w:sz w:val="24"/>
          <w:szCs w:val="24"/>
        </w:rPr>
        <w:t xml:space="preserve">. </w:t>
      </w:r>
    </w:p>
    <w:p w14:paraId="47620F5F"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17F4963E"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2) Повлияли ли рекламные кампании на ваш взгляд на то или иное социальное</w:t>
      </w:r>
    </w:p>
    <w:p w14:paraId="1D347D20"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движение (например, на восприятие феминизма)? Если да, то как именно (отрицательное</w:t>
      </w:r>
    </w:p>
    <w:p w14:paraId="01B0FBB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отношение сменилось на положительное, поняли идею, например, феминизма)?</w:t>
      </w:r>
    </w:p>
    <w:p w14:paraId="7DB61D3B"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Скорее, да. Чем больше разных лиц и тел видишь, тем проще относишься к своему лицу и телу. </w:t>
      </w:r>
    </w:p>
    <w:p w14:paraId="4E8C5AA5"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797E403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3) Как вы считаете, бренды помогают распространить идеи социальных движений?</w:t>
      </w:r>
    </w:p>
    <w:p w14:paraId="7B7324E5"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Это имеет негативный или позитивный эффект (отвращение к идеям социального</w:t>
      </w:r>
    </w:p>
    <w:p w14:paraId="0B5B6300"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движения или их принятие)?</w:t>
      </w:r>
    </w:p>
    <w:p w14:paraId="4BF1A994"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Помогают. Эффект зависит от качества рекламы. </w:t>
      </w:r>
    </w:p>
    <w:p w14:paraId="11035D8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492881F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lastRenderedPageBreak/>
        <w:t>4) Правильно ли, что бренды участвуют в социальной повестке? Должны ли они</w:t>
      </w:r>
    </w:p>
    <w:p w14:paraId="320F1D8D"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вообще в ней участвовать?</w:t>
      </w:r>
    </w:p>
    <w:p w14:paraId="08ED79E0"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Основный задачи любого бренда - извлечение прибыли, приумножение лояльной аудитории и узнаваемость. Социальная повестка - рабочий инструмент и для получения прибыли, и для приумножения лояльной аудитории, и для узнаваемости. </w:t>
      </w:r>
      <w:proofErr w:type="gramStart"/>
      <w:r>
        <w:rPr>
          <w:rFonts w:ascii="Times New Roman" w:hAnsi="Times New Roman"/>
          <w:sz w:val="24"/>
          <w:szCs w:val="24"/>
        </w:rPr>
        <w:t>Правильно участие или нет - не знаю, но если социальная активность работает во благо, то ради бога))  Прямой обязанности на бренд никто не накладывает, но будто бы социальная активность является приятным бонусом.</w:t>
      </w:r>
      <w:proofErr w:type="gramEnd"/>
    </w:p>
    <w:p w14:paraId="19693D1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7558CC4E"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5) Рекламные кампании утрируют идеи социальных движений (сводят идеи до</w:t>
      </w:r>
    </w:p>
    <w:p w14:paraId="6AA2B45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символов, которые упрощают посыл социальных движений)?</w:t>
      </w:r>
    </w:p>
    <w:p w14:paraId="7EED259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Да, конечно. Реклама же на всех рассчитана: и тех, кто читал Де Бовуар и Вульф, и кто понятия не имеет, что это за люди. </w:t>
      </w:r>
    </w:p>
    <w:p w14:paraId="6AC76C8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7F9BD8F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6) Социальные движения выигрывают от распространения своих идей (например,</w:t>
      </w:r>
    </w:p>
    <w:p w14:paraId="18DED4FF"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феминизм становится новой социальной нормой)?</w:t>
      </w:r>
    </w:p>
    <w:p w14:paraId="379DF1B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Да, если человек что-то часто видит, то рано или поздно на подсознательном уровне он начинает считать это нормой. Так же и с социальными движениями</w:t>
      </w:r>
    </w:p>
    <w:p w14:paraId="414E9A00"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7F76C564"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7) Согласны ли вы с тем, что многие социальные движения становятся</w:t>
      </w:r>
    </w:p>
    <w:p w14:paraId="0A7F93E7"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proofErr w:type="spellStart"/>
      <w:r>
        <w:rPr>
          <w:rFonts w:ascii="Times New Roman" w:hAnsi="Times New Roman"/>
          <w:b/>
          <w:bCs/>
          <w:sz w:val="24"/>
          <w:szCs w:val="24"/>
        </w:rPr>
        <w:t>мейнстримом</w:t>
      </w:r>
      <w:proofErr w:type="spellEnd"/>
      <w:r>
        <w:rPr>
          <w:rFonts w:ascii="Times New Roman" w:hAnsi="Times New Roman"/>
          <w:b/>
          <w:bCs/>
          <w:sz w:val="24"/>
          <w:szCs w:val="24"/>
        </w:rPr>
        <w:t xml:space="preserve"> и впоследствии, когда тренд на них пропадает, становятся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 xml:space="preserve"> и не</w:t>
      </w:r>
    </w:p>
    <w:p w14:paraId="5B59C11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поддерживаются большинством?</w:t>
      </w:r>
    </w:p>
    <w:p w14:paraId="1D513D5D"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Не знаю таких примеров. Нет, наверное</w:t>
      </w:r>
    </w:p>
    <w:p w14:paraId="50ABE07E"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6CD01517"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Блок «Потребление символов социальных движений»</w:t>
      </w:r>
    </w:p>
    <w:p w14:paraId="05C612F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1) Как часто вы покупаете вещи с символикой социальных движений (</w:t>
      </w:r>
      <w:proofErr w:type="gramStart"/>
      <w:r>
        <w:rPr>
          <w:rFonts w:ascii="Times New Roman" w:hAnsi="Times New Roman"/>
          <w:b/>
          <w:bCs/>
          <w:sz w:val="24"/>
          <w:szCs w:val="24"/>
        </w:rPr>
        <w:t>например</w:t>
      </w:r>
      <w:proofErr w:type="gramEnd"/>
      <w:r>
        <w:rPr>
          <w:rFonts w:ascii="Times New Roman" w:hAnsi="Times New Roman"/>
          <w:b/>
          <w:bCs/>
          <w:sz w:val="24"/>
          <w:szCs w:val="24"/>
        </w:rPr>
        <w:t xml:space="preserve"> с</w:t>
      </w:r>
    </w:p>
    <w:p w14:paraId="1AD227BC" w14:textId="77777777" w:rsidR="00497445" w:rsidRP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lang w:val="en-US"/>
        </w:rPr>
      </w:pPr>
      <w:r>
        <w:rPr>
          <w:rFonts w:ascii="Times New Roman" w:hAnsi="Times New Roman"/>
          <w:b/>
          <w:bCs/>
          <w:sz w:val="24"/>
          <w:szCs w:val="24"/>
        </w:rPr>
        <w:t xml:space="preserve">феминистическим посылом вроде футболки с надписью </w:t>
      </w:r>
      <w:r w:rsidRPr="00497445">
        <w:rPr>
          <w:rFonts w:ascii="Times New Roman" w:hAnsi="Times New Roman"/>
          <w:b/>
          <w:bCs/>
          <w:sz w:val="24"/>
          <w:szCs w:val="24"/>
          <w:lang w:val="en-US"/>
        </w:rPr>
        <w:t>«We should all be feminists»)?</w:t>
      </w:r>
    </w:p>
    <w:p w14:paraId="0B4B0BE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Никогда не покупала</w:t>
      </w:r>
    </w:p>
    <w:p w14:paraId="59143DA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788E64B1"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2) Причисляете ли вы себя к какому-либо социальному движению, покупая вещи с</w:t>
      </w:r>
    </w:p>
    <w:p w14:paraId="09B9D48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символикой социальных движений? Покупка обуславливается принадлежностью к</w:t>
      </w:r>
    </w:p>
    <w:p w14:paraId="391A62F5"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социальному движению или вы узнаете о социальном движении при покупке?</w:t>
      </w:r>
    </w:p>
    <w:p w14:paraId="445321C7"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Не причисляю, потому что не покупала</w:t>
      </w:r>
    </w:p>
    <w:p w14:paraId="4443A1C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71A29BB2"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3) Как вы считаете, насколько распространенным явлением является покупка</w:t>
      </w:r>
    </w:p>
    <w:p w14:paraId="063BE94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вещей с символикой социальных движений людьми, которые просто следуют тренду,</w:t>
      </w:r>
    </w:p>
    <w:p w14:paraId="43716578"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но не являются представителями этих социальных движений?</w:t>
      </w:r>
    </w:p>
    <w:p w14:paraId="704E7F2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Не думаю, что это распространено</w:t>
      </w:r>
    </w:p>
    <w:p w14:paraId="0E714E8B"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2BDEEDB5"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4) Может ли символика социальных движений быть трендом?</w:t>
      </w:r>
    </w:p>
    <w:p w14:paraId="22520FF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Да, какой-нибудь знак мира сейчас вполне себе тренд</w:t>
      </w:r>
    </w:p>
    <w:p w14:paraId="413B876B"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23C6E40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5) Что происходит с социальным движением, когда тренд на его символику</w:t>
      </w:r>
    </w:p>
    <w:p w14:paraId="2027617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становится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w:t>
      </w:r>
    </w:p>
    <w:p w14:paraId="21D332E1"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Оно продолжает функционировать и поддерживаться теми, кому это интересно</w:t>
      </w:r>
    </w:p>
    <w:p w14:paraId="3E53A600"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2A1413AF"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Блок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и его последствия»</w:t>
      </w:r>
    </w:p>
    <w:p w14:paraId="5F43F790"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1) Как вы считаете, рекламные кампании с феминистическим посылом широко</w:t>
      </w:r>
    </w:p>
    <w:p w14:paraId="4D7D4B18"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распространены среди брендов?</w:t>
      </w:r>
    </w:p>
    <w:p w14:paraId="5AB6B441"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В целом не так распространены, как могли бы</w:t>
      </w:r>
    </w:p>
    <w:p w14:paraId="2E2E07F7"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36F46D37"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2) Почему бренды используют идеи феминизма в коммерческих целях? И</w:t>
      </w:r>
    </w:p>
    <w:p w14:paraId="5A0EB2B1"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правильно ли использовать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как способ привлечения новых</w:t>
      </w:r>
    </w:p>
    <w:p w14:paraId="00EA16BB"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потребителей?</w:t>
      </w:r>
    </w:p>
    <w:p w14:paraId="2F76C30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lastRenderedPageBreak/>
        <w:t xml:space="preserve">Это, наверное, лучше продается среди молодой аудитории, которой интересны форматы </w:t>
      </w:r>
      <w:proofErr w:type="spellStart"/>
      <w:r>
        <w:rPr>
          <w:rFonts w:ascii="Times New Roman" w:hAnsi="Times New Roman"/>
          <w:sz w:val="24"/>
          <w:szCs w:val="24"/>
        </w:rPr>
        <w:t>diversity</w:t>
      </w:r>
      <w:proofErr w:type="spellEnd"/>
      <w:r>
        <w:rPr>
          <w:rFonts w:ascii="Times New Roman" w:hAnsi="Times New Roman"/>
          <w:sz w:val="24"/>
          <w:szCs w:val="24"/>
        </w:rPr>
        <w:t xml:space="preserve"> и </w:t>
      </w:r>
      <w:proofErr w:type="spellStart"/>
      <w:r>
        <w:rPr>
          <w:rFonts w:ascii="Times New Roman" w:hAnsi="Times New Roman"/>
          <w:sz w:val="24"/>
          <w:szCs w:val="24"/>
        </w:rPr>
        <w:t>тд</w:t>
      </w:r>
      <w:proofErr w:type="spellEnd"/>
      <w:r>
        <w:rPr>
          <w:rFonts w:ascii="Times New Roman" w:hAnsi="Times New Roman"/>
          <w:sz w:val="24"/>
          <w:szCs w:val="24"/>
        </w:rPr>
        <w:t xml:space="preserve">. Правильно использовать </w:t>
      </w:r>
      <w:proofErr w:type="spellStart"/>
      <w:r>
        <w:rPr>
          <w:rFonts w:ascii="Times New Roman" w:hAnsi="Times New Roman"/>
          <w:sz w:val="24"/>
          <w:szCs w:val="24"/>
        </w:rPr>
        <w:t>фемвертайзинг</w:t>
      </w:r>
      <w:proofErr w:type="spellEnd"/>
      <w:r>
        <w:rPr>
          <w:rFonts w:ascii="Times New Roman" w:hAnsi="Times New Roman"/>
          <w:sz w:val="24"/>
          <w:szCs w:val="24"/>
        </w:rPr>
        <w:t xml:space="preserve"> на уже лояльную аудиторию, на мой взгляд.</w:t>
      </w:r>
    </w:p>
    <w:p w14:paraId="7A2494C5"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686C3BDE"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3)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привлекает новую аудиторию или, наоборот, отталкивает?</w:t>
      </w:r>
    </w:p>
    <w:p w14:paraId="1B41A445"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Влияет ли это на принятие идей социальных движений?</w:t>
      </w:r>
    </w:p>
    <w:p w14:paraId="40479EC4"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Не знаю, зависит от степени открытости аудитории новому, мне кажется. </w:t>
      </w:r>
    </w:p>
    <w:p w14:paraId="16A2ABC8"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79A4E4AE"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4) Как на вас повлияли рекламные кампании феминистической направленности</w:t>
      </w:r>
    </w:p>
    <w:p w14:paraId="45E5DCE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(узнали что-то новое, изменили свой взгляд в позитивную или негативную сторону)?</w:t>
      </w:r>
    </w:p>
    <w:p w14:paraId="1E59315D"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Лишний раз убедилась в том, что люди очень разные. Мне было </w:t>
      </w:r>
      <w:proofErr w:type="spellStart"/>
      <w:r>
        <w:rPr>
          <w:rFonts w:ascii="Times New Roman" w:hAnsi="Times New Roman"/>
          <w:sz w:val="24"/>
          <w:szCs w:val="24"/>
        </w:rPr>
        <w:t>ок</w:t>
      </w:r>
      <w:proofErr w:type="spellEnd"/>
      <w:r>
        <w:rPr>
          <w:rFonts w:ascii="Times New Roman" w:hAnsi="Times New Roman"/>
          <w:sz w:val="24"/>
          <w:szCs w:val="24"/>
        </w:rPr>
        <w:t xml:space="preserve"> и до этого, в целом глобального влияния на себе не заметила</w:t>
      </w:r>
    </w:p>
    <w:p w14:paraId="5EC77847"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255E1E2D"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5) Помог ли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распространению идей феминизма?</w:t>
      </w:r>
    </w:p>
    <w:p w14:paraId="26B86AC8"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На массовом уровне и крайне поверхностно - да, по факту - не очень</w:t>
      </w:r>
    </w:p>
    <w:p w14:paraId="0BE54A9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766BEEE0"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6) Как вы считаете, сводятся ли идеи феминизма до набора символов, которые</w:t>
      </w:r>
    </w:p>
    <w:p w14:paraId="25B80E0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дискредитируют само социальное движение (например, рекламная кампания </w:t>
      </w:r>
      <w:proofErr w:type="spellStart"/>
      <w:r>
        <w:rPr>
          <w:rFonts w:ascii="Times New Roman" w:hAnsi="Times New Roman"/>
          <w:b/>
          <w:bCs/>
          <w:sz w:val="24"/>
          <w:szCs w:val="24"/>
        </w:rPr>
        <w:t>Reebok</w:t>
      </w:r>
      <w:proofErr w:type="spellEnd"/>
    </w:p>
    <w:p w14:paraId="20FEBF65"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«пересядь с иглы мужского одобрения на мужское лицо» — как пример негативного</w:t>
      </w:r>
    </w:p>
    <w:p w14:paraId="6801368B"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влияния)? Или это лишь громкие примеры неудачно выбранного </w:t>
      </w:r>
      <w:proofErr w:type="spellStart"/>
      <w:r>
        <w:rPr>
          <w:rFonts w:ascii="Times New Roman" w:hAnsi="Times New Roman"/>
          <w:b/>
          <w:bCs/>
          <w:sz w:val="24"/>
          <w:szCs w:val="24"/>
        </w:rPr>
        <w:t>ton</w:t>
      </w:r>
      <w:proofErr w:type="spellEnd"/>
      <w:r>
        <w:rPr>
          <w:rFonts w:ascii="Times New Roman" w:hAnsi="Times New Roman"/>
          <w:b/>
          <w:bCs/>
          <w:sz w:val="24"/>
          <w:szCs w:val="24"/>
        </w:rPr>
        <w:t xml:space="preserve"> </w:t>
      </w:r>
      <w:proofErr w:type="spellStart"/>
      <w:r>
        <w:rPr>
          <w:rFonts w:ascii="Times New Roman" w:hAnsi="Times New Roman"/>
          <w:b/>
          <w:bCs/>
          <w:sz w:val="24"/>
          <w:szCs w:val="24"/>
        </w:rPr>
        <w:t>of</w:t>
      </w:r>
      <w:proofErr w:type="spellEnd"/>
      <w:r>
        <w:rPr>
          <w:rFonts w:ascii="Times New Roman" w:hAnsi="Times New Roman"/>
          <w:b/>
          <w:bCs/>
          <w:sz w:val="24"/>
          <w:szCs w:val="24"/>
        </w:rPr>
        <w:t xml:space="preserve"> </w:t>
      </w:r>
      <w:proofErr w:type="spellStart"/>
      <w:r>
        <w:rPr>
          <w:rFonts w:ascii="Times New Roman" w:hAnsi="Times New Roman"/>
          <w:b/>
          <w:bCs/>
          <w:sz w:val="24"/>
          <w:szCs w:val="24"/>
        </w:rPr>
        <w:t>voice</w:t>
      </w:r>
      <w:proofErr w:type="spellEnd"/>
      <w:r>
        <w:rPr>
          <w:rFonts w:ascii="Times New Roman" w:hAnsi="Times New Roman"/>
          <w:b/>
          <w:bCs/>
          <w:sz w:val="24"/>
          <w:szCs w:val="24"/>
        </w:rPr>
        <w:t>?</w:t>
      </w:r>
    </w:p>
    <w:p w14:paraId="11965CD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Трудности перевода))) С феминизмом все </w:t>
      </w:r>
      <w:proofErr w:type="spellStart"/>
      <w:proofErr w:type="gramStart"/>
      <w:r>
        <w:rPr>
          <w:rFonts w:ascii="Times New Roman" w:hAnsi="Times New Roman"/>
          <w:sz w:val="24"/>
          <w:szCs w:val="24"/>
        </w:rPr>
        <w:t>ок</w:t>
      </w:r>
      <w:proofErr w:type="spellEnd"/>
      <w:proofErr w:type="gramEnd"/>
      <w:r>
        <w:rPr>
          <w:rFonts w:ascii="Times New Roman" w:hAnsi="Times New Roman"/>
          <w:sz w:val="24"/>
          <w:szCs w:val="24"/>
        </w:rPr>
        <w:t xml:space="preserve">, я считаю, что это круто. Но как выше уже писала - зависит от самой рекламы. Феминизм сильно шире рекламы </w:t>
      </w:r>
      <w:proofErr w:type="spellStart"/>
      <w:r>
        <w:rPr>
          <w:rFonts w:ascii="Times New Roman" w:hAnsi="Times New Roman"/>
          <w:sz w:val="24"/>
          <w:szCs w:val="24"/>
        </w:rPr>
        <w:t>рибок</w:t>
      </w:r>
      <w:proofErr w:type="spellEnd"/>
      <w:r>
        <w:rPr>
          <w:rFonts w:ascii="Times New Roman" w:hAnsi="Times New Roman"/>
          <w:sz w:val="24"/>
          <w:szCs w:val="24"/>
        </w:rPr>
        <w:t xml:space="preserve">, к счастью. </w:t>
      </w:r>
    </w:p>
    <w:p w14:paraId="5073B47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01DEFA5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7) Как вы считаете, правильно ли, что бренды используют только коммерчески</w:t>
      </w:r>
    </w:p>
    <w:p w14:paraId="6236D5E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привлекательные стороны феминизма (сила женщин, возможность быть не</w:t>
      </w:r>
    </w:p>
    <w:p w14:paraId="6CB8501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накрашенной или иметь не </w:t>
      </w:r>
      <w:proofErr w:type="spellStart"/>
      <w:r>
        <w:rPr>
          <w:rFonts w:ascii="Times New Roman" w:hAnsi="Times New Roman"/>
          <w:b/>
          <w:bCs/>
          <w:sz w:val="24"/>
          <w:szCs w:val="24"/>
        </w:rPr>
        <w:t>конвеционально</w:t>
      </w:r>
      <w:proofErr w:type="spellEnd"/>
      <w:r>
        <w:rPr>
          <w:rFonts w:ascii="Times New Roman" w:hAnsi="Times New Roman"/>
          <w:b/>
          <w:bCs/>
          <w:sz w:val="24"/>
          <w:szCs w:val="24"/>
        </w:rPr>
        <w:t xml:space="preserve"> привлекательную внешность), а такие</w:t>
      </w:r>
    </w:p>
    <w:p w14:paraId="75E55F0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аспекты, как искоренение </w:t>
      </w:r>
      <w:proofErr w:type="spellStart"/>
      <w:r>
        <w:rPr>
          <w:rFonts w:ascii="Times New Roman" w:hAnsi="Times New Roman"/>
          <w:b/>
          <w:bCs/>
          <w:sz w:val="24"/>
          <w:szCs w:val="24"/>
        </w:rPr>
        <w:t>слатшейминга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виктимблейминга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газлайтинга</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абьюза</w:t>
      </w:r>
      <w:proofErr w:type="spellEnd"/>
      <w:r>
        <w:rPr>
          <w:rFonts w:ascii="Times New Roman" w:hAnsi="Times New Roman"/>
          <w:b/>
          <w:bCs/>
          <w:sz w:val="24"/>
          <w:szCs w:val="24"/>
        </w:rPr>
        <w:t xml:space="preserve"> со</w:t>
      </w:r>
    </w:p>
    <w:p w14:paraId="7B7BF6FE"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стороны мужчин, не поднимаются в рекламных кампаниях? Как это сказывается на</w:t>
      </w:r>
    </w:p>
    <w:p w14:paraId="5DBF71EC"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самом социальном движении (сведение его идей до набора коммерчески</w:t>
      </w:r>
    </w:p>
    <w:p w14:paraId="14824A1F"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привлекательных символов)?</w:t>
      </w:r>
    </w:p>
    <w:p w14:paraId="65624381"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Тоже писала выше. Есть штуки, которые продаются лучше, чем другие, как сила женщин и </w:t>
      </w:r>
      <w:proofErr w:type="spellStart"/>
      <w:r>
        <w:rPr>
          <w:rFonts w:ascii="Times New Roman" w:hAnsi="Times New Roman"/>
          <w:sz w:val="24"/>
          <w:szCs w:val="24"/>
        </w:rPr>
        <w:t>тд</w:t>
      </w:r>
      <w:proofErr w:type="spellEnd"/>
      <w:r>
        <w:rPr>
          <w:rFonts w:ascii="Times New Roman" w:hAnsi="Times New Roman"/>
          <w:sz w:val="24"/>
          <w:szCs w:val="24"/>
        </w:rPr>
        <w:t xml:space="preserve">. Но, кстати, российский бренд косметики </w:t>
      </w:r>
      <w:proofErr w:type="spellStart"/>
      <w:r>
        <w:rPr>
          <w:rFonts w:ascii="Times New Roman" w:hAnsi="Times New Roman"/>
          <w:sz w:val="24"/>
          <w:szCs w:val="24"/>
        </w:rPr>
        <w:t>don't</w:t>
      </w:r>
      <w:proofErr w:type="spellEnd"/>
      <w:r>
        <w:rPr>
          <w:rFonts w:ascii="Times New Roman" w:hAnsi="Times New Roman"/>
          <w:sz w:val="24"/>
          <w:szCs w:val="24"/>
        </w:rPr>
        <w:t xml:space="preserve"> </w:t>
      </w:r>
      <w:proofErr w:type="spellStart"/>
      <w:r>
        <w:rPr>
          <w:rFonts w:ascii="Times New Roman" w:hAnsi="Times New Roman"/>
          <w:sz w:val="24"/>
          <w:szCs w:val="24"/>
        </w:rPr>
        <w:t>touch</w:t>
      </w:r>
      <w:proofErr w:type="spellEnd"/>
      <w:r>
        <w:rPr>
          <w:rFonts w:ascii="Times New Roman" w:hAnsi="Times New Roman"/>
          <w:sz w:val="24"/>
          <w:szCs w:val="24"/>
        </w:rPr>
        <w:t xml:space="preserve"> </w:t>
      </w:r>
      <w:proofErr w:type="spellStart"/>
      <w:r>
        <w:rPr>
          <w:rFonts w:ascii="Times New Roman" w:hAnsi="Times New Roman"/>
          <w:sz w:val="24"/>
          <w:szCs w:val="24"/>
        </w:rPr>
        <w:t>my</w:t>
      </w:r>
      <w:proofErr w:type="spellEnd"/>
      <w:r>
        <w:rPr>
          <w:rFonts w:ascii="Times New Roman" w:hAnsi="Times New Roman"/>
          <w:sz w:val="24"/>
          <w:szCs w:val="24"/>
        </w:rPr>
        <w:t xml:space="preserve"> </w:t>
      </w:r>
      <w:proofErr w:type="spellStart"/>
      <w:r>
        <w:rPr>
          <w:rFonts w:ascii="Times New Roman" w:hAnsi="Times New Roman"/>
          <w:sz w:val="24"/>
          <w:szCs w:val="24"/>
        </w:rPr>
        <w:t>skin</w:t>
      </w:r>
      <w:proofErr w:type="spellEnd"/>
      <w:r>
        <w:rPr>
          <w:rFonts w:ascii="Times New Roman" w:hAnsi="Times New Roman"/>
          <w:sz w:val="24"/>
          <w:szCs w:val="24"/>
        </w:rPr>
        <w:t xml:space="preserve"> активно пишет про насилие над женщинами и в целом не боится этой ассоциации. </w:t>
      </w:r>
      <w:proofErr w:type="spellStart"/>
      <w:r>
        <w:rPr>
          <w:rFonts w:ascii="Times New Roman" w:hAnsi="Times New Roman"/>
          <w:sz w:val="24"/>
          <w:szCs w:val="24"/>
        </w:rPr>
        <w:t>Слатшейминг</w:t>
      </w:r>
      <w:proofErr w:type="spellEnd"/>
      <w:r>
        <w:rPr>
          <w:rFonts w:ascii="Times New Roman" w:hAnsi="Times New Roman"/>
          <w:sz w:val="24"/>
          <w:szCs w:val="24"/>
        </w:rPr>
        <w:t xml:space="preserve"> и </w:t>
      </w:r>
      <w:proofErr w:type="spellStart"/>
      <w:r>
        <w:rPr>
          <w:rFonts w:ascii="Times New Roman" w:hAnsi="Times New Roman"/>
          <w:sz w:val="24"/>
          <w:szCs w:val="24"/>
        </w:rPr>
        <w:t>тд</w:t>
      </w:r>
      <w:proofErr w:type="spellEnd"/>
      <w:r>
        <w:rPr>
          <w:rFonts w:ascii="Times New Roman" w:hAnsi="Times New Roman"/>
          <w:sz w:val="24"/>
          <w:szCs w:val="24"/>
        </w:rPr>
        <w:t xml:space="preserve"> сложнее выразить в понятных широкой публике знаках, мне кажется</w:t>
      </w:r>
    </w:p>
    <w:p w14:paraId="05C48734"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5F83997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Блок «Формирование чувства принадлежности к социальным движениям»</w:t>
      </w:r>
    </w:p>
    <w:p w14:paraId="56A3B104"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1) Как вы считаете, покупая вещь с символикой социального движения,</w:t>
      </w:r>
    </w:p>
    <w:p w14:paraId="60CABC2B"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потребитель начинает ассоциировать себя с ним?</w:t>
      </w:r>
    </w:p>
    <w:p w14:paraId="5CA1B608"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Не обязательно</w:t>
      </w:r>
    </w:p>
    <w:p w14:paraId="42D126C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p>
    <w:p w14:paraId="6CC959E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2) Могут ли рекламные кампании повлиять на принятие идей социальных</w:t>
      </w:r>
    </w:p>
    <w:p w14:paraId="038B33A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движений?</w:t>
      </w:r>
    </w:p>
    <w:p w14:paraId="0E48AE9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Могут на поверхностном уровне точно</w:t>
      </w:r>
    </w:p>
    <w:p w14:paraId="155E7714"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640AF1C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3) Когда тренд на символику социальных движений пропадает, перестает ли</w:t>
      </w:r>
    </w:p>
    <w:p w14:paraId="12EA9CB7"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потребитель ассоциировать с этим социальным движением или же его взгляды</w:t>
      </w:r>
    </w:p>
    <w:p w14:paraId="4D8AD32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остаются прежними?</w:t>
      </w:r>
    </w:p>
    <w:p w14:paraId="61D33B42"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Не знаю, зависит от потребителя и его вовлеченности в социальное движение</w:t>
      </w:r>
    </w:p>
    <w:p w14:paraId="7F9546BD"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p>
    <w:p w14:paraId="1CC7B2D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4) Каким образом формируется чувство принадлежности к социальным</w:t>
      </w:r>
    </w:p>
    <w:p w14:paraId="34252824"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движениям с помощью брендов (просмотр рекламных кампаний или чтение постов в</w:t>
      </w:r>
    </w:p>
    <w:p w14:paraId="1081C9D8"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lastRenderedPageBreak/>
        <w:t>аккаунтах брендов)? С помощью рекламных кампаний потребитель формирует</w:t>
      </w:r>
    </w:p>
    <w:p w14:paraId="5E2911FF"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поверхностное понимание идей социальных движений или же рекламные кампании</w:t>
      </w:r>
    </w:p>
    <w:p w14:paraId="68A45C1F"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просто дают узнать о существовании того или иного социального движения,</w:t>
      </w:r>
    </w:p>
    <w:p w14:paraId="046EEE1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подталкивают к тому, чтобы потребитель узнал больше об идеях социального</w:t>
      </w:r>
    </w:p>
    <w:p w14:paraId="2EB110F2"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движения?</w:t>
      </w:r>
    </w:p>
    <w:p w14:paraId="59E3E1EA"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sz w:val="24"/>
          <w:szCs w:val="24"/>
        </w:rPr>
      </w:pPr>
      <w:r>
        <w:rPr>
          <w:rFonts w:ascii="Times New Roman" w:hAnsi="Times New Roman"/>
          <w:sz w:val="24"/>
          <w:szCs w:val="24"/>
        </w:rPr>
        <w:t xml:space="preserve">Не знаю, наверное, все из этого. Тут сложно выбрать, потому что у каждого потребителя разный социальный </w:t>
      </w:r>
      <w:proofErr w:type="spellStart"/>
      <w:r>
        <w:rPr>
          <w:rFonts w:ascii="Times New Roman" w:hAnsi="Times New Roman"/>
          <w:sz w:val="24"/>
          <w:szCs w:val="24"/>
        </w:rPr>
        <w:t>бэкграунд</w:t>
      </w:r>
      <w:proofErr w:type="spellEnd"/>
      <w:r>
        <w:rPr>
          <w:rFonts w:ascii="Times New Roman" w:hAnsi="Times New Roman"/>
          <w:sz w:val="24"/>
          <w:szCs w:val="24"/>
        </w:rPr>
        <w:t xml:space="preserve"> и уровень вовлеченности и интереса в социальную повестку любого рода.</w:t>
      </w:r>
    </w:p>
    <w:p w14:paraId="165EAB39"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sz w:val="26"/>
          <w:szCs w:val="26"/>
        </w:rPr>
      </w:pPr>
    </w:p>
    <w:p w14:paraId="48DB5BAF"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rFonts w:ascii="Times New Roman" w:eastAsia="Times New Roman" w:hAnsi="Times New Roman" w:cs="Times New Roman"/>
          <w:b/>
          <w:bCs/>
          <w:sz w:val="26"/>
          <w:szCs w:val="26"/>
        </w:rPr>
      </w:pPr>
      <w:r>
        <w:rPr>
          <w:rFonts w:ascii="Times New Roman" w:hAnsi="Times New Roman"/>
          <w:b/>
          <w:bCs/>
          <w:sz w:val="26"/>
          <w:szCs w:val="26"/>
        </w:rPr>
        <w:t>Респондент 2</w:t>
      </w:r>
    </w:p>
    <w:p w14:paraId="22592856"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b/>
          <w:bCs/>
          <w:sz w:val="26"/>
          <w:szCs w:val="26"/>
        </w:rPr>
      </w:pPr>
    </w:p>
    <w:p w14:paraId="516D23F6" w14:textId="77777777" w:rsidR="00497445" w:rsidRDefault="00497445" w:rsidP="00484C5E">
      <w:pPr>
        <w:pStyle w:val="af8"/>
        <w:numPr>
          <w:ilvl w:val="0"/>
          <w:numId w:val="10"/>
        </w:numPr>
        <w:spacing w:line="360" w:lineRule="auto"/>
        <w:ind w:left="0" w:firstLine="720"/>
        <w:rPr>
          <w:rFonts w:ascii="Times" w:hAnsi="Times"/>
          <w:b/>
          <w:bCs/>
          <w:sz w:val="24"/>
          <w:szCs w:val="24"/>
        </w:rPr>
      </w:pPr>
      <w:r>
        <w:rPr>
          <w:rFonts w:ascii="Times" w:hAnsi="Times"/>
          <w:b/>
          <w:bCs/>
          <w:sz w:val="24"/>
          <w:szCs w:val="24"/>
        </w:rPr>
        <w:t>Для начала я бы хотела узнать немного о вас. Сколько вам лет?</w:t>
      </w:r>
    </w:p>
    <w:p w14:paraId="63098176"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23</w:t>
      </w:r>
    </w:p>
    <w:p w14:paraId="7EB877AF"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b/>
          <w:bCs/>
          <w:sz w:val="24"/>
          <w:szCs w:val="24"/>
        </w:rPr>
      </w:pPr>
      <w:r>
        <w:rPr>
          <w:rFonts w:ascii="Times" w:hAnsi="Times"/>
          <w:b/>
          <w:bCs/>
          <w:sz w:val="24"/>
          <w:szCs w:val="24"/>
        </w:rPr>
        <w:t>2) Кем вы работаете?</w:t>
      </w:r>
    </w:p>
    <w:p w14:paraId="05D48364"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Дизайнер одежды</w:t>
      </w:r>
    </w:p>
    <w:p w14:paraId="44C14EE5"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b/>
          <w:bCs/>
          <w:sz w:val="24"/>
          <w:szCs w:val="24"/>
        </w:rPr>
      </w:pPr>
      <w:r>
        <w:rPr>
          <w:rFonts w:ascii="Times" w:hAnsi="Times"/>
          <w:b/>
          <w:bCs/>
          <w:sz w:val="24"/>
          <w:szCs w:val="24"/>
        </w:rPr>
        <w:t>3) Как давно интересуетесь вопросами развития современной моды?</w:t>
      </w:r>
    </w:p>
    <w:p w14:paraId="46FC908A"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10 лет </w:t>
      </w:r>
    </w:p>
    <w:p w14:paraId="6241E6CE"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w:hAnsi="Times"/>
          <w:b/>
          <w:bCs/>
          <w:sz w:val="24"/>
          <w:szCs w:val="24"/>
        </w:rPr>
        <w:t xml:space="preserve">2. </w:t>
      </w:r>
      <w:r>
        <w:rPr>
          <w:rFonts w:ascii="Times New Roman" w:hAnsi="Times New Roman"/>
          <w:b/>
          <w:bCs/>
          <w:sz w:val="24"/>
          <w:szCs w:val="24"/>
        </w:rPr>
        <w:t xml:space="preserve"> Блок «Влияние брендов на распространение идей социальных движений»</w:t>
      </w:r>
    </w:p>
    <w:p w14:paraId="1540638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w:hAnsi="Times"/>
          <w:b/>
          <w:bCs/>
          <w:sz w:val="24"/>
          <w:szCs w:val="24"/>
        </w:rPr>
        <w:t>1)</w:t>
      </w:r>
      <w:r>
        <w:rPr>
          <w:rFonts w:ascii="Times" w:hAnsi="Times"/>
          <w:b/>
          <w:bCs/>
          <w:sz w:val="24"/>
          <w:szCs w:val="24"/>
        </w:rPr>
        <w:tab/>
        <w:t>Как часто вы узнаете о социальных движениях из аккаунтов брендов в социальных сетях? (например, о феминизме</w:t>
      </w:r>
      <w:r>
        <w:rPr>
          <w:rFonts w:ascii="Times New Roman" w:hAnsi="Times New Roman"/>
          <w:b/>
          <w:bCs/>
          <w:sz w:val="24"/>
          <w:szCs w:val="24"/>
        </w:rPr>
        <w:t>) Или же это происходит с помощью других каналов информации (</w:t>
      </w:r>
      <w:r>
        <w:rPr>
          <w:rFonts w:ascii="Times New Roman" w:hAnsi="Times New Roman"/>
          <w:b/>
          <w:bCs/>
          <w:sz w:val="24"/>
          <w:szCs w:val="24"/>
          <w:lang w:val="en-US"/>
        </w:rPr>
        <w:t>Telegram</w:t>
      </w:r>
      <w:r w:rsidRPr="00497445">
        <w:rPr>
          <w:rFonts w:ascii="Times New Roman" w:hAnsi="Times New Roman"/>
          <w:b/>
          <w:bCs/>
          <w:sz w:val="24"/>
          <w:szCs w:val="24"/>
        </w:rPr>
        <w:t>-</w:t>
      </w:r>
      <w:r>
        <w:rPr>
          <w:rFonts w:ascii="Times New Roman" w:hAnsi="Times New Roman"/>
          <w:b/>
          <w:bCs/>
          <w:sz w:val="24"/>
          <w:szCs w:val="24"/>
        </w:rPr>
        <w:t>каналы и другие СМИ)?</w:t>
      </w:r>
    </w:p>
    <w:p w14:paraId="6236DAB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Практически всегда, в меньшей степени СМИ, журналы </w:t>
      </w:r>
    </w:p>
    <w:p w14:paraId="6D72039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2) Повлияли ли рекламные кампании на ваш взгляд на то или иное социальное движение (например, на восприятие феминизма)? Если да, то как именно (отрицательное отношение сменилось на положительное, поняли идею, например, феминизма)?</w:t>
      </w:r>
    </w:p>
    <w:p w14:paraId="4A01630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Думаю, что вряд ли</w:t>
      </w:r>
    </w:p>
    <w:p w14:paraId="3241821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lastRenderedPageBreak/>
        <w:t>3) Как вы считаете, бренды помогают распространить идеи социальных движений? Это имеет негативный или позитивный эффект (отвращение к идеям социального движения или их принятие)?</w:t>
      </w:r>
    </w:p>
    <w:p w14:paraId="1627EE0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Да, для меня положительный. </w:t>
      </w:r>
      <w:proofErr w:type="gramStart"/>
      <w:r>
        <w:rPr>
          <w:rFonts w:ascii="Times" w:hAnsi="Times"/>
          <w:sz w:val="24"/>
          <w:szCs w:val="24"/>
        </w:rPr>
        <w:t>Бренд</w:t>
      </w:r>
      <w:proofErr w:type="gramEnd"/>
      <w:r>
        <w:rPr>
          <w:rFonts w:ascii="Times" w:hAnsi="Times"/>
          <w:sz w:val="24"/>
          <w:szCs w:val="24"/>
        </w:rPr>
        <w:t xml:space="preserve"> транслирующийся такие идеи, всегда вызывает интерес  и привлекает внимание </w:t>
      </w:r>
    </w:p>
    <w:p w14:paraId="14E2E48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4) Правильно ли, что бренды участвуют в социальной повестке? Должны ли они вообще в ней участвовать?</w:t>
      </w:r>
    </w:p>
    <w:p w14:paraId="5F64BC31"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Да, бренд давно перестал предлагать нам услуги в чистом виде, за ним стоит гораздо больше. Люди и их мнения, позиции, мироощущение. </w:t>
      </w:r>
    </w:p>
    <w:p w14:paraId="36949EC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5) Рекламные кампании утрируют идеи социальных движений (сводят идеи до символов, которые упрощают посыл социальных движений)?</w:t>
      </w:r>
    </w:p>
    <w:p w14:paraId="7E9B551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Да, в большей степени </w:t>
      </w:r>
    </w:p>
    <w:p w14:paraId="281C1A5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6) Социальные движения выигрывают от распространения своих идей (например, феминизм становится новой социальной нормой)?</w:t>
      </w:r>
    </w:p>
    <w:p w14:paraId="592A498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Вероятно да, люди узнают больше, и выбирают солидарны с этой позицией или нет. Заставляет людей думать больше. </w:t>
      </w:r>
    </w:p>
    <w:p w14:paraId="4652968E"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 xml:space="preserve">7) Согласны ли вы с тем, что многие социальные движения становятся </w:t>
      </w:r>
      <w:proofErr w:type="spellStart"/>
      <w:r>
        <w:rPr>
          <w:rFonts w:ascii="Times New Roman" w:hAnsi="Times New Roman"/>
          <w:b/>
          <w:bCs/>
          <w:sz w:val="24"/>
          <w:szCs w:val="24"/>
        </w:rPr>
        <w:t>мейнстримом</w:t>
      </w:r>
      <w:proofErr w:type="spellEnd"/>
      <w:r>
        <w:rPr>
          <w:rFonts w:ascii="Times New Roman" w:hAnsi="Times New Roman"/>
          <w:b/>
          <w:bCs/>
          <w:sz w:val="24"/>
          <w:szCs w:val="24"/>
        </w:rPr>
        <w:t xml:space="preserve"> и впоследствии, когда тренд на них пропадает, становятся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 xml:space="preserve"> и не поддерживаются большинством?</w:t>
      </w:r>
    </w:p>
    <w:p w14:paraId="6966A45E"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Смотря какие социальные движения это будут. К примеру, феминизм, вряд ли может стать </w:t>
      </w:r>
      <w:proofErr w:type="spellStart"/>
      <w:r>
        <w:rPr>
          <w:rFonts w:ascii="Times" w:hAnsi="Times"/>
          <w:sz w:val="24"/>
          <w:szCs w:val="24"/>
        </w:rPr>
        <w:t>мейнстримом</w:t>
      </w:r>
      <w:proofErr w:type="spellEnd"/>
      <w:r>
        <w:rPr>
          <w:rFonts w:ascii="Times" w:hAnsi="Times"/>
          <w:sz w:val="24"/>
          <w:szCs w:val="24"/>
        </w:rPr>
        <w:t xml:space="preserve"> т. к. в это понятие вложен более глубокий посыл и философия жизни. </w:t>
      </w:r>
    </w:p>
    <w:p w14:paraId="21BCA1B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Блок «Потребление символов социальных движений»</w:t>
      </w:r>
    </w:p>
    <w:p w14:paraId="5C957F3D"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Как часто вы покупаете вещи с символикой социальных движений (</w:t>
      </w:r>
      <w:proofErr w:type="gramStart"/>
      <w:r>
        <w:rPr>
          <w:rFonts w:ascii="Times New Roman" w:hAnsi="Times New Roman"/>
          <w:b/>
          <w:bCs/>
          <w:sz w:val="24"/>
          <w:szCs w:val="24"/>
        </w:rPr>
        <w:t>например</w:t>
      </w:r>
      <w:proofErr w:type="gramEnd"/>
      <w:r>
        <w:rPr>
          <w:rFonts w:ascii="Times New Roman" w:hAnsi="Times New Roman"/>
          <w:b/>
          <w:bCs/>
          <w:sz w:val="24"/>
          <w:szCs w:val="24"/>
        </w:rPr>
        <w:t xml:space="preserve"> с феминистическим посылом вроде футболки с надписью «</w:t>
      </w:r>
      <w:r>
        <w:rPr>
          <w:rFonts w:ascii="Times New Roman" w:hAnsi="Times New Roman"/>
          <w:b/>
          <w:bCs/>
          <w:sz w:val="24"/>
          <w:szCs w:val="24"/>
          <w:lang w:val="en-US"/>
        </w:rPr>
        <w:t>We should all be feminists</w:t>
      </w:r>
      <w:r>
        <w:rPr>
          <w:rFonts w:ascii="Times New Roman" w:hAnsi="Times New Roman"/>
          <w:b/>
          <w:bCs/>
          <w:sz w:val="24"/>
          <w:szCs w:val="24"/>
        </w:rPr>
        <w:t>»)?</w:t>
      </w:r>
    </w:p>
    <w:p w14:paraId="6E3F2E1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Никогда не покупаю </w:t>
      </w:r>
    </w:p>
    <w:p w14:paraId="08D8D80B"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Причисляете ли вы себя к какому-либо социальному движению, покупая вещи с символикой социальных движений? Покупка обуславливается принадлежностью к социальному движению или вы узнаете о социальном движении при покупке?</w:t>
      </w:r>
    </w:p>
    <w:p w14:paraId="01E4D8D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Не могу сказать за себя, но думаю, что люди которые </w:t>
      </w:r>
      <w:proofErr w:type="gramStart"/>
      <w:r>
        <w:rPr>
          <w:rFonts w:ascii="Times" w:hAnsi="Times"/>
          <w:sz w:val="24"/>
          <w:szCs w:val="24"/>
        </w:rPr>
        <w:t>покупают</w:t>
      </w:r>
      <w:proofErr w:type="gramEnd"/>
      <w:r>
        <w:rPr>
          <w:rFonts w:ascii="Times" w:hAnsi="Times"/>
          <w:sz w:val="24"/>
          <w:szCs w:val="24"/>
        </w:rPr>
        <w:t xml:space="preserve"> причисляют себя да. Но некоторые </w:t>
      </w:r>
      <w:proofErr w:type="gramStart"/>
      <w:r>
        <w:rPr>
          <w:rFonts w:ascii="Times" w:hAnsi="Times"/>
          <w:sz w:val="24"/>
          <w:szCs w:val="24"/>
        </w:rPr>
        <w:t>могут приобрести товары не придавая</w:t>
      </w:r>
      <w:proofErr w:type="gramEnd"/>
      <w:r>
        <w:rPr>
          <w:rFonts w:ascii="Times" w:hAnsi="Times"/>
          <w:sz w:val="24"/>
          <w:szCs w:val="24"/>
        </w:rPr>
        <w:t xml:space="preserve"> значения смыслы. Наверное, зависит от сегмента, в большей мере это работает с дешевыми вещами. </w:t>
      </w:r>
    </w:p>
    <w:p w14:paraId="435E93F4"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lastRenderedPageBreak/>
        <w:t>Как вы считаете, насколько распространенным явлением является покупка вещей с символикой социальных движений людьми, которые просто следуют тренду, но не являются представителями этих социальных движений?</w:t>
      </w:r>
    </w:p>
    <w:p w14:paraId="1E5EE32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Думаю, распространённым процентов на 30 максимум от общего числа потребителей</w:t>
      </w:r>
    </w:p>
    <w:p w14:paraId="393DA5D7"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Может ли символика социальных движений быть трендом?</w:t>
      </w:r>
    </w:p>
    <w:p w14:paraId="0D0FEBF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New Roman" w:hAnsi="Times New Roman"/>
          <w:sz w:val="24"/>
          <w:szCs w:val="24"/>
        </w:rPr>
        <w:t>О</w:t>
      </w:r>
      <w:r>
        <w:rPr>
          <w:rFonts w:ascii="Times" w:hAnsi="Times"/>
          <w:sz w:val="24"/>
          <w:szCs w:val="24"/>
        </w:rPr>
        <w:t xml:space="preserve">днозначно может </w:t>
      </w:r>
    </w:p>
    <w:p w14:paraId="36DB574A"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 xml:space="preserve">Что происходит с социальным движением, когда тренд на его символику становится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w:t>
      </w:r>
    </w:p>
    <w:p w14:paraId="17B08A7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proofErr w:type="spellStart"/>
      <w:r>
        <w:rPr>
          <w:rFonts w:ascii="Times" w:hAnsi="Times"/>
          <w:sz w:val="24"/>
          <w:szCs w:val="24"/>
        </w:rPr>
        <w:t>Инфоповоды</w:t>
      </w:r>
      <w:proofErr w:type="spellEnd"/>
      <w:r>
        <w:rPr>
          <w:rFonts w:ascii="Times" w:hAnsi="Times"/>
          <w:sz w:val="24"/>
          <w:szCs w:val="24"/>
        </w:rPr>
        <w:t xml:space="preserve"> снижаются вокруг таких движений, но явление остается для отдельной категории людей.</w:t>
      </w:r>
    </w:p>
    <w:p w14:paraId="6ABC2C1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Блок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и его последствия»</w:t>
      </w:r>
    </w:p>
    <w:p w14:paraId="4FF3CDFC" w14:textId="77777777" w:rsidR="00497445" w:rsidRDefault="00497445" w:rsidP="00484C5E">
      <w:pPr>
        <w:pStyle w:val="af8"/>
        <w:numPr>
          <w:ilvl w:val="0"/>
          <w:numId w:val="12"/>
        </w:numPr>
        <w:spacing w:line="360" w:lineRule="auto"/>
        <w:ind w:left="0" w:firstLine="720"/>
        <w:rPr>
          <w:rFonts w:ascii="Times" w:hAnsi="Times"/>
          <w:b/>
          <w:bCs/>
          <w:sz w:val="24"/>
          <w:szCs w:val="24"/>
        </w:rPr>
      </w:pPr>
      <w:r>
        <w:rPr>
          <w:rFonts w:ascii="Times New Roman" w:hAnsi="Times New Roman"/>
          <w:b/>
          <w:bCs/>
          <w:sz w:val="24"/>
          <w:szCs w:val="24"/>
        </w:rPr>
        <w:t>Как вы считаете, рекламные кампании с феминистическим посылом широко распространены среди брендов?</w:t>
      </w:r>
    </w:p>
    <w:p w14:paraId="57322AC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Да </w:t>
      </w:r>
    </w:p>
    <w:p w14:paraId="3A9F8276"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 xml:space="preserve">Почему бренды используют идеи феминизма в коммерческих целях? И правильно ли использовать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как способ привлечения новых потребителей?</w:t>
      </w:r>
    </w:p>
    <w:p w14:paraId="145CB9DE"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Актуальная повестка дня. Расширение границ потребления. Дополнительный интерес аудитории. Почему бы нет.</w:t>
      </w:r>
    </w:p>
    <w:p w14:paraId="44533AB0" w14:textId="77777777" w:rsidR="00497445" w:rsidRDefault="00497445" w:rsidP="00484C5E">
      <w:pPr>
        <w:pStyle w:val="af8"/>
        <w:numPr>
          <w:ilvl w:val="0"/>
          <w:numId w:val="11"/>
        </w:numPr>
        <w:spacing w:line="360" w:lineRule="auto"/>
        <w:ind w:left="0" w:firstLine="720"/>
        <w:rPr>
          <w:rFonts w:ascii="Times" w:hAnsi="Times"/>
          <w:b/>
          <w:bCs/>
          <w:sz w:val="24"/>
          <w:szCs w:val="24"/>
        </w:rPr>
      </w:pP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привлекает новую аудиторию или, наоборот, отталкивает? Влияет ли это на принятие идей социальных движений?</w:t>
      </w:r>
    </w:p>
    <w:p w14:paraId="47FF3EE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Думаю, что в большей степени привлекает. Меньшинство сможет оттолкнуть. Влияет</w:t>
      </w:r>
    </w:p>
    <w:p w14:paraId="261C7936"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Как на вас повлияли рекламные кампании феминистической направленности (узнали что-то новое, изменили свой взгляд в позитивную или негативную сторону)?</w:t>
      </w:r>
    </w:p>
    <w:p w14:paraId="2D62D1ED"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Принимаю, отношусь нейтрально, с большим пониманием и одобрением стала относиться к некоторым проблемам.</w:t>
      </w:r>
    </w:p>
    <w:p w14:paraId="431C4B9C"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 xml:space="preserve">Помог ли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распространению идей феминизма?</w:t>
      </w:r>
    </w:p>
    <w:p w14:paraId="2F8D89B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Да</w:t>
      </w:r>
    </w:p>
    <w:p w14:paraId="63E84C53"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 xml:space="preserve">Как вы считаете, сводятся ли идеи феминизма до набора символов, которые дискредитируют само социальное движение (например, рекламная кампания </w:t>
      </w:r>
      <w:r>
        <w:rPr>
          <w:rFonts w:ascii="Times New Roman" w:hAnsi="Times New Roman"/>
          <w:b/>
          <w:bCs/>
          <w:sz w:val="24"/>
          <w:szCs w:val="24"/>
          <w:lang w:val="en-US"/>
        </w:rPr>
        <w:t>Reebok</w:t>
      </w:r>
      <w:r>
        <w:rPr>
          <w:rFonts w:ascii="Times New Roman" w:hAnsi="Times New Roman"/>
          <w:b/>
          <w:bCs/>
          <w:sz w:val="24"/>
          <w:szCs w:val="24"/>
        </w:rPr>
        <w:t xml:space="preserve"> «пересядь с иглы мужского одобрения на мужское лицо» — как </w:t>
      </w:r>
      <w:r>
        <w:rPr>
          <w:rFonts w:ascii="Times New Roman" w:hAnsi="Times New Roman"/>
          <w:b/>
          <w:bCs/>
          <w:sz w:val="24"/>
          <w:szCs w:val="24"/>
        </w:rPr>
        <w:lastRenderedPageBreak/>
        <w:t>пример негативного влияния)? Или это лишь громкие примеры неудачно выбранного</w:t>
      </w:r>
      <w:r w:rsidRPr="00497445">
        <w:rPr>
          <w:rFonts w:ascii="Times New Roman" w:hAnsi="Times New Roman"/>
          <w:b/>
          <w:bCs/>
          <w:sz w:val="24"/>
          <w:szCs w:val="24"/>
        </w:rPr>
        <w:t xml:space="preserve"> </w:t>
      </w:r>
      <w:r>
        <w:rPr>
          <w:rFonts w:ascii="Times New Roman" w:hAnsi="Times New Roman"/>
          <w:b/>
          <w:bCs/>
          <w:sz w:val="24"/>
          <w:szCs w:val="24"/>
          <w:lang w:val="en-US"/>
        </w:rPr>
        <w:t>ton</w:t>
      </w:r>
      <w:r w:rsidRPr="00497445">
        <w:rPr>
          <w:rFonts w:ascii="Times New Roman" w:hAnsi="Times New Roman"/>
          <w:b/>
          <w:bCs/>
          <w:sz w:val="24"/>
          <w:szCs w:val="24"/>
        </w:rPr>
        <w:t xml:space="preserve"> </w:t>
      </w:r>
      <w:r>
        <w:rPr>
          <w:rFonts w:ascii="Times New Roman" w:hAnsi="Times New Roman"/>
          <w:b/>
          <w:bCs/>
          <w:sz w:val="24"/>
          <w:szCs w:val="24"/>
          <w:lang w:val="en-US"/>
        </w:rPr>
        <w:t>of</w:t>
      </w:r>
      <w:r w:rsidRPr="00497445">
        <w:rPr>
          <w:rFonts w:ascii="Times New Roman" w:hAnsi="Times New Roman"/>
          <w:b/>
          <w:bCs/>
          <w:sz w:val="24"/>
          <w:szCs w:val="24"/>
        </w:rPr>
        <w:t xml:space="preserve"> </w:t>
      </w:r>
      <w:r>
        <w:rPr>
          <w:rFonts w:ascii="Times New Roman" w:hAnsi="Times New Roman"/>
          <w:b/>
          <w:bCs/>
          <w:sz w:val="24"/>
          <w:szCs w:val="24"/>
          <w:lang w:val="en-US"/>
        </w:rPr>
        <w:t>voice</w:t>
      </w:r>
      <w:r>
        <w:rPr>
          <w:rFonts w:ascii="Times New Roman" w:hAnsi="Times New Roman"/>
          <w:b/>
          <w:bCs/>
          <w:sz w:val="24"/>
          <w:szCs w:val="24"/>
        </w:rPr>
        <w:t>?</w:t>
      </w:r>
    </w:p>
    <w:p w14:paraId="61C5041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New Roman" w:hAnsi="Times New Roman"/>
          <w:sz w:val="24"/>
          <w:szCs w:val="24"/>
        </w:rPr>
        <w:t>Д</w:t>
      </w:r>
      <w:r>
        <w:rPr>
          <w:rFonts w:ascii="Times" w:hAnsi="Times"/>
          <w:sz w:val="24"/>
          <w:szCs w:val="24"/>
        </w:rPr>
        <w:t xml:space="preserve">умаю не удачный тон оф </w:t>
      </w:r>
      <w:proofErr w:type="spellStart"/>
      <w:r>
        <w:rPr>
          <w:rFonts w:ascii="Times" w:hAnsi="Times"/>
          <w:sz w:val="24"/>
          <w:szCs w:val="24"/>
        </w:rPr>
        <w:t>войс</w:t>
      </w:r>
      <w:proofErr w:type="spellEnd"/>
      <w:r>
        <w:rPr>
          <w:rFonts w:ascii="Times" w:hAnsi="Times"/>
          <w:sz w:val="24"/>
          <w:szCs w:val="24"/>
        </w:rPr>
        <w:t xml:space="preserve"> и маркетинговый ход</w:t>
      </w:r>
    </w:p>
    <w:p w14:paraId="5E3B9EF4"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 xml:space="preserve">Как вы считаете, правильно ли, что бренды используют только коммерчески привлекательные стороны феминизма (сила женщин, возможность быть не накрашенной или иметь не </w:t>
      </w:r>
      <w:proofErr w:type="spellStart"/>
      <w:r>
        <w:rPr>
          <w:rFonts w:ascii="Times New Roman" w:hAnsi="Times New Roman"/>
          <w:b/>
          <w:bCs/>
          <w:sz w:val="24"/>
          <w:szCs w:val="24"/>
        </w:rPr>
        <w:t>конвеционально</w:t>
      </w:r>
      <w:proofErr w:type="spellEnd"/>
      <w:r>
        <w:rPr>
          <w:rFonts w:ascii="Times New Roman" w:hAnsi="Times New Roman"/>
          <w:b/>
          <w:bCs/>
          <w:sz w:val="24"/>
          <w:szCs w:val="24"/>
        </w:rPr>
        <w:t xml:space="preserve"> привлекательную внешность), а такие аспекты, как искоренение </w:t>
      </w:r>
      <w:proofErr w:type="spellStart"/>
      <w:r>
        <w:rPr>
          <w:rFonts w:ascii="Times New Roman" w:hAnsi="Times New Roman"/>
          <w:b/>
          <w:bCs/>
          <w:sz w:val="24"/>
          <w:szCs w:val="24"/>
        </w:rPr>
        <w:t>слатшейминга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виктимблейминга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газлайтинга</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абьюза</w:t>
      </w:r>
      <w:proofErr w:type="spellEnd"/>
      <w:r>
        <w:rPr>
          <w:rFonts w:ascii="Times New Roman" w:hAnsi="Times New Roman"/>
          <w:b/>
          <w:bCs/>
          <w:sz w:val="24"/>
          <w:szCs w:val="24"/>
        </w:rPr>
        <w:t xml:space="preserve"> со стороны мужчин, не поднимаются в рекламных кампаниях? Как это сказывается на самом социальном движении (сведение его идей до набора коммерчески привлекательных символов)?</w:t>
      </w:r>
    </w:p>
    <w:p w14:paraId="304DEF5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proofErr w:type="gramStart"/>
      <w:r>
        <w:rPr>
          <w:rFonts w:ascii="Times" w:hAnsi="Times"/>
          <w:sz w:val="24"/>
          <w:szCs w:val="24"/>
        </w:rPr>
        <w:t>Возможно</w:t>
      </w:r>
      <w:proofErr w:type="gramEnd"/>
      <w:r>
        <w:rPr>
          <w:rFonts w:ascii="Times" w:hAnsi="Times"/>
          <w:sz w:val="24"/>
          <w:szCs w:val="24"/>
        </w:rPr>
        <w:t xml:space="preserve"> не правильно, бренды используют нужные им стороны маркетинговых ходов. Думаю на социальном движении это не должно сказываться. Здорово когда бренды помогают делом фондам борьбы с насилию и прочим.</w:t>
      </w:r>
    </w:p>
    <w:p w14:paraId="38E41B13" w14:textId="77777777" w:rsidR="00497445" w:rsidRDefault="00497445" w:rsidP="00484C5E">
      <w:pPr>
        <w:pStyle w:val="af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20"/>
        <w:rPr>
          <w:sz w:val="26"/>
          <w:szCs w:val="26"/>
        </w:rPr>
      </w:pPr>
    </w:p>
    <w:p w14:paraId="21EF776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New Roman" w:eastAsia="Times New Roman" w:hAnsi="Times New Roman" w:cs="Times New Roman"/>
          <w:b/>
          <w:bCs/>
          <w:sz w:val="24"/>
          <w:szCs w:val="24"/>
        </w:rPr>
      </w:pPr>
      <w:r>
        <w:rPr>
          <w:rFonts w:ascii="Times New Roman" w:hAnsi="Times New Roman"/>
          <w:b/>
          <w:bCs/>
          <w:sz w:val="24"/>
          <w:szCs w:val="24"/>
        </w:rPr>
        <w:t>Блок «Формирование чувства принадлежности к социальным движениям»</w:t>
      </w:r>
    </w:p>
    <w:p w14:paraId="7AC4798A" w14:textId="77777777" w:rsidR="00497445" w:rsidRDefault="00497445" w:rsidP="00484C5E">
      <w:pPr>
        <w:pStyle w:val="af8"/>
        <w:numPr>
          <w:ilvl w:val="0"/>
          <w:numId w:val="13"/>
        </w:numPr>
        <w:spacing w:line="360" w:lineRule="auto"/>
        <w:ind w:left="0" w:firstLine="720"/>
        <w:rPr>
          <w:rFonts w:ascii="Times" w:hAnsi="Times"/>
          <w:b/>
          <w:bCs/>
          <w:sz w:val="24"/>
          <w:szCs w:val="24"/>
        </w:rPr>
      </w:pPr>
      <w:r>
        <w:rPr>
          <w:rFonts w:ascii="Times New Roman" w:hAnsi="Times New Roman"/>
          <w:b/>
          <w:bCs/>
          <w:sz w:val="24"/>
          <w:szCs w:val="24"/>
        </w:rPr>
        <w:t>Как вы считаете, покупая вещь с символикой социального движения, потребитель начинает ассоциировать себя с ним?</w:t>
      </w:r>
    </w:p>
    <w:p w14:paraId="5E779C2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Покупатель с осознанный  подходом к покупке - да.</w:t>
      </w:r>
    </w:p>
    <w:p w14:paraId="2DADF868"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Могут ли рекламные кампании повлиять на принятие идей социальных движений?</w:t>
      </w:r>
    </w:p>
    <w:p w14:paraId="061F73C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Могут</w:t>
      </w:r>
    </w:p>
    <w:p w14:paraId="7FA8F2B4"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Когда тренд на символику социальных движений пропадает, перестает ли потребитель ассоциировать с этим социальным движением или же его взгляды остаются прежними?</w:t>
      </w:r>
    </w:p>
    <w:p w14:paraId="0F73CEB1"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w:hAnsi="Times"/>
          <w:sz w:val="24"/>
          <w:szCs w:val="24"/>
        </w:rPr>
        <w:t xml:space="preserve">Считаю, что взгляды останутся прежними. </w:t>
      </w:r>
    </w:p>
    <w:p w14:paraId="68CD13F8" w14:textId="77777777" w:rsidR="00497445" w:rsidRDefault="00497445" w:rsidP="00484C5E">
      <w:pPr>
        <w:pStyle w:val="af8"/>
        <w:numPr>
          <w:ilvl w:val="0"/>
          <w:numId w:val="11"/>
        </w:numPr>
        <w:spacing w:line="360" w:lineRule="auto"/>
        <w:ind w:left="0" w:firstLine="720"/>
        <w:rPr>
          <w:rFonts w:ascii="Times" w:hAnsi="Times"/>
          <w:b/>
          <w:bCs/>
          <w:sz w:val="24"/>
          <w:szCs w:val="24"/>
        </w:rPr>
      </w:pPr>
      <w:r>
        <w:rPr>
          <w:rFonts w:ascii="Times New Roman" w:hAnsi="Times New Roman"/>
          <w:b/>
          <w:bCs/>
          <w:sz w:val="24"/>
          <w:szCs w:val="24"/>
        </w:rPr>
        <w:t>Каким образом формируется чувство принадлежности к социальным движениям с помощью брендов (просмотр рекламных кампаний или чтение постов в аккаунтах брендов)? С помощью рекламных кампаний потребитель формирует поверхностное понимание идей социальных движений или же рекламные кампании просто дают узнать о существовании того или иного социального движения, подталкивают к тому, чтобы потребитель узнал больше об идеях социального движения?</w:t>
      </w:r>
    </w:p>
    <w:p w14:paraId="1E840FB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r>
        <w:rPr>
          <w:rFonts w:ascii="Times New Roman" w:hAnsi="Times New Roman"/>
          <w:sz w:val="24"/>
          <w:szCs w:val="24"/>
        </w:rPr>
        <w:lastRenderedPageBreak/>
        <w:t>Д</w:t>
      </w:r>
      <w:r>
        <w:rPr>
          <w:rFonts w:ascii="Times" w:hAnsi="Times"/>
          <w:sz w:val="24"/>
          <w:szCs w:val="24"/>
        </w:rPr>
        <w:t xml:space="preserve">умаю что это общая и многоплановая маркетинговая стратегия по формированию </w:t>
      </w:r>
      <w:proofErr w:type="spellStart"/>
      <w:r>
        <w:rPr>
          <w:rFonts w:ascii="Times" w:hAnsi="Times"/>
          <w:sz w:val="24"/>
          <w:szCs w:val="24"/>
        </w:rPr>
        <w:t>ценностней</w:t>
      </w:r>
      <w:proofErr w:type="spellEnd"/>
      <w:r>
        <w:rPr>
          <w:rFonts w:ascii="Times" w:hAnsi="Times"/>
          <w:sz w:val="24"/>
          <w:szCs w:val="24"/>
        </w:rPr>
        <w:t xml:space="preserve"> при помощи группы инструментов. Формирует поверхностное понимание.</w:t>
      </w:r>
    </w:p>
    <w:p w14:paraId="4B5C04FF"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rPr>
          <w:rFonts w:ascii="Times" w:eastAsia="Times" w:hAnsi="Times" w:cs="Times"/>
          <w:sz w:val="24"/>
          <w:szCs w:val="24"/>
        </w:rPr>
      </w:pPr>
    </w:p>
    <w:p w14:paraId="24388DD8"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b/>
          <w:bCs/>
          <w:sz w:val="24"/>
          <w:szCs w:val="24"/>
        </w:rPr>
      </w:pPr>
      <w:r>
        <w:rPr>
          <w:rFonts w:ascii="Times" w:hAnsi="Times"/>
          <w:b/>
          <w:bCs/>
          <w:sz w:val="24"/>
          <w:szCs w:val="24"/>
        </w:rPr>
        <w:t>Респондент 3</w:t>
      </w:r>
    </w:p>
    <w:p w14:paraId="28A65DD4" w14:textId="77777777" w:rsidR="00497445" w:rsidRDefault="00497445" w:rsidP="00484C5E">
      <w:pPr>
        <w:pStyle w:val="af8"/>
        <w:tabs>
          <w:tab w:val="left" w:pos="567"/>
          <w:tab w:val="left" w:pos="1101"/>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spacing w:line="360" w:lineRule="auto"/>
        <w:ind w:firstLine="720"/>
        <w:jc w:val="both"/>
        <w:rPr>
          <w:rFonts w:ascii="Times" w:eastAsia="Times" w:hAnsi="Times" w:cs="Times"/>
          <w:b/>
          <w:bCs/>
          <w:sz w:val="24"/>
          <w:szCs w:val="24"/>
        </w:rPr>
      </w:pPr>
      <w:r>
        <w:rPr>
          <w:rFonts w:ascii="Times" w:hAnsi="Times"/>
          <w:b/>
          <w:bCs/>
          <w:sz w:val="24"/>
          <w:szCs w:val="24"/>
        </w:rPr>
        <w:t>1.</w:t>
      </w:r>
      <w:r>
        <w:rPr>
          <w:rFonts w:ascii="Times" w:hAnsi="Times"/>
          <w:b/>
          <w:bCs/>
          <w:sz w:val="24"/>
          <w:szCs w:val="24"/>
        </w:rPr>
        <w:tab/>
        <w:t>Блок «О респонденте»</w:t>
      </w:r>
    </w:p>
    <w:p w14:paraId="116A5700" w14:textId="77777777" w:rsidR="00497445" w:rsidRDefault="00497445" w:rsidP="00484C5E">
      <w:pPr>
        <w:pStyle w:val="af8"/>
        <w:numPr>
          <w:ilvl w:val="0"/>
          <w:numId w:val="14"/>
        </w:numPr>
        <w:spacing w:line="360" w:lineRule="auto"/>
        <w:ind w:left="0" w:firstLine="720"/>
        <w:jc w:val="both"/>
        <w:rPr>
          <w:rFonts w:ascii="Times" w:hAnsi="Times"/>
          <w:b/>
          <w:bCs/>
          <w:sz w:val="24"/>
          <w:szCs w:val="24"/>
        </w:rPr>
      </w:pPr>
      <w:r>
        <w:rPr>
          <w:rFonts w:ascii="Times" w:hAnsi="Times"/>
          <w:b/>
          <w:bCs/>
          <w:sz w:val="24"/>
          <w:szCs w:val="24"/>
        </w:rPr>
        <w:t>Для начала я бы хотела узнать немного о вас. Сколько вам лет?</w:t>
      </w:r>
    </w:p>
    <w:p w14:paraId="37984B54"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21</w:t>
      </w:r>
    </w:p>
    <w:p w14:paraId="688EB56C"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b/>
          <w:bCs/>
          <w:sz w:val="24"/>
          <w:szCs w:val="24"/>
        </w:rPr>
      </w:pPr>
      <w:r>
        <w:rPr>
          <w:rFonts w:ascii="Times" w:hAnsi="Times"/>
          <w:b/>
          <w:bCs/>
          <w:sz w:val="24"/>
          <w:szCs w:val="24"/>
        </w:rPr>
        <w:t>2) Кем вы работаете?</w:t>
      </w:r>
    </w:p>
    <w:p w14:paraId="45D2DD41"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Основатель креативного агентства </w:t>
      </w:r>
      <w:r w:rsidRPr="00497445">
        <w:rPr>
          <w:rFonts w:ascii="Times" w:hAnsi="Times"/>
          <w:sz w:val="24"/>
          <w:szCs w:val="24"/>
        </w:rPr>
        <w:t>(</w:t>
      </w:r>
      <w:proofErr w:type="spellStart"/>
      <w:r>
        <w:rPr>
          <w:rFonts w:ascii="Times" w:hAnsi="Times"/>
          <w:sz w:val="24"/>
          <w:szCs w:val="24"/>
          <w:lang w:val="en-US"/>
        </w:rPr>
        <w:t>ceo</w:t>
      </w:r>
      <w:proofErr w:type="spellEnd"/>
      <w:r w:rsidRPr="00497445">
        <w:rPr>
          <w:rFonts w:ascii="Times" w:hAnsi="Times"/>
          <w:sz w:val="24"/>
          <w:szCs w:val="24"/>
        </w:rPr>
        <w:t xml:space="preserve"> </w:t>
      </w:r>
      <w:r>
        <w:rPr>
          <w:rFonts w:ascii="Times" w:hAnsi="Times"/>
          <w:sz w:val="24"/>
          <w:szCs w:val="24"/>
          <w:lang w:val="en-US"/>
        </w:rPr>
        <w:t>of</w:t>
      </w:r>
      <w:r w:rsidRPr="00497445">
        <w:rPr>
          <w:rFonts w:ascii="Times" w:hAnsi="Times"/>
          <w:sz w:val="24"/>
          <w:szCs w:val="24"/>
        </w:rPr>
        <w:t xml:space="preserve"> </w:t>
      </w:r>
      <w:r>
        <w:rPr>
          <w:rFonts w:ascii="Times" w:hAnsi="Times"/>
          <w:sz w:val="24"/>
          <w:szCs w:val="24"/>
          <w:lang w:val="en-US"/>
        </w:rPr>
        <w:t>AXIS</w:t>
      </w:r>
      <w:r w:rsidRPr="00497445">
        <w:rPr>
          <w:rFonts w:ascii="Times" w:hAnsi="Times"/>
          <w:sz w:val="24"/>
          <w:szCs w:val="24"/>
        </w:rPr>
        <w:t xml:space="preserve"> </w:t>
      </w:r>
      <w:r>
        <w:rPr>
          <w:rFonts w:ascii="Times" w:hAnsi="Times"/>
          <w:sz w:val="24"/>
          <w:szCs w:val="24"/>
          <w:lang w:val="en-US"/>
        </w:rPr>
        <w:t>BURO</w:t>
      </w:r>
      <w:r w:rsidRPr="00497445">
        <w:rPr>
          <w:rFonts w:ascii="Times" w:hAnsi="Times"/>
          <w:sz w:val="24"/>
          <w:szCs w:val="24"/>
        </w:rPr>
        <w:t>)</w:t>
      </w:r>
    </w:p>
    <w:p w14:paraId="457EEB77"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b/>
          <w:bCs/>
          <w:sz w:val="24"/>
          <w:szCs w:val="24"/>
        </w:rPr>
      </w:pPr>
      <w:r>
        <w:rPr>
          <w:rFonts w:ascii="Times" w:hAnsi="Times"/>
          <w:b/>
          <w:bCs/>
          <w:sz w:val="24"/>
          <w:szCs w:val="24"/>
        </w:rPr>
        <w:t>3) Как давно интересуетесь вопросами развития современной моды?</w:t>
      </w:r>
    </w:p>
    <w:p w14:paraId="311C20CE"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9 лет</w:t>
      </w:r>
    </w:p>
    <w:p w14:paraId="1F2339E2"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w:hAnsi="Times"/>
          <w:b/>
          <w:bCs/>
          <w:sz w:val="24"/>
          <w:szCs w:val="24"/>
        </w:rPr>
        <w:t xml:space="preserve">2. </w:t>
      </w:r>
      <w:r>
        <w:rPr>
          <w:rFonts w:ascii="Times New Roman" w:hAnsi="Times New Roman"/>
          <w:b/>
          <w:bCs/>
          <w:sz w:val="24"/>
          <w:szCs w:val="24"/>
        </w:rPr>
        <w:t xml:space="preserve"> Блок «Влияние брендов на распространение идей социальных движений»</w:t>
      </w:r>
    </w:p>
    <w:p w14:paraId="25704BAD"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w:hAnsi="Times"/>
          <w:b/>
          <w:bCs/>
          <w:sz w:val="24"/>
          <w:szCs w:val="24"/>
        </w:rPr>
        <w:t>1)</w:t>
      </w:r>
      <w:r>
        <w:rPr>
          <w:rFonts w:ascii="Times" w:hAnsi="Times"/>
          <w:b/>
          <w:bCs/>
          <w:sz w:val="24"/>
          <w:szCs w:val="24"/>
        </w:rPr>
        <w:tab/>
        <w:t>Как часто вы узнаете о социальных движениях из аккаунтов брендов в социальных сетях? (например, о феминизме</w:t>
      </w:r>
      <w:r>
        <w:rPr>
          <w:rFonts w:ascii="Times New Roman" w:hAnsi="Times New Roman"/>
          <w:b/>
          <w:bCs/>
          <w:sz w:val="24"/>
          <w:szCs w:val="24"/>
        </w:rPr>
        <w:t>) Или же это происходит с помощью других каналов информации (</w:t>
      </w:r>
      <w:r>
        <w:rPr>
          <w:rFonts w:ascii="Times New Roman" w:hAnsi="Times New Roman"/>
          <w:b/>
          <w:bCs/>
          <w:sz w:val="24"/>
          <w:szCs w:val="24"/>
          <w:lang w:val="en-US"/>
        </w:rPr>
        <w:t>Telegram</w:t>
      </w:r>
      <w:r w:rsidRPr="00497445">
        <w:rPr>
          <w:rFonts w:ascii="Times New Roman" w:hAnsi="Times New Roman"/>
          <w:b/>
          <w:bCs/>
          <w:sz w:val="24"/>
          <w:szCs w:val="24"/>
        </w:rPr>
        <w:t>-</w:t>
      </w:r>
      <w:r>
        <w:rPr>
          <w:rFonts w:ascii="Times New Roman" w:hAnsi="Times New Roman"/>
          <w:b/>
          <w:bCs/>
          <w:sz w:val="24"/>
          <w:szCs w:val="24"/>
        </w:rPr>
        <w:t>каналы и другие СМИ)?</w:t>
      </w:r>
    </w:p>
    <w:p w14:paraId="6013E4A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Сейчас бренды просто не могут не поддерживать социальные движения. Бренд выбирает сам, что ему ближе всего и зашивает это в коммуникационную стратегию. Он транслирует смыслы, чтобы потребитель мог отождествлять с собой бренд. </w:t>
      </w:r>
    </w:p>
    <w:p w14:paraId="76375BA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New Roman" w:hAnsi="Times New Roman"/>
          <w:b/>
          <w:bCs/>
          <w:sz w:val="24"/>
          <w:szCs w:val="24"/>
        </w:rPr>
        <w:t>2) Повлияли ли рекламные кампании на ваш взгляд на то или иное социальное движение (например, на восприятие феминизма)? Если да, то как именно (отрицательное отношение сменилось на положительное, поняли идею, например, феминизма)?</w:t>
      </w:r>
    </w:p>
    <w:p w14:paraId="44C38A4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Есть отличный пример. Рекламная кампания “</w:t>
      </w:r>
      <w:proofErr w:type="spellStart"/>
      <w:r>
        <w:rPr>
          <w:rFonts w:ascii="Times" w:hAnsi="Times"/>
          <w:sz w:val="24"/>
          <w:szCs w:val="24"/>
        </w:rPr>
        <w:t>United</w:t>
      </w:r>
      <w:proofErr w:type="spellEnd"/>
      <w:r>
        <w:rPr>
          <w:rFonts w:ascii="Times" w:hAnsi="Times"/>
          <w:sz w:val="24"/>
          <w:szCs w:val="24"/>
        </w:rPr>
        <w:t xml:space="preserve"> </w:t>
      </w:r>
      <w:proofErr w:type="spellStart"/>
      <w:r>
        <w:rPr>
          <w:rFonts w:ascii="Times" w:hAnsi="Times"/>
          <w:sz w:val="24"/>
          <w:szCs w:val="24"/>
        </w:rPr>
        <w:t>Colors</w:t>
      </w:r>
      <w:proofErr w:type="spellEnd"/>
      <w:r>
        <w:rPr>
          <w:rFonts w:ascii="Times" w:hAnsi="Times"/>
          <w:sz w:val="24"/>
          <w:szCs w:val="24"/>
        </w:rPr>
        <w:t xml:space="preserve"> </w:t>
      </w:r>
      <w:proofErr w:type="spellStart"/>
      <w:r>
        <w:rPr>
          <w:rFonts w:ascii="Times" w:hAnsi="Times"/>
          <w:sz w:val="24"/>
          <w:szCs w:val="24"/>
        </w:rPr>
        <w:t>of</w:t>
      </w:r>
      <w:proofErr w:type="spellEnd"/>
      <w:r>
        <w:rPr>
          <w:rFonts w:ascii="Times" w:hAnsi="Times"/>
          <w:sz w:val="24"/>
          <w:szCs w:val="24"/>
        </w:rPr>
        <w:t xml:space="preserve"> </w:t>
      </w:r>
      <w:proofErr w:type="spellStart"/>
      <w:r>
        <w:rPr>
          <w:rFonts w:ascii="Times" w:hAnsi="Times"/>
          <w:sz w:val="24"/>
          <w:szCs w:val="24"/>
        </w:rPr>
        <w:t>Benetton</w:t>
      </w:r>
      <w:proofErr w:type="spellEnd"/>
      <w:r>
        <w:rPr>
          <w:rFonts w:ascii="Times" w:hAnsi="Times"/>
          <w:sz w:val="24"/>
          <w:szCs w:val="24"/>
        </w:rPr>
        <w:t xml:space="preserve">” 1998 года для японского рынка. В ней были подняты темы войны, расизма, феминизма и свободы. Тогда в Японии многие бренды стали говорить об этом, </w:t>
      </w:r>
      <w:proofErr w:type="spellStart"/>
      <w:r>
        <w:rPr>
          <w:rFonts w:ascii="Times" w:hAnsi="Times"/>
          <w:sz w:val="24"/>
          <w:szCs w:val="24"/>
        </w:rPr>
        <w:t>продюсировать</w:t>
      </w:r>
      <w:proofErr w:type="spellEnd"/>
      <w:r>
        <w:rPr>
          <w:rFonts w:ascii="Times" w:hAnsi="Times"/>
          <w:sz w:val="24"/>
          <w:szCs w:val="24"/>
        </w:rPr>
        <w:t xml:space="preserve"> рекламные кампании зашивая эти смыслы. Многим это помогло принять себя, увидеть героев, которые совсем не похожи на «идеальных» </w:t>
      </w:r>
    </w:p>
    <w:p w14:paraId="1C9CAE9F"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New Roman" w:hAnsi="Times New Roman"/>
          <w:b/>
          <w:bCs/>
          <w:sz w:val="24"/>
          <w:szCs w:val="24"/>
        </w:rPr>
        <w:t>3) Как вы считаете, бренды помогают распространить идеи социальных движений? Это имеет негативный или позитивный эффект (отвращение к идеям социального движения или их принятие)?</w:t>
      </w:r>
    </w:p>
    <w:p w14:paraId="41E3C1A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Когда-то это было чем-то новым, но сейчас это реальность, которая убивает креативность, так как невозможно создать что-то и при этом не подумать о </w:t>
      </w:r>
      <w:r>
        <w:rPr>
          <w:rFonts w:ascii="Times" w:hAnsi="Times"/>
          <w:sz w:val="24"/>
          <w:szCs w:val="24"/>
        </w:rPr>
        <w:lastRenderedPageBreak/>
        <w:t xml:space="preserve">меньшинствах. Бренды бояться культуры отмены и не бояться серости/посредственности. Это приводит к одной мысли и никакого инакомыслия быть не может. Это ужасный парадокс в </w:t>
      </w:r>
      <w:proofErr w:type="spellStart"/>
      <w:r>
        <w:rPr>
          <w:rFonts w:ascii="Times" w:hAnsi="Times"/>
          <w:sz w:val="24"/>
          <w:szCs w:val="24"/>
        </w:rPr>
        <w:t>Fashion</w:t>
      </w:r>
      <w:proofErr w:type="spellEnd"/>
      <w:r>
        <w:rPr>
          <w:rFonts w:ascii="Times" w:hAnsi="Times"/>
          <w:sz w:val="24"/>
          <w:szCs w:val="24"/>
        </w:rPr>
        <w:t xml:space="preserve">. Мы стремились к свободе, но получили тоталитарность с эффективными инструментами наказания. </w:t>
      </w:r>
    </w:p>
    <w:p w14:paraId="5989373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New Roman" w:hAnsi="Times New Roman"/>
          <w:b/>
          <w:bCs/>
          <w:sz w:val="24"/>
          <w:szCs w:val="24"/>
        </w:rPr>
        <w:t>4) Правильно ли, что бренды участвуют в социальной повестке? Должны ли они вообще в ней участвовать?</w:t>
      </w:r>
    </w:p>
    <w:p w14:paraId="0017925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Конечно, бренды важная структура социальности. У каждого своя доля голоса и влияния. В молчании нет героизма, нет вызова, нет позиции. Но держать баланс между социальной повесткой и креативностью важно. Важно находить и новые смыслы, чтобы развиваться. </w:t>
      </w:r>
    </w:p>
    <w:p w14:paraId="235511C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New Roman" w:hAnsi="Times New Roman"/>
          <w:b/>
          <w:bCs/>
          <w:sz w:val="24"/>
          <w:szCs w:val="24"/>
        </w:rPr>
        <w:t>5) Рекламные кампании утрируют идеи социальных движений (сводят идеи до символов, которые упрощают посыл социальных движений)?</w:t>
      </w:r>
    </w:p>
    <w:p w14:paraId="1196FB4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Да. Я презираю рекламные кампании последних 10-ти лет именно из-за утрирования и смысла «в лоб». Словно специально делают из потребителя глупца, который неспособен думать тонко. Рекламные кампании стали дуальными и говорят только о белом и чёрном. </w:t>
      </w:r>
    </w:p>
    <w:p w14:paraId="68326B98"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New Roman" w:hAnsi="Times New Roman"/>
          <w:b/>
          <w:bCs/>
          <w:sz w:val="24"/>
          <w:szCs w:val="24"/>
        </w:rPr>
        <w:t>6) Социальные движения выигрывают от распространения своих идей (например, феминизм становится новой социальной нормой)?</w:t>
      </w:r>
    </w:p>
    <w:p w14:paraId="715684C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Конечно, это уже невозможно игнорировать. Наши дети будут жить в этой реальности и никогда не поймут историй из прошлого. Для них это будет уже завершённой нормой. </w:t>
      </w:r>
    </w:p>
    <w:p w14:paraId="1F30A8F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New Roman" w:hAnsi="Times New Roman"/>
          <w:b/>
          <w:bCs/>
          <w:sz w:val="24"/>
          <w:szCs w:val="24"/>
        </w:rPr>
        <w:t xml:space="preserve">7) Согласны ли вы с тем, что многие социальные движения становятся </w:t>
      </w:r>
      <w:proofErr w:type="spellStart"/>
      <w:r>
        <w:rPr>
          <w:rFonts w:ascii="Times New Roman" w:hAnsi="Times New Roman"/>
          <w:b/>
          <w:bCs/>
          <w:sz w:val="24"/>
          <w:szCs w:val="24"/>
        </w:rPr>
        <w:t>мейнстримом</w:t>
      </w:r>
      <w:proofErr w:type="spellEnd"/>
      <w:r>
        <w:rPr>
          <w:rFonts w:ascii="Times New Roman" w:hAnsi="Times New Roman"/>
          <w:b/>
          <w:bCs/>
          <w:sz w:val="24"/>
          <w:szCs w:val="24"/>
        </w:rPr>
        <w:t xml:space="preserve"> и впоследствии, когда тренд на них пропадает, становятся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 xml:space="preserve"> и не поддерживаются большинством?</w:t>
      </w:r>
    </w:p>
    <w:p w14:paraId="28CF3AD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Если это социальное движение, то оно не может быть </w:t>
      </w:r>
      <w:proofErr w:type="spellStart"/>
      <w:r>
        <w:rPr>
          <w:rFonts w:ascii="Times" w:hAnsi="Times"/>
          <w:sz w:val="24"/>
          <w:szCs w:val="24"/>
        </w:rPr>
        <w:t>антитрендом</w:t>
      </w:r>
      <w:proofErr w:type="spellEnd"/>
      <w:r>
        <w:rPr>
          <w:rFonts w:ascii="Times" w:hAnsi="Times"/>
          <w:sz w:val="24"/>
          <w:szCs w:val="24"/>
        </w:rPr>
        <w:t>. А если это глупая чушь, то, разумеется, ей там и место. В моём понимании «социальное движение» должно основываться на базовых человеческих ценностях и потребностях. Например, сексуальное образование, любое равенство между людьми, свобода слова и мысли и так далее.</w:t>
      </w:r>
    </w:p>
    <w:p w14:paraId="3111108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New Roman" w:hAnsi="Times New Roman"/>
          <w:b/>
          <w:bCs/>
          <w:sz w:val="24"/>
          <w:szCs w:val="24"/>
        </w:rPr>
        <w:t>Блок «Потребление символов социальных движений»</w:t>
      </w:r>
    </w:p>
    <w:p w14:paraId="76B44E14" w14:textId="77777777" w:rsidR="00497445" w:rsidRDefault="00497445" w:rsidP="00484C5E">
      <w:pPr>
        <w:pStyle w:val="af8"/>
        <w:numPr>
          <w:ilvl w:val="0"/>
          <w:numId w:val="15"/>
        </w:numPr>
        <w:spacing w:line="360" w:lineRule="auto"/>
        <w:ind w:left="0" w:firstLine="720"/>
        <w:jc w:val="both"/>
        <w:rPr>
          <w:rFonts w:ascii="Times" w:hAnsi="Times"/>
          <w:b/>
          <w:bCs/>
          <w:sz w:val="24"/>
          <w:szCs w:val="24"/>
        </w:rPr>
      </w:pPr>
      <w:r>
        <w:rPr>
          <w:rFonts w:ascii="Times New Roman" w:hAnsi="Times New Roman"/>
          <w:b/>
          <w:bCs/>
          <w:sz w:val="24"/>
          <w:szCs w:val="24"/>
        </w:rPr>
        <w:t>Как часто вы покупаете вещи с символикой социальных движений (</w:t>
      </w:r>
      <w:proofErr w:type="gramStart"/>
      <w:r>
        <w:rPr>
          <w:rFonts w:ascii="Times New Roman" w:hAnsi="Times New Roman"/>
          <w:b/>
          <w:bCs/>
          <w:sz w:val="24"/>
          <w:szCs w:val="24"/>
        </w:rPr>
        <w:t>например</w:t>
      </w:r>
      <w:proofErr w:type="gramEnd"/>
      <w:r>
        <w:rPr>
          <w:rFonts w:ascii="Times New Roman" w:hAnsi="Times New Roman"/>
          <w:b/>
          <w:bCs/>
          <w:sz w:val="24"/>
          <w:szCs w:val="24"/>
        </w:rPr>
        <w:t xml:space="preserve"> с феминистическим посылом вроде футболки с надписью «</w:t>
      </w:r>
      <w:r>
        <w:rPr>
          <w:rFonts w:ascii="Times New Roman" w:hAnsi="Times New Roman"/>
          <w:b/>
          <w:bCs/>
          <w:sz w:val="24"/>
          <w:szCs w:val="24"/>
          <w:lang w:val="en-US"/>
        </w:rPr>
        <w:t>We should all be feminists</w:t>
      </w:r>
      <w:r>
        <w:rPr>
          <w:rFonts w:ascii="Times New Roman" w:hAnsi="Times New Roman"/>
          <w:b/>
          <w:bCs/>
          <w:sz w:val="24"/>
          <w:szCs w:val="24"/>
        </w:rPr>
        <w:t>»)</w:t>
      </w:r>
      <w:r>
        <w:rPr>
          <w:rFonts w:ascii="Times New Roman" w:hAnsi="Times New Roman"/>
          <w:b/>
          <w:bCs/>
          <w:sz w:val="24"/>
          <w:szCs w:val="24"/>
          <w:lang w:val="en-US"/>
        </w:rPr>
        <w:t>?</w:t>
      </w:r>
    </w:p>
    <w:p w14:paraId="7E244E3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Никогда. </w:t>
      </w:r>
    </w:p>
    <w:p w14:paraId="51D8DAF6" w14:textId="77777777" w:rsidR="00497445" w:rsidRDefault="00497445" w:rsidP="00484C5E">
      <w:pPr>
        <w:pStyle w:val="af8"/>
        <w:numPr>
          <w:ilvl w:val="0"/>
          <w:numId w:val="11"/>
        </w:numPr>
        <w:spacing w:line="360" w:lineRule="auto"/>
        <w:ind w:left="0" w:firstLine="720"/>
        <w:jc w:val="both"/>
        <w:rPr>
          <w:rFonts w:ascii="Times" w:hAnsi="Times"/>
          <w:b/>
          <w:bCs/>
          <w:sz w:val="24"/>
          <w:szCs w:val="24"/>
        </w:rPr>
      </w:pPr>
      <w:r>
        <w:rPr>
          <w:rFonts w:ascii="Times New Roman" w:hAnsi="Times New Roman"/>
          <w:b/>
          <w:bCs/>
          <w:sz w:val="24"/>
          <w:szCs w:val="24"/>
        </w:rPr>
        <w:lastRenderedPageBreak/>
        <w:t>Причисляете ли вы себя к какому-либо социальному движению, покупая вещи с символикой социальных движений? Покупка обуславливается принадлежностью к социальному движению или вы узнаете о социальном движении при покупке?</w:t>
      </w:r>
    </w:p>
    <w:p w14:paraId="0754E08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Нет, я хочу оставаться наблюдателем, чтобы иметь возможность смотреть на все слегка сверху и без эмоционально. </w:t>
      </w:r>
    </w:p>
    <w:p w14:paraId="5E35F6ED" w14:textId="77777777" w:rsidR="00497445" w:rsidRDefault="00497445" w:rsidP="00484C5E">
      <w:pPr>
        <w:pStyle w:val="af8"/>
        <w:numPr>
          <w:ilvl w:val="0"/>
          <w:numId w:val="11"/>
        </w:numPr>
        <w:spacing w:line="360" w:lineRule="auto"/>
        <w:ind w:left="0" w:firstLine="720"/>
        <w:jc w:val="both"/>
        <w:rPr>
          <w:rFonts w:ascii="Times" w:hAnsi="Times"/>
          <w:b/>
          <w:bCs/>
          <w:sz w:val="24"/>
          <w:szCs w:val="24"/>
        </w:rPr>
      </w:pPr>
      <w:r>
        <w:rPr>
          <w:rFonts w:ascii="Times New Roman" w:hAnsi="Times New Roman"/>
          <w:b/>
          <w:bCs/>
          <w:sz w:val="24"/>
          <w:szCs w:val="24"/>
        </w:rPr>
        <w:t>Как вы считаете, насколько распространенным явлением является покупка вещей с символикой социальных движений людьми, которые просто следуют тренду, но не являются представителями этих социальных движений?</w:t>
      </w:r>
    </w:p>
    <w:p w14:paraId="574ECD2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Я думаю в мире много: </w:t>
      </w:r>
    </w:p>
    <w:p w14:paraId="0521DA1E"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1. Неосознанных людей, которые обожают потреблять. </w:t>
      </w:r>
    </w:p>
    <w:p w14:paraId="7EB96F2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 xml:space="preserve">2. Двуличных людей, которым все равно на смысл, но они хотят показаться лучше, чем есть на самом деле используют социальные тренды. Поэтому это достаточно распространённое явление. </w:t>
      </w:r>
    </w:p>
    <w:p w14:paraId="2AEA75ED" w14:textId="77777777" w:rsidR="00497445" w:rsidRDefault="00497445" w:rsidP="00484C5E">
      <w:pPr>
        <w:pStyle w:val="af8"/>
        <w:numPr>
          <w:ilvl w:val="0"/>
          <w:numId w:val="11"/>
        </w:numPr>
        <w:spacing w:line="360" w:lineRule="auto"/>
        <w:ind w:left="0" w:firstLine="720"/>
        <w:jc w:val="both"/>
        <w:rPr>
          <w:rFonts w:ascii="Times" w:hAnsi="Times"/>
          <w:b/>
          <w:bCs/>
          <w:sz w:val="24"/>
          <w:szCs w:val="24"/>
        </w:rPr>
      </w:pPr>
      <w:r>
        <w:rPr>
          <w:rFonts w:ascii="Times New Roman" w:hAnsi="Times New Roman"/>
          <w:b/>
          <w:bCs/>
          <w:sz w:val="24"/>
          <w:szCs w:val="24"/>
        </w:rPr>
        <w:t>Может ли символика социальных движений быть трендом?</w:t>
      </w:r>
    </w:p>
    <w:p w14:paraId="7FBACCA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Нет, иначе это теряет истинный смысл. Если общество принимает социальное движение, то это должно стать нормой.</w:t>
      </w:r>
    </w:p>
    <w:p w14:paraId="3C4A0E6A" w14:textId="77777777" w:rsidR="00497445" w:rsidRDefault="00497445" w:rsidP="00484C5E">
      <w:pPr>
        <w:pStyle w:val="af8"/>
        <w:numPr>
          <w:ilvl w:val="0"/>
          <w:numId w:val="11"/>
        </w:numPr>
        <w:spacing w:line="360" w:lineRule="auto"/>
        <w:ind w:left="0" w:firstLine="720"/>
        <w:jc w:val="both"/>
        <w:rPr>
          <w:rFonts w:ascii="Times" w:hAnsi="Times"/>
          <w:b/>
          <w:bCs/>
          <w:sz w:val="24"/>
          <w:szCs w:val="24"/>
        </w:rPr>
      </w:pPr>
      <w:r>
        <w:rPr>
          <w:rFonts w:ascii="Times New Roman" w:hAnsi="Times New Roman"/>
          <w:b/>
          <w:bCs/>
          <w:sz w:val="24"/>
          <w:szCs w:val="24"/>
        </w:rPr>
        <w:t xml:space="preserve">Что происходит с социальным движением, когда тренд на его символику становится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w:t>
      </w:r>
    </w:p>
    <w:p w14:paraId="0017DA2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w:eastAsia="Times" w:hAnsi="Times" w:cs="Times"/>
          <w:sz w:val="24"/>
          <w:szCs w:val="24"/>
        </w:rPr>
      </w:pPr>
      <w:r>
        <w:rPr>
          <w:rFonts w:ascii="Times" w:hAnsi="Times"/>
          <w:sz w:val="24"/>
          <w:szCs w:val="24"/>
        </w:rPr>
        <w:t>Все открывают глаза и понимают, что это была глупая повестка.</w:t>
      </w:r>
    </w:p>
    <w:p w14:paraId="2E18648E"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b/>
          <w:bCs/>
          <w:sz w:val="24"/>
          <w:szCs w:val="24"/>
        </w:rPr>
      </w:pPr>
      <w:r>
        <w:rPr>
          <w:rFonts w:ascii="Times New Roman" w:hAnsi="Times New Roman"/>
          <w:b/>
          <w:bCs/>
          <w:sz w:val="24"/>
          <w:szCs w:val="24"/>
        </w:rPr>
        <w:t>Блок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и его последствия»</w:t>
      </w:r>
    </w:p>
    <w:p w14:paraId="78D66E61" w14:textId="77777777" w:rsidR="00497445" w:rsidRDefault="00497445" w:rsidP="00484C5E">
      <w:pPr>
        <w:pStyle w:val="af8"/>
        <w:numPr>
          <w:ilvl w:val="0"/>
          <w:numId w:val="16"/>
        </w:numPr>
        <w:spacing w:line="360" w:lineRule="auto"/>
        <w:ind w:left="0" w:firstLine="720"/>
        <w:jc w:val="both"/>
        <w:rPr>
          <w:rFonts w:ascii="Times" w:hAnsi="Times"/>
          <w:b/>
          <w:bCs/>
          <w:sz w:val="24"/>
          <w:szCs w:val="24"/>
        </w:rPr>
      </w:pPr>
      <w:r>
        <w:rPr>
          <w:rFonts w:ascii="Times New Roman" w:hAnsi="Times New Roman"/>
          <w:b/>
          <w:bCs/>
          <w:sz w:val="24"/>
          <w:szCs w:val="24"/>
        </w:rPr>
        <w:t>Как вы считаете, рекламные кампании с феминистическим посылом широко распространены среди брендов?</w:t>
      </w:r>
    </w:p>
    <w:p w14:paraId="5555821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О да. </w:t>
      </w:r>
    </w:p>
    <w:p w14:paraId="4C6B7F58" w14:textId="77777777" w:rsidR="00497445" w:rsidRDefault="00497445" w:rsidP="00484C5E">
      <w:pPr>
        <w:pStyle w:val="af8"/>
        <w:numPr>
          <w:ilvl w:val="0"/>
          <w:numId w:val="11"/>
        </w:numPr>
        <w:spacing w:line="360" w:lineRule="auto"/>
        <w:ind w:left="0" w:firstLine="720"/>
        <w:jc w:val="both"/>
        <w:rPr>
          <w:rFonts w:ascii="Times" w:hAnsi="Times"/>
          <w:b/>
          <w:bCs/>
          <w:sz w:val="24"/>
          <w:szCs w:val="24"/>
        </w:rPr>
      </w:pPr>
      <w:r>
        <w:rPr>
          <w:rFonts w:ascii="Times New Roman" w:hAnsi="Times New Roman"/>
          <w:b/>
          <w:bCs/>
          <w:sz w:val="24"/>
          <w:szCs w:val="24"/>
        </w:rPr>
        <w:t xml:space="preserve">Почему бренды используют идеи феминизма в коммерческих целях? И правильно ли использовать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как способ привлечения новых потребителей?</w:t>
      </w:r>
    </w:p>
    <w:p w14:paraId="5301438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Это капитализм. В этой идеологии покупается и продаётся все и «смыслы» не исключение. </w:t>
      </w:r>
    </w:p>
    <w:p w14:paraId="7287CBAF" w14:textId="77777777" w:rsidR="00497445" w:rsidRDefault="00497445" w:rsidP="00484C5E">
      <w:pPr>
        <w:pStyle w:val="af8"/>
        <w:numPr>
          <w:ilvl w:val="0"/>
          <w:numId w:val="11"/>
        </w:numPr>
        <w:spacing w:line="360" w:lineRule="auto"/>
        <w:ind w:left="0" w:firstLine="720"/>
        <w:jc w:val="both"/>
        <w:rPr>
          <w:rFonts w:ascii="Times" w:hAnsi="Times"/>
          <w:b/>
          <w:bCs/>
          <w:sz w:val="24"/>
          <w:szCs w:val="24"/>
        </w:rPr>
      </w:pP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привлекает новую аудиторию или, наоборот, отталкивает? Влияет ли это на принятие идей социальных движений?</w:t>
      </w:r>
    </w:p>
    <w:p w14:paraId="5E9DE34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Скорее вовлекает аудиторию. Сомневаюсь, что нужно следить за каким-то брендом только потому что увидел у него социальную повестку. </w:t>
      </w:r>
    </w:p>
    <w:p w14:paraId="6A24C114" w14:textId="77777777" w:rsidR="00497445" w:rsidRDefault="00497445" w:rsidP="00484C5E">
      <w:pPr>
        <w:pStyle w:val="af8"/>
        <w:numPr>
          <w:ilvl w:val="0"/>
          <w:numId w:val="11"/>
        </w:numPr>
        <w:spacing w:line="360" w:lineRule="auto"/>
        <w:ind w:left="0" w:firstLine="720"/>
        <w:jc w:val="both"/>
        <w:rPr>
          <w:rFonts w:ascii="Times" w:hAnsi="Times"/>
          <w:b/>
          <w:bCs/>
          <w:sz w:val="24"/>
          <w:szCs w:val="24"/>
        </w:rPr>
      </w:pPr>
      <w:r>
        <w:rPr>
          <w:rFonts w:ascii="Times New Roman" w:hAnsi="Times New Roman"/>
          <w:b/>
          <w:bCs/>
          <w:sz w:val="24"/>
          <w:szCs w:val="24"/>
        </w:rPr>
        <w:lastRenderedPageBreak/>
        <w:t>Как на вас повлияли рекламные кампании феминистической направленности (узнали что-то новое, изменили свой взгляд в позитивную или негативную сторону)?</w:t>
      </w:r>
    </w:p>
    <w:p w14:paraId="1F10158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Я не репрезентативная в этом вопросе. Но, например, мне было дико жаль, когда закрылось шоу </w:t>
      </w:r>
      <w:proofErr w:type="spellStart"/>
      <w:r>
        <w:rPr>
          <w:rFonts w:ascii="Times New Roman" w:hAnsi="Times New Roman"/>
          <w:sz w:val="24"/>
          <w:szCs w:val="24"/>
        </w:rPr>
        <w:t>Victoria</w:t>
      </w:r>
      <w:proofErr w:type="spellEnd"/>
      <w:r>
        <w:rPr>
          <w:rFonts w:ascii="Times New Roman" w:hAnsi="Times New Roman"/>
          <w:sz w:val="24"/>
          <w:szCs w:val="24"/>
        </w:rPr>
        <w:t xml:space="preserve"> </w:t>
      </w:r>
      <w:proofErr w:type="spellStart"/>
      <w:r>
        <w:rPr>
          <w:rFonts w:ascii="Times New Roman" w:hAnsi="Times New Roman"/>
          <w:sz w:val="24"/>
          <w:szCs w:val="24"/>
        </w:rPr>
        <w:t>secret</w:t>
      </w:r>
      <w:proofErr w:type="spellEnd"/>
      <w:r>
        <w:rPr>
          <w:rFonts w:ascii="Times New Roman" w:hAnsi="Times New Roman"/>
          <w:sz w:val="24"/>
          <w:szCs w:val="24"/>
        </w:rPr>
        <w:t>, потому что многие жаловались на жесткий отбор моделей, но продюсеры не хотели делать из этого шоу «каждый прекрасен, но по своему». И я согласна с продюсерами. Для меня это шоу было примером для стремления. Я хотела работать над собой и своим телом.</w:t>
      </w:r>
    </w:p>
    <w:p w14:paraId="4715A54B"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Помог ли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распространению идей феминизма?</w:t>
      </w:r>
    </w:p>
    <w:p w14:paraId="2473074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Вполне. </w:t>
      </w:r>
    </w:p>
    <w:p w14:paraId="6BEA671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p>
    <w:p w14:paraId="1A81975A"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Как вы считаете, сводятся ли идеи феминизма до набора символов, которые дискредитируют само социальное движение (например, рекламная кампания </w:t>
      </w:r>
      <w:r>
        <w:rPr>
          <w:rFonts w:ascii="Times New Roman" w:hAnsi="Times New Roman"/>
          <w:b/>
          <w:bCs/>
          <w:sz w:val="24"/>
          <w:szCs w:val="24"/>
          <w:lang w:val="en-US"/>
        </w:rPr>
        <w:t>Reebok</w:t>
      </w:r>
      <w:r>
        <w:rPr>
          <w:rFonts w:ascii="Times New Roman" w:hAnsi="Times New Roman"/>
          <w:b/>
          <w:bCs/>
          <w:sz w:val="24"/>
          <w:szCs w:val="24"/>
        </w:rPr>
        <w:t xml:space="preserve"> «пересядь с иглы мужского одобрения на мужское лицо» — как пример негативного влияния)? Или это лишь громкие примеры неудачно выбранного</w:t>
      </w:r>
      <w:r w:rsidRPr="00497445">
        <w:rPr>
          <w:rFonts w:ascii="Times New Roman" w:hAnsi="Times New Roman"/>
          <w:b/>
          <w:bCs/>
          <w:sz w:val="24"/>
          <w:szCs w:val="24"/>
        </w:rPr>
        <w:t xml:space="preserve"> </w:t>
      </w:r>
      <w:r>
        <w:rPr>
          <w:rFonts w:ascii="Times New Roman" w:hAnsi="Times New Roman"/>
          <w:b/>
          <w:bCs/>
          <w:sz w:val="24"/>
          <w:szCs w:val="24"/>
          <w:lang w:val="en-US"/>
        </w:rPr>
        <w:t>ton</w:t>
      </w:r>
      <w:r w:rsidRPr="00497445">
        <w:rPr>
          <w:rFonts w:ascii="Times New Roman" w:hAnsi="Times New Roman"/>
          <w:b/>
          <w:bCs/>
          <w:sz w:val="24"/>
          <w:szCs w:val="24"/>
        </w:rPr>
        <w:t xml:space="preserve"> </w:t>
      </w:r>
      <w:r>
        <w:rPr>
          <w:rFonts w:ascii="Times New Roman" w:hAnsi="Times New Roman"/>
          <w:b/>
          <w:bCs/>
          <w:sz w:val="24"/>
          <w:szCs w:val="24"/>
          <w:lang w:val="en-US"/>
        </w:rPr>
        <w:t>of</w:t>
      </w:r>
      <w:r w:rsidRPr="00497445">
        <w:rPr>
          <w:rFonts w:ascii="Times New Roman" w:hAnsi="Times New Roman"/>
          <w:b/>
          <w:bCs/>
          <w:sz w:val="24"/>
          <w:szCs w:val="24"/>
        </w:rPr>
        <w:t xml:space="preserve"> </w:t>
      </w:r>
      <w:r>
        <w:rPr>
          <w:rFonts w:ascii="Times New Roman" w:hAnsi="Times New Roman"/>
          <w:b/>
          <w:bCs/>
          <w:sz w:val="24"/>
          <w:szCs w:val="24"/>
          <w:lang w:val="en-US"/>
        </w:rPr>
        <w:t>voice</w:t>
      </w:r>
      <w:r>
        <w:rPr>
          <w:rFonts w:ascii="Times New Roman" w:hAnsi="Times New Roman"/>
          <w:b/>
          <w:bCs/>
          <w:sz w:val="24"/>
          <w:szCs w:val="24"/>
        </w:rPr>
        <w:t>?</w:t>
      </w:r>
    </w:p>
    <w:p w14:paraId="789821F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Я считаю, что невозможно добиться стабильного мира, если ты пытаешься вызвать внимание негативом и ненавистью. А эта рекламная кампания просто глупая шутка бездарного </w:t>
      </w:r>
      <w:proofErr w:type="spellStart"/>
      <w:r>
        <w:rPr>
          <w:rFonts w:ascii="Times New Roman" w:hAnsi="Times New Roman"/>
          <w:sz w:val="24"/>
          <w:szCs w:val="24"/>
        </w:rPr>
        <w:t>креативщика</w:t>
      </w:r>
      <w:proofErr w:type="spellEnd"/>
      <w:r>
        <w:rPr>
          <w:rFonts w:ascii="Times New Roman" w:hAnsi="Times New Roman"/>
          <w:sz w:val="24"/>
          <w:szCs w:val="24"/>
        </w:rPr>
        <w:t>.</w:t>
      </w:r>
    </w:p>
    <w:p w14:paraId="7F5B4156"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Как вы считаете, правильно ли, что бренды используют только коммерчески привлекательные стороны феминизма (сила женщин, возможность быть не накрашенной или иметь не </w:t>
      </w:r>
      <w:proofErr w:type="spellStart"/>
      <w:r>
        <w:rPr>
          <w:rFonts w:ascii="Times New Roman" w:hAnsi="Times New Roman"/>
          <w:b/>
          <w:bCs/>
          <w:sz w:val="24"/>
          <w:szCs w:val="24"/>
        </w:rPr>
        <w:t>конвеционально</w:t>
      </w:r>
      <w:proofErr w:type="spellEnd"/>
      <w:r>
        <w:rPr>
          <w:rFonts w:ascii="Times New Roman" w:hAnsi="Times New Roman"/>
          <w:b/>
          <w:bCs/>
          <w:sz w:val="24"/>
          <w:szCs w:val="24"/>
        </w:rPr>
        <w:t xml:space="preserve"> привлекательную внешность), а такие аспекты, как искоренение </w:t>
      </w:r>
      <w:proofErr w:type="spellStart"/>
      <w:r>
        <w:rPr>
          <w:rFonts w:ascii="Times New Roman" w:hAnsi="Times New Roman"/>
          <w:b/>
          <w:bCs/>
          <w:sz w:val="24"/>
          <w:szCs w:val="24"/>
        </w:rPr>
        <w:t>слатшейминга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виктимблейминга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газлайтинга</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абьюза</w:t>
      </w:r>
      <w:proofErr w:type="spellEnd"/>
      <w:r>
        <w:rPr>
          <w:rFonts w:ascii="Times New Roman" w:hAnsi="Times New Roman"/>
          <w:b/>
          <w:bCs/>
          <w:sz w:val="24"/>
          <w:szCs w:val="24"/>
        </w:rPr>
        <w:t xml:space="preserve"> со стороны мужчин, не поднимаются в рекламных кампаниях? Как это сказывается на самом социальном движении (сведение его идей до набора коммерчески привлекательных символов)?</w:t>
      </w:r>
    </w:p>
    <w:p w14:paraId="6AE68D5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Это уже задача образования. В школах мальчикам и девочкам должны объяснять их права и прививать достойное поведение. Прививать честь, храбрость, свободу и любовь. А также, каждому ребёнку оказывать психологическую помощь. Бренды не смогут правильно донести эти смыслы, но они могут поддерживать базовые ценности.</w:t>
      </w:r>
    </w:p>
    <w:p w14:paraId="29C8D0E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Блок «Формирование чувства принадлежности к социальным движениям»</w:t>
      </w:r>
    </w:p>
    <w:p w14:paraId="18039586" w14:textId="77777777" w:rsidR="00497445" w:rsidRDefault="00497445" w:rsidP="00484C5E">
      <w:pPr>
        <w:pStyle w:val="af8"/>
        <w:numPr>
          <w:ilvl w:val="0"/>
          <w:numId w:val="17"/>
        </w:numPr>
        <w:spacing w:line="360" w:lineRule="auto"/>
        <w:ind w:left="0" w:firstLine="709"/>
        <w:jc w:val="both"/>
        <w:rPr>
          <w:rFonts w:ascii="Times" w:hAnsi="Times"/>
          <w:b/>
          <w:bCs/>
          <w:sz w:val="24"/>
          <w:szCs w:val="24"/>
        </w:rPr>
      </w:pPr>
      <w:r>
        <w:rPr>
          <w:rFonts w:ascii="Times New Roman" w:hAnsi="Times New Roman"/>
          <w:b/>
          <w:bCs/>
          <w:sz w:val="24"/>
          <w:szCs w:val="24"/>
        </w:rPr>
        <w:t>Как вы считаете, покупая вещь с символикой социального движения, потребитель начинает ассоциировать себя с ним?</w:t>
      </w:r>
    </w:p>
    <w:p w14:paraId="5C8BFA7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Потребитель начинает ассоциировать себя с социальным движением только тогда, когда осознает для себя в этом ценность. Иначе быть не может. </w:t>
      </w:r>
    </w:p>
    <w:p w14:paraId="01147755"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Могут ли рекламные кампании повлиять на принятие идей социальных движений?</w:t>
      </w:r>
    </w:p>
    <w:p w14:paraId="0932B20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Да, но это не их задача, это задача образования. </w:t>
      </w:r>
    </w:p>
    <w:p w14:paraId="78E46838"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Когда тренд на символику социальных движений пропадает, перестает ли потребитель ассоциировать с этим социальным движением или же его взгляды остаются прежними?</w:t>
      </w:r>
    </w:p>
    <w:p w14:paraId="6D7F221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proofErr w:type="gramStart"/>
      <w:r>
        <w:rPr>
          <w:rFonts w:ascii="Times New Roman" w:hAnsi="Times New Roman"/>
          <w:sz w:val="24"/>
          <w:szCs w:val="24"/>
        </w:rPr>
        <w:t>Смотря насколько он был вовлечён  в</w:t>
      </w:r>
      <w:proofErr w:type="gramEnd"/>
      <w:r>
        <w:rPr>
          <w:rFonts w:ascii="Times New Roman" w:hAnsi="Times New Roman"/>
          <w:sz w:val="24"/>
          <w:szCs w:val="24"/>
        </w:rPr>
        <w:t xml:space="preserve"> эти смыслы. </w:t>
      </w:r>
    </w:p>
    <w:p w14:paraId="414BCA9C"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Каким образом формируется чувство принадлежности к социальным движениям с помощью брендов (просмотр рекламных кампаний или чтение постов в аккаунтах брендов)? С помощью рекламных кампаний потребитель формирует поверхностное понимание идей социальных движений или же рекламные кампании просто дают узнать о существовании того или иного социального движения, подталкивают к тому, чтобы потребитель узнал больше об идеях социального движения?</w:t>
      </w:r>
    </w:p>
    <w:p w14:paraId="13A89F1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Всей коммуникационной стратегией. Рекламные кампании могут сформировать общее понимание/ощущение социального движения и если потребитель найдёт в этом ценность, то медленно начнёт изучать-понимать-влиять на других, как реферал.</w:t>
      </w:r>
    </w:p>
    <w:p w14:paraId="46EADADD"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p>
    <w:p w14:paraId="3ADB370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b/>
          <w:bCs/>
          <w:sz w:val="24"/>
          <w:szCs w:val="24"/>
        </w:rPr>
      </w:pPr>
      <w:r>
        <w:rPr>
          <w:rFonts w:ascii="Times" w:hAnsi="Times"/>
          <w:b/>
          <w:bCs/>
          <w:sz w:val="24"/>
          <w:szCs w:val="24"/>
        </w:rPr>
        <w:t>Респондент 4</w:t>
      </w:r>
    </w:p>
    <w:p w14:paraId="06DA490E" w14:textId="77777777" w:rsidR="00497445" w:rsidRDefault="00497445" w:rsidP="00484C5E">
      <w:pPr>
        <w:pStyle w:val="af8"/>
        <w:tabs>
          <w:tab w:val="left" w:pos="567"/>
          <w:tab w:val="left" w:pos="1101"/>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spacing w:line="360" w:lineRule="auto"/>
        <w:ind w:firstLine="709"/>
        <w:jc w:val="both"/>
        <w:rPr>
          <w:rFonts w:ascii="Times" w:eastAsia="Times" w:hAnsi="Times" w:cs="Times"/>
          <w:b/>
          <w:bCs/>
          <w:sz w:val="24"/>
          <w:szCs w:val="24"/>
        </w:rPr>
      </w:pPr>
      <w:r>
        <w:rPr>
          <w:rFonts w:ascii="Times" w:hAnsi="Times"/>
          <w:b/>
          <w:bCs/>
          <w:sz w:val="24"/>
          <w:szCs w:val="24"/>
        </w:rPr>
        <w:t>1.</w:t>
      </w:r>
      <w:r>
        <w:rPr>
          <w:rFonts w:ascii="Times" w:hAnsi="Times"/>
          <w:b/>
          <w:bCs/>
          <w:sz w:val="24"/>
          <w:szCs w:val="24"/>
        </w:rPr>
        <w:tab/>
        <w:t>Блок «О респонденте»</w:t>
      </w:r>
    </w:p>
    <w:p w14:paraId="7F316530" w14:textId="77777777" w:rsidR="00497445" w:rsidRDefault="00497445" w:rsidP="00484C5E">
      <w:pPr>
        <w:pStyle w:val="af8"/>
        <w:numPr>
          <w:ilvl w:val="0"/>
          <w:numId w:val="18"/>
        </w:numPr>
        <w:spacing w:line="360" w:lineRule="auto"/>
        <w:ind w:left="0" w:firstLine="709"/>
        <w:jc w:val="both"/>
        <w:rPr>
          <w:rFonts w:ascii="Times" w:hAnsi="Times"/>
          <w:b/>
          <w:bCs/>
          <w:sz w:val="24"/>
          <w:szCs w:val="24"/>
        </w:rPr>
      </w:pPr>
      <w:r>
        <w:rPr>
          <w:rFonts w:ascii="Times" w:hAnsi="Times"/>
          <w:b/>
          <w:bCs/>
          <w:sz w:val="24"/>
          <w:szCs w:val="24"/>
        </w:rPr>
        <w:t>Для начала я бы хотела узнать немного о вас. Сколько вам лет?</w:t>
      </w:r>
    </w:p>
    <w:p w14:paraId="2503F11A"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22</w:t>
      </w:r>
    </w:p>
    <w:p w14:paraId="2345464B"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b/>
          <w:bCs/>
          <w:sz w:val="24"/>
          <w:szCs w:val="24"/>
        </w:rPr>
      </w:pPr>
      <w:r>
        <w:rPr>
          <w:rFonts w:ascii="Times" w:hAnsi="Times"/>
          <w:b/>
          <w:bCs/>
          <w:sz w:val="24"/>
          <w:szCs w:val="24"/>
        </w:rPr>
        <w:t>2) Кем вы работаете?</w:t>
      </w:r>
    </w:p>
    <w:p w14:paraId="33A6688A"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Сейчас занимаюсь </w:t>
      </w:r>
      <w:proofErr w:type="spellStart"/>
      <w:r>
        <w:rPr>
          <w:rFonts w:ascii="Times" w:hAnsi="Times"/>
          <w:sz w:val="24"/>
          <w:szCs w:val="24"/>
        </w:rPr>
        <w:t>бэкстейдж</w:t>
      </w:r>
      <w:proofErr w:type="spellEnd"/>
      <w:r>
        <w:rPr>
          <w:rFonts w:ascii="Times" w:hAnsi="Times"/>
          <w:sz w:val="24"/>
          <w:szCs w:val="24"/>
        </w:rPr>
        <w:t xml:space="preserve"> фотографией, параллельно для души помогаю в вопросах бренд-менеджмента подруге, у которой бренд белья.</w:t>
      </w:r>
    </w:p>
    <w:p w14:paraId="12053FF1"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b/>
          <w:bCs/>
          <w:sz w:val="24"/>
          <w:szCs w:val="24"/>
        </w:rPr>
      </w:pPr>
      <w:r>
        <w:rPr>
          <w:rFonts w:ascii="Times" w:hAnsi="Times"/>
          <w:b/>
          <w:bCs/>
          <w:sz w:val="24"/>
          <w:szCs w:val="24"/>
        </w:rPr>
        <w:t>3) Как давно интересуетесь вопросами развития современной моды?</w:t>
      </w:r>
    </w:p>
    <w:p w14:paraId="6E72B0CD"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У меня всегда была тяга к моде, часто смотрела показы, читала тематические блоги и журналы, но особенно затянуло меня всего около года назад. </w:t>
      </w:r>
    </w:p>
    <w:p w14:paraId="40F5A7C7"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w:hAnsi="Times"/>
          <w:b/>
          <w:bCs/>
          <w:sz w:val="24"/>
          <w:szCs w:val="24"/>
        </w:rPr>
        <w:t xml:space="preserve">2. </w:t>
      </w:r>
      <w:r>
        <w:rPr>
          <w:rFonts w:ascii="Times New Roman" w:hAnsi="Times New Roman"/>
          <w:b/>
          <w:bCs/>
          <w:sz w:val="24"/>
          <w:szCs w:val="24"/>
        </w:rPr>
        <w:t xml:space="preserve"> Блок «Влияние брендов на распространение идей социальных движений»</w:t>
      </w:r>
    </w:p>
    <w:p w14:paraId="2B32482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w:hAnsi="Times"/>
          <w:b/>
          <w:bCs/>
          <w:sz w:val="24"/>
          <w:szCs w:val="24"/>
        </w:rPr>
        <w:lastRenderedPageBreak/>
        <w:t>1)</w:t>
      </w:r>
      <w:r>
        <w:rPr>
          <w:rFonts w:ascii="Times" w:hAnsi="Times"/>
          <w:b/>
          <w:bCs/>
          <w:sz w:val="24"/>
          <w:szCs w:val="24"/>
        </w:rPr>
        <w:tab/>
        <w:t>Как часто вы узнаете о социальных движениях из аккаунтов брендов в социальных сетях? (например, о феминизме</w:t>
      </w:r>
      <w:r>
        <w:rPr>
          <w:rFonts w:ascii="Times New Roman" w:hAnsi="Times New Roman"/>
          <w:b/>
          <w:bCs/>
          <w:sz w:val="24"/>
          <w:szCs w:val="24"/>
        </w:rPr>
        <w:t>) Или же это происходит с помощью других каналов информации (</w:t>
      </w:r>
      <w:r>
        <w:rPr>
          <w:rFonts w:ascii="Times New Roman" w:hAnsi="Times New Roman"/>
          <w:b/>
          <w:bCs/>
          <w:sz w:val="24"/>
          <w:szCs w:val="24"/>
          <w:lang w:val="en-US"/>
        </w:rPr>
        <w:t>Telegram</w:t>
      </w:r>
      <w:r w:rsidRPr="00497445">
        <w:rPr>
          <w:rFonts w:ascii="Times New Roman" w:hAnsi="Times New Roman"/>
          <w:b/>
          <w:bCs/>
          <w:sz w:val="24"/>
          <w:szCs w:val="24"/>
        </w:rPr>
        <w:t>-</w:t>
      </w:r>
      <w:r>
        <w:rPr>
          <w:rFonts w:ascii="Times New Roman" w:hAnsi="Times New Roman"/>
          <w:b/>
          <w:bCs/>
          <w:sz w:val="24"/>
          <w:szCs w:val="24"/>
        </w:rPr>
        <w:t>каналы и другие СМИ)?</w:t>
      </w:r>
    </w:p>
    <w:p w14:paraId="43069EE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На самом деле я далека от </w:t>
      </w:r>
      <w:proofErr w:type="spellStart"/>
      <w:r>
        <w:rPr>
          <w:rFonts w:ascii="Times" w:hAnsi="Times"/>
          <w:sz w:val="24"/>
          <w:szCs w:val="24"/>
        </w:rPr>
        <w:t>инфополя</w:t>
      </w:r>
      <w:proofErr w:type="spellEnd"/>
      <w:r>
        <w:rPr>
          <w:rFonts w:ascii="Times" w:hAnsi="Times"/>
          <w:sz w:val="24"/>
          <w:szCs w:val="24"/>
        </w:rPr>
        <w:t xml:space="preserve"> в целом, поэтому в основном узнаю от знакомых, занятых в той же среде </w:t>
      </w:r>
      <w:proofErr w:type="spellStart"/>
      <w:r>
        <w:rPr>
          <w:rFonts w:ascii="Times" w:hAnsi="Times"/>
          <w:sz w:val="24"/>
          <w:szCs w:val="24"/>
        </w:rPr>
        <w:t>фэшн</w:t>
      </w:r>
      <w:proofErr w:type="spellEnd"/>
      <w:r>
        <w:rPr>
          <w:rFonts w:ascii="Times" w:hAnsi="Times"/>
          <w:sz w:val="24"/>
          <w:szCs w:val="24"/>
        </w:rPr>
        <w:t xml:space="preserve">. </w:t>
      </w:r>
      <w:r w:rsidRPr="00497445">
        <w:rPr>
          <w:rFonts w:ascii="Times" w:hAnsi="Times"/>
          <w:sz w:val="24"/>
          <w:szCs w:val="24"/>
        </w:rPr>
        <w:t xml:space="preserve">Или же да — в </w:t>
      </w:r>
      <w:proofErr w:type="spellStart"/>
      <w:r w:rsidRPr="00497445">
        <w:rPr>
          <w:rFonts w:ascii="Times" w:hAnsi="Times"/>
          <w:sz w:val="24"/>
          <w:szCs w:val="24"/>
        </w:rPr>
        <w:t>телеграм</w:t>
      </w:r>
      <w:proofErr w:type="spellEnd"/>
      <w:r>
        <w:rPr>
          <w:rFonts w:ascii="Times" w:hAnsi="Times"/>
          <w:sz w:val="24"/>
          <w:szCs w:val="24"/>
        </w:rPr>
        <w:t xml:space="preserve">-каналах по типу «Дьявол носит H&amp;M”, из журнала </w:t>
      </w:r>
      <w:r>
        <w:rPr>
          <w:rFonts w:ascii="Times" w:hAnsi="Times"/>
          <w:sz w:val="24"/>
          <w:szCs w:val="24"/>
          <w:lang w:val="en-US"/>
        </w:rPr>
        <w:t>Being</w:t>
      </w:r>
      <w:r w:rsidRPr="00497445">
        <w:rPr>
          <w:rFonts w:ascii="Times" w:hAnsi="Times"/>
          <w:sz w:val="24"/>
          <w:szCs w:val="24"/>
        </w:rPr>
        <w:t xml:space="preserve"> </w:t>
      </w:r>
      <w:r>
        <w:rPr>
          <w:rFonts w:ascii="Times" w:hAnsi="Times"/>
          <w:sz w:val="24"/>
          <w:szCs w:val="24"/>
          <w:lang w:val="en-US"/>
        </w:rPr>
        <w:t>Open</w:t>
      </w:r>
      <w:r w:rsidRPr="00497445">
        <w:rPr>
          <w:rFonts w:ascii="Times" w:hAnsi="Times"/>
          <w:sz w:val="24"/>
          <w:szCs w:val="24"/>
        </w:rPr>
        <w:t xml:space="preserve"> </w:t>
      </w:r>
      <w:r>
        <w:rPr>
          <w:rFonts w:ascii="Times" w:hAnsi="Times"/>
          <w:sz w:val="24"/>
          <w:szCs w:val="24"/>
        </w:rPr>
        <w:t xml:space="preserve">и </w:t>
      </w:r>
      <w:r>
        <w:rPr>
          <w:rFonts w:ascii="Times" w:hAnsi="Times"/>
          <w:sz w:val="24"/>
          <w:szCs w:val="24"/>
          <w:lang w:val="it-IT"/>
        </w:rPr>
        <w:t xml:space="preserve">Buro. </w:t>
      </w:r>
      <w:r>
        <w:rPr>
          <w:rFonts w:ascii="Times" w:hAnsi="Times"/>
          <w:sz w:val="24"/>
          <w:szCs w:val="24"/>
        </w:rPr>
        <w:t xml:space="preserve">Поэтому из </w:t>
      </w:r>
      <w:proofErr w:type="spellStart"/>
      <w:r>
        <w:rPr>
          <w:rFonts w:ascii="Times" w:hAnsi="Times"/>
          <w:sz w:val="24"/>
          <w:szCs w:val="24"/>
        </w:rPr>
        <w:t>соцсетей</w:t>
      </w:r>
      <w:proofErr w:type="spellEnd"/>
      <w:r>
        <w:rPr>
          <w:rFonts w:ascii="Times" w:hAnsi="Times"/>
          <w:sz w:val="24"/>
          <w:szCs w:val="24"/>
        </w:rPr>
        <w:t xml:space="preserve"> брендов напрямую узнаю о различных </w:t>
      </w:r>
      <w:proofErr w:type="spellStart"/>
      <w:r>
        <w:rPr>
          <w:rFonts w:ascii="Times" w:hAnsi="Times"/>
          <w:sz w:val="24"/>
          <w:szCs w:val="24"/>
        </w:rPr>
        <w:t>инфоповодах</w:t>
      </w:r>
      <w:proofErr w:type="spellEnd"/>
      <w:r>
        <w:rPr>
          <w:rFonts w:ascii="Times" w:hAnsi="Times"/>
          <w:sz w:val="24"/>
          <w:szCs w:val="24"/>
        </w:rPr>
        <w:t xml:space="preserve"> редко, в основном по случайном отображении в ленте или у кого-то в </w:t>
      </w:r>
      <w:proofErr w:type="spellStart"/>
      <w:r>
        <w:rPr>
          <w:rFonts w:ascii="Times" w:hAnsi="Times"/>
          <w:sz w:val="24"/>
          <w:szCs w:val="24"/>
        </w:rPr>
        <w:t>сторис</w:t>
      </w:r>
      <w:proofErr w:type="spellEnd"/>
      <w:r>
        <w:rPr>
          <w:rFonts w:ascii="Times" w:hAnsi="Times"/>
          <w:sz w:val="24"/>
          <w:szCs w:val="24"/>
        </w:rPr>
        <w:t>.</w:t>
      </w:r>
    </w:p>
    <w:p w14:paraId="700A566F"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2) Повлияли ли рекламные кампании на ваш взгляд на то или иное социальное движение (например, на восприятие феминизма)? Если да, то как именно (отрицательное отношение сменилось на положительное, поняли идею, например, феминизма)?</w:t>
      </w:r>
    </w:p>
    <w:p w14:paraId="57A2D6B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Не скажу, что прямо радикально, но да. Считаю, что помимо неудачных рекламных кампаний по типу </w:t>
      </w:r>
      <w:proofErr w:type="spellStart"/>
      <w:r>
        <w:rPr>
          <w:rFonts w:ascii="Times" w:hAnsi="Times"/>
          <w:sz w:val="24"/>
          <w:szCs w:val="24"/>
        </w:rPr>
        <w:t>Рибока</w:t>
      </w:r>
      <w:proofErr w:type="spellEnd"/>
      <w:r>
        <w:rPr>
          <w:rFonts w:ascii="Times" w:hAnsi="Times"/>
          <w:sz w:val="24"/>
          <w:szCs w:val="24"/>
        </w:rPr>
        <w:t xml:space="preserve"> в России те же </w:t>
      </w:r>
      <w:proofErr w:type="spellStart"/>
      <w:r>
        <w:rPr>
          <w:rFonts w:ascii="Times" w:hAnsi="Times"/>
          <w:sz w:val="24"/>
          <w:szCs w:val="24"/>
        </w:rPr>
        <w:t>Dove</w:t>
      </w:r>
      <w:proofErr w:type="spellEnd"/>
      <w:r>
        <w:rPr>
          <w:rFonts w:ascii="Times" w:hAnsi="Times"/>
          <w:sz w:val="24"/>
          <w:szCs w:val="24"/>
        </w:rPr>
        <w:t xml:space="preserve"> поменяли саму среду этого социального движения, то есть идеи принятия себя в более мягкой и комфортной подаче, а не агрессивной. Ну и естественно различные локальные бренды. </w:t>
      </w:r>
    </w:p>
    <w:p w14:paraId="1D13DDA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3) Как вы считаете, бренды помогают распространить идеи социальных движений? Это имеет негативный или позитивный эффект (отвращение к идеям социального движения или их принятие)?</w:t>
      </w:r>
    </w:p>
    <w:p w14:paraId="1E2B523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Безусловно бренды помогают распространить идеи социальных движений и это имеет эффект) Любые вторжения в социально-политическую среду предполагают компенсаторный эффект и не всегда можно предсказать, в какую полярность. Зависит от восприятия и реакции </w:t>
      </w:r>
      <w:proofErr w:type="spellStart"/>
      <w:r>
        <w:rPr>
          <w:rFonts w:ascii="Times" w:hAnsi="Times"/>
          <w:sz w:val="24"/>
          <w:szCs w:val="24"/>
        </w:rPr>
        <w:t>комьюнити</w:t>
      </w:r>
      <w:proofErr w:type="spellEnd"/>
      <w:r>
        <w:rPr>
          <w:rFonts w:ascii="Times" w:hAnsi="Times"/>
          <w:sz w:val="24"/>
          <w:szCs w:val="24"/>
        </w:rPr>
        <w:t xml:space="preserve">, доступности и внятности посыла, а то часто бывают </w:t>
      </w:r>
      <w:proofErr w:type="spellStart"/>
      <w:r>
        <w:rPr>
          <w:rFonts w:ascii="Times" w:hAnsi="Times"/>
          <w:sz w:val="24"/>
          <w:szCs w:val="24"/>
        </w:rPr>
        <w:t>факапы</w:t>
      </w:r>
      <w:proofErr w:type="spellEnd"/>
      <w:r>
        <w:rPr>
          <w:rFonts w:ascii="Times" w:hAnsi="Times"/>
          <w:sz w:val="24"/>
          <w:szCs w:val="24"/>
        </w:rPr>
        <w:t xml:space="preserve"> с лозунгами или фотографиями, которые вызывают бурно негативную реакцию.</w:t>
      </w:r>
    </w:p>
    <w:p w14:paraId="7EFD0BA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4) Правильно ли, что бренды участвуют в социальной повестке? Должны ли они вообще в ней участвовать?</w:t>
      </w:r>
    </w:p>
    <w:p w14:paraId="4CB5B89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Никто никому ничего не обязан, если честно. Я считаю, что если в вашей идеологии и системе ценностей нет той или иной социальной категории, например </w:t>
      </w:r>
      <w:proofErr w:type="spellStart"/>
      <w:r>
        <w:rPr>
          <w:rFonts w:ascii="Times" w:hAnsi="Times"/>
          <w:sz w:val="24"/>
          <w:szCs w:val="24"/>
        </w:rPr>
        <w:t>Бодипозитива</w:t>
      </w:r>
      <w:proofErr w:type="spellEnd"/>
      <w:r>
        <w:rPr>
          <w:rFonts w:ascii="Times" w:hAnsi="Times"/>
          <w:sz w:val="24"/>
          <w:szCs w:val="24"/>
        </w:rPr>
        <w:t xml:space="preserve">/феминизма или экологии, то и лезть не нужно. Приятно, если бренды как-то комментируют </w:t>
      </w:r>
      <w:proofErr w:type="spellStart"/>
      <w:r>
        <w:rPr>
          <w:rFonts w:ascii="Times" w:hAnsi="Times"/>
          <w:sz w:val="24"/>
          <w:szCs w:val="24"/>
        </w:rPr>
        <w:t>инфоповод</w:t>
      </w:r>
      <w:proofErr w:type="spellEnd"/>
      <w:r>
        <w:rPr>
          <w:rFonts w:ascii="Times" w:hAnsi="Times"/>
          <w:sz w:val="24"/>
          <w:szCs w:val="24"/>
        </w:rPr>
        <w:t xml:space="preserve"> ещё и с прогрессивной точки зрения. Но приведу пример с КМ20: недавно самый модный и известный люкс магазин в связи с военной ситуацией (спецоперацией на Украине) выбрал не путь наименьшего сопротивления, а радикальной поддержки, опубликовав в </w:t>
      </w:r>
      <w:proofErr w:type="spellStart"/>
      <w:r>
        <w:rPr>
          <w:rFonts w:ascii="Times" w:hAnsi="Times"/>
          <w:sz w:val="24"/>
          <w:szCs w:val="24"/>
        </w:rPr>
        <w:t>соцсетях</w:t>
      </w:r>
      <w:proofErr w:type="spellEnd"/>
      <w:r>
        <w:rPr>
          <w:rFonts w:ascii="Times" w:hAnsi="Times"/>
          <w:sz w:val="24"/>
          <w:szCs w:val="24"/>
        </w:rPr>
        <w:t xml:space="preserve"> анонс празднования то от окончания </w:t>
      </w:r>
      <w:r>
        <w:rPr>
          <w:rFonts w:ascii="Times" w:hAnsi="Times"/>
          <w:sz w:val="24"/>
          <w:szCs w:val="24"/>
        </w:rPr>
        <w:lastRenderedPageBreak/>
        <w:t xml:space="preserve">войны, то ли 9 мая, конечно, со всей символикой от Z до V :) Сразу вопрос к креативной команде и к личному бренду создательницы, которая живет не в России и параллельно такое время публикует свои </w:t>
      </w:r>
      <w:proofErr w:type="spellStart"/>
      <w:r>
        <w:rPr>
          <w:rFonts w:ascii="Times" w:hAnsi="Times"/>
          <w:sz w:val="24"/>
          <w:szCs w:val="24"/>
        </w:rPr>
        <w:t>развлекушки</w:t>
      </w:r>
      <w:proofErr w:type="spellEnd"/>
      <w:r>
        <w:rPr>
          <w:rFonts w:ascii="Times" w:hAnsi="Times"/>
          <w:sz w:val="24"/>
          <w:szCs w:val="24"/>
        </w:rPr>
        <w:t xml:space="preserve"> :) Естественно, </w:t>
      </w:r>
      <w:proofErr w:type="spellStart"/>
      <w:r>
        <w:rPr>
          <w:rFonts w:ascii="Times" w:hAnsi="Times"/>
          <w:sz w:val="24"/>
          <w:szCs w:val="24"/>
        </w:rPr>
        <w:t>комьюнити</w:t>
      </w:r>
      <w:proofErr w:type="spellEnd"/>
      <w:r>
        <w:rPr>
          <w:rFonts w:ascii="Times" w:hAnsi="Times"/>
          <w:sz w:val="24"/>
          <w:szCs w:val="24"/>
        </w:rPr>
        <w:t xml:space="preserve"> реагирует ужасно, происходит отмена. </w:t>
      </w:r>
    </w:p>
    <w:p w14:paraId="7276B93D"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5) Рекламные кампании утрируют идеи социальных движений (сводят идеи до символов, которые упрощают посыл социальных движений)?</w:t>
      </w:r>
    </w:p>
    <w:p w14:paraId="4FAD513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Безусловно это так, у этого есть и плюсы, и минусы.  Кампании хоть утрируют идеи, но это помогает вынести их на более широкие аудитории, тем более сейчас в целом восприятие у людей упрощается ввиду огромного информационного шума вокруг. Ну и различные платформы не предполагают в целом большие текста или великие смыслы. Так или иначе, все равно остаются бренды, которые задают глубиной своего посыла определенную планку. </w:t>
      </w:r>
    </w:p>
    <w:p w14:paraId="4710C4B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6) Социальные движения выигрывают от распространения своих идей (например, феминизм становится новой социальной нормой)?</w:t>
      </w:r>
    </w:p>
    <w:p w14:paraId="6957098D"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Естественно это так. Даже если сравнить тот же 2014 год и 2022 по восприятию волос и прочих странностей на женском и не только теле. Во многом тут заслуга и косметических кампаний, которые ввели в категорию социальной нормы шрамы, дефекты физиологические, биологические нормы </w:t>
      </w:r>
      <w:proofErr w:type="spellStart"/>
      <w:r>
        <w:rPr>
          <w:rFonts w:ascii="Times" w:hAnsi="Times"/>
          <w:sz w:val="24"/>
          <w:szCs w:val="24"/>
        </w:rPr>
        <w:t>итп</w:t>
      </w:r>
      <w:proofErr w:type="spellEnd"/>
    </w:p>
    <w:p w14:paraId="4B16501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 xml:space="preserve">7) Согласны ли вы с тем, что многие социальные движения становятся </w:t>
      </w:r>
      <w:proofErr w:type="spellStart"/>
      <w:r>
        <w:rPr>
          <w:rFonts w:ascii="Times New Roman" w:hAnsi="Times New Roman"/>
          <w:b/>
          <w:bCs/>
          <w:sz w:val="24"/>
          <w:szCs w:val="24"/>
        </w:rPr>
        <w:t>мейнстримом</w:t>
      </w:r>
      <w:proofErr w:type="spellEnd"/>
      <w:r>
        <w:rPr>
          <w:rFonts w:ascii="Times New Roman" w:hAnsi="Times New Roman"/>
          <w:b/>
          <w:bCs/>
          <w:sz w:val="24"/>
          <w:szCs w:val="24"/>
        </w:rPr>
        <w:t xml:space="preserve"> и впоследствии, когда тренд на них пропадает, становятся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 xml:space="preserve"> и не поддерживаются большинством?</w:t>
      </w:r>
    </w:p>
    <w:p w14:paraId="320B9BCF"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По моему мнению, меняется только атрибутика этих движений и собственное мнение большинства о них  идёт по циклу появилос</w:t>
      </w:r>
      <w:proofErr w:type="gramStart"/>
      <w:r>
        <w:rPr>
          <w:rFonts w:ascii="Times" w:hAnsi="Times"/>
          <w:sz w:val="24"/>
          <w:szCs w:val="24"/>
        </w:rPr>
        <w:t>ь-</w:t>
      </w:r>
      <w:proofErr w:type="gramEnd"/>
      <w:r>
        <w:rPr>
          <w:rFonts w:ascii="Times" w:hAnsi="Times"/>
          <w:sz w:val="24"/>
          <w:szCs w:val="24"/>
        </w:rPr>
        <w:t xml:space="preserve"> тренд-</w:t>
      </w:r>
      <w:proofErr w:type="spellStart"/>
      <w:r>
        <w:rPr>
          <w:rFonts w:ascii="Times" w:hAnsi="Times"/>
          <w:sz w:val="24"/>
          <w:szCs w:val="24"/>
        </w:rPr>
        <w:t>антитренд</w:t>
      </w:r>
      <w:proofErr w:type="spellEnd"/>
      <w:r>
        <w:rPr>
          <w:rFonts w:ascii="Times" w:hAnsi="Times"/>
          <w:sz w:val="24"/>
          <w:szCs w:val="24"/>
        </w:rPr>
        <w:t xml:space="preserve"> </w:t>
      </w:r>
    </w:p>
    <w:p w14:paraId="02652E0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Блок «Потребление символов социальных движений»</w:t>
      </w:r>
    </w:p>
    <w:p w14:paraId="7EA4074D" w14:textId="77777777" w:rsidR="00497445" w:rsidRDefault="00497445" w:rsidP="00484C5E">
      <w:pPr>
        <w:pStyle w:val="af8"/>
        <w:numPr>
          <w:ilvl w:val="0"/>
          <w:numId w:val="19"/>
        </w:numPr>
        <w:spacing w:line="360" w:lineRule="auto"/>
        <w:ind w:left="0" w:firstLine="709"/>
        <w:jc w:val="both"/>
        <w:rPr>
          <w:rFonts w:ascii="Times" w:hAnsi="Times"/>
          <w:b/>
          <w:bCs/>
          <w:sz w:val="24"/>
          <w:szCs w:val="24"/>
        </w:rPr>
      </w:pPr>
      <w:r>
        <w:rPr>
          <w:rFonts w:ascii="Times New Roman" w:hAnsi="Times New Roman"/>
          <w:b/>
          <w:bCs/>
          <w:sz w:val="24"/>
          <w:szCs w:val="24"/>
        </w:rPr>
        <w:t>Как часто вы покупаете вещи с символикой социальных движений (</w:t>
      </w:r>
      <w:proofErr w:type="gramStart"/>
      <w:r>
        <w:rPr>
          <w:rFonts w:ascii="Times New Roman" w:hAnsi="Times New Roman"/>
          <w:b/>
          <w:bCs/>
          <w:sz w:val="24"/>
          <w:szCs w:val="24"/>
        </w:rPr>
        <w:t>например</w:t>
      </w:r>
      <w:proofErr w:type="gramEnd"/>
      <w:r>
        <w:rPr>
          <w:rFonts w:ascii="Times New Roman" w:hAnsi="Times New Roman"/>
          <w:b/>
          <w:bCs/>
          <w:sz w:val="24"/>
          <w:szCs w:val="24"/>
        </w:rPr>
        <w:t xml:space="preserve"> с феминистическим посылом вроде футболки с надписью «</w:t>
      </w:r>
      <w:r>
        <w:rPr>
          <w:rFonts w:ascii="Times New Roman" w:hAnsi="Times New Roman"/>
          <w:b/>
          <w:bCs/>
          <w:sz w:val="24"/>
          <w:szCs w:val="24"/>
          <w:lang w:val="en-US"/>
        </w:rPr>
        <w:t>We should all be feminists</w:t>
      </w:r>
      <w:r>
        <w:rPr>
          <w:rFonts w:ascii="Times New Roman" w:hAnsi="Times New Roman"/>
          <w:b/>
          <w:bCs/>
          <w:sz w:val="24"/>
          <w:szCs w:val="24"/>
        </w:rPr>
        <w:t>»)</w:t>
      </w:r>
      <w:r>
        <w:rPr>
          <w:rFonts w:ascii="Times New Roman" w:hAnsi="Times New Roman"/>
          <w:b/>
          <w:bCs/>
          <w:sz w:val="24"/>
          <w:szCs w:val="24"/>
          <w:lang w:val="en-US"/>
        </w:rPr>
        <w:t>?</w:t>
      </w:r>
    </w:p>
    <w:p w14:paraId="75B914B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Вообще никогда не покупала</w:t>
      </w:r>
    </w:p>
    <w:p w14:paraId="585D08CC"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Причисляете ли вы себя к какому-либо социальному движению, покупая вещи с символикой социальных движений? Покупка обуславливается принадлежностью к социальному движению или вы узнаете о социальном движении при покупке?</w:t>
      </w:r>
    </w:p>
    <w:p w14:paraId="0427633D"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Не причисляю себя ни к какому движения посредством покупки вещей</w:t>
      </w:r>
    </w:p>
    <w:p w14:paraId="7616C890"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lastRenderedPageBreak/>
        <w:t>Как вы считаете, насколько распространенным явлением является покупка вещей с символикой социальных движений людьми, которые просто следуют тренду, но не являются представителями этих социальных движений?</w:t>
      </w:r>
    </w:p>
    <w:p w14:paraId="63193F5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Если честно, считаю очень редким явлением</w:t>
      </w:r>
    </w:p>
    <w:p w14:paraId="5AA0A0C9"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Может ли символика социальных движений быть трендом?</w:t>
      </w:r>
    </w:p>
    <w:p w14:paraId="5F451C3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Конечно, если есть спрос</w:t>
      </w:r>
    </w:p>
    <w:p w14:paraId="7958DBC5"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Что происходит с социальным движением, когда тренд на его символику становится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w:t>
      </w:r>
    </w:p>
    <w:p w14:paraId="60F41AB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Ну, движение притягивает ещё больше внимания—позитивного и негативного, придаётся большей огласке. Остаются действительно верные ему участники, отпадают пустые «носители </w:t>
      </w:r>
      <w:proofErr w:type="spellStart"/>
      <w:r>
        <w:rPr>
          <w:rFonts w:ascii="Times" w:hAnsi="Times"/>
          <w:sz w:val="24"/>
          <w:szCs w:val="24"/>
        </w:rPr>
        <w:t>символики</w:t>
      </w:r>
      <w:proofErr w:type="gramStart"/>
      <w:r>
        <w:rPr>
          <w:rFonts w:ascii="Times" w:hAnsi="Times"/>
          <w:sz w:val="24"/>
          <w:szCs w:val="24"/>
        </w:rPr>
        <w:t>»Д</w:t>
      </w:r>
      <w:proofErr w:type="gramEnd"/>
      <w:r>
        <w:rPr>
          <w:rFonts w:ascii="Times" w:hAnsi="Times"/>
          <w:sz w:val="24"/>
          <w:szCs w:val="24"/>
        </w:rPr>
        <w:t>умаю</w:t>
      </w:r>
      <w:proofErr w:type="spellEnd"/>
      <w:r>
        <w:rPr>
          <w:rFonts w:ascii="Times" w:hAnsi="Times"/>
          <w:sz w:val="24"/>
          <w:szCs w:val="24"/>
        </w:rPr>
        <w:t>, что больше ничего.</w:t>
      </w:r>
    </w:p>
    <w:p w14:paraId="0FB0B12D"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Блок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и его последствия»</w:t>
      </w:r>
    </w:p>
    <w:p w14:paraId="0889B9A8" w14:textId="77777777" w:rsidR="00497445" w:rsidRDefault="00497445" w:rsidP="00484C5E">
      <w:pPr>
        <w:pStyle w:val="af8"/>
        <w:numPr>
          <w:ilvl w:val="0"/>
          <w:numId w:val="20"/>
        </w:numPr>
        <w:spacing w:line="360" w:lineRule="auto"/>
        <w:ind w:left="0" w:firstLine="709"/>
        <w:jc w:val="both"/>
        <w:rPr>
          <w:rFonts w:ascii="Times" w:hAnsi="Times"/>
          <w:b/>
          <w:bCs/>
          <w:sz w:val="24"/>
          <w:szCs w:val="24"/>
        </w:rPr>
      </w:pPr>
      <w:r>
        <w:rPr>
          <w:rFonts w:ascii="Times New Roman" w:hAnsi="Times New Roman"/>
          <w:b/>
          <w:bCs/>
          <w:sz w:val="24"/>
          <w:szCs w:val="24"/>
        </w:rPr>
        <w:t>Как вы считаете, рекламные кампании с феминистическим посылом широко распространены среди брендов?</w:t>
      </w:r>
    </w:p>
    <w:p w14:paraId="26A41F4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Сейчас это очень горячая тема, так что да. </w:t>
      </w:r>
    </w:p>
    <w:p w14:paraId="014F9D17"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Почему бренды используют идеи феминизма в коммерческих целях? И правильно ли использовать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как способ привлечения новых потребителей?</w:t>
      </w:r>
    </w:p>
    <w:p w14:paraId="664A2FB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Как мне кажется, бренды всегда используют инструменты манипулирования мнениями, особенно на социально-политические темы, как способ привлечения внимания и «шума»</w:t>
      </w:r>
    </w:p>
    <w:p w14:paraId="4715F180"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привлекает новую аудиторию или, наоборот, отталкивает? Влияет ли это на принятие идей социальных движений?</w:t>
      </w:r>
    </w:p>
    <w:p w14:paraId="2FDE954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Привлекает, конечно, но вопрос качества привлекаемой аудитории в качестве и посыле самой рекламы. Но в этой сфере даже негативное внимание - это уже внимание. Все равно эта массовая огласка способствует принятию идей в массах.</w:t>
      </w:r>
    </w:p>
    <w:p w14:paraId="09111C69"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Как на вас повлияли рекламные кампании феминистической направленности (узнали что-то новое, изменили свой взгляд в позитивную или негативную сторону)?</w:t>
      </w:r>
    </w:p>
    <w:p w14:paraId="707B9F4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Поскольку я довольно «продвинутый пользователь» феминизме, ничего нового я не узнала, поэтому никак не повлияли.</w:t>
      </w:r>
    </w:p>
    <w:p w14:paraId="519ACE19"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Помог ли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распространению идей феминизма?</w:t>
      </w:r>
    </w:p>
    <w:p w14:paraId="3AE1646F"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Однозначно да, расширил аудиторию.</w:t>
      </w:r>
    </w:p>
    <w:p w14:paraId="73D6B782"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lastRenderedPageBreak/>
        <w:t xml:space="preserve">Как вы считаете, сводятся ли идеи феминизма до набора символов, которые дискредитируют само социальное движение (например, рекламная кампания </w:t>
      </w:r>
      <w:r>
        <w:rPr>
          <w:rFonts w:ascii="Times New Roman" w:hAnsi="Times New Roman"/>
          <w:b/>
          <w:bCs/>
          <w:sz w:val="24"/>
          <w:szCs w:val="24"/>
          <w:lang w:val="en-US"/>
        </w:rPr>
        <w:t>Reebok</w:t>
      </w:r>
      <w:r>
        <w:rPr>
          <w:rFonts w:ascii="Times New Roman" w:hAnsi="Times New Roman"/>
          <w:b/>
          <w:bCs/>
          <w:sz w:val="24"/>
          <w:szCs w:val="24"/>
        </w:rPr>
        <w:t xml:space="preserve"> «пересядь с иглы мужского одобрения на мужское лицо» — как пример негативного влияния)? Или это лишь громкие примеры неудачно выбранного</w:t>
      </w:r>
      <w:r w:rsidRPr="00497445">
        <w:rPr>
          <w:rFonts w:ascii="Times New Roman" w:hAnsi="Times New Roman"/>
          <w:b/>
          <w:bCs/>
          <w:sz w:val="24"/>
          <w:szCs w:val="24"/>
        </w:rPr>
        <w:t xml:space="preserve"> </w:t>
      </w:r>
      <w:r>
        <w:rPr>
          <w:rFonts w:ascii="Times New Roman" w:hAnsi="Times New Roman"/>
          <w:b/>
          <w:bCs/>
          <w:sz w:val="24"/>
          <w:szCs w:val="24"/>
          <w:lang w:val="en-US"/>
        </w:rPr>
        <w:t>ton</w:t>
      </w:r>
      <w:r w:rsidRPr="00497445">
        <w:rPr>
          <w:rFonts w:ascii="Times New Roman" w:hAnsi="Times New Roman"/>
          <w:b/>
          <w:bCs/>
          <w:sz w:val="24"/>
          <w:szCs w:val="24"/>
        </w:rPr>
        <w:t xml:space="preserve"> </w:t>
      </w:r>
      <w:r>
        <w:rPr>
          <w:rFonts w:ascii="Times New Roman" w:hAnsi="Times New Roman"/>
          <w:b/>
          <w:bCs/>
          <w:sz w:val="24"/>
          <w:szCs w:val="24"/>
          <w:lang w:val="en-US"/>
        </w:rPr>
        <w:t>of</w:t>
      </w:r>
      <w:r w:rsidRPr="00497445">
        <w:rPr>
          <w:rFonts w:ascii="Times New Roman" w:hAnsi="Times New Roman"/>
          <w:b/>
          <w:bCs/>
          <w:sz w:val="24"/>
          <w:szCs w:val="24"/>
        </w:rPr>
        <w:t xml:space="preserve"> </w:t>
      </w:r>
      <w:r>
        <w:rPr>
          <w:rFonts w:ascii="Times New Roman" w:hAnsi="Times New Roman"/>
          <w:b/>
          <w:bCs/>
          <w:sz w:val="24"/>
          <w:szCs w:val="24"/>
          <w:lang w:val="en-US"/>
        </w:rPr>
        <w:t>voice</w:t>
      </w:r>
      <w:r>
        <w:rPr>
          <w:rFonts w:ascii="Times New Roman" w:hAnsi="Times New Roman"/>
          <w:b/>
          <w:bCs/>
          <w:sz w:val="24"/>
          <w:szCs w:val="24"/>
        </w:rPr>
        <w:t>?</w:t>
      </w:r>
    </w:p>
    <w:p w14:paraId="0F4AF77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Нет. Скорее это вирусный маркетинг со стороны дороги креативной команды, хочется в это верить.</w:t>
      </w:r>
    </w:p>
    <w:p w14:paraId="4A04E9E6"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Как вы считаете, правильно ли, что бренды используют только коммерчески привлекательные стороны феминизма (сила женщин, возможность быть не накрашенной или иметь не </w:t>
      </w:r>
      <w:proofErr w:type="spellStart"/>
      <w:r>
        <w:rPr>
          <w:rFonts w:ascii="Times New Roman" w:hAnsi="Times New Roman"/>
          <w:b/>
          <w:bCs/>
          <w:sz w:val="24"/>
          <w:szCs w:val="24"/>
        </w:rPr>
        <w:t>конвеционально</w:t>
      </w:r>
      <w:proofErr w:type="spellEnd"/>
      <w:r>
        <w:rPr>
          <w:rFonts w:ascii="Times New Roman" w:hAnsi="Times New Roman"/>
          <w:b/>
          <w:bCs/>
          <w:sz w:val="24"/>
          <w:szCs w:val="24"/>
        </w:rPr>
        <w:t xml:space="preserve"> привлекательную внешность), а такие аспекты, как искоренение </w:t>
      </w:r>
      <w:proofErr w:type="spellStart"/>
      <w:r>
        <w:rPr>
          <w:rFonts w:ascii="Times New Roman" w:hAnsi="Times New Roman"/>
          <w:b/>
          <w:bCs/>
          <w:sz w:val="24"/>
          <w:szCs w:val="24"/>
        </w:rPr>
        <w:t>слатшейминга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виктимблейминга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газлайтинга</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абьюза</w:t>
      </w:r>
      <w:proofErr w:type="spellEnd"/>
      <w:r>
        <w:rPr>
          <w:rFonts w:ascii="Times New Roman" w:hAnsi="Times New Roman"/>
          <w:b/>
          <w:bCs/>
          <w:sz w:val="24"/>
          <w:szCs w:val="24"/>
        </w:rPr>
        <w:t xml:space="preserve"> со стороны мужчин, не поднимаются в рекламных кампаниях? Как это сказывается на самом социальном движении (сведение его идей до набора коммерчески привлекательных символов)?</w:t>
      </w:r>
    </w:p>
    <w:p w14:paraId="398DE99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Безусловно неправильно, но по моему мнению, всё-таки эти стороны феминизме тоже придают огласке, но все же они задевают ещё и юридическую область. Плюс сам концепт коммерческой рекламы не предполагает освещения негативных тем на  публику, </w:t>
      </w:r>
      <w:proofErr w:type="spellStart"/>
      <w:r>
        <w:rPr>
          <w:rFonts w:ascii="Times New Roman" w:hAnsi="Times New Roman"/>
          <w:sz w:val="24"/>
          <w:szCs w:val="24"/>
        </w:rPr>
        <w:t>тк</w:t>
      </w:r>
      <w:proofErr w:type="spellEnd"/>
      <w:r>
        <w:rPr>
          <w:rFonts w:ascii="Times New Roman" w:hAnsi="Times New Roman"/>
          <w:sz w:val="24"/>
          <w:szCs w:val="24"/>
        </w:rPr>
        <w:t xml:space="preserve"> всё-таки это делается для большинства, для продаж. На самом социальном движении (сведение его идей до набора коммерчески привлекательных символов) сказывается негативно, </w:t>
      </w:r>
      <w:proofErr w:type="spellStart"/>
      <w:r>
        <w:rPr>
          <w:rFonts w:ascii="Times New Roman" w:hAnsi="Times New Roman"/>
          <w:sz w:val="24"/>
          <w:szCs w:val="24"/>
        </w:rPr>
        <w:t>тк</w:t>
      </w:r>
      <w:proofErr w:type="spellEnd"/>
      <w:r>
        <w:rPr>
          <w:rFonts w:ascii="Times New Roman" w:hAnsi="Times New Roman"/>
          <w:sz w:val="24"/>
          <w:szCs w:val="24"/>
        </w:rPr>
        <w:t xml:space="preserve"> деформируется и упрощается его посыл в массовом сознании. </w:t>
      </w:r>
    </w:p>
    <w:p w14:paraId="1446C87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Блок «Формирование чувства принадлежности к социальным движениям»</w:t>
      </w:r>
    </w:p>
    <w:p w14:paraId="7A85D7DE" w14:textId="77777777" w:rsidR="00497445" w:rsidRDefault="00497445" w:rsidP="00484C5E">
      <w:pPr>
        <w:pStyle w:val="af8"/>
        <w:numPr>
          <w:ilvl w:val="0"/>
          <w:numId w:val="21"/>
        </w:numPr>
        <w:spacing w:line="360" w:lineRule="auto"/>
        <w:ind w:left="0" w:firstLine="709"/>
        <w:jc w:val="both"/>
        <w:rPr>
          <w:rFonts w:ascii="Times" w:hAnsi="Times"/>
          <w:b/>
          <w:bCs/>
          <w:sz w:val="24"/>
          <w:szCs w:val="24"/>
        </w:rPr>
      </w:pPr>
      <w:r>
        <w:rPr>
          <w:rFonts w:ascii="Times New Roman" w:hAnsi="Times New Roman"/>
          <w:b/>
          <w:bCs/>
          <w:sz w:val="24"/>
          <w:szCs w:val="24"/>
        </w:rPr>
        <w:t>Как вы считаете, покупая вещь с символикой социального движения, потребитель начинает ассоциировать себя с ним?</w:t>
      </w:r>
    </w:p>
    <w:p w14:paraId="7BB760E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Скорее да, если это преднамеренная покупка. </w:t>
      </w:r>
    </w:p>
    <w:p w14:paraId="450D3E22"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Могут ли рекламные кампании повлиять на принятие идей социальных движений?</w:t>
      </w:r>
    </w:p>
    <w:p w14:paraId="28156B7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Конечно, так и происходит с тем же феминизмом. </w:t>
      </w:r>
    </w:p>
    <w:p w14:paraId="58C81775"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Когда тренд на символику социальных движений пропадает, перестает ли потребитель ассоциировать с этим социальным движением или же его взгляды остаются прежними?</w:t>
      </w:r>
    </w:p>
    <w:p w14:paraId="0F38C6F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Смотря из какой категории потребитель — потребитель символики или все же участник социального движения. Конечно же участник социального движения не перестанет себя с ним ассоциировать. </w:t>
      </w:r>
    </w:p>
    <w:p w14:paraId="10349A17"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lastRenderedPageBreak/>
        <w:t>Каким образом формируется чувство принадлежности к социальным движениям с помощью брендов (просмотр рекламных кампаний или чтение постов в аккаунтах брендов)? С помощью рекламных кампаний потребитель формирует поверхностное понимание идей социальных движений или же рекламные кампании просто дают узнать о существовании того или иного социального движения, подталкивают к тому, чтобы потребитель узнал больше об идеях социального движения?</w:t>
      </w:r>
    </w:p>
    <w:p w14:paraId="4D0820F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По-разному, через определенные знаки, рекламу, посты, фото и любой контент. Грубо </w:t>
      </w:r>
      <w:proofErr w:type="gramStart"/>
      <w:r>
        <w:rPr>
          <w:rFonts w:ascii="Times New Roman" w:hAnsi="Times New Roman"/>
          <w:sz w:val="24"/>
          <w:szCs w:val="24"/>
        </w:rPr>
        <w:t>говоря</w:t>
      </w:r>
      <w:proofErr w:type="gramEnd"/>
      <w:r>
        <w:rPr>
          <w:rFonts w:ascii="Times New Roman" w:hAnsi="Times New Roman"/>
          <w:sz w:val="24"/>
          <w:szCs w:val="24"/>
        </w:rPr>
        <w:t xml:space="preserve"> потребляет эти поверхностные символы, но особо жаждущие могут углубиться и узнать больше</w:t>
      </w:r>
    </w:p>
    <w:p w14:paraId="4BE5C84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p>
    <w:p w14:paraId="4940FAC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b/>
          <w:bCs/>
          <w:sz w:val="24"/>
          <w:szCs w:val="24"/>
        </w:rPr>
      </w:pPr>
      <w:r>
        <w:rPr>
          <w:rFonts w:ascii="Times" w:hAnsi="Times"/>
          <w:b/>
          <w:bCs/>
          <w:sz w:val="24"/>
          <w:szCs w:val="24"/>
        </w:rPr>
        <w:t>Респондент 5</w:t>
      </w:r>
    </w:p>
    <w:p w14:paraId="5CE1537F" w14:textId="77777777" w:rsidR="00497445" w:rsidRDefault="00497445" w:rsidP="00484C5E">
      <w:pPr>
        <w:pStyle w:val="af8"/>
        <w:tabs>
          <w:tab w:val="left" w:pos="567"/>
          <w:tab w:val="left" w:pos="1101"/>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spacing w:line="360" w:lineRule="auto"/>
        <w:ind w:firstLine="709"/>
        <w:jc w:val="both"/>
        <w:rPr>
          <w:rFonts w:ascii="Times" w:eastAsia="Times" w:hAnsi="Times" w:cs="Times"/>
          <w:b/>
          <w:bCs/>
          <w:sz w:val="24"/>
          <w:szCs w:val="24"/>
        </w:rPr>
      </w:pPr>
      <w:r>
        <w:rPr>
          <w:rFonts w:ascii="Times" w:hAnsi="Times"/>
          <w:b/>
          <w:bCs/>
          <w:sz w:val="24"/>
          <w:szCs w:val="24"/>
        </w:rPr>
        <w:t>1.</w:t>
      </w:r>
      <w:r>
        <w:rPr>
          <w:rFonts w:ascii="Times" w:hAnsi="Times"/>
          <w:b/>
          <w:bCs/>
          <w:sz w:val="24"/>
          <w:szCs w:val="24"/>
        </w:rPr>
        <w:tab/>
        <w:t>Блок «О респонденте»</w:t>
      </w:r>
    </w:p>
    <w:p w14:paraId="4B4D199C" w14:textId="77777777" w:rsidR="00497445" w:rsidRDefault="00497445" w:rsidP="00484C5E">
      <w:pPr>
        <w:pStyle w:val="af8"/>
        <w:numPr>
          <w:ilvl w:val="0"/>
          <w:numId w:val="22"/>
        </w:numPr>
        <w:spacing w:line="360" w:lineRule="auto"/>
        <w:ind w:left="0" w:firstLine="709"/>
        <w:jc w:val="both"/>
        <w:rPr>
          <w:rFonts w:ascii="Times" w:hAnsi="Times"/>
          <w:b/>
          <w:bCs/>
          <w:sz w:val="24"/>
          <w:szCs w:val="24"/>
        </w:rPr>
      </w:pPr>
      <w:r>
        <w:rPr>
          <w:rFonts w:ascii="Times" w:hAnsi="Times"/>
          <w:b/>
          <w:bCs/>
          <w:sz w:val="24"/>
          <w:szCs w:val="24"/>
        </w:rPr>
        <w:t>Для начала я бы хотела узнать немного о вас. Сколько вам лет?</w:t>
      </w:r>
    </w:p>
    <w:p w14:paraId="67DC53C8"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24</w:t>
      </w:r>
    </w:p>
    <w:p w14:paraId="0A86FEE5"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b/>
          <w:bCs/>
          <w:sz w:val="24"/>
          <w:szCs w:val="24"/>
        </w:rPr>
      </w:pPr>
      <w:r>
        <w:rPr>
          <w:rFonts w:ascii="Times" w:hAnsi="Times"/>
          <w:b/>
          <w:bCs/>
          <w:sz w:val="24"/>
          <w:szCs w:val="24"/>
        </w:rPr>
        <w:t>2) Кем вы работаете?</w:t>
      </w:r>
    </w:p>
    <w:p w14:paraId="77ED457E"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Не работаю</w:t>
      </w:r>
    </w:p>
    <w:p w14:paraId="648FFCB7"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b/>
          <w:bCs/>
          <w:sz w:val="24"/>
          <w:szCs w:val="24"/>
        </w:rPr>
      </w:pPr>
      <w:r>
        <w:rPr>
          <w:rFonts w:ascii="Times" w:hAnsi="Times"/>
          <w:b/>
          <w:bCs/>
          <w:sz w:val="24"/>
          <w:szCs w:val="24"/>
        </w:rPr>
        <w:t>3) Как давно интересуетесь вопросами развития современной моды?</w:t>
      </w:r>
    </w:p>
    <w:p w14:paraId="02DEE1C2"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Около 6-7 лет</w:t>
      </w:r>
    </w:p>
    <w:p w14:paraId="3B878AD2" w14:textId="77777777" w:rsidR="00497445" w:rsidRDefault="00497445" w:rsidP="00484C5E">
      <w:pPr>
        <w:pStyle w:val="af8"/>
        <w:tabs>
          <w:tab w:val="left" w:pos="11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w:hAnsi="Times"/>
          <w:b/>
          <w:bCs/>
          <w:sz w:val="24"/>
          <w:szCs w:val="24"/>
        </w:rPr>
        <w:t xml:space="preserve">2. </w:t>
      </w:r>
      <w:r>
        <w:rPr>
          <w:rFonts w:ascii="Times New Roman" w:hAnsi="Times New Roman"/>
          <w:b/>
          <w:bCs/>
          <w:sz w:val="24"/>
          <w:szCs w:val="24"/>
        </w:rPr>
        <w:t xml:space="preserve"> Блок «Влияние брендов на распространение идей социальных движений»</w:t>
      </w:r>
    </w:p>
    <w:p w14:paraId="59E56EB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w:hAnsi="Times"/>
          <w:b/>
          <w:bCs/>
          <w:sz w:val="24"/>
          <w:szCs w:val="24"/>
        </w:rPr>
        <w:t>1)</w:t>
      </w:r>
      <w:r>
        <w:rPr>
          <w:rFonts w:ascii="Times" w:hAnsi="Times"/>
          <w:b/>
          <w:bCs/>
          <w:sz w:val="24"/>
          <w:szCs w:val="24"/>
        </w:rPr>
        <w:tab/>
        <w:t>Как часто вы узнаете о социальных движениях из аккаунтов брендов в социальных сетях? (например, о феминизме</w:t>
      </w:r>
      <w:r>
        <w:rPr>
          <w:rFonts w:ascii="Times New Roman" w:hAnsi="Times New Roman"/>
          <w:b/>
          <w:bCs/>
          <w:sz w:val="24"/>
          <w:szCs w:val="24"/>
        </w:rPr>
        <w:t>) Или же это происходит с помощью других каналов информации (</w:t>
      </w:r>
      <w:r>
        <w:rPr>
          <w:rFonts w:ascii="Times New Roman" w:hAnsi="Times New Roman"/>
          <w:b/>
          <w:bCs/>
          <w:sz w:val="24"/>
          <w:szCs w:val="24"/>
          <w:lang w:val="en-US"/>
        </w:rPr>
        <w:t>Telegram</w:t>
      </w:r>
      <w:r w:rsidRPr="00497445">
        <w:rPr>
          <w:rFonts w:ascii="Times New Roman" w:hAnsi="Times New Roman"/>
          <w:b/>
          <w:bCs/>
          <w:sz w:val="24"/>
          <w:szCs w:val="24"/>
        </w:rPr>
        <w:t>-</w:t>
      </w:r>
      <w:r>
        <w:rPr>
          <w:rFonts w:ascii="Times New Roman" w:hAnsi="Times New Roman"/>
          <w:b/>
          <w:bCs/>
          <w:sz w:val="24"/>
          <w:szCs w:val="24"/>
        </w:rPr>
        <w:t>каналы и другие СМИ)?</w:t>
      </w:r>
    </w:p>
    <w:p w14:paraId="51D607F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Довольно часто, бренды очень быстро подхватывают различные социальные движения и используют их, но чаще узнаю как раз из </w:t>
      </w:r>
      <w:proofErr w:type="spellStart"/>
      <w:r>
        <w:rPr>
          <w:rFonts w:ascii="Times" w:hAnsi="Times"/>
          <w:sz w:val="24"/>
          <w:szCs w:val="24"/>
        </w:rPr>
        <w:t>телеграм</w:t>
      </w:r>
      <w:proofErr w:type="spellEnd"/>
      <w:r>
        <w:rPr>
          <w:rFonts w:ascii="Times" w:hAnsi="Times"/>
          <w:sz w:val="24"/>
          <w:szCs w:val="24"/>
        </w:rPr>
        <w:t>-каналов, так как подписан там на более профильные темы</w:t>
      </w:r>
    </w:p>
    <w:p w14:paraId="1AFCC7F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2) Повлияли ли рекламные кампании на ваш взгляд на то или иное социальное движение (например, на восприятие феминизма)? Если да, то как именно (отрицательное отношение сменилось на положительное, поняли идею, например, феминизма)?</w:t>
      </w:r>
    </w:p>
    <w:p w14:paraId="6E8FB61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Да, рекламные </w:t>
      </w:r>
      <w:proofErr w:type="gramStart"/>
      <w:r>
        <w:rPr>
          <w:rFonts w:ascii="Times" w:hAnsi="Times"/>
          <w:sz w:val="24"/>
          <w:szCs w:val="24"/>
        </w:rPr>
        <w:t>кампании</w:t>
      </w:r>
      <w:proofErr w:type="gramEnd"/>
      <w:r>
        <w:rPr>
          <w:rFonts w:ascii="Times" w:hAnsi="Times"/>
          <w:sz w:val="24"/>
          <w:szCs w:val="24"/>
        </w:rPr>
        <w:t xml:space="preserve"> несомненно влияют на общество, популяризируя определённые темы и увеличивая количество их сторонников</w:t>
      </w:r>
    </w:p>
    <w:p w14:paraId="1A49005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lastRenderedPageBreak/>
        <w:t>3) Как вы считаете, бренды помогают распространить идеи социальных движений? Это имеет негативный или позитивный эффект (отвращение к идеям социального движения или их принятие)?</w:t>
      </w:r>
    </w:p>
    <w:p w14:paraId="7D9E28B8"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Да, бренды позволяют распространять определённые идеи так как их бюджеты позволяют проводить глобальные рекламные кампании, а также сама специфика одежды предполагает, что человек, носящий её, становится своеобразной «витриной» или рекламным баннером, способным за короткое время продемонстрировать какие-либо символы тысячам человек</w:t>
      </w:r>
    </w:p>
    <w:p w14:paraId="378D205E"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4) Правильно ли, что бренды участвуют в социальной повестке? Должны ли они вообще в ней участвовать?</w:t>
      </w:r>
    </w:p>
    <w:p w14:paraId="3C1F840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Лично моё мнение — скорее не должны, но я прекрасно понимаю, что следование современной социальной повестке сегодня ведёт к увеличению прибыли для брендов, сама суть которых заключается в первую очередь в увеличении капитала.</w:t>
      </w:r>
    </w:p>
    <w:p w14:paraId="2017C34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5) Рекламные кампании утрируют идеи социальных движений (сводят идеи до символов, которые упрощают посыл социальных движений)?</w:t>
      </w:r>
    </w:p>
    <w:p w14:paraId="4AAB350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Да, утрируют, так как чем проще информация, тем большее количество людей готовы принято её «здесь и сейчас», следовательно бренды быстрее получат прибыль от людей, поддерживающий данные идеи.</w:t>
      </w:r>
    </w:p>
    <w:p w14:paraId="251D931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6) Социальные движения выигрывают от распространения своих идей (например, феминизм становится новой социальной нормой)?</w:t>
      </w:r>
    </w:p>
    <w:p w14:paraId="7AA10C3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Да, определённый вклад символика на одежде вносит в распространение идей, однако качество таких последователей может быть сомнительным.</w:t>
      </w:r>
    </w:p>
    <w:p w14:paraId="0F5E3D33"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 xml:space="preserve">7) Согласны ли вы с тем, что многие социальные движения становятся </w:t>
      </w:r>
      <w:proofErr w:type="spellStart"/>
      <w:r>
        <w:rPr>
          <w:rFonts w:ascii="Times New Roman" w:hAnsi="Times New Roman"/>
          <w:b/>
          <w:bCs/>
          <w:sz w:val="24"/>
          <w:szCs w:val="24"/>
        </w:rPr>
        <w:t>мейнстримом</w:t>
      </w:r>
      <w:proofErr w:type="spellEnd"/>
      <w:r>
        <w:rPr>
          <w:rFonts w:ascii="Times New Roman" w:hAnsi="Times New Roman"/>
          <w:b/>
          <w:bCs/>
          <w:sz w:val="24"/>
          <w:szCs w:val="24"/>
        </w:rPr>
        <w:t xml:space="preserve"> и впоследствии, когда тренд на них пропадает, становятся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 xml:space="preserve"> и не поддерживаются большинством?</w:t>
      </w:r>
    </w:p>
    <w:p w14:paraId="2D5E8F6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Да, так как почти каждая идея кажется интереснее, когда она доступна узкому кругу людей. С ростом численности последователей идей будет только уменьшаться уверенность в правильном следовании у тех, кто поддерживал эти же идеи изначально.</w:t>
      </w:r>
    </w:p>
    <w:p w14:paraId="1FAFBC3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Блок «Потребление символов социальных движений»</w:t>
      </w:r>
    </w:p>
    <w:p w14:paraId="33D3FEAB" w14:textId="77777777" w:rsidR="00497445" w:rsidRDefault="00497445" w:rsidP="00484C5E">
      <w:pPr>
        <w:pStyle w:val="af8"/>
        <w:numPr>
          <w:ilvl w:val="0"/>
          <w:numId w:val="23"/>
        </w:numPr>
        <w:spacing w:line="360" w:lineRule="auto"/>
        <w:ind w:left="0" w:firstLine="709"/>
        <w:jc w:val="both"/>
        <w:rPr>
          <w:rFonts w:ascii="Times" w:hAnsi="Times"/>
          <w:b/>
          <w:bCs/>
          <w:sz w:val="24"/>
          <w:szCs w:val="24"/>
        </w:rPr>
      </w:pPr>
      <w:r>
        <w:rPr>
          <w:rFonts w:ascii="Times New Roman" w:hAnsi="Times New Roman"/>
          <w:b/>
          <w:bCs/>
          <w:sz w:val="24"/>
          <w:szCs w:val="24"/>
        </w:rPr>
        <w:t>Как часто вы покупаете вещи с символикой социальных движений (</w:t>
      </w:r>
      <w:proofErr w:type="gramStart"/>
      <w:r>
        <w:rPr>
          <w:rFonts w:ascii="Times New Roman" w:hAnsi="Times New Roman"/>
          <w:b/>
          <w:bCs/>
          <w:sz w:val="24"/>
          <w:szCs w:val="24"/>
        </w:rPr>
        <w:t>например</w:t>
      </w:r>
      <w:proofErr w:type="gramEnd"/>
      <w:r>
        <w:rPr>
          <w:rFonts w:ascii="Times New Roman" w:hAnsi="Times New Roman"/>
          <w:b/>
          <w:bCs/>
          <w:sz w:val="24"/>
          <w:szCs w:val="24"/>
        </w:rPr>
        <w:t xml:space="preserve"> с феминистическим посылом вроде футболки с надписью «</w:t>
      </w:r>
      <w:r>
        <w:rPr>
          <w:rFonts w:ascii="Times New Roman" w:hAnsi="Times New Roman"/>
          <w:b/>
          <w:bCs/>
          <w:sz w:val="24"/>
          <w:szCs w:val="24"/>
          <w:lang w:val="en-US"/>
        </w:rPr>
        <w:t>We should all be feminists</w:t>
      </w:r>
      <w:r>
        <w:rPr>
          <w:rFonts w:ascii="Times New Roman" w:hAnsi="Times New Roman"/>
          <w:b/>
          <w:bCs/>
          <w:sz w:val="24"/>
          <w:szCs w:val="24"/>
        </w:rPr>
        <w:t>»)</w:t>
      </w:r>
      <w:r>
        <w:rPr>
          <w:rFonts w:ascii="Times New Roman" w:hAnsi="Times New Roman"/>
          <w:b/>
          <w:bCs/>
          <w:sz w:val="24"/>
          <w:szCs w:val="24"/>
          <w:lang w:val="en-US"/>
        </w:rPr>
        <w:t>?</w:t>
      </w:r>
    </w:p>
    <w:p w14:paraId="66DDAF8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Не приобретал, но был бы не против если найдётся подходящая для меня вещь.</w:t>
      </w:r>
    </w:p>
    <w:p w14:paraId="61A48E5C"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lastRenderedPageBreak/>
        <w:t>Причисляете ли вы себя к какому-либо социальному движению, покупая вещи с символикой социальных движений? Покупка обуславливается принадлежностью к социальному движению или вы узнаете о социальном движении при покупке?</w:t>
      </w:r>
    </w:p>
    <w:p w14:paraId="00F64CF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Сначала узнаю про социальное движение, затем рассматриваю покупку вещей, связанных с ним и почти никогда наоборот.</w:t>
      </w:r>
    </w:p>
    <w:p w14:paraId="03F38F01"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Как вы считаете, насколько распространенным явлением является покупка вещей с символикой социальных движений людьми, которые просто следуют тренду, но не являются представителями этих социальных движений?</w:t>
      </w:r>
    </w:p>
    <w:p w14:paraId="31C1C2BA"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 xml:space="preserve">Считаю это весьма распространённой ситуацией особенно с распространением </w:t>
      </w:r>
      <w:proofErr w:type="spellStart"/>
      <w:r>
        <w:rPr>
          <w:rFonts w:ascii="Times" w:hAnsi="Times"/>
          <w:sz w:val="24"/>
          <w:szCs w:val="24"/>
        </w:rPr>
        <w:t>массмаркета</w:t>
      </w:r>
      <w:proofErr w:type="spellEnd"/>
      <w:r>
        <w:rPr>
          <w:rFonts w:ascii="Times" w:hAnsi="Times"/>
          <w:sz w:val="24"/>
          <w:szCs w:val="24"/>
        </w:rPr>
        <w:t xml:space="preserve"> и общего тренда на следование социальной повестке.</w:t>
      </w:r>
    </w:p>
    <w:p w14:paraId="715822BB"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Может ли символика социальных движений быть трендом?</w:t>
      </w:r>
    </w:p>
    <w:p w14:paraId="5D395395"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Да, это доказывают многие показы, коллекции и рекламные кампании известных брендов</w:t>
      </w:r>
    </w:p>
    <w:p w14:paraId="7B487615"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Что происходит с социальным движением, когда тренд на его символику становится </w:t>
      </w:r>
      <w:proofErr w:type="spellStart"/>
      <w:r>
        <w:rPr>
          <w:rFonts w:ascii="Times New Roman" w:hAnsi="Times New Roman"/>
          <w:b/>
          <w:bCs/>
          <w:sz w:val="24"/>
          <w:szCs w:val="24"/>
        </w:rPr>
        <w:t>антитрендом</w:t>
      </w:r>
      <w:proofErr w:type="spellEnd"/>
      <w:r>
        <w:rPr>
          <w:rFonts w:ascii="Times New Roman" w:hAnsi="Times New Roman"/>
          <w:b/>
          <w:bCs/>
          <w:sz w:val="24"/>
          <w:szCs w:val="24"/>
        </w:rPr>
        <w:t>?</w:t>
      </w:r>
    </w:p>
    <w:p w14:paraId="25E7069B"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w:eastAsia="Times" w:hAnsi="Times" w:cs="Times"/>
          <w:sz w:val="24"/>
          <w:szCs w:val="24"/>
        </w:rPr>
      </w:pPr>
      <w:r>
        <w:rPr>
          <w:rFonts w:ascii="Times" w:hAnsi="Times"/>
          <w:sz w:val="24"/>
          <w:szCs w:val="24"/>
        </w:rPr>
        <w:t>В таком случае происходит отток людей, которые не заинтересованы в данном социальном движении по-настоящему.</w:t>
      </w:r>
    </w:p>
    <w:p w14:paraId="2AF52F4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Блок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и его последствия»</w:t>
      </w:r>
    </w:p>
    <w:p w14:paraId="1B231E12" w14:textId="77777777" w:rsidR="00497445" w:rsidRDefault="00497445" w:rsidP="00484C5E">
      <w:pPr>
        <w:pStyle w:val="af8"/>
        <w:numPr>
          <w:ilvl w:val="0"/>
          <w:numId w:val="24"/>
        </w:numPr>
        <w:spacing w:line="360" w:lineRule="auto"/>
        <w:ind w:left="0" w:firstLine="709"/>
        <w:jc w:val="both"/>
        <w:rPr>
          <w:rFonts w:ascii="Times" w:hAnsi="Times"/>
          <w:b/>
          <w:bCs/>
          <w:sz w:val="24"/>
          <w:szCs w:val="24"/>
        </w:rPr>
      </w:pPr>
      <w:r>
        <w:rPr>
          <w:rFonts w:ascii="Times New Roman" w:hAnsi="Times New Roman"/>
          <w:b/>
          <w:bCs/>
          <w:sz w:val="24"/>
          <w:szCs w:val="24"/>
        </w:rPr>
        <w:t>Как вы считаете, рекламные кампании с феминистическим посылом широко распространены среди брендов?</w:t>
      </w:r>
    </w:p>
    <w:p w14:paraId="2D454E4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Да, особенно это было заметно в пик популярности данных идей.</w:t>
      </w:r>
    </w:p>
    <w:p w14:paraId="56D8433E"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Почему бренды используют идеи феминизма в коммерческих целях? И правильно ли использовать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как способ привлечения новых потребителей?</w:t>
      </w:r>
    </w:p>
    <w:p w14:paraId="419898B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Так как идеи феминизма способны привлечь в бренд новую аудиторию, заинтересованную данным трендовым движением.</w:t>
      </w:r>
    </w:p>
    <w:p w14:paraId="16283DC4"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привлекает новую аудиторию или, наоборот, отталкивает? Влияет ли это на принятие идей социальных движений?</w:t>
      </w:r>
    </w:p>
    <w:p w14:paraId="20D6370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Привлекает, пока это является трендом. </w:t>
      </w:r>
      <w:proofErr w:type="gramStart"/>
      <w:r>
        <w:rPr>
          <w:rFonts w:ascii="Times New Roman" w:hAnsi="Times New Roman"/>
          <w:sz w:val="24"/>
          <w:szCs w:val="24"/>
        </w:rPr>
        <w:t>Думаю</w:t>
      </w:r>
      <w:proofErr w:type="gramEnd"/>
      <w:r>
        <w:rPr>
          <w:rFonts w:ascii="Times New Roman" w:hAnsi="Times New Roman"/>
          <w:sz w:val="24"/>
          <w:szCs w:val="24"/>
        </w:rPr>
        <w:t xml:space="preserve"> что влияет так как использование определённых символов декларирует людям, что данное движение признано официально.</w:t>
      </w:r>
    </w:p>
    <w:p w14:paraId="550A1BE6"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lastRenderedPageBreak/>
        <w:t>Как на вас повлияли рекламные кампании феминистической направленности (узнали что-то новое, изменили свой взгляд в позитивную или негативную сторону)?</w:t>
      </w:r>
    </w:p>
    <w:p w14:paraId="7FDD3944"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Отрицательно, но по большей части из-за низкого качества самих рекламных кампания.</w:t>
      </w:r>
    </w:p>
    <w:p w14:paraId="64EAE96D"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Помог ли </w:t>
      </w:r>
      <w:proofErr w:type="spellStart"/>
      <w:r>
        <w:rPr>
          <w:rFonts w:ascii="Times New Roman" w:hAnsi="Times New Roman"/>
          <w:b/>
          <w:bCs/>
          <w:sz w:val="24"/>
          <w:szCs w:val="24"/>
        </w:rPr>
        <w:t>фемвертайзинг</w:t>
      </w:r>
      <w:proofErr w:type="spellEnd"/>
      <w:r>
        <w:rPr>
          <w:rFonts w:ascii="Times New Roman" w:hAnsi="Times New Roman"/>
          <w:b/>
          <w:bCs/>
          <w:sz w:val="24"/>
          <w:szCs w:val="24"/>
        </w:rPr>
        <w:t xml:space="preserve"> распространению идей феминизма?</w:t>
      </w:r>
    </w:p>
    <w:p w14:paraId="2309E107"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Да, из-за </w:t>
      </w:r>
      <w:proofErr w:type="spellStart"/>
      <w:r>
        <w:rPr>
          <w:rFonts w:ascii="Times New Roman" w:hAnsi="Times New Roman"/>
          <w:sz w:val="24"/>
          <w:szCs w:val="24"/>
        </w:rPr>
        <w:t>фемвертайзинга</w:t>
      </w:r>
      <w:proofErr w:type="spellEnd"/>
      <w:r>
        <w:rPr>
          <w:rFonts w:ascii="Times New Roman" w:hAnsi="Times New Roman"/>
          <w:sz w:val="24"/>
          <w:szCs w:val="24"/>
        </w:rPr>
        <w:t xml:space="preserve"> об этом движении узнало большее число людей и часть из них наверняка стали сторонниками данных идей.</w:t>
      </w:r>
    </w:p>
    <w:p w14:paraId="4D0A88A2"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Как вы считаете, сводятся ли идеи феминизма до набора символов, которые дискредитируют само социальное движение (например, рекламная кампания </w:t>
      </w:r>
      <w:r>
        <w:rPr>
          <w:rFonts w:ascii="Times New Roman" w:hAnsi="Times New Roman"/>
          <w:b/>
          <w:bCs/>
          <w:sz w:val="24"/>
          <w:szCs w:val="24"/>
          <w:lang w:val="en-US"/>
        </w:rPr>
        <w:t>Reebok</w:t>
      </w:r>
      <w:r>
        <w:rPr>
          <w:rFonts w:ascii="Times New Roman" w:hAnsi="Times New Roman"/>
          <w:b/>
          <w:bCs/>
          <w:sz w:val="24"/>
          <w:szCs w:val="24"/>
        </w:rPr>
        <w:t xml:space="preserve"> «пересядь с иглы мужского одобрения на мужское лицо» — как пример негативного влияния)? Или это лишь громкие примеры неудачно выбранного</w:t>
      </w:r>
      <w:r w:rsidRPr="00497445">
        <w:rPr>
          <w:rFonts w:ascii="Times New Roman" w:hAnsi="Times New Roman"/>
          <w:b/>
          <w:bCs/>
          <w:sz w:val="24"/>
          <w:szCs w:val="24"/>
        </w:rPr>
        <w:t xml:space="preserve"> </w:t>
      </w:r>
      <w:r>
        <w:rPr>
          <w:rFonts w:ascii="Times New Roman" w:hAnsi="Times New Roman"/>
          <w:b/>
          <w:bCs/>
          <w:sz w:val="24"/>
          <w:szCs w:val="24"/>
          <w:lang w:val="en-US"/>
        </w:rPr>
        <w:t>ton</w:t>
      </w:r>
      <w:r w:rsidRPr="00497445">
        <w:rPr>
          <w:rFonts w:ascii="Times New Roman" w:hAnsi="Times New Roman"/>
          <w:b/>
          <w:bCs/>
          <w:sz w:val="24"/>
          <w:szCs w:val="24"/>
        </w:rPr>
        <w:t xml:space="preserve"> </w:t>
      </w:r>
      <w:r>
        <w:rPr>
          <w:rFonts w:ascii="Times New Roman" w:hAnsi="Times New Roman"/>
          <w:b/>
          <w:bCs/>
          <w:sz w:val="24"/>
          <w:szCs w:val="24"/>
          <w:lang w:val="en-US"/>
        </w:rPr>
        <w:t>of</w:t>
      </w:r>
      <w:r w:rsidRPr="00497445">
        <w:rPr>
          <w:rFonts w:ascii="Times New Roman" w:hAnsi="Times New Roman"/>
          <w:b/>
          <w:bCs/>
          <w:sz w:val="24"/>
          <w:szCs w:val="24"/>
        </w:rPr>
        <w:t xml:space="preserve"> </w:t>
      </w:r>
      <w:r>
        <w:rPr>
          <w:rFonts w:ascii="Times New Roman" w:hAnsi="Times New Roman"/>
          <w:b/>
          <w:bCs/>
          <w:sz w:val="24"/>
          <w:szCs w:val="24"/>
          <w:lang w:val="en-US"/>
        </w:rPr>
        <w:t>voice</w:t>
      </w:r>
      <w:r>
        <w:rPr>
          <w:rFonts w:ascii="Times New Roman" w:hAnsi="Times New Roman"/>
          <w:b/>
          <w:bCs/>
          <w:sz w:val="24"/>
          <w:szCs w:val="24"/>
        </w:rPr>
        <w:t>?</w:t>
      </w:r>
    </w:p>
    <w:p w14:paraId="28288672"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Нет и это одна из негативных сторон использования символики различных движений брендами — сведение хороших и серьёзных идей к их примитивному демонстрированию</w:t>
      </w:r>
    </w:p>
    <w:p w14:paraId="35BA83DA"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 xml:space="preserve">Как вы считаете, правильно ли, что бренды используют только коммерчески привлекательные стороны феминизма (сила женщин, возможность быть не накрашенной или иметь не </w:t>
      </w:r>
      <w:proofErr w:type="spellStart"/>
      <w:r>
        <w:rPr>
          <w:rFonts w:ascii="Times New Roman" w:hAnsi="Times New Roman"/>
          <w:b/>
          <w:bCs/>
          <w:sz w:val="24"/>
          <w:szCs w:val="24"/>
        </w:rPr>
        <w:t>конвеционально</w:t>
      </w:r>
      <w:proofErr w:type="spellEnd"/>
      <w:r>
        <w:rPr>
          <w:rFonts w:ascii="Times New Roman" w:hAnsi="Times New Roman"/>
          <w:b/>
          <w:bCs/>
          <w:sz w:val="24"/>
          <w:szCs w:val="24"/>
        </w:rPr>
        <w:t xml:space="preserve"> привлекательную внешность), а такие аспекты, как искоренение </w:t>
      </w:r>
      <w:proofErr w:type="spellStart"/>
      <w:r>
        <w:rPr>
          <w:rFonts w:ascii="Times New Roman" w:hAnsi="Times New Roman"/>
          <w:b/>
          <w:bCs/>
          <w:sz w:val="24"/>
          <w:szCs w:val="24"/>
        </w:rPr>
        <w:t>слатшейминга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виктимблейминга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газлайтинга</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абьюза</w:t>
      </w:r>
      <w:proofErr w:type="spellEnd"/>
      <w:r>
        <w:rPr>
          <w:rFonts w:ascii="Times New Roman" w:hAnsi="Times New Roman"/>
          <w:b/>
          <w:bCs/>
          <w:sz w:val="24"/>
          <w:szCs w:val="24"/>
        </w:rPr>
        <w:t xml:space="preserve"> со стороны мужчин, не поднимаются в рекламных кампаниях? Как это сказывается на самом социальном движении (сведение его идей до набора коммерчески привлекательных символов)?</w:t>
      </w:r>
    </w:p>
    <w:p w14:paraId="4F612420"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Считаю, что бренды в целом не обязаны представлять какие-то социальные движения с разных сторон. Правильно это или неправильно — дело самих потребителей данных брендов и людей, относящих себя к социальным движениям.</w:t>
      </w:r>
    </w:p>
    <w:p w14:paraId="5CB3C8F9"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Блок «Формирование чувства принадлежности к социальным движениям»</w:t>
      </w:r>
    </w:p>
    <w:p w14:paraId="7831E121" w14:textId="77777777" w:rsidR="00497445" w:rsidRDefault="00497445" w:rsidP="00484C5E">
      <w:pPr>
        <w:pStyle w:val="af8"/>
        <w:numPr>
          <w:ilvl w:val="0"/>
          <w:numId w:val="25"/>
        </w:numPr>
        <w:spacing w:line="360" w:lineRule="auto"/>
        <w:ind w:left="0" w:firstLine="709"/>
        <w:jc w:val="both"/>
        <w:rPr>
          <w:rFonts w:ascii="Times" w:hAnsi="Times"/>
          <w:b/>
          <w:bCs/>
          <w:sz w:val="24"/>
          <w:szCs w:val="24"/>
        </w:rPr>
      </w:pPr>
      <w:r>
        <w:rPr>
          <w:rFonts w:ascii="Times New Roman" w:hAnsi="Times New Roman"/>
          <w:b/>
          <w:bCs/>
          <w:sz w:val="24"/>
          <w:szCs w:val="24"/>
        </w:rPr>
        <w:t>Как вы считаете, покупая вещь с символикой социального движения, потребитель начинает ассоциировать себя с ним?</w:t>
      </w:r>
    </w:p>
    <w:p w14:paraId="2C96A5AD"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Не все потребители, но значительная часть не будет покупать вещи с какой-то атрибутикой, если не согласны с ней. Скорее всего он и до покупки вещи ассоциирует себя с определёнными идеями</w:t>
      </w:r>
    </w:p>
    <w:p w14:paraId="2A5EACE6"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Могут ли рекламные кампании повлиять на принятие идей социальных движений?</w:t>
      </w:r>
    </w:p>
    <w:p w14:paraId="0D1BBF3C"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Да, тут работает стандартное «окно </w:t>
      </w:r>
      <w:proofErr w:type="spellStart"/>
      <w:r>
        <w:rPr>
          <w:rFonts w:ascii="Times New Roman" w:hAnsi="Times New Roman"/>
          <w:sz w:val="24"/>
          <w:szCs w:val="24"/>
        </w:rPr>
        <w:t>Овертона</w:t>
      </w:r>
      <w:proofErr w:type="spellEnd"/>
      <w:r>
        <w:rPr>
          <w:rFonts w:ascii="Times New Roman" w:hAnsi="Times New Roman"/>
          <w:sz w:val="24"/>
          <w:szCs w:val="24"/>
        </w:rPr>
        <w:t>», чем больше и чаще о чём-то говорить, тем более приемлемым это будет казаться для людей.</w:t>
      </w:r>
    </w:p>
    <w:p w14:paraId="7C8425CD" w14:textId="77777777" w:rsidR="00497445"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Когда тренд на символику социальных движений пропадает, перестает ли потребитель ассоциировать с этим социальным движением или же его взгляды остаются прежними?</w:t>
      </w:r>
    </w:p>
    <w:p w14:paraId="74AB34D6" w14:textId="77777777" w:rsidR="00497445" w:rsidRDefault="00497445"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Зависит от того, почему человек купил данную вещь. Если ему изначально были интересны идеи, транслируемые на одежде, то это вряд ли повлияет на желания человека обозначать свою принадлежность к определённой идее.</w:t>
      </w:r>
    </w:p>
    <w:p w14:paraId="6716F03F" w14:textId="3CB2AA04" w:rsidR="00497445" w:rsidRPr="001A1D2C" w:rsidRDefault="00497445" w:rsidP="00484C5E">
      <w:pPr>
        <w:pStyle w:val="af8"/>
        <w:numPr>
          <w:ilvl w:val="0"/>
          <w:numId w:val="11"/>
        </w:numPr>
        <w:spacing w:line="360" w:lineRule="auto"/>
        <w:ind w:left="0" w:firstLine="709"/>
        <w:jc w:val="both"/>
        <w:rPr>
          <w:rFonts w:ascii="Times" w:hAnsi="Times"/>
          <w:b/>
          <w:bCs/>
          <w:sz w:val="24"/>
          <w:szCs w:val="24"/>
        </w:rPr>
      </w:pPr>
      <w:r>
        <w:rPr>
          <w:rFonts w:ascii="Times New Roman" w:hAnsi="Times New Roman"/>
          <w:b/>
          <w:bCs/>
          <w:sz w:val="24"/>
          <w:szCs w:val="24"/>
        </w:rPr>
        <w:t>Каким образом формируется чувство принадлежности к социальным движениям с помощью брендов (просмотр рекламных кампаний или чтение постов в аккаунтах брендов)? С помощью рекламных кампаний потребитель формирует поверхностное понимание идей социальных движений или же рекламные кампании просто дают узнать о существовании того или иного социального движения, подталкивают к тому, чтобы потребитель узнал больше об идеях социального движения?</w:t>
      </w:r>
    </w:p>
    <w:p w14:paraId="2D313119" w14:textId="26B54BEA" w:rsidR="001A1D2C" w:rsidRPr="001A1D2C" w:rsidRDefault="001A1D2C" w:rsidP="00484C5E">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ascii="Times New Roman" w:hAnsi="Times New Roman" w:cs="Times New Roman"/>
          <w:b/>
          <w:bCs/>
          <w:sz w:val="24"/>
          <w:szCs w:val="24"/>
        </w:rPr>
      </w:pPr>
      <w:r w:rsidRPr="001A1D2C">
        <w:rPr>
          <w:rFonts w:ascii="Times New Roman" w:hAnsi="Times New Roman" w:cs="Times New Roman"/>
          <w:sz w:val="24"/>
          <w:szCs w:val="24"/>
        </w:rPr>
        <w:t>Думаю</w:t>
      </w:r>
      <w:r>
        <w:rPr>
          <w:rFonts w:ascii="Times New Roman" w:hAnsi="Times New Roman" w:cs="Times New Roman"/>
          <w:sz w:val="24"/>
          <w:szCs w:val="24"/>
        </w:rPr>
        <w:t xml:space="preserve">, </w:t>
      </w:r>
      <w:r w:rsidRPr="001A1D2C">
        <w:rPr>
          <w:rFonts w:ascii="Times New Roman" w:hAnsi="Times New Roman" w:cs="Times New Roman"/>
          <w:sz w:val="24"/>
          <w:szCs w:val="24"/>
        </w:rPr>
        <w:t>что бренды в целом выстраивают стратегию, первично просто знакомят потребителя с движениями в рекламных кампаниях, но также и дают определённую более развёрнутую информацию в блогах, то есть потребителю всё же нужно намеренно углубиться в тему</w:t>
      </w:r>
      <w:r>
        <w:rPr>
          <w:rFonts w:ascii="Times New Roman" w:hAnsi="Times New Roman" w:cs="Times New Roman"/>
          <w:sz w:val="24"/>
          <w:szCs w:val="24"/>
        </w:rPr>
        <w:t>.</w:t>
      </w:r>
    </w:p>
    <w:p w14:paraId="6F5EF335" w14:textId="5B196444" w:rsidR="00DA21E7" w:rsidRPr="00497445" w:rsidRDefault="00DA21E7" w:rsidP="00497445">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676" w:firstLine="710"/>
      </w:pPr>
    </w:p>
    <w:sectPr w:rsidR="00DA21E7" w:rsidRPr="00497445" w:rsidSect="004B4E6A">
      <w:footerReference w:type="default" r:id="rId11"/>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49FC1" w14:textId="77777777" w:rsidR="00084EA0" w:rsidRDefault="00084EA0" w:rsidP="00CB2BA4">
      <w:pPr>
        <w:spacing w:line="240" w:lineRule="auto"/>
      </w:pPr>
      <w:r>
        <w:separator/>
      </w:r>
    </w:p>
  </w:endnote>
  <w:endnote w:type="continuationSeparator" w:id="0">
    <w:p w14:paraId="28086E2D" w14:textId="77777777" w:rsidR="00084EA0" w:rsidRDefault="00084EA0" w:rsidP="00CB2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w:altName w:val="﷽﷽﷽﷽﷽﷽쑹ꛈ"/>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419229"/>
      <w:docPartObj>
        <w:docPartGallery w:val="Page Numbers (Bottom of Page)"/>
        <w:docPartUnique/>
      </w:docPartObj>
    </w:sdtPr>
    <w:sdtEndPr/>
    <w:sdtContent>
      <w:p w14:paraId="34E1709E" w14:textId="66CE3F93" w:rsidR="004B4E6A" w:rsidRDefault="004B4E6A">
        <w:pPr>
          <w:pStyle w:val="af"/>
          <w:jc w:val="center"/>
        </w:pPr>
        <w:r>
          <w:fldChar w:fldCharType="begin"/>
        </w:r>
        <w:r>
          <w:instrText>PAGE   \* MERGEFORMAT</w:instrText>
        </w:r>
        <w:r>
          <w:fldChar w:fldCharType="separate"/>
        </w:r>
        <w:r w:rsidR="00FA3920" w:rsidRPr="00FA3920">
          <w:rPr>
            <w:noProof/>
            <w:lang w:val="ru-RU"/>
          </w:rPr>
          <w:t>2</w:t>
        </w:r>
        <w:r>
          <w:fldChar w:fldCharType="end"/>
        </w:r>
      </w:p>
    </w:sdtContent>
  </w:sdt>
  <w:p w14:paraId="10BBE094" w14:textId="77777777" w:rsidR="004B4E6A" w:rsidRDefault="004B4E6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27C2" w14:textId="77777777" w:rsidR="00084EA0" w:rsidRDefault="00084EA0" w:rsidP="00CB2BA4">
      <w:pPr>
        <w:spacing w:line="240" w:lineRule="auto"/>
      </w:pPr>
      <w:r>
        <w:separator/>
      </w:r>
    </w:p>
  </w:footnote>
  <w:footnote w:type="continuationSeparator" w:id="0">
    <w:p w14:paraId="4644F2B3" w14:textId="77777777" w:rsidR="00084EA0" w:rsidRDefault="00084EA0" w:rsidP="00CB2BA4">
      <w:pPr>
        <w:spacing w:line="240" w:lineRule="auto"/>
      </w:pPr>
      <w:r>
        <w:continuationSeparator/>
      </w:r>
    </w:p>
  </w:footnote>
  <w:footnote w:id="1">
    <w:p w14:paraId="74F1715B" w14:textId="77777777" w:rsidR="00084EA0" w:rsidRDefault="00084EA0" w:rsidP="002F1DF4">
      <w:pPr>
        <w:rPr>
          <w:rFonts w:ascii="Times New Roman" w:eastAsia="Times New Roman" w:hAnsi="Times New Roman" w:cs="Times New Roman"/>
        </w:rPr>
      </w:pPr>
      <w:r>
        <w:rPr>
          <w:rStyle w:val="af6"/>
        </w:rPr>
        <w:footnoteRef/>
      </w:r>
      <w:r>
        <w:t xml:space="preserve"> </w:t>
      </w:r>
      <w:proofErr w:type="spellStart"/>
      <w:r>
        <w:rPr>
          <w:rFonts w:ascii="Times New Roman" w:eastAsia="Times New Roman" w:hAnsi="Times New Roman" w:cs="Times New Roman"/>
        </w:rPr>
        <w:t>Тоффлер</w:t>
      </w:r>
      <w:proofErr w:type="spellEnd"/>
      <w:r>
        <w:rPr>
          <w:rFonts w:ascii="Times New Roman" w:eastAsia="Times New Roman" w:hAnsi="Times New Roman" w:cs="Times New Roman"/>
        </w:rPr>
        <w:t xml:space="preserve"> Э. Третья волна // М.: АСТ, 2010.</w:t>
      </w:r>
    </w:p>
    <w:p w14:paraId="3FA96E17" w14:textId="6D969416" w:rsidR="00084EA0" w:rsidRPr="002F1DF4" w:rsidRDefault="00084EA0">
      <w:pPr>
        <w:pStyle w:val="af4"/>
      </w:pPr>
    </w:p>
  </w:footnote>
  <w:footnote w:id="2">
    <w:p w14:paraId="3ECFB171" w14:textId="7CFDF586" w:rsidR="00084EA0" w:rsidRPr="002F1DF4" w:rsidRDefault="00084EA0">
      <w:pPr>
        <w:pStyle w:val="af4"/>
        <w:rPr>
          <w:lang w:val="ru-RU"/>
        </w:rPr>
      </w:pPr>
      <w:r>
        <w:rPr>
          <w:rStyle w:val="af6"/>
        </w:rPr>
        <w:footnoteRef/>
      </w:r>
      <w:r>
        <w:t xml:space="preserve"> </w:t>
      </w:r>
      <w:r>
        <w:rPr>
          <w:rFonts w:ascii="Times New Roman" w:eastAsia="Times New Roman" w:hAnsi="Times New Roman" w:cs="Times New Roman"/>
        </w:rPr>
        <w:t xml:space="preserve">Феминизм на продажу: как женское движение лишилось смысла // Нож [Электронный ресурс]. Режим доступа: </w:t>
      </w:r>
      <w:r w:rsidRPr="00C7751B">
        <w:rPr>
          <w:rFonts w:ascii="Times New Roman" w:hAnsi="Times New Roman" w:cs="Times New Roman"/>
        </w:rPr>
        <w:t xml:space="preserve">https://knife.media/we-sold-feminism/ </w:t>
      </w:r>
      <w:r>
        <w:rPr>
          <w:rFonts w:ascii="Times New Roman" w:eastAsia="Times New Roman" w:hAnsi="Times New Roman" w:cs="Times New Roman"/>
        </w:rPr>
        <w:t>(дата обращения: 10.12.2021)</w:t>
      </w:r>
    </w:p>
  </w:footnote>
  <w:footnote w:id="3">
    <w:p w14:paraId="12B44A54" w14:textId="3226860D" w:rsidR="00084EA0" w:rsidRPr="002F1DF4" w:rsidRDefault="00084EA0">
      <w:pPr>
        <w:pStyle w:val="af4"/>
        <w:rPr>
          <w:lang w:val="ru-RU"/>
        </w:rPr>
      </w:pPr>
      <w:r>
        <w:rPr>
          <w:rStyle w:val="af6"/>
        </w:rPr>
        <w:footnoteRef/>
      </w:r>
      <w:r>
        <w:t xml:space="preserve"> </w:t>
      </w:r>
      <w:proofErr w:type="spellStart"/>
      <w:r>
        <w:rPr>
          <w:rFonts w:ascii="Times New Roman" w:eastAsia="Times New Roman" w:hAnsi="Times New Roman" w:cs="Times New Roman"/>
        </w:rPr>
        <w:t>Ажимова</w:t>
      </w:r>
      <w:proofErr w:type="spellEnd"/>
      <w:r>
        <w:rPr>
          <w:rFonts w:ascii="Times New Roman" w:eastAsia="Times New Roman" w:hAnsi="Times New Roman" w:cs="Times New Roman"/>
        </w:rPr>
        <w:t xml:space="preserve"> Л.А. Жан </w:t>
      </w:r>
      <w:proofErr w:type="spellStart"/>
      <w:r>
        <w:rPr>
          <w:rFonts w:ascii="Times New Roman" w:eastAsia="Times New Roman" w:hAnsi="Times New Roman" w:cs="Times New Roman"/>
        </w:rPr>
        <w:t>Бодрийяр</w:t>
      </w:r>
      <w:proofErr w:type="spellEnd"/>
      <w:r>
        <w:rPr>
          <w:rFonts w:ascii="Times New Roman" w:eastAsia="Times New Roman" w:hAnsi="Times New Roman" w:cs="Times New Roman"/>
        </w:rPr>
        <w:t xml:space="preserve"> о феномене массовых коммуникаций в обществе потребления. // Гуманитарные исследования в Восточной Сибири и на Дальнем Востоке. 2012. № 3. С. 101-109.</w:t>
      </w:r>
    </w:p>
  </w:footnote>
  <w:footnote w:id="4">
    <w:p w14:paraId="3F8D049A" w14:textId="7FB9699E" w:rsidR="00084EA0" w:rsidRPr="00B60E51" w:rsidRDefault="00084EA0">
      <w:pPr>
        <w:pStyle w:val="af4"/>
        <w:rPr>
          <w:lang w:val="ru-RU"/>
        </w:rPr>
      </w:pPr>
      <w:r>
        <w:rPr>
          <w:rStyle w:val="af6"/>
        </w:rPr>
        <w:footnoteRef/>
      </w:r>
      <w:r>
        <w:t xml:space="preserve"> </w:t>
      </w:r>
      <w:proofErr w:type="spellStart"/>
      <w:r>
        <w:rPr>
          <w:rFonts w:ascii="Times New Roman" w:eastAsia="Times New Roman" w:hAnsi="Times New Roman" w:cs="Times New Roman"/>
        </w:rPr>
        <w:t>Тард</w:t>
      </w:r>
      <w:proofErr w:type="spellEnd"/>
      <w:r>
        <w:rPr>
          <w:rFonts w:ascii="Times New Roman" w:eastAsia="Times New Roman" w:hAnsi="Times New Roman" w:cs="Times New Roman"/>
        </w:rPr>
        <w:t xml:space="preserve"> Г. Законы подражания</w:t>
      </w:r>
      <w:r>
        <w:rPr>
          <w:rFonts w:ascii="Times New Roman" w:eastAsia="Times New Roman" w:hAnsi="Times New Roman" w:cs="Times New Roman"/>
          <w:lang w:val="ru-RU"/>
        </w:rPr>
        <w:t xml:space="preserve"> // Академический проект, 2011</w:t>
      </w:r>
      <w:r>
        <w:rPr>
          <w:rFonts w:ascii="Times New Roman" w:eastAsia="Times New Roman" w:hAnsi="Times New Roman" w:cs="Times New Roman"/>
        </w:rPr>
        <w:t>. С. 244</w:t>
      </w:r>
    </w:p>
  </w:footnote>
  <w:footnote w:id="5">
    <w:p w14:paraId="2D804BAF" w14:textId="78EE6971" w:rsidR="00084EA0" w:rsidRPr="00B60E51" w:rsidRDefault="00084EA0">
      <w:pPr>
        <w:pStyle w:val="af4"/>
        <w:rPr>
          <w:lang w:val="ru-RU"/>
        </w:rPr>
      </w:pPr>
      <w:r>
        <w:rPr>
          <w:rStyle w:val="af6"/>
        </w:rPr>
        <w:footnoteRef/>
      </w:r>
      <w:r>
        <w:t xml:space="preserve"> </w:t>
      </w:r>
      <w:r w:rsidRPr="002F1DF4">
        <w:rPr>
          <w:rFonts w:ascii="Times New Roman" w:eastAsia="Times New Roman" w:hAnsi="Times New Roman" w:cs="Times New Roman"/>
          <w:color w:val="333333"/>
          <w:shd w:val="clear" w:color="auto" w:fill="FFFFFF"/>
          <w:lang w:val="ru-RU"/>
        </w:rPr>
        <w:t>Ятина Л.И. Мода глазами социолога: результаты эмпирического исследования</w:t>
      </w:r>
      <w:r>
        <w:rPr>
          <w:rFonts w:ascii="Times New Roman" w:eastAsia="Times New Roman" w:hAnsi="Times New Roman" w:cs="Times New Roman"/>
          <w:color w:val="333333"/>
          <w:shd w:val="clear" w:color="auto" w:fill="FFFFFF"/>
          <w:lang w:val="ru-RU"/>
        </w:rPr>
        <w:t>.</w:t>
      </w:r>
      <w:r w:rsidRPr="002F1DF4">
        <w:rPr>
          <w:rFonts w:ascii="Times New Roman" w:eastAsia="Times New Roman" w:hAnsi="Times New Roman" w:cs="Times New Roman"/>
          <w:color w:val="333333"/>
          <w:shd w:val="clear" w:color="auto" w:fill="FFFFFF"/>
          <w:lang w:val="ru-RU"/>
        </w:rPr>
        <w:t xml:space="preserve"> // Журнал социологии и социальной антропологии. 1998. Т. 1. № 2. [Электронный ресурс]</w:t>
      </w:r>
      <w:r>
        <w:rPr>
          <w:rFonts w:ascii="Times New Roman" w:eastAsia="Times New Roman" w:hAnsi="Times New Roman" w:cs="Times New Roman"/>
          <w:color w:val="333333"/>
          <w:shd w:val="clear" w:color="auto" w:fill="FFFFFF"/>
          <w:lang w:val="ru-RU"/>
        </w:rPr>
        <w:t>. Режим доступа</w:t>
      </w:r>
      <w:r w:rsidRPr="002F1DF4">
        <w:rPr>
          <w:rFonts w:ascii="Times New Roman" w:eastAsia="Times New Roman" w:hAnsi="Times New Roman" w:cs="Times New Roman"/>
          <w:color w:val="333333"/>
          <w:shd w:val="clear" w:color="auto" w:fill="FFFFFF"/>
          <w:lang w:val="ru-RU"/>
        </w:rPr>
        <w:t xml:space="preserve">: www.old.jourssa.ru (дата обращения </w:t>
      </w:r>
      <w:r>
        <w:rPr>
          <w:rFonts w:ascii="Times New Roman" w:eastAsia="Times New Roman" w:hAnsi="Times New Roman" w:cs="Times New Roman"/>
          <w:color w:val="333333"/>
          <w:shd w:val="clear" w:color="auto" w:fill="FFFFFF"/>
          <w:lang w:val="ru-RU"/>
        </w:rPr>
        <w:t>21.12.2021</w:t>
      </w:r>
      <w:r w:rsidRPr="002F1DF4">
        <w:rPr>
          <w:rFonts w:ascii="Times New Roman" w:eastAsia="Times New Roman" w:hAnsi="Times New Roman" w:cs="Times New Roman"/>
          <w:color w:val="333333"/>
          <w:shd w:val="clear" w:color="auto" w:fill="FFFFFF"/>
          <w:lang w:val="ru-RU"/>
        </w:rPr>
        <w:t>).</w:t>
      </w:r>
    </w:p>
  </w:footnote>
  <w:footnote w:id="6">
    <w:p w14:paraId="62CE2A84" w14:textId="55C0639D" w:rsidR="00084EA0" w:rsidRPr="00B60E51" w:rsidRDefault="00084EA0" w:rsidP="00B60E51">
      <w:pPr>
        <w:spacing w:line="240" w:lineRule="auto"/>
        <w:rPr>
          <w:rFonts w:ascii="Times New Roman" w:eastAsia="Times New Roman" w:hAnsi="Times New Roman" w:cs="Times New Roman"/>
          <w:lang w:val="ru-RU"/>
        </w:rPr>
      </w:pPr>
      <w:r>
        <w:rPr>
          <w:rStyle w:val="af6"/>
        </w:rPr>
        <w:footnoteRef/>
      </w:r>
      <w:r>
        <w:t xml:space="preserve"> </w:t>
      </w:r>
      <w:r w:rsidRPr="00B60E51">
        <w:rPr>
          <w:rFonts w:ascii="Times New Roman" w:eastAsia="Times New Roman" w:hAnsi="Times New Roman" w:cs="Times New Roman"/>
          <w:color w:val="333333"/>
          <w:sz w:val="20"/>
          <w:szCs w:val="20"/>
          <w:shd w:val="clear" w:color="auto" w:fill="FFFFFF"/>
          <w:lang w:val="ru-RU"/>
        </w:rPr>
        <w:t xml:space="preserve">Спенсер Г. Начала социологии: Обрядовые учреждения /. </w:t>
      </w:r>
      <w:r w:rsidRPr="00B60E51">
        <w:rPr>
          <w:rFonts w:ascii="Times New Roman" w:hAnsi="Times New Roman"/>
          <w:sz w:val="20"/>
          <w:szCs w:val="20"/>
          <w:lang w:val="ru-RU"/>
        </w:rPr>
        <w:t>П</w:t>
      </w:r>
      <w:r w:rsidRPr="00B60E51">
        <w:rPr>
          <w:rFonts w:ascii="Times New Roman" w:hAnsi="Times New Roman"/>
          <w:sz w:val="20"/>
          <w:szCs w:val="20"/>
        </w:rPr>
        <w:t xml:space="preserve">ер. </w:t>
      </w:r>
      <w:r w:rsidRPr="00B60E51">
        <w:rPr>
          <w:rFonts w:ascii="Times New Roman" w:hAnsi="Times New Roman"/>
          <w:sz w:val="20"/>
          <w:szCs w:val="20"/>
          <w:lang w:val="ru-RU"/>
        </w:rPr>
        <w:t xml:space="preserve">с </w:t>
      </w:r>
      <w:proofErr w:type="spellStart"/>
      <w:r w:rsidRPr="00B60E51">
        <w:rPr>
          <w:rFonts w:ascii="Times New Roman" w:hAnsi="Times New Roman"/>
          <w:sz w:val="20"/>
          <w:szCs w:val="20"/>
          <w:lang w:val="ru-RU"/>
        </w:rPr>
        <w:t>англ</w:t>
      </w:r>
      <w:proofErr w:type="spellEnd"/>
      <w:r w:rsidRPr="00B60E51">
        <w:rPr>
          <w:rFonts w:ascii="Times New Roman" w:hAnsi="Times New Roman"/>
          <w:sz w:val="20"/>
          <w:szCs w:val="20"/>
        </w:rPr>
        <w:t>.</w:t>
      </w:r>
      <w:r w:rsidRPr="00B60E51">
        <w:rPr>
          <w:rFonts w:ascii="Times New Roman" w:hAnsi="Times New Roman"/>
          <w:sz w:val="20"/>
          <w:szCs w:val="20"/>
          <w:lang w:val="ru-RU"/>
        </w:rPr>
        <w:t xml:space="preserve"> </w:t>
      </w:r>
      <w:r w:rsidRPr="00B60E51">
        <w:rPr>
          <w:rFonts w:ascii="Times New Roman" w:eastAsia="Times New Roman" w:hAnsi="Times New Roman" w:cs="Times New Roman"/>
          <w:color w:val="333333"/>
          <w:sz w:val="20"/>
          <w:szCs w:val="20"/>
          <w:shd w:val="clear" w:color="auto" w:fill="FFFFFF"/>
          <w:lang w:val="ru-RU"/>
        </w:rPr>
        <w:t>Е.Я. Фёдоров, 1880.</w:t>
      </w:r>
      <w:r w:rsidRPr="00B60E51">
        <w:rPr>
          <w:rFonts w:ascii="Times New Roman" w:eastAsia="Times New Roman" w:hAnsi="Times New Roman" w:cs="Times New Roman"/>
          <w:sz w:val="20"/>
          <w:szCs w:val="20"/>
          <w:lang w:val="ru-RU"/>
        </w:rPr>
        <w:t xml:space="preserve"> </w:t>
      </w:r>
      <w:r w:rsidRPr="00B60E51">
        <w:rPr>
          <w:rFonts w:ascii="Times New Roman" w:eastAsia="Times New Roman" w:hAnsi="Times New Roman" w:cs="Times New Roman"/>
          <w:sz w:val="20"/>
          <w:szCs w:val="20"/>
        </w:rPr>
        <w:t>С. 323</w:t>
      </w:r>
    </w:p>
  </w:footnote>
  <w:footnote w:id="7">
    <w:p w14:paraId="593F84A3" w14:textId="2FBA7FA8" w:rsidR="00084EA0" w:rsidRPr="00B60E51" w:rsidRDefault="00084EA0">
      <w:pPr>
        <w:pStyle w:val="af4"/>
        <w:rPr>
          <w:lang w:val="ru-RU"/>
        </w:rPr>
      </w:pPr>
      <w:r>
        <w:rPr>
          <w:rStyle w:val="af6"/>
        </w:rPr>
        <w:footnoteRef/>
      </w:r>
      <w:r>
        <w:t xml:space="preserve"> </w:t>
      </w:r>
      <w:proofErr w:type="spellStart"/>
      <w:r>
        <w:rPr>
          <w:rFonts w:ascii="Times New Roman" w:eastAsia="Times New Roman" w:hAnsi="Times New Roman" w:cs="Times New Roman"/>
        </w:rPr>
        <w:t>Зиммель</w:t>
      </w:r>
      <w:proofErr w:type="spellEnd"/>
      <w:r>
        <w:rPr>
          <w:rFonts w:ascii="Times New Roman" w:eastAsia="Times New Roman" w:hAnsi="Times New Roman" w:cs="Times New Roman"/>
        </w:rPr>
        <w:t xml:space="preserve"> Г. Психология // Научное обозрение</w:t>
      </w:r>
      <w:r>
        <w:rPr>
          <w:rFonts w:ascii="Times New Roman" w:eastAsia="Times New Roman" w:hAnsi="Times New Roman" w:cs="Times New Roman"/>
          <w:lang w:val="ru-RU"/>
        </w:rPr>
        <w:t>ё.</w:t>
      </w:r>
      <w:r>
        <w:rPr>
          <w:rFonts w:ascii="Times New Roman" w:eastAsia="Times New Roman" w:hAnsi="Times New Roman" w:cs="Times New Roman"/>
        </w:rPr>
        <w:t xml:space="preserve"> 1901</w:t>
      </w:r>
      <w:r>
        <w:rPr>
          <w:rFonts w:ascii="Times New Roman" w:eastAsia="Times New Roman" w:hAnsi="Times New Roman" w:cs="Times New Roman"/>
          <w:lang w:val="ru-RU"/>
        </w:rPr>
        <w:t>.</w:t>
      </w:r>
      <w:r>
        <w:rPr>
          <w:rFonts w:ascii="Times New Roman" w:eastAsia="Times New Roman" w:hAnsi="Times New Roman" w:cs="Times New Roman"/>
        </w:rPr>
        <w:t xml:space="preserve"> №5</w:t>
      </w:r>
      <w:r>
        <w:rPr>
          <w:rFonts w:ascii="Times New Roman" w:eastAsia="Times New Roman" w:hAnsi="Times New Roman" w:cs="Times New Roman"/>
          <w:lang w:val="ru-RU"/>
        </w:rPr>
        <w:t>.</w:t>
      </w:r>
    </w:p>
  </w:footnote>
  <w:footnote w:id="8">
    <w:p w14:paraId="00EE52D6" w14:textId="442ABB76" w:rsidR="00084EA0" w:rsidRPr="00B60E51" w:rsidRDefault="00084EA0" w:rsidP="00B60E51">
      <w:pPr>
        <w:rPr>
          <w:rFonts w:ascii="Times New Roman" w:eastAsia="Times New Roman" w:hAnsi="Times New Roman" w:cs="Times New Roman"/>
        </w:rPr>
      </w:pPr>
      <w:r>
        <w:rPr>
          <w:rStyle w:val="af6"/>
        </w:rPr>
        <w:footnoteRef/>
      </w:r>
      <w:r>
        <w:t xml:space="preserve"> </w:t>
      </w:r>
      <w:proofErr w:type="spellStart"/>
      <w:r w:rsidRPr="00B60E51">
        <w:rPr>
          <w:rFonts w:ascii="Times New Roman" w:eastAsia="Times New Roman" w:hAnsi="Times New Roman" w:cs="Times New Roman"/>
          <w:sz w:val="20"/>
          <w:szCs w:val="20"/>
        </w:rPr>
        <w:t>Веблен</w:t>
      </w:r>
      <w:proofErr w:type="spellEnd"/>
      <w:r w:rsidRPr="00B60E51">
        <w:rPr>
          <w:rFonts w:ascii="Times New Roman" w:eastAsia="Times New Roman" w:hAnsi="Times New Roman" w:cs="Times New Roman"/>
          <w:sz w:val="20"/>
          <w:szCs w:val="20"/>
        </w:rPr>
        <w:t xml:space="preserve"> Т. Теория праздного класса.</w:t>
      </w:r>
      <w:r w:rsidRPr="00B60E51">
        <w:rPr>
          <w:rFonts w:ascii="Times New Roman" w:eastAsia="Times New Roman" w:hAnsi="Times New Roman" w:cs="Times New Roman"/>
          <w:sz w:val="20"/>
          <w:szCs w:val="20"/>
          <w:lang w:val="ru-RU"/>
        </w:rPr>
        <w:t xml:space="preserve"> //</w:t>
      </w:r>
      <w:r w:rsidRPr="00B60E51">
        <w:rPr>
          <w:rFonts w:ascii="Times New Roman" w:eastAsia="Times New Roman" w:hAnsi="Times New Roman" w:cs="Times New Roman"/>
          <w:sz w:val="20"/>
          <w:szCs w:val="20"/>
        </w:rPr>
        <w:t xml:space="preserve"> </w:t>
      </w:r>
      <w:r w:rsidRPr="00B60E51">
        <w:rPr>
          <w:rFonts w:ascii="Times New Roman" w:eastAsia="Times New Roman" w:hAnsi="Times New Roman" w:cs="Times New Roman"/>
          <w:sz w:val="20"/>
          <w:szCs w:val="20"/>
          <w:lang w:val="ru-RU"/>
        </w:rPr>
        <w:t>Прогресс</w:t>
      </w:r>
      <w:r w:rsidRPr="00B60E51">
        <w:rPr>
          <w:rFonts w:ascii="Times New Roman" w:eastAsia="Times New Roman" w:hAnsi="Times New Roman" w:cs="Times New Roman"/>
          <w:sz w:val="20"/>
          <w:szCs w:val="20"/>
        </w:rPr>
        <w:t>, 1984. С. 184</w:t>
      </w:r>
    </w:p>
  </w:footnote>
  <w:footnote w:id="9">
    <w:p w14:paraId="1FC4419F" w14:textId="2113DE9D" w:rsidR="00084EA0" w:rsidRPr="00B60E51" w:rsidRDefault="00084EA0">
      <w:pPr>
        <w:pStyle w:val="af4"/>
        <w:rPr>
          <w:lang w:val="ru-RU"/>
        </w:rPr>
      </w:pPr>
      <w:r>
        <w:rPr>
          <w:rStyle w:val="af6"/>
        </w:rPr>
        <w:footnoteRef/>
      </w:r>
      <w:r>
        <w:t xml:space="preserve"> </w:t>
      </w:r>
      <w:r>
        <w:rPr>
          <w:rFonts w:ascii="Times New Roman" w:eastAsia="Times New Roman" w:hAnsi="Times New Roman" w:cs="Times New Roman"/>
        </w:rPr>
        <w:t>Михалева К.Ю. Концепции моды в классической социологической теории</w:t>
      </w:r>
      <w:r>
        <w:rPr>
          <w:rFonts w:ascii="Times New Roman" w:eastAsia="Times New Roman" w:hAnsi="Times New Roman" w:cs="Times New Roman"/>
          <w:lang w:val="ru-RU"/>
        </w:rPr>
        <w:t>. // Вестник московского университета.</w:t>
      </w:r>
      <w:r>
        <w:rPr>
          <w:rFonts w:ascii="Times New Roman" w:eastAsia="Times New Roman" w:hAnsi="Times New Roman" w:cs="Times New Roman"/>
        </w:rPr>
        <w:t xml:space="preserve"> 2011 г.</w:t>
      </w:r>
      <w:r>
        <w:rPr>
          <w:rFonts w:ascii="Times New Roman" w:eastAsia="Times New Roman" w:hAnsi="Times New Roman" w:cs="Times New Roman"/>
          <w:lang w:val="ru-RU"/>
        </w:rPr>
        <w:t xml:space="preserve"> №4. С. 199-206.</w:t>
      </w:r>
    </w:p>
  </w:footnote>
  <w:footnote w:id="10">
    <w:p w14:paraId="0D701BF2" w14:textId="3F5F27AD" w:rsidR="00084EA0" w:rsidRPr="00B60E51" w:rsidRDefault="00084EA0">
      <w:pPr>
        <w:pStyle w:val="af4"/>
        <w:rPr>
          <w:lang w:val="ru-RU"/>
        </w:rPr>
      </w:pPr>
      <w:r>
        <w:rPr>
          <w:rStyle w:val="af6"/>
        </w:rPr>
        <w:footnoteRef/>
      </w:r>
      <w:r>
        <w:t xml:space="preserve"> </w:t>
      </w:r>
      <w:r>
        <w:rPr>
          <w:rFonts w:ascii="Times New Roman" w:eastAsia="Times New Roman" w:hAnsi="Times New Roman" w:cs="Times New Roman"/>
        </w:rPr>
        <w:t>Ильин В.И. Поведение потребителей</w:t>
      </w:r>
      <w:r>
        <w:rPr>
          <w:rFonts w:ascii="Times New Roman" w:eastAsia="Times New Roman" w:hAnsi="Times New Roman" w:cs="Times New Roman"/>
          <w:lang w:val="ru-RU"/>
        </w:rPr>
        <w:t>. // Питер, 2000.</w:t>
      </w:r>
    </w:p>
  </w:footnote>
  <w:footnote w:id="11">
    <w:p w14:paraId="643BFE28" w14:textId="521CD828" w:rsidR="00084EA0" w:rsidRPr="00B60E51" w:rsidRDefault="00084EA0">
      <w:pPr>
        <w:pStyle w:val="af4"/>
        <w:rPr>
          <w:lang w:val="ru-RU"/>
        </w:rPr>
      </w:pPr>
      <w:r>
        <w:rPr>
          <w:rStyle w:val="af6"/>
        </w:rPr>
        <w:footnoteRef/>
      </w:r>
      <w:r>
        <w:t xml:space="preserve"> </w:t>
      </w:r>
      <w:r>
        <w:rPr>
          <w:rFonts w:ascii="Times New Roman" w:eastAsia="Times New Roman" w:hAnsi="Times New Roman" w:cs="Times New Roman"/>
          <w:lang w:val="ru-RU"/>
        </w:rPr>
        <w:t xml:space="preserve">Савина А. Мода на </w:t>
      </w:r>
      <w:proofErr w:type="spellStart"/>
      <w:r>
        <w:rPr>
          <w:rFonts w:ascii="Times New Roman" w:eastAsia="Times New Roman" w:hAnsi="Times New Roman" w:cs="Times New Roman"/>
          <w:lang w:val="ru-RU"/>
        </w:rPr>
        <w:t>фемвертайзинг</w:t>
      </w:r>
      <w:proofErr w:type="spellEnd"/>
      <w:r>
        <w:rPr>
          <w:rFonts w:ascii="Times New Roman" w:eastAsia="Times New Roman" w:hAnsi="Times New Roman" w:cs="Times New Roman"/>
          <w:lang w:val="ru-RU"/>
        </w:rPr>
        <w:t xml:space="preserve">: Что не так с феминистской рекламой. </w:t>
      </w:r>
      <w:r w:rsidRPr="008E659C">
        <w:rPr>
          <w:rFonts w:ascii="Times New Roman" w:eastAsia="Times New Roman" w:hAnsi="Times New Roman" w:cs="Times New Roman"/>
          <w:lang w:val="ru-RU"/>
        </w:rPr>
        <w:t>[</w:t>
      </w:r>
      <w:r>
        <w:rPr>
          <w:rFonts w:ascii="Times New Roman" w:eastAsia="Times New Roman" w:hAnsi="Times New Roman" w:cs="Times New Roman"/>
          <w:lang w:val="ru-RU"/>
        </w:rPr>
        <w:t>Электронный ресурс</w:t>
      </w:r>
      <w:r w:rsidRPr="008E659C">
        <w:rPr>
          <w:rFonts w:ascii="Times New Roman" w:eastAsia="Times New Roman" w:hAnsi="Times New Roman" w:cs="Times New Roman"/>
          <w:lang w:val="ru-RU"/>
        </w:rPr>
        <w:t>]</w:t>
      </w:r>
      <w:r>
        <w:rPr>
          <w:rFonts w:ascii="Times New Roman" w:eastAsia="Times New Roman" w:hAnsi="Times New Roman" w:cs="Times New Roman"/>
          <w:lang w:val="ru-RU"/>
        </w:rPr>
        <w:t xml:space="preserve">. Режим доступа: </w:t>
      </w:r>
      <w:r w:rsidRPr="008E659C">
        <w:rPr>
          <w:rFonts w:ascii="Times New Roman" w:eastAsia="Times New Roman" w:hAnsi="Times New Roman" w:cs="Times New Roman"/>
        </w:rPr>
        <w:t>https://www.wonderzine.com/wonderzine/life/life/241147-femvertising</w:t>
      </w:r>
      <w:r>
        <w:rPr>
          <w:rFonts w:ascii="Times New Roman" w:eastAsia="Times New Roman" w:hAnsi="Times New Roman" w:cs="Times New Roman"/>
          <w:lang w:val="ru-RU"/>
        </w:rPr>
        <w:t xml:space="preserve"> (дата обращения: 21.12.2021).</w:t>
      </w:r>
    </w:p>
  </w:footnote>
  <w:footnote w:id="12">
    <w:p w14:paraId="0496451A" w14:textId="04AAED6A" w:rsidR="00084EA0" w:rsidRPr="00B60E51" w:rsidRDefault="00084EA0">
      <w:pPr>
        <w:pStyle w:val="af4"/>
        <w:rPr>
          <w:lang w:val="ru-RU"/>
        </w:rPr>
      </w:pPr>
      <w:r>
        <w:rPr>
          <w:rStyle w:val="af6"/>
        </w:rPr>
        <w:footnoteRef/>
      </w:r>
      <w:r>
        <w:t xml:space="preserve"> </w:t>
      </w:r>
      <w:r>
        <w:rPr>
          <w:rFonts w:ascii="Times New Roman" w:eastAsia="Times New Roman" w:hAnsi="Times New Roman" w:cs="Times New Roman"/>
          <w:lang w:val="ru-RU"/>
        </w:rPr>
        <w:t xml:space="preserve">Чуковская О. 19 футболок для феминисток и феминистов. 2017. </w:t>
      </w:r>
      <w:r w:rsidRPr="008E659C">
        <w:rPr>
          <w:rFonts w:ascii="Times New Roman" w:eastAsia="Times New Roman" w:hAnsi="Times New Roman" w:cs="Times New Roman"/>
          <w:lang w:val="ru-RU"/>
        </w:rPr>
        <w:t>[</w:t>
      </w:r>
      <w:r>
        <w:rPr>
          <w:rFonts w:ascii="Times New Roman" w:eastAsia="Times New Roman" w:hAnsi="Times New Roman" w:cs="Times New Roman"/>
          <w:lang w:val="ru-RU"/>
        </w:rPr>
        <w:t>Электронный ресурс</w:t>
      </w:r>
      <w:r w:rsidRPr="008E659C">
        <w:rPr>
          <w:rFonts w:ascii="Times New Roman" w:eastAsia="Times New Roman" w:hAnsi="Times New Roman" w:cs="Times New Roman"/>
          <w:lang w:val="ru-RU"/>
        </w:rPr>
        <w:t>]</w:t>
      </w:r>
      <w:r>
        <w:rPr>
          <w:rFonts w:ascii="Times New Roman" w:eastAsia="Times New Roman" w:hAnsi="Times New Roman" w:cs="Times New Roman"/>
          <w:lang w:val="ru-RU"/>
        </w:rPr>
        <w:t xml:space="preserve">. Режим доступа: </w:t>
      </w:r>
      <w:r w:rsidRPr="007A7439">
        <w:rPr>
          <w:rFonts w:ascii="Times New Roman" w:eastAsia="Times New Roman" w:hAnsi="Times New Roman" w:cs="Times New Roman"/>
        </w:rPr>
        <w:t>https://daily.afisha.ru/beauty/4559-futbolok-dlya-feministok-i-feministov/</w:t>
      </w:r>
      <w:r>
        <w:rPr>
          <w:rFonts w:ascii="Times New Roman" w:eastAsia="Times New Roman" w:hAnsi="Times New Roman" w:cs="Times New Roman"/>
          <w:lang w:val="ru-RU"/>
        </w:rPr>
        <w:t xml:space="preserve"> (дата обращения 21.12.2021).</w:t>
      </w:r>
    </w:p>
  </w:footnote>
  <w:footnote w:id="13">
    <w:p w14:paraId="4561C965" w14:textId="2114DF55" w:rsidR="00084EA0" w:rsidRPr="00B60E51" w:rsidRDefault="00084EA0">
      <w:pPr>
        <w:pStyle w:val="af4"/>
        <w:rPr>
          <w:lang w:val="ru-RU"/>
        </w:rPr>
      </w:pPr>
      <w:r>
        <w:rPr>
          <w:rStyle w:val="af6"/>
        </w:rPr>
        <w:footnoteRef/>
      </w:r>
      <w:r>
        <w:t xml:space="preserve"> </w:t>
      </w:r>
      <w:proofErr w:type="spellStart"/>
      <w:r>
        <w:rPr>
          <w:rFonts w:ascii="Times New Roman" w:eastAsia="Times New Roman" w:hAnsi="Times New Roman" w:cs="Times New Roman"/>
        </w:rPr>
        <w:t>Бодрийяр</w:t>
      </w:r>
      <w:proofErr w:type="spellEnd"/>
      <w:r>
        <w:rPr>
          <w:rFonts w:ascii="Times New Roman" w:eastAsia="Times New Roman" w:hAnsi="Times New Roman" w:cs="Times New Roman"/>
        </w:rPr>
        <w:t xml:space="preserve"> Ж. Символический обмен и смерть.</w:t>
      </w:r>
      <w:r>
        <w:rPr>
          <w:rFonts w:ascii="Times New Roman" w:eastAsia="Times New Roman" w:hAnsi="Times New Roman" w:cs="Times New Roman"/>
          <w:lang w:val="ru-RU"/>
        </w:rPr>
        <w:t xml:space="preserve"> / Пер с англ. Зенкин С.Н. </w:t>
      </w:r>
      <w:proofErr w:type="spellStart"/>
      <w:r>
        <w:rPr>
          <w:rFonts w:ascii="Times New Roman" w:eastAsia="Times New Roman" w:hAnsi="Times New Roman" w:cs="Times New Roman"/>
          <w:lang w:val="ru-RU"/>
        </w:rPr>
        <w:t>Рипол</w:t>
      </w:r>
      <w:proofErr w:type="spellEnd"/>
      <w:r>
        <w:rPr>
          <w:rFonts w:ascii="Times New Roman" w:eastAsia="Times New Roman" w:hAnsi="Times New Roman" w:cs="Times New Roman"/>
          <w:lang w:val="ru-RU"/>
        </w:rPr>
        <w:t xml:space="preserve">-классик, 2021. </w:t>
      </w:r>
      <w:r>
        <w:rPr>
          <w:rFonts w:ascii="Times New Roman" w:eastAsia="Times New Roman" w:hAnsi="Times New Roman" w:cs="Times New Roman"/>
        </w:rPr>
        <w:t>С. 111</w:t>
      </w:r>
    </w:p>
  </w:footnote>
  <w:footnote w:id="14">
    <w:p w14:paraId="53AF66A2" w14:textId="0466448C" w:rsidR="00084EA0" w:rsidRPr="00B60E51" w:rsidRDefault="00084EA0">
      <w:pPr>
        <w:pStyle w:val="af4"/>
        <w:rPr>
          <w:lang w:val="ru-RU"/>
        </w:rPr>
      </w:pPr>
      <w:r>
        <w:rPr>
          <w:rStyle w:val="af6"/>
        </w:rPr>
        <w:footnoteRef/>
      </w:r>
      <w:r>
        <w:t xml:space="preserve"> </w:t>
      </w:r>
      <w:r>
        <w:rPr>
          <w:rFonts w:ascii="Times New Roman" w:eastAsia="Times New Roman" w:hAnsi="Times New Roman" w:cs="Times New Roman"/>
        </w:rPr>
        <w:t>Ятина Л.И. Социологические концепции моды.</w:t>
      </w:r>
      <w:r>
        <w:rPr>
          <w:rFonts w:ascii="Times New Roman" w:eastAsia="Times New Roman" w:hAnsi="Times New Roman" w:cs="Times New Roman"/>
          <w:lang w:val="ru-RU"/>
        </w:rPr>
        <w:t xml:space="preserve"> //</w:t>
      </w:r>
      <w:r>
        <w:rPr>
          <w:rFonts w:ascii="Times New Roman" w:eastAsia="Times New Roman" w:hAnsi="Times New Roman" w:cs="Times New Roman"/>
        </w:rPr>
        <w:t xml:space="preserve"> СПб, </w:t>
      </w:r>
      <w:proofErr w:type="spellStart"/>
      <w:r>
        <w:rPr>
          <w:rFonts w:ascii="Times New Roman" w:eastAsia="Times New Roman" w:hAnsi="Times New Roman" w:cs="Times New Roman"/>
        </w:rPr>
        <w:t>Интерсоц</w:t>
      </w:r>
      <w:proofErr w:type="spellEnd"/>
      <w:r>
        <w:rPr>
          <w:rFonts w:ascii="Times New Roman" w:eastAsia="Times New Roman" w:hAnsi="Times New Roman" w:cs="Times New Roman"/>
        </w:rPr>
        <w:t xml:space="preserve">, 2006. </w:t>
      </w:r>
      <w:r>
        <w:rPr>
          <w:rFonts w:ascii="Times New Roman" w:eastAsia="Times New Roman" w:hAnsi="Times New Roman" w:cs="Times New Roman"/>
          <w:lang w:val="ru-RU"/>
        </w:rPr>
        <w:t xml:space="preserve">С. </w:t>
      </w:r>
      <w:r>
        <w:rPr>
          <w:rFonts w:ascii="Times New Roman" w:eastAsia="Times New Roman" w:hAnsi="Times New Roman" w:cs="Times New Roman"/>
        </w:rPr>
        <w:t>24</w:t>
      </w:r>
    </w:p>
  </w:footnote>
  <w:footnote w:id="15">
    <w:p w14:paraId="1FCA3917" w14:textId="280A79DE" w:rsidR="00084EA0" w:rsidRPr="00B60E51" w:rsidRDefault="00084EA0">
      <w:pPr>
        <w:pStyle w:val="af4"/>
        <w:rPr>
          <w:lang w:val="ru-RU"/>
        </w:rPr>
      </w:pPr>
      <w:r>
        <w:rPr>
          <w:rStyle w:val="af6"/>
        </w:rPr>
        <w:footnoteRef/>
      </w:r>
      <w:r>
        <w:t xml:space="preserve"> </w:t>
      </w:r>
      <w:proofErr w:type="spellStart"/>
      <w:r>
        <w:rPr>
          <w:rFonts w:ascii="Times New Roman" w:eastAsia="Times New Roman" w:hAnsi="Times New Roman" w:cs="Times New Roman"/>
        </w:rPr>
        <w:t>Тоффлер</w:t>
      </w:r>
      <w:proofErr w:type="spellEnd"/>
      <w:r>
        <w:rPr>
          <w:rFonts w:ascii="Times New Roman" w:eastAsia="Times New Roman" w:hAnsi="Times New Roman" w:cs="Times New Roman"/>
        </w:rPr>
        <w:t xml:space="preserve"> Э. Третья волна /</w:t>
      </w:r>
      <w:r>
        <w:rPr>
          <w:rFonts w:ascii="Times New Roman" w:eastAsia="Times New Roman" w:hAnsi="Times New Roman" w:cs="Times New Roman"/>
          <w:lang w:val="ru-RU"/>
        </w:rPr>
        <w:t>/</w:t>
      </w:r>
      <w:r>
        <w:rPr>
          <w:rFonts w:ascii="Times New Roman" w:eastAsia="Times New Roman" w:hAnsi="Times New Roman" w:cs="Times New Roman"/>
        </w:rPr>
        <w:t xml:space="preserve"> АСТ, 2010 г.</w:t>
      </w:r>
    </w:p>
  </w:footnote>
  <w:footnote w:id="16">
    <w:p w14:paraId="2A530B6B" w14:textId="6C225CFC" w:rsidR="00084EA0" w:rsidRPr="00B60E51" w:rsidRDefault="00084EA0">
      <w:pPr>
        <w:pStyle w:val="af4"/>
        <w:rPr>
          <w:lang w:val="ru-RU"/>
        </w:rPr>
      </w:pPr>
      <w:r>
        <w:rPr>
          <w:rStyle w:val="af6"/>
        </w:rPr>
        <w:footnoteRef/>
      </w:r>
      <w:r>
        <w:t xml:space="preserve"> </w:t>
      </w:r>
      <w:proofErr w:type="spellStart"/>
      <w:r>
        <w:rPr>
          <w:rFonts w:ascii="Times New Roman" w:eastAsia="Times New Roman" w:hAnsi="Times New Roman" w:cs="Times New Roman"/>
        </w:rPr>
        <w:t>Бодрийяр</w:t>
      </w:r>
      <w:proofErr w:type="spellEnd"/>
      <w:r>
        <w:rPr>
          <w:rFonts w:ascii="Times New Roman" w:eastAsia="Times New Roman" w:hAnsi="Times New Roman" w:cs="Times New Roman"/>
        </w:rPr>
        <w:t xml:space="preserve"> Ж. Симулякры и симуляция / </w:t>
      </w:r>
      <w:r>
        <w:rPr>
          <w:rFonts w:ascii="Times New Roman" w:eastAsia="Times New Roman" w:hAnsi="Times New Roman" w:cs="Times New Roman"/>
          <w:lang w:val="ru-RU"/>
        </w:rPr>
        <w:t>П</w:t>
      </w:r>
      <w:r>
        <w:rPr>
          <w:rFonts w:ascii="Times New Roman" w:eastAsia="Times New Roman" w:hAnsi="Times New Roman" w:cs="Times New Roman"/>
        </w:rPr>
        <w:t>ер. с фр. Качалова</w:t>
      </w:r>
      <w:r>
        <w:rPr>
          <w:rFonts w:ascii="Times New Roman" w:eastAsia="Times New Roman" w:hAnsi="Times New Roman" w:cs="Times New Roman"/>
          <w:lang w:val="ru-RU"/>
        </w:rPr>
        <w:t xml:space="preserve"> А.</w:t>
      </w:r>
      <w:r>
        <w:rPr>
          <w:rFonts w:ascii="Times New Roman" w:eastAsia="Times New Roman" w:hAnsi="Times New Roman" w:cs="Times New Roman"/>
        </w:rPr>
        <w:t xml:space="preserve"> </w:t>
      </w:r>
      <w:proofErr w:type="spellStart"/>
      <w:r>
        <w:rPr>
          <w:rFonts w:ascii="Times New Roman" w:eastAsia="Times New Roman" w:hAnsi="Times New Roman" w:cs="Times New Roman"/>
        </w:rPr>
        <w:t>Рипол</w:t>
      </w:r>
      <w:proofErr w:type="spellEnd"/>
      <w:r>
        <w:rPr>
          <w:rFonts w:ascii="Times New Roman" w:eastAsia="Times New Roman" w:hAnsi="Times New Roman" w:cs="Times New Roman"/>
        </w:rPr>
        <w:t>-классик, 2015.</w:t>
      </w:r>
    </w:p>
  </w:footnote>
  <w:footnote w:id="17">
    <w:p w14:paraId="4906A079" w14:textId="1B2A3761" w:rsidR="00084EA0" w:rsidRPr="00497445" w:rsidRDefault="00084EA0">
      <w:pPr>
        <w:pStyle w:val="af4"/>
        <w:rPr>
          <w:lang w:val="en-US"/>
        </w:rPr>
      </w:pPr>
      <w:r>
        <w:rPr>
          <w:rStyle w:val="af6"/>
        </w:rPr>
        <w:footnoteRef/>
      </w:r>
      <w:r>
        <w:t xml:space="preserve"> </w:t>
      </w:r>
      <w:proofErr w:type="spellStart"/>
      <w:r>
        <w:rPr>
          <w:rFonts w:ascii="Times New Roman" w:eastAsia="Times New Roman" w:hAnsi="Times New Roman" w:cs="Times New Roman"/>
        </w:rPr>
        <w:t>Кабышева</w:t>
      </w:r>
      <w:proofErr w:type="spellEnd"/>
      <w:r>
        <w:rPr>
          <w:rFonts w:ascii="Times New Roman" w:eastAsia="Times New Roman" w:hAnsi="Times New Roman" w:cs="Times New Roman"/>
        </w:rPr>
        <w:t xml:space="preserve"> Э.В. </w:t>
      </w:r>
      <w:proofErr w:type="spellStart"/>
      <w:r>
        <w:rPr>
          <w:rFonts w:ascii="Times New Roman" w:eastAsia="Times New Roman" w:hAnsi="Times New Roman" w:cs="Times New Roman"/>
        </w:rPr>
        <w:t>Брендинг</w:t>
      </w:r>
      <w:proofErr w:type="spellEnd"/>
      <w:r>
        <w:rPr>
          <w:rFonts w:ascii="Times New Roman" w:eastAsia="Times New Roman" w:hAnsi="Times New Roman" w:cs="Times New Roman"/>
        </w:rPr>
        <w:t xml:space="preserve"> в концепциях общества потребления и общества </w:t>
      </w:r>
      <w:proofErr w:type="spellStart"/>
      <w:r>
        <w:rPr>
          <w:rFonts w:ascii="Times New Roman" w:eastAsia="Times New Roman" w:hAnsi="Times New Roman" w:cs="Times New Roman"/>
        </w:rPr>
        <w:t>просьюмеров</w:t>
      </w:r>
      <w:proofErr w:type="spellEnd"/>
      <w:r>
        <w:rPr>
          <w:rFonts w:ascii="Times New Roman" w:eastAsia="Times New Roman" w:hAnsi="Times New Roman" w:cs="Times New Roman"/>
        </w:rPr>
        <w:t>. // Вестник Томского государственного университета Культурология и искусствоведение</w:t>
      </w:r>
      <w:r>
        <w:rPr>
          <w:rFonts w:ascii="Times New Roman" w:eastAsia="Times New Roman" w:hAnsi="Times New Roman" w:cs="Times New Roman"/>
          <w:lang w:val="ru-RU"/>
        </w:rPr>
        <w:t xml:space="preserve">. </w:t>
      </w:r>
      <w:r w:rsidRPr="00DF7A78">
        <w:rPr>
          <w:rFonts w:ascii="Times New Roman" w:eastAsia="Times New Roman" w:hAnsi="Times New Roman" w:cs="Times New Roman"/>
          <w:lang w:val="en-US"/>
        </w:rPr>
        <w:t>2020. №37</w:t>
      </w:r>
      <w:r w:rsidRPr="00497445">
        <w:rPr>
          <w:rFonts w:ascii="Times New Roman" w:eastAsia="Times New Roman" w:hAnsi="Times New Roman" w:cs="Times New Roman"/>
          <w:lang w:val="en-US"/>
        </w:rPr>
        <w:t>.</w:t>
      </w:r>
    </w:p>
  </w:footnote>
  <w:footnote w:id="18">
    <w:p w14:paraId="5EFA2A9D" w14:textId="5A2CB3EE" w:rsidR="00084EA0" w:rsidRPr="00B60E51" w:rsidRDefault="00084EA0">
      <w:pPr>
        <w:pStyle w:val="af4"/>
        <w:rPr>
          <w:lang w:val="ru-RU"/>
        </w:rPr>
      </w:pPr>
      <w:r>
        <w:rPr>
          <w:rStyle w:val="af6"/>
        </w:rPr>
        <w:footnoteRef/>
      </w:r>
      <w:r w:rsidRPr="00B60E51">
        <w:rPr>
          <w:lang w:val="en-US"/>
        </w:rPr>
        <w:t xml:space="preserve"> </w:t>
      </w:r>
      <w:r>
        <w:rPr>
          <w:rFonts w:ascii="Times New Roman" w:hAnsi="Times New Roman"/>
          <w:lang w:val="en-US"/>
        </w:rPr>
        <w:t>Giddens, A. Modernity and self-identity: Self and society in the Late Modern Age.</w:t>
      </w:r>
      <w:r w:rsidRPr="00CB6F1C">
        <w:rPr>
          <w:rFonts w:ascii="Times New Roman" w:hAnsi="Times New Roman"/>
          <w:lang w:val="en-US"/>
        </w:rPr>
        <w:t xml:space="preserve"> /</w:t>
      </w:r>
      <w:r>
        <w:rPr>
          <w:rFonts w:ascii="Times New Roman" w:hAnsi="Times New Roman"/>
          <w:lang w:val="en-US"/>
        </w:rPr>
        <w:t>/ Cambridge: Polity Press, 1991.</w:t>
      </w:r>
      <w:r w:rsidRPr="00CB6F1C">
        <w:rPr>
          <w:rFonts w:ascii="Times New Roman" w:hAnsi="Times New Roman"/>
          <w:lang w:val="en-US"/>
        </w:rPr>
        <w:t xml:space="preserve"> </w:t>
      </w:r>
      <w:r>
        <w:rPr>
          <w:rFonts w:ascii="Times New Roman" w:hAnsi="Times New Roman"/>
          <w:lang w:val="en-US"/>
        </w:rPr>
        <w:t>P</w:t>
      </w:r>
      <w:r w:rsidRPr="00DF7A78">
        <w:rPr>
          <w:rFonts w:ascii="Times New Roman" w:hAnsi="Times New Roman"/>
          <w:lang w:val="ru-RU"/>
        </w:rPr>
        <w:t>. 398.</w:t>
      </w:r>
    </w:p>
  </w:footnote>
  <w:footnote w:id="19">
    <w:p w14:paraId="3908DBA6" w14:textId="640B141B" w:rsidR="00084EA0" w:rsidRPr="00F5686E" w:rsidRDefault="00084EA0">
      <w:pPr>
        <w:pStyle w:val="af4"/>
        <w:rPr>
          <w:lang w:val="ru-RU"/>
        </w:rPr>
      </w:pPr>
      <w:r>
        <w:rPr>
          <w:rStyle w:val="af6"/>
        </w:rPr>
        <w:footnoteRef/>
      </w:r>
      <w:r>
        <w:t xml:space="preserve"> </w:t>
      </w:r>
      <w:r w:rsidRPr="00DF7A78">
        <w:rPr>
          <w:rFonts w:ascii="Times New Roman" w:eastAsia="Times New Roman" w:hAnsi="Times New Roman" w:cs="Times New Roman"/>
          <w:lang w:val="ru-RU"/>
        </w:rPr>
        <w:t>[</w:t>
      </w:r>
      <w:r>
        <w:rPr>
          <w:rFonts w:ascii="Times New Roman" w:eastAsia="Times New Roman" w:hAnsi="Times New Roman" w:cs="Times New Roman"/>
          <w:lang w:val="ru-RU"/>
        </w:rPr>
        <w:t>Электронный ресурс</w:t>
      </w:r>
      <w:r w:rsidRPr="00DF7A78">
        <w:rPr>
          <w:rFonts w:ascii="Times New Roman" w:eastAsia="Times New Roman" w:hAnsi="Times New Roman" w:cs="Times New Roman"/>
          <w:lang w:val="ru-RU"/>
        </w:rPr>
        <w:t>]</w:t>
      </w:r>
      <w:r>
        <w:rPr>
          <w:rFonts w:ascii="Times New Roman" w:eastAsia="Times New Roman" w:hAnsi="Times New Roman" w:cs="Times New Roman"/>
          <w:lang w:val="ru-RU"/>
        </w:rPr>
        <w:t xml:space="preserve">. Режим доступа: </w:t>
      </w:r>
      <w:r w:rsidRPr="00DF7A78">
        <w:rPr>
          <w:rFonts w:ascii="Times New Roman" w:eastAsia="Times New Roman" w:hAnsi="Times New Roman" w:cs="Times New Roman"/>
          <w:lang w:val="en-US"/>
        </w:rPr>
        <w:t>http</w:t>
      </w:r>
      <w:r w:rsidRPr="00DF7A78">
        <w:rPr>
          <w:rFonts w:ascii="Times New Roman" w:eastAsia="Times New Roman" w:hAnsi="Times New Roman" w:cs="Times New Roman"/>
          <w:lang w:val="ru-RU"/>
        </w:rPr>
        <w:t>://</w:t>
      </w:r>
      <w:proofErr w:type="spellStart"/>
      <w:r w:rsidRPr="00DF7A78">
        <w:rPr>
          <w:rFonts w:ascii="Times New Roman" w:eastAsia="Times New Roman" w:hAnsi="Times New Roman" w:cs="Times New Roman"/>
          <w:lang w:val="en-US"/>
        </w:rPr>
        <w:t>ecsocman</w:t>
      </w:r>
      <w:proofErr w:type="spellEnd"/>
      <w:r w:rsidRPr="00DF7A78">
        <w:rPr>
          <w:rFonts w:ascii="Times New Roman" w:eastAsia="Times New Roman" w:hAnsi="Times New Roman" w:cs="Times New Roman"/>
          <w:lang w:val="ru-RU"/>
        </w:rPr>
        <w:t>.</w:t>
      </w:r>
      <w:proofErr w:type="spellStart"/>
      <w:r w:rsidRPr="00DF7A78">
        <w:rPr>
          <w:rFonts w:ascii="Times New Roman" w:eastAsia="Times New Roman" w:hAnsi="Times New Roman" w:cs="Times New Roman"/>
          <w:lang w:val="en-US"/>
        </w:rPr>
        <w:t>hse</w:t>
      </w:r>
      <w:proofErr w:type="spellEnd"/>
      <w:r w:rsidRPr="00DF7A78">
        <w:rPr>
          <w:rFonts w:ascii="Times New Roman" w:eastAsia="Times New Roman" w:hAnsi="Times New Roman" w:cs="Times New Roman"/>
          <w:lang w:val="ru-RU"/>
        </w:rPr>
        <w:t>.</w:t>
      </w:r>
      <w:proofErr w:type="spellStart"/>
      <w:r w:rsidRPr="00DF7A78">
        <w:rPr>
          <w:rFonts w:ascii="Times New Roman" w:eastAsia="Times New Roman" w:hAnsi="Times New Roman" w:cs="Times New Roman"/>
          <w:lang w:val="en-US"/>
        </w:rPr>
        <w:t>ru</w:t>
      </w:r>
      <w:proofErr w:type="spellEnd"/>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data</w:t>
      </w:r>
      <w:r w:rsidRPr="00DF7A78">
        <w:rPr>
          <w:rFonts w:ascii="Times New Roman" w:eastAsia="Times New Roman" w:hAnsi="Times New Roman" w:cs="Times New Roman"/>
          <w:lang w:val="ru-RU"/>
        </w:rPr>
        <w:t>/340/641/1219/</w:t>
      </w:r>
      <w:r w:rsidRPr="00DF7A78">
        <w:rPr>
          <w:rFonts w:ascii="Times New Roman" w:eastAsia="Times New Roman" w:hAnsi="Times New Roman" w:cs="Times New Roman"/>
          <w:lang w:val="en-US"/>
        </w:rPr>
        <w:t>t</w:t>
      </w:r>
      <w:r w:rsidRPr="00DF7A78">
        <w:rPr>
          <w:rFonts w:ascii="Times New Roman" w:eastAsia="Times New Roman" w:hAnsi="Times New Roman" w:cs="Times New Roman"/>
          <w:lang w:val="ru-RU"/>
        </w:rPr>
        <w:t>16.</w:t>
      </w:r>
      <w:r w:rsidRPr="00DF7A78">
        <w:rPr>
          <w:rFonts w:ascii="Times New Roman" w:eastAsia="Times New Roman" w:hAnsi="Times New Roman" w:cs="Times New Roman"/>
          <w:lang w:val="en-US"/>
        </w:rPr>
        <w:t>pdf</w:t>
      </w:r>
      <w:r>
        <w:rPr>
          <w:rFonts w:ascii="Times New Roman" w:eastAsia="Times New Roman" w:hAnsi="Times New Roman" w:cs="Times New Roman"/>
          <w:lang w:val="ru-RU"/>
        </w:rPr>
        <w:t xml:space="preserve"> (дата обращения 27.12.2021).</w:t>
      </w:r>
    </w:p>
  </w:footnote>
  <w:footnote w:id="20">
    <w:p w14:paraId="31A041AA" w14:textId="69DCCF64" w:rsidR="00084EA0" w:rsidRPr="00A44ABE" w:rsidRDefault="00084EA0">
      <w:pPr>
        <w:pStyle w:val="af4"/>
        <w:rPr>
          <w:lang w:val="ru-RU"/>
        </w:rPr>
      </w:pPr>
      <w:r>
        <w:rPr>
          <w:rStyle w:val="af6"/>
        </w:rPr>
        <w:footnoteRef/>
      </w:r>
      <w:r>
        <w:t xml:space="preserve"> </w:t>
      </w:r>
      <w:r w:rsidRPr="00DF7A78">
        <w:rPr>
          <w:rFonts w:ascii="Times New Roman" w:eastAsia="Times New Roman" w:hAnsi="Times New Roman" w:cs="Times New Roman"/>
          <w:lang w:val="ru-RU"/>
        </w:rPr>
        <w:t>[</w:t>
      </w:r>
      <w:r>
        <w:rPr>
          <w:rFonts w:ascii="Times New Roman" w:eastAsia="Times New Roman" w:hAnsi="Times New Roman" w:cs="Times New Roman"/>
          <w:lang w:val="ru-RU"/>
        </w:rPr>
        <w:t>Электронный ресурс</w:t>
      </w:r>
      <w:r w:rsidRPr="00DF7A78">
        <w:rPr>
          <w:rFonts w:ascii="Times New Roman" w:eastAsia="Times New Roman" w:hAnsi="Times New Roman" w:cs="Times New Roman"/>
          <w:lang w:val="ru-RU"/>
        </w:rPr>
        <w:t>]</w:t>
      </w:r>
      <w:r>
        <w:rPr>
          <w:rFonts w:ascii="Times New Roman" w:eastAsia="Times New Roman" w:hAnsi="Times New Roman" w:cs="Times New Roman"/>
          <w:lang w:val="ru-RU"/>
        </w:rPr>
        <w:t xml:space="preserve">. Режим доступа: </w:t>
      </w:r>
      <w:r w:rsidRPr="00DF7A78">
        <w:rPr>
          <w:rFonts w:ascii="Times New Roman" w:eastAsia="Times New Roman" w:hAnsi="Times New Roman" w:cs="Times New Roman"/>
          <w:lang w:val="en-US"/>
        </w:rPr>
        <w:t>http</w:t>
      </w:r>
      <w:r w:rsidRPr="00DF7A78">
        <w:rPr>
          <w:rFonts w:ascii="Times New Roman" w:eastAsia="Times New Roman" w:hAnsi="Times New Roman" w:cs="Times New Roman"/>
          <w:lang w:val="ru-RU"/>
        </w:rPr>
        <w:t>://</w:t>
      </w:r>
      <w:proofErr w:type="spellStart"/>
      <w:r w:rsidRPr="00DF7A78">
        <w:rPr>
          <w:rFonts w:ascii="Times New Roman" w:eastAsia="Times New Roman" w:hAnsi="Times New Roman" w:cs="Times New Roman"/>
          <w:lang w:val="en-US"/>
        </w:rPr>
        <w:t>veganfeministnetwork</w:t>
      </w:r>
      <w:proofErr w:type="spellEnd"/>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com</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torturing</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women</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as</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long</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as</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its</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not</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animal</w:t>
      </w:r>
      <w:r w:rsidRPr="00DF7A78">
        <w:rPr>
          <w:rFonts w:ascii="Times New Roman" w:eastAsia="Times New Roman" w:hAnsi="Times New Roman" w:cs="Times New Roman"/>
          <w:lang w:val="ru-RU"/>
        </w:rPr>
        <w:t>-</w:t>
      </w:r>
      <w:r w:rsidRPr="00DF7A78">
        <w:rPr>
          <w:rFonts w:ascii="Times New Roman" w:eastAsia="Times New Roman" w:hAnsi="Times New Roman" w:cs="Times New Roman"/>
          <w:lang w:val="en-US"/>
        </w:rPr>
        <w:t>tested</w:t>
      </w:r>
      <w:r w:rsidRPr="00DF7A78">
        <w:rPr>
          <w:rFonts w:ascii="Times New Roman" w:eastAsia="Times New Roman" w:hAnsi="Times New Roman" w:cs="Times New Roman"/>
          <w:lang w:val="ru-RU"/>
        </w:rPr>
        <w:t>/</w:t>
      </w:r>
      <w:r>
        <w:rPr>
          <w:rFonts w:ascii="Times New Roman" w:eastAsia="Times New Roman" w:hAnsi="Times New Roman" w:cs="Times New Roman"/>
          <w:lang w:val="ru-RU"/>
        </w:rPr>
        <w:t xml:space="preserve"> (дата обращения 27.12.2021).</w:t>
      </w:r>
    </w:p>
  </w:footnote>
  <w:footnote w:id="21">
    <w:p w14:paraId="608DD776" w14:textId="6A468A14" w:rsidR="00084EA0" w:rsidRPr="00A44ABE" w:rsidRDefault="00084EA0">
      <w:pPr>
        <w:pStyle w:val="af4"/>
        <w:rPr>
          <w:lang w:val="ru-RU"/>
        </w:rPr>
      </w:pPr>
      <w:r>
        <w:rPr>
          <w:rStyle w:val="af6"/>
        </w:rPr>
        <w:footnoteRef/>
      </w:r>
      <w:r>
        <w:t xml:space="preserve"> </w:t>
      </w:r>
      <w:r w:rsidRPr="00A44ABE">
        <w:rPr>
          <w:rFonts w:ascii="Times New Roman" w:hAnsi="Times New Roman" w:cs="Times New Roman"/>
          <w:color w:val="353535"/>
          <w:lang w:val="ru-RU"/>
        </w:rPr>
        <w:t>[Электронный ресурс]. Режим доступа: https://www.wonderzine.com/wonderzine/beauty/otherbeauty/236589-cruelty-free-beauty (дата обращения 27.12.2021).</w:t>
      </w:r>
    </w:p>
  </w:footnote>
  <w:footnote w:id="22">
    <w:p w14:paraId="25DB83EE" w14:textId="11B985F3" w:rsidR="00084EA0" w:rsidRPr="00A44ABE" w:rsidRDefault="00084EA0">
      <w:pPr>
        <w:pStyle w:val="af4"/>
        <w:rPr>
          <w:lang w:val="ru-RU"/>
        </w:rPr>
      </w:pPr>
      <w:r>
        <w:rPr>
          <w:rStyle w:val="af6"/>
        </w:rPr>
        <w:footnoteRef/>
      </w:r>
      <w:r>
        <w:t xml:space="preserve"> </w:t>
      </w:r>
      <w:r w:rsidRPr="00A44ABE">
        <w:rPr>
          <w:rFonts w:ascii="Times New Roman" w:hAnsi="Times New Roman" w:cs="Times New Roman"/>
          <w:color w:val="353535"/>
          <w:lang w:val="ru-RU"/>
        </w:rPr>
        <w:t xml:space="preserve">Якушина О.И. Идентичность в социологической теории Э. </w:t>
      </w:r>
      <w:proofErr w:type="spellStart"/>
      <w:r w:rsidRPr="00A44ABE">
        <w:rPr>
          <w:rFonts w:ascii="Times New Roman" w:hAnsi="Times New Roman" w:cs="Times New Roman"/>
          <w:color w:val="353535"/>
          <w:lang w:val="ru-RU"/>
        </w:rPr>
        <w:t>Гидденса</w:t>
      </w:r>
      <w:proofErr w:type="spellEnd"/>
      <w:r w:rsidRPr="00A44ABE">
        <w:rPr>
          <w:rFonts w:ascii="Times New Roman" w:hAnsi="Times New Roman" w:cs="Times New Roman"/>
          <w:color w:val="353535"/>
          <w:lang w:val="ru-RU"/>
        </w:rPr>
        <w:t xml:space="preserve"> // Современные проблемы науки и образования. 2014. № 2.</w:t>
      </w:r>
    </w:p>
  </w:footnote>
  <w:footnote w:id="23">
    <w:p w14:paraId="519558F2" w14:textId="565E5CFA" w:rsidR="00084EA0" w:rsidRPr="00A44ABE" w:rsidRDefault="00084EA0">
      <w:pPr>
        <w:pStyle w:val="af4"/>
        <w:rPr>
          <w:lang w:val="ru-RU"/>
        </w:rPr>
      </w:pPr>
      <w:r>
        <w:rPr>
          <w:rStyle w:val="af6"/>
        </w:rPr>
        <w:footnoteRef/>
      </w:r>
      <w:r>
        <w:t xml:space="preserve"> </w:t>
      </w:r>
      <w:r w:rsidRPr="00A44ABE">
        <w:rPr>
          <w:rFonts w:ascii="Times New Roman" w:hAnsi="Times New Roman" w:cs="Times New Roman"/>
          <w:color w:val="353535"/>
          <w:lang w:val="ru-RU"/>
        </w:rPr>
        <w:t>Симонова О.А. К формированию социологии идентичности. // Социологический журнал. 2008. №3.</w:t>
      </w:r>
    </w:p>
  </w:footnote>
  <w:footnote w:id="24">
    <w:p w14:paraId="09BD0F5E" w14:textId="10681D04" w:rsidR="00084EA0" w:rsidRPr="00497445" w:rsidRDefault="00084EA0">
      <w:pPr>
        <w:pStyle w:val="af4"/>
        <w:rPr>
          <w:lang w:val="en-US"/>
        </w:rPr>
      </w:pPr>
      <w:r>
        <w:rPr>
          <w:rStyle w:val="af6"/>
        </w:rPr>
        <w:footnoteRef/>
      </w:r>
      <w:r>
        <w:t xml:space="preserve"> </w:t>
      </w:r>
      <w:proofErr w:type="spellStart"/>
      <w:r w:rsidRPr="00A44ABE">
        <w:rPr>
          <w:rFonts w:ascii="Times New Roman" w:hAnsi="Times New Roman" w:cs="Times New Roman"/>
          <w:color w:val="353535"/>
          <w:lang w:val="ru-RU"/>
        </w:rPr>
        <w:t>Ажимова</w:t>
      </w:r>
      <w:proofErr w:type="spellEnd"/>
      <w:r w:rsidRPr="00A44ABE">
        <w:rPr>
          <w:rFonts w:ascii="Times New Roman" w:hAnsi="Times New Roman" w:cs="Times New Roman"/>
          <w:color w:val="353535"/>
          <w:lang w:val="ru-RU"/>
        </w:rPr>
        <w:t xml:space="preserve"> Л.А. Жан </w:t>
      </w:r>
      <w:proofErr w:type="spellStart"/>
      <w:r w:rsidRPr="00A44ABE">
        <w:rPr>
          <w:rFonts w:ascii="Times New Roman" w:hAnsi="Times New Roman" w:cs="Times New Roman"/>
          <w:color w:val="353535"/>
          <w:lang w:val="ru-RU"/>
        </w:rPr>
        <w:t>Бодрийяр</w:t>
      </w:r>
      <w:proofErr w:type="spellEnd"/>
      <w:r w:rsidRPr="00A44ABE">
        <w:rPr>
          <w:rFonts w:ascii="Times New Roman" w:hAnsi="Times New Roman" w:cs="Times New Roman"/>
          <w:color w:val="353535"/>
          <w:lang w:val="ru-RU"/>
        </w:rPr>
        <w:t xml:space="preserve"> о феномене массовых коммуникаций в обществе потребления. // Гуманитарные исследования в Восточной Сибири и на Дальнем Востоке. </w:t>
      </w:r>
      <w:r w:rsidRPr="00497445">
        <w:rPr>
          <w:rFonts w:ascii="Times New Roman" w:hAnsi="Times New Roman" w:cs="Times New Roman"/>
          <w:color w:val="353535"/>
          <w:lang w:val="en-US"/>
        </w:rPr>
        <w:t xml:space="preserve">2012. №3. </w:t>
      </w:r>
      <w:r w:rsidRPr="00A44ABE">
        <w:rPr>
          <w:rFonts w:ascii="Times New Roman" w:hAnsi="Times New Roman" w:cs="Times New Roman"/>
          <w:color w:val="353535"/>
          <w:lang w:val="ru-RU"/>
        </w:rPr>
        <w:t>С</w:t>
      </w:r>
      <w:r w:rsidRPr="00497445">
        <w:rPr>
          <w:rFonts w:ascii="Times New Roman" w:hAnsi="Times New Roman" w:cs="Times New Roman"/>
          <w:color w:val="353535"/>
          <w:lang w:val="en-US"/>
        </w:rPr>
        <w:t>. 101-109.</w:t>
      </w:r>
    </w:p>
  </w:footnote>
  <w:footnote w:id="25">
    <w:p w14:paraId="76233372" w14:textId="2BE7FBC0" w:rsidR="00084EA0" w:rsidRPr="00A44ABE" w:rsidRDefault="00084EA0">
      <w:pPr>
        <w:pStyle w:val="af4"/>
        <w:rPr>
          <w:lang w:val="ru-RU"/>
        </w:rPr>
      </w:pPr>
      <w:r>
        <w:rPr>
          <w:rStyle w:val="af6"/>
        </w:rPr>
        <w:footnoteRef/>
      </w:r>
      <w:r w:rsidRPr="00A44ABE">
        <w:rPr>
          <w:lang w:val="en-US"/>
        </w:rPr>
        <w:t xml:space="preserve"> </w:t>
      </w:r>
      <w:r w:rsidRPr="00A44ABE">
        <w:rPr>
          <w:rFonts w:ascii="Times New Roman" w:hAnsi="Times New Roman" w:cs="Times New Roman"/>
          <w:color w:val="353535"/>
          <w:lang w:val="en-US"/>
        </w:rPr>
        <w:t xml:space="preserve">Dr. Martens Releases Pride Month-Honoring 1460 Boot. 2016. </w:t>
      </w:r>
      <w:r w:rsidRPr="00497445">
        <w:rPr>
          <w:rFonts w:ascii="Times New Roman" w:hAnsi="Times New Roman" w:cs="Times New Roman"/>
          <w:color w:val="353535"/>
          <w:lang w:val="en-US"/>
        </w:rPr>
        <w:t>[</w:t>
      </w:r>
      <w:r w:rsidRPr="00A44ABE">
        <w:rPr>
          <w:rFonts w:ascii="Times New Roman" w:hAnsi="Times New Roman" w:cs="Times New Roman"/>
          <w:color w:val="353535"/>
          <w:lang w:val="ru-RU"/>
        </w:rPr>
        <w:t>Электронный</w:t>
      </w:r>
      <w:r w:rsidRPr="00497445">
        <w:rPr>
          <w:rFonts w:ascii="Times New Roman" w:hAnsi="Times New Roman" w:cs="Times New Roman"/>
          <w:color w:val="353535"/>
          <w:lang w:val="en-US"/>
        </w:rPr>
        <w:t xml:space="preserve"> </w:t>
      </w:r>
      <w:r w:rsidRPr="00A44ABE">
        <w:rPr>
          <w:rFonts w:ascii="Times New Roman" w:hAnsi="Times New Roman" w:cs="Times New Roman"/>
          <w:color w:val="353535"/>
          <w:lang w:val="ru-RU"/>
        </w:rPr>
        <w:t>ресурс</w:t>
      </w:r>
      <w:r w:rsidRPr="00497445">
        <w:rPr>
          <w:rFonts w:ascii="Times New Roman" w:hAnsi="Times New Roman" w:cs="Times New Roman"/>
          <w:color w:val="353535"/>
          <w:lang w:val="en-US"/>
        </w:rPr>
        <w:t xml:space="preserve">]. </w:t>
      </w:r>
      <w:r w:rsidRPr="00A44ABE">
        <w:rPr>
          <w:rFonts w:ascii="Times New Roman" w:hAnsi="Times New Roman" w:cs="Times New Roman"/>
          <w:color w:val="353535"/>
          <w:lang w:val="ru-RU"/>
        </w:rPr>
        <w:t>Режим доступа: https://hypebeast.com/2020/5/dr-martens-1460-boot-pride-month-lgbtq-trevor-project-release-information (дата обращения 21.12.2021)</w:t>
      </w:r>
    </w:p>
  </w:footnote>
  <w:footnote w:id="26">
    <w:p w14:paraId="7C9EC8F1" w14:textId="3BA00302" w:rsidR="00084EA0" w:rsidRPr="00A44ABE" w:rsidRDefault="00084EA0">
      <w:pPr>
        <w:pStyle w:val="af4"/>
        <w:rPr>
          <w:lang w:val="ru-RU"/>
        </w:rPr>
      </w:pPr>
      <w:r>
        <w:rPr>
          <w:rStyle w:val="af6"/>
        </w:rPr>
        <w:footnoteRef/>
      </w:r>
      <w:r>
        <w:t xml:space="preserve"> </w:t>
      </w:r>
      <w:proofErr w:type="spellStart"/>
      <w:r w:rsidRPr="00A44ABE">
        <w:rPr>
          <w:rFonts w:ascii="Times New Roman" w:hAnsi="Times New Roman" w:cs="Times New Roman"/>
          <w:color w:val="353535"/>
          <w:lang w:val="ru-RU"/>
        </w:rPr>
        <w:t>Аткин</w:t>
      </w:r>
      <w:proofErr w:type="spellEnd"/>
      <w:r w:rsidRPr="00A44ABE">
        <w:rPr>
          <w:rFonts w:ascii="Times New Roman" w:hAnsi="Times New Roman" w:cs="Times New Roman"/>
          <w:color w:val="353535"/>
          <w:lang w:val="ru-RU"/>
        </w:rPr>
        <w:t xml:space="preserve"> Д. Культ брендов: как сделать покупателя единомышленником // АСТ Москва, </w:t>
      </w:r>
      <w:proofErr w:type="spellStart"/>
      <w:r w:rsidRPr="00A44ABE">
        <w:rPr>
          <w:rFonts w:ascii="Times New Roman" w:hAnsi="Times New Roman" w:cs="Times New Roman"/>
          <w:color w:val="353535"/>
          <w:lang w:val="ru-RU"/>
        </w:rPr>
        <w:t>Транзиткнига</w:t>
      </w:r>
      <w:proofErr w:type="spellEnd"/>
      <w:r w:rsidRPr="00A44ABE">
        <w:rPr>
          <w:rFonts w:ascii="Times New Roman" w:hAnsi="Times New Roman" w:cs="Times New Roman"/>
          <w:color w:val="353535"/>
          <w:lang w:val="ru-RU"/>
        </w:rPr>
        <w:t>, 2005.</w:t>
      </w:r>
    </w:p>
  </w:footnote>
  <w:footnote w:id="27">
    <w:p w14:paraId="779D156D" w14:textId="2848A2AB" w:rsidR="00084EA0" w:rsidRPr="00A44ABE" w:rsidRDefault="00084EA0">
      <w:pPr>
        <w:pStyle w:val="af4"/>
        <w:rPr>
          <w:lang w:val="ru-RU"/>
        </w:rPr>
      </w:pPr>
      <w:r>
        <w:rPr>
          <w:rStyle w:val="af6"/>
        </w:rPr>
        <w:footnoteRef/>
      </w:r>
      <w:r>
        <w:t xml:space="preserve"> </w:t>
      </w:r>
      <w:r w:rsidRPr="00A44ABE">
        <w:rPr>
          <w:rFonts w:ascii="Times New Roman" w:hAnsi="Times New Roman" w:cs="Times New Roman"/>
          <w:color w:val="353535"/>
          <w:lang w:val="ru-RU"/>
        </w:rPr>
        <w:t>Барт Р. Система Моды. Статьи по семиотике культуры. / Пер. с фр. С.Н. Зенкина. Издательство им. Сабашниковых, 2003. С. 512.</w:t>
      </w:r>
    </w:p>
  </w:footnote>
  <w:footnote w:id="28">
    <w:p w14:paraId="6C7024F0" w14:textId="361542B1" w:rsidR="00084EA0" w:rsidRPr="00A44ABE" w:rsidRDefault="00084EA0">
      <w:pPr>
        <w:pStyle w:val="af4"/>
        <w:rPr>
          <w:lang w:val="ru-RU"/>
        </w:rPr>
      </w:pPr>
      <w:r>
        <w:rPr>
          <w:rStyle w:val="af6"/>
        </w:rPr>
        <w:footnoteRef/>
      </w:r>
      <w:r>
        <w:t xml:space="preserve"> </w:t>
      </w:r>
      <w:r w:rsidRPr="00A44ABE">
        <w:rPr>
          <w:rFonts w:ascii="Times New Roman" w:hAnsi="Times New Roman" w:cs="Times New Roman"/>
          <w:color w:val="353535"/>
          <w:lang w:val="ru-RU"/>
        </w:rPr>
        <w:t>Чуковская О. 19 футболок для феминисток и феминистов. 2017. [Электронный ресурс]. Режим доступа: https://daily.afisha.ru/beauty/4559-futbolok-dlya-feministok-i-feministov/ (дата обращения 21.12.2021).</w:t>
      </w:r>
    </w:p>
  </w:footnote>
  <w:footnote w:id="29">
    <w:p w14:paraId="75078B38" w14:textId="3D40E85C" w:rsidR="00084EA0" w:rsidRPr="00A44ABE" w:rsidRDefault="00084EA0">
      <w:pPr>
        <w:pStyle w:val="af4"/>
        <w:rPr>
          <w:lang w:val="ru-RU"/>
        </w:rPr>
      </w:pPr>
      <w:r>
        <w:rPr>
          <w:rStyle w:val="af6"/>
        </w:rPr>
        <w:footnoteRef/>
      </w:r>
      <w:r>
        <w:t xml:space="preserve"> </w:t>
      </w:r>
      <w:r w:rsidRPr="00A44ABE">
        <w:rPr>
          <w:rFonts w:ascii="Times New Roman" w:hAnsi="Times New Roman" w:cs="Times New Roman"/>
          <w:color w:val="353535"/>
          <w:lang w:val="ru-RU"/>
        </w:rPr>
        <w:t xml:space="preserve">Веселов Ю.В., </w:t>
      </w:r>
      <w:proofErr w:type="spellStart"/>
      <w:r w:rsidRPr="00A44ABE">
        <w:rPr>
          <w:rFonts w:ascii="Times New Roman" w:hAnsi="Times New Roman" w:cs="Times New Roman"/>
          <w:color w:val="353535"/>
          <w:lang w:val="ru-RU"/>
        </w:rPr>
        <w:t>Капустки</w:t>
      </w:r>
      <w:proofErr w:type="spellEnd"/>
      <w:r w:rsidRPr="00A44ABE">
        <w:rPr>
          <w:rFonts w:ascii="Times New Roman" w:hAnsi="Times New Roman" w:cs="Times New Roman"/>
          <w:color w:val="353535"/>
          <w:lang w:val="ru-RU"/>
        </w:rPr>
        <w:t xml:space="preserve"> на Е.В., [и др.]. Экономическая социология: теория и история // Нестор- История, 2012. С. 170.</w:t>
      </w:r>
    </w:p>
  </w:footnote>
  <w:footnote w:id="30">
    <w:p w14:paraId="4F98FE96" w14:textId="62EFA9AC" w:rsidR="00084EA0" w:rsidRPr="00A44ABE" w:rsidRDefault="00084EA0">
      <w:pPr>
        <w:pStyle w:val="af4"/>
        <w:rPr>
          <w:lang w:val="ru-RU"/>
        </w:rPr>
      </w:pPr>
      <w:r>
        <w:rPr>
          <w:rStyle w:val="af6"/>
        </w:rPr>
        <w:footnoteRef/>
      </w:r>
      <w:r>
        <w:t xml:space="preserve"> </w:t>
      </w:r>
      <w:r w:rsidRPr="00A44ABE">
        <w:rPr>
          <w:rFonts w:ascii="Times New Roman" w:hAnsi="Times New Roman" w:cs="Times New Roman"/>
          <w:color w:val="353535"/>
          <w:lang w:val="ru-RU"/>
        </w:rPr>
        <w:t xml:space="preserve">Белокрылова М. А., Лазарев С. А. Феминизм как </w:t>
      </w:r>
      <w:proofErr w:type="spellStart"/>
      <w:r w:rsidRPr="00A44ABE">
        <w:rPr>
          <w:rFonts w:ascii="Times New Roman" w:hAnsi="Times New Roman" w:cs="Times New Roman"/>
          <w:color w:val="353535"/>
          <w:lang w:val="ru-RU"/>
        </w:rPr>
        <w:t>мировои</w:t>
      </w:r>
      <w:proofErr w:type="spellEnd"/>
      <w:r w:rsidRPr="00A44ABE">
        <w:rPr>
          <w:rFonts w:ascii="Times New Roman" w:hAnsi="Times New Roman" w:cs="Times New Roman"/>
          <w:color w:val="353535"/>
          <w:lang w:val="ru-RU"/>
        </w:rPr>
        <w:t xml:space="preserve">̆ </w:t>
      </w:r>
      <w:proofErr w:type="spellStart"/>
      <w:r w:rsidRPr="00A44ABE">
        <w:rPr>
          <w:rFonts w:ascii="Times New Roman" w:hAnsi="Times New Roman" w:cs="Times New Roman"/>
          <w:color w:val="353535"/>
          <w:lang w:val="ru-RU"/>
        </w:rPr>
        <w:t>коммерческии</w:t>
      </w:r>
      <w:proofErr w:type="spellEnd"/>
      <w:r w:rsidRPr="00A44ABE">
        <w:rPr>
          <w:rFonts w:ascii="Times New Roman" w:hAnsi="Times New Roman" w:cs="Times New Roman"/>
          <w:color w:val="353535"/>
          <w:lang w:val="ru-RU"/>
        </w:rPr>
        <w:t>̆ тренд. // История и современное мировоззрение. 2020. Т. 2. № 4.</w:t>
      </w:r>
    </w:p>
  </w:footnote>
  <w:footnote w:id="31">
    <w:p w14:paraId="07290128" w14:textId="14029431" w:rsidR="00084EA0" w:rsidRPr="00A44ABE" w:rsidRDefault="00084EA0">
      <w:pPr>
        <w:pStyle w:val="af4"/>
        <w:rPr>
          <w:lang w:val="ru-RU"/>
        </w:rPr>
      </w:pPr>
      <w:r>
        <w:rPr>
          <w:rStyle w:val="af6"/>
        </w:rPr>
        <w:footnoteRef/>
      </w:r>
      <w:r>
        <w:t xml:space="preserve"> </w:t>
      </w:r>
      <w:r>
        <w:rPr>
          <w:rFonts w:ascii="AppleSystemUIFont" w:hAnsi="AppleSystemUIFont" w:cs="AppleSystemUIFont"/>
          <w:color w:val="353535"/>
          <w:sz w:val="24"/>
          <w:szCs w:val="24"/>
          <w:lang w:val="ru-RU"/>
        </w:rPr>
        <w:t xml:space="preserve"> </w:t>
      </w:r>
      <w:r w:rsidRPr="00A44ABE">
        <w:rPr>
          <w:rFonts w:ascii="Times New Roman" w:hAnsi="Times New Roman" w:cs="Times New Roman"/>
          <w:color w:val="353535"/>
          <w:lang w:val="ru-RU"/>
        </w:rPr>
        <w:t xml:space="preserve">Архипова Ю.В. Как бренды продвигают идеи феминизма (на примере рекламных кампаний </w:t>
      </w:r>
      <w:proofErr w:type="spellStart"/>
      <w:r w:rsidRPr="00A44ABE">
        <w:rPr>
          <w:rFonts w:ascii="Times New Roman" w:hAnsi="Times New Roman" w:cs="Times New Roman"/>
          <w:color w:val="353535"/>
          <w:lang w:val="ru-RU"/>
        </w:rPr>
        <w:t>Gillette</w:t>
      </w:r>
      <w:proofErr w:type="spellEnd"/>
      <w:r w:rsidRPr="00A44ABE">
        <w:rPr>
          <w:rFonts w:ascii="Times New Roman" w:hAnsi="Times New Roman" w:cs="Times New Roman"/>
          <w:color w:val="353535"/>
          <w:lang w:val="ru-RU"/>
        </w:rPr>
        <w:t xml:space="preserve"> и </w:t>
      </w:r>
      <w:proofErr w:type="spellStart"/>
      <w:r w:rsidRPr="00A44ABE">
        <w:rPr>
          <w:rFonts w:ascii="Times New Roman" w:hAnsi="Times New Roman" w:cs="Times New Roman"/>
          <w:color w:val="353535"/>
          <w:lang w:val="ru-RU"/>
        </w:rPr>
        <w:t>Reebok</w:t>
      </w:r>
      <w:proofErr w:type="spellEnd"/>
      <w:r w:rsidRPr="00A44ABE">
        <w:rPr>
          <w:rFonts w:ascii="Times New Roman" w:hAnsi="Times New Roman" w:cs="Times New Roman"/>
          <w:color w:val="353535"/>
          <w:lang w:val="ru-RU"/>
        </w:rPr>
        <w:t xml:space="preserve">) // XXI </w:t>
      </w:r>
      <w:proofErr w:type="spellStart"/>
      <w:r w:rsidRPr="00A44ABE">
        <w:rPr>
          <w:rFonts w:ascii="Times New Roman" w:hAnsi="Times New Roman" w:cs="Times New Roman"/>
          <w:color w:val="353535"/>
          <w:lang w:val="ru-RU"/>
        </w:rPr>
        <w:t>российская</w:t>
      </w:r>
      <w:proofErr w:type="spellEnd"/>
      <w:r w:rsidRPr="00A44ABE">
        <w:rPr>
          <w:rFonts w:ascii="Times New Roman" w:hAnsi="Times New Roman" w:cs="Times New Roman"/>
          <w:color w:val="353535"/>
          <w:lang w:val="ru-RU"/>
        </w:rPr>
        <w:t xml:space="preserve"> научно-практическая конференция (с международным участием) (г. Екатеринбург, 12–13 апреля 2019 года) / Секция журналистики, рекламы и </w:t>
      </w:r>
      <w:proofErr w:type="spellStart"/>
      <w:r w:rsidRPr="00A44ABE">
        <w:rPr>
          <w:rFonts w:ascii="Times New Roman" w:hAnsi="Times New Roman" w:cs="Times New Roman"/>
          <w:color w:val="353535"/>
          <w:lang w:val="ru-RU"/>
        </w:rPr>
        <w:t>связеи</w:t>
      </w:r>
      <w:proofErr w:type="spellEnd"/>
      <w:r w:rsidRPr="00A44ABE">
        <w:rPr>
          <w:rFonts w:ascii="Times New Roman" w:hAnsi="Times New Roman" w:cs="Times New Roman"/>
          <w:color w:val="353535"/>
          <w:lang w:val="ru-RU"/>
        </w:rPr>
        <w:t>̆ с общественностью.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9B2D94"/>
    <w:multiLevelType w:val="hybridMultilevel"/>
    <w:tmpl w:val="AB880D16"/>
    <w:styleLink w:val="a"/>
    <w:lvl w:ilvl="0" w:tplc="89FE4D30">
      <w:start w:val="1"/>
      <w:numFmt w:val="decimal"/>
      <w:lvlText w:val="%1)"/>
      <w:lvlJc w:val="left"/>
      <w:pPr>
        <w:tabs>
          <w:tab w:val="left" w:pos="1101"/>
          <w:tab w:val="num" w:pos="138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 w:ilvl="1" w:tplc="81925A92">
      <w:start w:val="1"/>
      <w:numFmt w:val="decimal"/>
      <w:lvlText w:val="%2)"/>
      <w:lvlJc w:val="left"/>
      <w:pPr>
        <w:tabs>
          <w:tab w:val="left" w:pos="1101"/>
          <w:tab w:val="left" w:pos="1416"/>
          <w:tab w:val="num" w:pos="1746"/>
          <w:tab w:val="left" w:pos="2124"/>
          <w:tab w:val="left" w:pos="2832"/>
          <w:tab w:val="left" w:pos="3540"/>
          <w:tab w:val="left" w:pos="4248"/>
          <w:tab w:val="left" w:pos="4956"/>
          <w:tab w:val="left" w:pos="5664"/>
          <w:tab w:val="left" w:pos="6372"/>
          <w:tab w:val="left" w:pos="7080"/>
          <w:tab w:val="left" w:pos="7788"/>
          <w:tab w:val="left" w:pos="8496"/>
          <w:tab w:val="left" w:pos="9204"/>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 w:ilvl="2" w:tplc="FCF29986">
      <w:start w:val="1"/>
      <w:numFmt w:val="decimal"/>
      <w:lvlText w:val="%3)"/>
      <w:lvlJc w:val="left"/>
      <w:pPr>
        <w:tabs>
          <w:tab w:val="left" w:pos="1101"/>
          <w:tab w:val="left" w:pos="1416"/>
          <w:tab w:val="num" w:pos="2106"/>
          <w:tab w:val="left" w:pos="2124"/>
          <w:tab w:val="left" w:pos="2832"/>
          <w:tab w:val="left" w:pos="3540"/>
          <w:tab w:val="left" w:pos="4248"/>
          <w:tab w:val="left" w:pos="4956"/>
          <w:tab w:val="left" w:pos="5664"/>
          <w:tab w:val="left" w:pos="6372"/>
          <w:tab w:val="left" w:pos="7080"/>
          <w:tab w:val="left" w:pos="7788"/>
          <w:tab w:val="left" w:pos="8496"/>
          <w:tab w:val="left" w:pos="9204"/>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 w:ilvl="3" w:tplc="209421A0">
      <w:start w:val="1"/>
      <w:numFmt w:val="decimal"/>
      <w:lvlText w:val="%4)"/>
      <w:lvlJc w:val="left"/>
      <w:pPr>
        <w:tabs>
          <w:tab w:val="left" w:pos="1101"/>
          <w:tab w:val="left" w:pos="1416"/>
          <w:tab w:val="left" w:pos="2124"/>
          <w:tab w:val="num" w:pos="2466"/>
          <w:tab w:val="left" w:pos="2832"/>
          <w:tab w:val="left" w:pos="3540"/>
          <w:tab w:val="left" w:pos="4248"/>
          <w:tab w:val="left" w:pos="4956"/>
          <w:tab w:val="left" w:pos="5664"/>
          <w:tab w:val="left" w:pos="6372"/>
          <w:tab w:val="left" w:pos="7080"/>
          <w:tab w:val="left" w:pos="7788"/>
          <w:tab w:val="left" w:pos="8496"/>
          <w:tab w:val="left" w:pos="9204"/>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 w:ilvl="4" w:tplc="69B24602">
      <w:start w:val="1"/>
      <w:numFmt w:val="decimal"/>
      <w:lvlText w:val="%5)"/>
      <w:lvlJc w:val="left"/>
      <w:pPr>
        <w:tabs>
          <w:tab w:val="left" w:pos="1101"/>
          <w:tab w:val="left" w:pos="1416"/>
          <w:tab w:val="left" w:pos="2124"/>
          <w:tab w:val="num" w:pos="2826"/>
          <w:tab w:val="left" w:pos="2832"/>
          <w:tab w:val="left" w:pos="3540"/>
          <w:tab w:val="left" w:pos="4248"/>
          <w:tab w:val="left" w:pos="4956"/>
          <w:tab w:val="left" w:pos="5664"/>
          <w:tab w:val="left" w:pos="6372"/>
          <w:tab w:val="left" w:pos="7080"/>
          <w:tab w:val="left" w:pos="7788"/>
          <w:tab w:val="left" w:pos="8496"/>
          <w:tab w:val="left" w:pos="9204"/>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 w:ilvl="5" w:tplc="3E3A92EA">
      <w:start w:val="1"/>
      <w:numFmt w:val="decimal"/>
      <w:lvlText w:val="%6)"/>
      <w:lvlJc w:val="left"/>
      <w:pPr>
        <w:tabs>
          <w:tab w:val="left" w:pos="1101"/>
          <w:tab w:val="left" w:pos="1416"/>
          <w:tab w:val="left" w:pos="2124"/>
          <w:tab w:val="left" w:pos="2832"/>
          <w:tab w:val="num" w:pos="3186"/>
          <w:tab w:val="left" w:pos="3540"/>
          <w:tab w:val="left" w:pos="4248"/>
          <w:tab w:val="left" w:pos="4956"/>
          <w:tab w:val="left" w:pos="5664"/>
          <w:tab w:val="left" w:pos="6372"/>
          <w:tab w:val="left" w:pos="7080"/>
          <w:tab w:val="left" w:pos="7788"/>
          <w:tab w:val="left" w:pos="8496"/>
          <w:tab w:val="left" w:pos="9204"/>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 w:ilvl="6" w:tplc="A3D22620">
      <w:start w:val="1"/>
      <w:numFmt w:val="decimal"/>
      <w:lvlText w:val="%7)"/>
      <w:lvlJc w:val="left"/>
      <w:pPr>
        <w:tabs>
          <w:tab w:val="left" w:pos="1101"/>
          <w:tab w:val="left" w:pos="1416"/>
          <w:tab w:val="left" w:pos="2124"/>
          <w:tab w:val="left" w:pos="2832"/>
          <w:tab w:val="num" w:pos="3546"/>
          <w:tab w:val="left" w:pos="4248"/>
          <w:tab w:val="left" w:pos="4956"/>
          <w:tab w:val="left" w:pos="5664"/>
          <w:tab w:val="left" w:pos="6372"/>
          <w:tab w:val="left" w:pos="7080"/>
          <w:tab w:val="left" w:pos="7788"/>
          <w:tab w:val="left" w:pos="8496"/>
          <w:tab w:val="left" w:pos="9204"/>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 w:ilvl="7" w:tplc="F97802E0">
      <w:start w:val="1"/>
      <w:numFmt w:val="decimal"/>
      <w:lvlText w:val="%8)"/>
      <w:lvlJc w:val="left"/>
      <w:pPr>
        <w:tabs>
          <w:tab w:val="left" w:pos="1101"/>
          <w:tab w:val="left" w:pos="1416"/>
          <w:tab w:val="left" w:pos="2124"/>
          <w:tab w:val="left" w:pos="2832"/>
          <w:tab w:val="left" w:pos="3540"/>
          <w:tab w:val="num" w:pos="3906"/>
          <w:tab w:val="left" w:pos="4248"/>
          <w:tab w:val="left" w:pos="4956"/>
          <w:tab w:val="left" w:pos="5664"/>
          <w:tab w:val="left" w:pos="6372"/>
          <w:tab w:val="left" w:pos="7080"/>
          <w:tab w:val="left" w:pos="7788"/>
          <w:tab w:val="left" w:pos="8496"/>
          <w:tab w:val="left" w:pos="9204"/>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 w:ilvl="8" w:tplc="BE8ED7B2">
      <w:start w:val="1"/>
      <w:numFmt w:val="decimal"/>
      <w:lvlText w:val="%9)"/>
      <w:lvlJc w:val="left"/>
      <w:pPr>
        <w:tabs>
          <w:tab w:val="left" w:pos="1101"/>
          <w:tab w:val="left" w:pos="1416"/>
          <w:tab w:val="left" w:pos="2124"/>
          <w:tab w:val="left" w:pos="2832"/>
          <w:tab w:val="left" w:pos="3540"/>
          <w:tab w:val="num" w:pos="4266"/>
          <w:tab w:val="left" w:pos="4956"/>
          <w:tab w:val="left" w:pos="5664"/>
          <w:tab w:val="left" w:pos="6372"/>
          <w:tab w:val="left" w:pos="7080"/>
          <w:tab w:val="left" w:pos="7788"/>
          <w:tab w:val="left" w:pos="8496"/>
          <w:tab w:val="left" w:pos="9204"/>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D517EAC"/>
    <w:multiLevelType w:val="hybridMultilevel"/>
    <w:tmpl w:val="3D4A9678"/>
    <w:lvl w:ilvl="0" w:tplc="5A7E0B94">
      <w:start w:val="1"/>
      <w:numFmt w:val="decimal"/>
      <w:lvlText w:val="%1."/>
      <w:lvlJc w:val="left"/>
      <w:pPr>
        <w:tabs>
          <w:tab w:val="left" w:pos="567"/>
          <w:tab w:val="num" w:pos="1102"/>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A8900626">
      <w:start w:val="1"/>
      <w:numFmt w:val="decimal"/>
      <w:lvlText w:val="%2."/>
      <w:lvlJc w:val="left"/>
      <w:pPr>
        <w:tabs>
          <w:tab w:val="left" w:pos="567"/>
          <w:tab w:val="left" w:pos="1101"/>
          <w:tab w:val="left" w:pos="1120"/>
          <w:tab w:val="num" w:pos="1462"/>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753" w:firstLine="316"/>
      </w:pPr>
      <w:rPr>
        <w:rFonts w:hAnsi="Arial Unicode MS"/>
        <w:caps w:val="0"/>
        <w:smallCaps w:val="0"/>
        <w:strike w:val="0"/>
        <w:dstrike w:val="0"/>
        <w:outline w:val="0"/>
        <w:emboss w:val="0"/>
        <w:imprint w:val="0"/>
        <w:spacing w:val="0"/>
        <w:w w:val="100"/>
        <w:kern w:val="0"/>
        <w:position w:val="0"/>
        <w:highlight w:val="none"/>
        <w:vertAlign w:val="baseline"/>
      </w:rPr>
    </w:lvl>
    <w:lvl w:ilvl="2" w:tplc="4D203A60">
      <w:start w:val="1"/>
      <w:numFmt w:val="decimal"/>
      <w:lvlText w:val="%3."/>
      <w:lvlJc w:val="left"/>
      <w:pPr>
        <w:tabs>
          <w:tab w:val="left" w:pos="567"/>
          <w:tab w:val="left" w:pos="1101"/>
          <w:tab w:val="left" w:pos="1120"/>
          <w:tab w:val="num" w:pos="1822"/>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113" w:firstLine="316"/>
      </w:pPr>
      <w:rPr>
        <w:rFonts w:hAnsi="Arial Unicode MS"/>
        <w:caps w:val="0"/>
        <w:smallCaps w:val="0"/>
        <w:strike w:val="0"/>
        <w:dstrike w:val="0"/>
        <w:outline w:val="0"/>
        <w:emboss w:val="0"/>
        <w:imprint w:val="0"/>
        <w:spacing w:val="0"/>
        <w:w w:val="100"/>
        <w:kern w:val="0"/>
        <w:position w:val="0"/>
        <w:highlight w:val="none"/>
        <w:vertAlign w:val="baseline"/>
      </w:rPr>
    </w:lvl>
    <w:lvl w:ilvl="3" w:tplc="CF1E3154">
      <w:start w:val="1"/>
      <w:numFmt w:val="decimal"/>
      <w:lvlText w:val="%4."/>
      <w:lvlJc w:val="left"/>
      <w:pPr>
        <w:tabs>
          <w:tab w:val="left" w:pos="567"/>
          <w:tab w:val="left" w:pos="1101"/>
          <w:tab w:val="left" w:pos="1120"/>
          <w:tab w:val="left" w:pos="1680"/>
          <w:tab w:val="num" w:pos="2182"/>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473" w:firstLine="316"/>
      </w:pPr>
      <w:rPr>
        <w:rFonts w:hAnsi="Arial Unicode MS"/>
        <w:caps w:val="0"/>
        <w:smallCaps w:val="0"/>
        <w:strike w:val="0"/>
        <w:dstrike w:val="0"/>
        <w:outline w:val="0"/>
        <w:emboss w:val="0"/>
        <w:imprint w:val="0"/>
        <w:spacing w:val="0"/>
        <w:w w:val="100"/>
        <w:kern w:val="0"/>
        <w:position w:val="0"/>
        <w:highlight w:val="none"/>
        <w:vertAlign w:val="baseline"/>
      </w:rPr>
    </w:lvl>
    <w:lvl w:ilvl="4" w:tplc="C0A87CB4">
      <w:start w:val="1"/>
      <w:numFmt w:val="decimal"/>
      <w:lvlText w:val="%5."/>
      <w:lvlJc w:val="left"/>
      <w:pPr>
        <w:tabs>
          <w:tab w:val="left" w:pos="567"/>
          <w:tab w:val="left" w:pos="1101"/>
          <w:tab w:val="left" w:pos="1120"/>
          <w:tab w:val="left" w:pos="1680"/>
          <w:tab w:val="left" w:pos="2240"/>
          <w:tab w:val="num" w:pos="2542"/>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833" w:firstLine="316"/>
      </w:pPr>
      <w:rPr>
        <w:rFonts w:hAnsi="Arial Unicode MS"/>
        <w:caps w:val="0"/>
        <w:smallCaps w:val="0"/>
        <w:strike w:val="0"/>
        <w:dstrike w:val="0"/>
        <w:outline w:val="0"/>
        <w:emboss w:val="0"/>
        <w:imprint w:val="0"/>
        <w:spacing w:val="0"/>
        <w:w w:val="100"/>
        <w:kern w:val="0"/>
        <w:position w:val="0"/>
        <w:highlight w:val="none"/>
        <w:vertAlign w:val="baseline"/>
      </w:rPr>
    </w:lvl>
    <w:lvl w:ilvl="5" w:tplc="65A25494">
      <w:start w:val="1"/>
      <w:numFmt w:val="decimal"/>
      <w:lvlText w:val="%6."/>
      <w:lvlJc w:val="left"/>
      <w:pPr>
        <w:tabs>
          <w:tab w:val="left" w:pos="567"/>
          <w:tab w:val="left" w:pos="1101"/>
          <w:tab w:val="left" w:pos="1120"/>
          <w:tab w:val="left" w:pos="1680"/>
          <w:tab w:val="left" w:pos="2240"/>
          <w:tab w:val="num" w:pos="2902"/>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2193" w:firstLine="316"/>
      </w:pPr>
      <w:rPr>
        <w:rFonts w:hAnsi="Arial Unicode MS"/>
        <w:caps w:val="0"/>
        <w:smallCaps w:val="0"/>
        <w:strike w:val="0"/>
        <w:dstrike w:val="0"/>
        <w:outline w:val="0"/>
        <w:emboss w:val="0"/>
        <w:imprint w:val="0"/>
        <w:spacing w:val="0"/>
        <w:w w:val="100"/>
        <w:kern w:val="0"/>
        <w:position w:val="0"/>
        <w:highlight w:val="none"/>
        <w:vertAlign w:val="baseline"/>
      </w:rPr>
    </w:lvl>
    <w:lvl w:ilvl="6" w:tplc="45DC563C">
      <w:start w:val="1"/>
      <w:numFmt w:val="decimal"/>
      <w:lvlText w:val="%7."/>
      <w:lvlJc w:val="left"/>
      <w:pPr>
        <w:tabs>
          <w:tab w:val="left" w:pos="567"/>
          <w:tab w:val="left" w:pos="1101"/>
          <w:tab w:val="left" w:pos="1120"/>
          <w:tab w:val="left" w:pos="1680"/>
          <w:tab w:val="left" w:pos="2240"/>
          <w:tab w:val="left" w:pos="2800"/>
          <w:tab w:val="num" w:pos="3262"/>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2553" w:firstLine="316"/>
      </w:pPr>
      <w:rPr>
        <w:rFonts w:hAnsi="Arial Unicode MS"/>
        <w:caps w:val="0"/>
        <w:smallCaps w:val="0"/>
        <w:strike w:val="0"/>
        <w:dstrike w:val="0"/>
        <w:outline w:val="0"/>
        <w:emboss w:val="0"/>
        <w:imprint w:val="0"/>
        <w:spacing w:val="0"/>
        <w:w w:val="100"/>
        <w:kern w:val="0"/>
        <w:position w:val="0"/>
        <w:highlight w:val="none"/>
        <w:vertAlign w:val="baseline"/>
      </w:rPr>
    </w:lvl>
    <w:lvl w:ilvl="7" w:tplc="B6403974">
      <w:start w:val="1"/>
      <w:numFmt w:val="decimal"/>
      <w:lvlText w:val="%8."/>
      <w:lvlJc w:val="left"/>
      <w:pPr>
        <w:tabs>
          <w:tab w:val="left" w:pos="567"/>
          <w:tab w:val="left" w:pos="1101"/>
          <w:tab w:val="left" w:pos="1120"/>
          <w:tab w:val="left" w:pos="1680"/>
          <w:tab w:val="left" w:pos="2240"/>
          <w:tab w:val="left" w:pos="2800"/>
          <w:tab w:val="left" w:pos="3360"/>
          <w:tab w:val="num" w:pos="3622"/>
          <w:tab w:val="left" w:pos="3920"/>
          <w:tab w:val="left" w:pos="4480"/>
          <w:tab w:val="left" w:pos="5040"/>
          <w:tab w:val="left" w:pos="5600"/>
          <w:tab w:val="left" w:pos="6160"/>
          <w:tab w:val="left" w:pos="6720"/>
          <w:tab w:val="left" w:pos="7280"/>
          <w:tab w:val="left" w:pos="7840"/>
          <w:tab w:val="left" w:pos="8400"/>
          <w:tab w:val="left" w:pos="8960"/>
          <w:tab w:val="left" w:pos="9638"/>
        </w:tabs>
        <w:ind w:left="2913" w:firstLine="316"/>
      </w:pPr>
      <w:rPr>
        <w:rFonts w:hAnsi="Arial Unicode MS"/>
        <w:caps w:val="0"/>
        <w:smallCaps w:val="0"/>
        <w:strike w:val="0"/>
        <w:dstrike w:val="0"/>
        <w:outline w:val="0"/>
        <w:emboss w:val="0"/>
        <w:imprint w:val="0"/>
        <w:spacing w:val="0"/>
        <w:w w:val="100"/>
        <w:kern w:val="0"/>
        <w:position w:val="0"/>
        <w:highlight w:val="none"/>
        <w:vertAlign w:val="baseline"/>
      </w:rPr>
    </w:lvl>
    <w:lvl w:ilvl="8" w:tplc="A36044F8">
      <w:start w:val="1"/>
      <w:numFmt w:val="decimal"/>
      <w:lvlText w:val="%9."/>
      <w:lvlJc w:val="left"/>
      <w:pPr>
        <w:tabs>
          <w:tab w:val="left" w:pos="567"/>
          <w:tab w:val="left" w:pos="1101"/>
          <w:tab w:val="left" w:pos="1120"/>
          <w:tab w:val="left" w:pos="1680"/>
          <w:tab w:val="left" w:pos="2240"/>
          <w:tab w:val="left" w:pos="2800"/>
          <w:tab w:val="left" w:pos="3360"/>
          <w:tab w:val="num" w:pos="3982"/>
          <w:tab w:val="left" w:pos="4480"/>
          <w:tab w:val="left" w:pos="5040"/>
          <w:tab w:val="left" w:pos="5600"/>
          <w:tab w:val="left" w:pos="6160"/>
          <w:tab w:val="left" w:pos="6720"/>
          <w:tab w:val="left" w:pos="7280"/>
          <w:tab w:val="left" w:pos="7840"/>
          <w:tab w:val="left" w:pos="8400"/>
          <w:tab w:val="left" w:pos="8960"/>
          <w:tab w:val="left" w:pos="9638"/>
        </w:tabs>
        <w:ind w:left="3273" w:firstLine="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F987BD6"/>
    <w:multiLevelType w:val="hybridMultilevel"/>
    <w:tmpl w:val="3D4A9678"/>
    <w:numStyleLink w:val="a0"/>
  </w:abstractNum>
  <w:abstractNum w:abstractNumId="6">
    <w:nsid w:val="1EBD6B3C"/>
    <w:multiLevelType w:val="hybridMultilevel"/>
    <w:tmpl w:val="3D4A9678"/>
    <w:styleLink w:val="a0"/>
    <w:lvl w:ilvl="0" w:tplc="1CCC1844">
      <w:start w:val="1"/>
      <w:numFmt w:val="decimal"/>
      <w:lvlText w:val="%1."/>
      <w:lvlJc w:val="left"/>
      <w:pPr>
        <w:tabs>
          <w:tab w:val="left" w:pos="567"/>
          <w:tab w:val="num" w:pos="1102"/>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64023D72">
      <w:start w:val="1"/>
      <w:numFmt w:val="decimal"/>
      <w:lvlText w:val="%2."/>
      <w:lvlJc w:val="left"/>
      <w:pPr>
        <w:tabs>
          <w:tab w:val="left" w:pos="567"/>
          <w:tab w:val="left" w:pos="1101"/>
          <w:tab w:val="left" w:pos="1120"/>
          <w:tab w:val="num" w:pos="1462"/>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753" w:firstLine="316"/>
      </w:pPr>
      <w:rPr>
        <w:rFonts w:hAnsi="Arial Unicode MS"/>
        <w:caps w:val="0"/>
        <w:smallCaps w:val="0"/>
        <w:strike w:val="0"/>
        <w:dstrike w:val="0"/>
        <w:outline w:val="0"/>
        <w:emboss w:val="0"/>
        <w:imprint w:val="0"/>
        <w:spacing w:val="0"/>
        <w:w w:val="100"/>
        <w:kern w:val="0"/>
        <w:position w:val="0"/>
        <w:highlight w:val="none"/>
        <w:vertAlign w:val="baseline"/>
      </w:rPr>
    </w:lvl>
    <w:lvl w:ilvl="2" w:tplc="B2E0ABE4">
      <w:start w:val="1"/>
      <w:numFmt w:val="decimal"/>
      <w:lvlText w:val="%3."/>
      <w:lvlJc w:val="left"/>
      <w:pPr>
        <w:tabs>
          <w:tab w:val="left" w:pos="567"/>
          <w:tab w:val="left" w:pos="1101"/>
          <w:tab w:val="left" w:pos="1120"/>
          <w:tab w:val="num" w:pos="1822"/>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113" w:firstLine="316"/>
      </w:pPr>
      <w:rPr>
        <w:rFonts w:hAnsi="Arial Unicode MS"/>
        <w:caps w:val="0"/>
        <w:smallCaps w:val="0"/>
        <w:strike w:val="0"/>
        <w:dstrike w:val="0"/>
        <w:outline w:val="0"/>
        <w:emboss w:val="0"/>
        <w:imprint w:val="0"/>
        <w:spacing w:val="0"/>
        <w:w w:val="100"/>
        <w:kern w:val="0"/>
        <w:position w:val="0"/>
        <w:highlight w:val="none"/>
        <w:vertAlign w:val="baseline"/>
      </w:rPr>
    </w:lvl>
    <w:lvl w:ilvl="3" w:tplc="F53A7E50">
      <w:start w:val="1"/>
      <w:numFmt w:val="decimal"/>
      <w:lvlText w:val="%4."/>
      <w:lvlJc w:val="left"/>
      <w:pPr>
        <w:tabs>
          <w:tab w:val="left" w:pos="567"/>
          <w:tab w:val="left" w:pos="1101"/>
          <w:tab w:val="left" w:pos="1120"/>
          <w:tab w:val="left" w:pos="1680"/>
          <w:tab w:val="num" w:pos="2182"/>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473" w:firstLine="316"/>
      </w:pPr>
      <w:rPr>
        <w:rFonts w:hAnsi="Arial Unicode MS"/>
        <w:caps w:val="0"/>
        <w:smallCaps w:val="0"/>
        <w:strike w:val="0"/>
        <w:dstrike w:val="0"/>
        <w:outline w:val="0"/>
        <w:emboss w:val="0"/>
        <w:imprint w:val="0"/>
        <w:spacing w:val="0"/>
        <w:w w:val="100"/>
        <w:kern w:val="0"/>
        <w:position w:val="0"/>
        <w:highlight w:val="none"/>
        <w:vertAlign w:val="baseline"/>
      </w:rPr>
    </w:lvl>
    <w:lvl w:ilvl="4" w:tplc="472833DA">
      <w:start w:val="1"/>
      <w:numFmt w:val="decimal"/>
      <w:lvlText w:val="%5."/>
      <w:lvlJc w:val="left"/>
      <w:pPr>
        <w:tabs>
          <w:tab w:val="left" w:pos="567"/>
          <w:tab w:val="left" w:pos="1101"/>
          <w:tab w:val="left" w:pos="1120"/>
          <w:tab w:val="left" w:pos="1680"/>
          <w:tab w:val="left" w:pos="2240"/>
          <w:tab w:val="num" w:pos="2542"/>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833" w:firstLine="316"/>
      </w:pPr>
      <w:rPr>
        <w:rFonts w:hAnsi="Arial Unicode MS"/>
        <w:caps w:val="0"/>
        <w:smallCaps w:val="0"/>
        <w:strike w:val="0"/>
        <w:dstrike w:val="0"/>
        <w:outline w:val="0"/>
        <w:emboss w:val="0"/>
        <w:imprint w:val="0"/>
        <w:spacing w:val="0"/>
        <w:w w:val="100"/>
        <w:kern w:val="0"/>
        <w:position w:val="0"/>
        <w:highlight w:val="none"/>
        <w:vertAlign w:val="baseline"/>
      </w:rPr>
    </w:lvl>
    <w:lvl w:ilvl="5" w:tplc="8160A59C">
      <w:start w:val="1"/>
      <w:numFmt w:val="decimal"/>
      <w:lvlText w:val="%6."/>
      <w:lvlJc w:val="left"/>
      <w:pPr>
        <w:tabs>
          <w:tab w:val="left" w:pos="567"/>
          <w:tab w:val="left" w:pos="1101"/>
          <w:tab w:val="left" w:pos="1120"/>
          <w:tab w:val="left" w:pos="1680"/>
          <w:tab w:val="left" w:pos="2240"/>
          <w:tab w:val="num" w:pos="2902"/>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2193" w:firstLine="316"/>
      </w:pPr>
      <w:rPr>
        <w:rFonts w:hAnsi="Arial Unicode MS"/>
        <w:caps w:val="0"/>
        <w:smallCaps w:val="0"/>
        <w:strike w:val="0"/>
        <w:dstrike w:val="0"/>
        <w:outline w:val="0"/>
        <w:emboss w:val="0"/>
        <w:imprint w:val="0"/>
        <w:spacing w:val="0"/>
        <w:w w:val="100"/>
        <w:kern w:val="0"/>
        <w:position w:val="0"/>
        <w:highlight w:val="none"/>
        <w:vertAlign w:val="baseline"/>
      </w:rPr>
    </w:lvl>
    <w:lvl w:ilvl="6" w:tplc="EF0C5D56">
      <w:start w:val="1"/>
      <w:numFmt w:val="decimal"/>
      <w:lvlText w:val="%7."/>
      <w:lvlJc w:val="left"/>
      <w:pPr>
        <w:tabs>
          <w:tab w:val="left" w:pos="567"/>
          <w:tab w:val="left" w:pos="1101"/>
          <w:tab w:val="left" w:pos="1120"/>
          <w:tab w:val="left" w:pos="1680"/>
          <w:tab w:val="left" w:pos="2240"/>
          <w:tab w:val="left" w:pos="2800"/>
          <w:tab w:val="num" w:pos="3262"/>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2553" w:firstLine="316"/>
      </w:pPr>
      <w:rPr>
        <w:rFonts w:hAnsi="Arial Unicode MS"/>
        <w:caps w:val="0"/>
        <w:smallCaps w:val="0"/>
        <w:strike w:val="0"/>
        <w:dstrike w:val="0"/>
        <w:outline w:val="0"/>
        <w:emboss w:val="0"/>
        <w:imprint w:val="0"/>
        <w:spacing w:val="0"/>
        <w:w w:val="100"/>
        <w:kern w:val="0"/>
        <w:position w:val="0"/>
        <w:highlight w:val="none"/>
        <w:vertAlign w:val="baseline"/>
      </w:rPr>
    </w:lvl>
    <w:lvl w:ilvl="7" w:tplc="123AA316">
      <w:start w:val="1"/>
      <w:numFmt w:val="decimal"/>
      <w:lvlText w:val="%8."/>
      <w:lvlJc w:val="left"/>
      <w:pPr>
        <w:tabs>
          <w:tab w:val="left" w:pos="567"/>
          <w:tab w:val="left" w:pos="1101"/>
          <w:tab w:val="left" w:pos="1120"/>
          <w:tab w:val="left" w:pos="1680"/>
          <w:tab w:val="left" w:pos="2240"/>
          <w:tab w:val="left" w:pos="2800"/>
          <w:tab w:val="left" w:pos="3360"/>
          <w:tab w:val="num" w:pos="3622"/>
          <w:tab w:val="left" w:pos="3920"/>
          <w:tab w:val="left" w:pos="4480"/>
          <w:tab w:val="left" w:pos="5040"/>
          <w:tab w:val="left" w:pos="5600"/>
          <w:tab w:val="left" w:pos="6160"/>
          <w:tab w:val="left" w:pos="6720"/>
          <w:tab w:val="left" w:pos="7280"/>
          <w:tab w:val="left" w:pos="7840"/>
          <w:tab w:val="left" w:pos="8400"/>
          <w:tab w:val="left" w:pos="8960"/>
          <w:tab w:val="left" w:pos="9638"/>
        </w:tabs>
        <w:ind w:left="2913" w:firstLine="316"/>
      </w:pPr>
      <w:rPr>
        <w:rFonts w:hAnsi="Arial Unicode MS"/>
        <w:caps w:val="0"/>
        <w:smallCaps w:val="0"/>
        <w:strike w:val="0"/>
        <w:dstrike w:val="0"/>
        <w:outline w:val="0"/>
        <w:emboss w:val="0"/>
        <w:imprint w:val="0"/>
        <w:spacing w:val="0"/>
        <w:w w:val="100"/>
        <w:kern w:val="0"/>
        <w:position w:val="0"/>
        <w:highlight w:val="none"/>
        <w:vertAlign w:val="baseline"/>
      </w:rPr>
    </w:lvl>
    <w:lvl w:ilvl="8" w:tplc="21C87860">
      <w:start w:val="1"/>
      <w:numFmt w:val="decimal"/>
      <w:lvlText w:val="%9."/>
      <w:lvlJc w:val="left"/>
      <w:pPr>
        <w:tabs>
          <w:tab w:val="left" w:pos="567"/>
          <w:tab w:val="left" w:pos="1101"/>
          <w:tab w:val="left" w:pos="1120"/>
          <w:tab w:val="left" w:pos="1680"/>
          <w:tab w:val="left" w:pos="2240"/>
          <w:tab w:val="left" w:pos="2800"/>
          <w:tab w:val="left" w:pos="3360"/>
          <w:tab w:val="num" w:pos="3982"/>
          <w:tab w:val="left" w:pos="4480"/>
          <w:tab w:val="left" w:pos="5040"/>
          <w:tab w:val="left" w:pos="5600"/>
          <w:tab w:val="left" w:pos="6160"/>
          <w:tab w:val="left" w:pos="6720"/>
          <w:tab w:val="left" w:pos="7280"/>
          <w:tab w:val="left" w:pos="7840"/>
          <w:tab w:val="left" w:pos="8400"/>
          <w:tab w:val="left" w:pos="8960"/>
          <w:tab w:val="left" w:pos="9638"/>
        </w:tabs>
        <w:ind w:left="3273" w:firstLine="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CEA58D2"/>
    <w:multiLevelType w:val="hybridMultilevel"/>
    <w:tmpl w:val="77F2F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05DED"/>
    <w:multiLevelType w:val="hybridMultilevel"/>
    <w:tmpl w:val="AB880D16"/>
    <w:numStyleLink w:val="a"/>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5"/>
    <w:lvlOverride w:ilvl="0">
      <w:lvl w:ilvl="0" w:tplc="DE24AA1C">
        <w:start w:val="1"/>
        <w:numFmt w:val="decimal"/>
        <w:lvlText w:val="%1."/>
        <w:lvlJc w:val="left"/>
        <w:pPr>
          <w:tabs>
            <w:tab w:val="left" w:pos="567"/>
            <w:tab w:val="num" w:pos="1102"/>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2B3B4">
        <w:start w:val="1"/>
        <w:numFmt w:val="decimal"/>
        <w:lvlText w:val="%2."/>
        <w:lvlJc w:val="left"/>
        <w:pPr>
          <w:tabs>
            <w:tab w:val="left" w:pos="567"/>
            <w:tab w:val="left" w:pos="1101"/>
            <w:tab w:val="left" w:pos="1120"/>
            <w:tab w:val="num" w:pos="1462"/>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75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DC4D5E">
        <w:start w:val="1"/>
        <w:numFmt w:val="decimal"/>
        <w:lvlText w:val="%3."/>
        <w:lvlJc w:val="left"/>
        <w:pPr>
          <w:tabs>
            <w:tab w:val="left" w:pos="567"/>
            <w:tab w:val="left" w:pos="1101"/>
            <w:tab w:val="left" w:pos="1120"/>
            <w:tab w:val="num" w:pos="1822"/>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11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BCA5FC">
        <w:start w:val="1"/>
        <w:numFmt w:val="decimal"/>
        <w:lvlText w:val="%4."/>
        <w:lvlJc w:val="left"/>
        <w:pPr>
          <w:tabs>
            <w:tab w:val="left" w:pos="567"/>
            <w:tab w:val="left" w:pos="1101"/>
            <w:tab w:val="left" w:pos="1120"/>
            <w:tab w:val="left" w:pos="1680"/>
            <w:tab w:val="num" w:pos="2182"/>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47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828D74">
        <w:start w:val="1"/>
        <w:numFmt w:val="decimal"/>
        <w:lvlText w:val="%5."/>
        <w:lvlJc w:val="left"/>
        <w:pPr>
          <w:tabs>
            <w:tab w:val="left" w:pos="567"/>
            <w:tab w:val="left" w:pos="1101"/>
            <w:tab w:val="left" w:pos="1120"/>
            <w:tab w:val="left" w:pos="1680"/>
            <w:tab w:val="left" w:pos="2240"/>
            <w:tab w:val="num" w:pos="2542"/>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183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B6A656">
        <w:start w:val="1"/>
        <w:numFmt w:val="decimal"/>
        <w:lvlText w:val="%6."/>
        <w:lvlJc w:val="left"/>
        <w:pPr>
          <w:tabs>
            <w:tab w:val="left" w:pos="567"/>
            <w:tab w:val="left" w:pos="1101"/>
            <w:tab w:val="left" w:pos="1120"/>
            <w:tab w:val="left" w:pos="1680"/>
            <w:tab w:val="left" w:pos="2240"/>
            <w:tab w:val="num" w:pos="2902"/>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219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907F54">
        <w:start w:val="1"/>
        <w:numFmt w:val="decimal"/>
        <w:lvlText w:val="%7."/>
        <w:lvlJc w:val="left"/>
        <w:pPr>
          <w:tabs>
            <w:tab w:val="left" w:pos="567"/>
            <w:tab w:val="left" w:pos="1101"/>
            <w:tab w:val="left" w:pos="1120"/>
            <w:tab w:val="left" w:pos="1680"/>
            <w:tab w:val="left" w:pos="2240"/>
            <w:tab w:val="left" w:pos="2800"/>
            <w:tab w:val="num" w:pos="3262"/>
            <w:tab w:val="left" w:pos="3360"/>
            <w:tab w:val="left" w:pos="3920"/>
            <w:tab w:val="left" w:pos="4480"/>
            <w:tab w:val="left" w:pos="5040"/>
            <w:tab w:val="left" w:pos="5600"/>
            <w:tab w:val="left" w:pos="6160"/>
            <w:tab w:val="left" w:pos="6720"/>
            <w:tab w:val="left" w:pos="7280"/>
            <w:tab w:val="left" w:pos="7840"/>
            <w:tab w:val="left" w:pos="8400"/>
            <w:tab w:val="left" w:pos="8960"/>
            <w:tab w:val="left" w:pos="9638"/>
          </w:tabs>
          <w:ind w:left="255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0802BD6">
        <w:start w:val="1"/>
        <w:numFmt w:val="decimal"/>
        <w:lvlText w:val="%8."/>
        <w:lvlJc w:val="left"/>
        <w:pPr>
          <w:tabs>
            <w:tab w:val="left" w:pos="567"/>
            <w:tab w:val="left" w:pos="1101"/>
            <w:tab w:val="left" w:pos="1120"/>
            <w:tab w:val="left" w:pos="1680"/>
            <w:tab w:val="left" w:pos="2240"/>
            <w:tab w:val="left" w:pos="2800"/>
            <w:tab w:val="left" w:pos="3360"/>
            <w:tab w:val="num" w:pos="3622"/>
            <w:tab w:val="left" w:pos="3920"/>
            <w:tab w:val="left" w:pos="4480"/>
            <w:tab w:val="left" w:pos="5040"/>
            <w:tab w:val="left" w:pos="5600"/>
            <w:tab w:val="left" w:pos="6160"/>
            <w:tab w:val="left" w:pos="6720"/>
            <w:tab w:val="left" w:pos="7280"/>
            <w:tab w:val="left" w:pos="7840"/>
            <w:tab w:val="left" w:pos="8400"/>
            <w:tab w:val="left" w:pos="8960"/>
            <w:tab w:val="left" w:pos="9638"/>
          </w:tabs>
          <w:ind w:left="291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1815C2">
        <w:start w:val="1"/>
        <w:numFmt w:val="decimal"/>
        <w:lvlText w:val="%9."/>
        <w:lvlJc w:val="left"/>
        <w:pPr>
          <w:tabs>
            <w:tab w:val="left" w:pos="567"/>
            <w:tab w:val="left" w:pos="1101"/>
            <w:tab w:val="left" w:pos="1120"/>
            <w:tab w:val="left" w:pos="1680"/>
            <w:tab w:val="left" w:pos="2240"/>
            <w:tab w:val="left" w:pos="2800"/>
            <w:tab w:val="left" w:pos="3360"/>
            <w:tab w:val="num" w:pos="3982"/>
            <w:tab w:val="left" w:pos="4480"/>
            <w:tab w:val="left" w:pos="5040"/>
            <w:tab w:val="left" w:pos="5600"/>
            <w:tab w:val="left" w:pos="6160"/>
            <w:tab w:val="left" w:pos="6720"/>
            <w:tab w:val="left" w:pos="7280"/>
            <w:tab w:val="left" w:pos="7840"/>
            <w:tab w:val="left" w:pos="8400"/>
            <w:tab w:val="left" w:pos="8960"/>
            <w:tab w:val="left" w:pos="9638"/>
          </w:tabs>
          <w:ind w:left="3273" w:firstLine="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3"/>
  </w:num>
  <w:num w:numId="10">
    <w:abstractNumId w:val="8"/>
  </w:num>
  <w:num w:numId="11">
    <w:abstractNumId w:val="8"/>
    <w:lvlOverride w:ilvl="0">
      <w:startOverride w:val="1"/>
      <w:lvl w:ilvl="0" w:tplc="EBA82D7A">
        <w:start w:val="1"/>
        <w:numFmt w:val="decimal"/>
        <w:lvlText w:val="%1)"/>
        <w:lvlJc w:val="left"/>
        <w:pPr>
          <w:tabs>
            <w:tab w:val="left" w:pos="708"/>
            <w:tab w:val="num" w:pos="138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left" w:pos="708"/>
            <w:tab w:val="left" w:pos="1416"/>
            <w:tab w:val="num" w:pos="1746"/>
            <w:tab w:val="left" w:pos="2124"/>
            <w:tab w:val="left" w:pos="2832"/>
            <w:tab w:val="left" w:pos="3540"/>
            <w:tab w:val="left" w:pos="4248"/>
            <w:tab w:val="left" w:pos="4956"/>
            <w:tab w:val="left" w:pos="5664"/>
            <w:tab w:val="left" w:pos="6372"/>
            <w:tab w:val="left" w:pos="7080"/>
            <w:tab w:val="left" w:pos="7788"/>
            <w:tab w:val="left" w:pos="8496"/>
            <w:tab w:val="left" w:pos="9204"/>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left" w:pos="708"/>
            <w:tab w:val="left" w:pos="1416"/>
            <w:tab w:val="num" w:pos="2106"/>
            <w:tab w:val="left" w:pos="2124"/>
            <w:tab w:val="left" w:pos="2832"/>
            <w:tab w:val="left" w:pos="3540"/>
            <w:tab w:val="left" w:pos="4248"/>
            <w:tab w:val="left" w:pos="4956"/>
            <w:tab w:val="left" w:pos="5664"/>
            <w:tab w:val="left" w:pos="6372"/>
            <w:tab w:val="left" w:pos="7080"/>
            <w:tab w:val="left" w:pos="7788"/>
            <w:tab w:val="left" w:pos="8496"/>
            <w:tab w:val="left" w:pos="9204"/>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left" w:pos="708"/>
            <w:tab w:val="left" w:pos="1416"/>
            <w:tab w:val="left" w:pos="2124"/>
            <w:tab w:val="num" w:pos="2466"/>
            <w:tab w:val="left" w:pos="2832"/>
            <w:tab w:val="left" w:pos="3540"/>
            <w:tab w:val="left" w:pos="4248"/>
            <w:tab w:val="left" w:pos="4956"/>
            <w:tab w:val="left" w:pos="5664"/>
            <w:tab w:val="left" w:pos="6372"/>
            <w:tab w:val="left" w:pos="7080"/>
            <w:tab w:val="left" w:pos="7788"/>
            <w:tab w:val="left" w:pos="8496"/>
            <w:tab w:val="left" w:pos="9204"/>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left" w:pos="708"/>
            <w:tab w:val="left" w:pos="1416"/>
            <w:tab w:val="left" w:pos="2124"/>
            <w:tab w:val="num" w:pos="2826"/>
            <w:tab w:val="left" w:pos="2832"/>
            <w:tab w:val="left" w:pos="3540"/>
            <w:tab w:val="left" w:pos="4248"/>
            <w:tab w:val="left" w:pos="4956"/>
            <w:tab w:val="left" w:pos="5664"/>
            <w:tab w:val="left" w:pos="6372"/>
            <w:tab w:val="left" w:pos="7080"/>
            <w:tab w:val="left" w:pos="7788"/>
            <w:tab w:val="left" w:pos="8496"/>
            <w:tab w:val="left" w:pos="9204"/>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left" w:pos="708"/>
            <w:tab w:val="left" w:pos="1416"/>
            <w:tab w:val="left" w:pos="2124"/>
            <w:tab w:val="left" w:pos="2832"/>
            <w:tab w:val="num" w:pos="3186"/>
            <w:tab w:val="left" w:pos="3540"/>
            <w:tab w:val="left" w:pos="4248"/>
            <w:tab w:val="left" w:pos="4956"/>
            <w:tab w:val="left" w:pos="5664"/>
            <w:tab w:val="left" w:pos="6372"/>
            <w:tab w:val="left" w:pos="7080"/>
            <w:tab w:val="left" w:pos="7788"/>
            <w:tab w:val="left" w:pos="8496"/>
            <w:tab w:val="left" w:pos="9204"/>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left" w:pos="708"/>
            <w:tab w:val="left" w:pos="1416"/>
            <w:tab w:val="left" w:pos="2124"/>
            <w:tab w:val="left" w:pos="2832"/>
            <w:tab w:val="num" w:pos="3546"/>
            <w:tab w:val="left" w:pos="4248"/>
            <w:tab w:val="left" w:pos="4956"/>
            <w:tab w:val="left" w:pos="5664"/>
            <w:tab w:val="left" w:pos="6372"/>
            <w:tab w:val="left" w:pos="7080"/>
            <w:tab w:val="left" w:pos="7788"/>
            <w:tab w:val="left" w:pos="8496"/>
            <w:tab w:val="left" w:pos="9204"/>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left" w:pos="708"/>
            <w:tab w:val="left" w:pos="1416"/>
            <w:tab w:val="left" w:pos="2124"/>
            <w:tab w:val="left" w:pos="2832"/>
            <w:tab w:val="left" w:pos="3540"/>
            <w:tab w:val="num" w:pos="3906"/>
            <w:tab w:val="left" w:pos="4248"/>
            <w:tab w:val="left" w:pos="4956"/>
            <w:tab w:val="left" w:pos="5664"/>
            <w:tab w:val="left" w:pos="6372"/>
            <w:tab w:val="left" w:pos="7080"/>
            <w:tab w:val="left" w:pos="7788"/>
            <w:tab w:val="left" w:pos="8496"/>
            <w:tab w:val="left" w:pos="9204"/>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left" w:pos="708"/>
            <w:tab w:val="left" w:pos="1416"/>
            <w:tab w:val="left" w:pos="2124"/>
            <w:tab w:val="left" w:pos="2832"/>
            <w:tab w:val="left" w:pos="3540"/>
            <w:tab w:val="num" w:pos="4266"/>
            <w:tab w:val="left" w:pos="4956"/>
            <w:tab w:val="left" w:pos="5664"/>
            <w:tab w:val="left" w:pos="6372"/>
            <w:tab w:val="left" w:pos="7080"/>
            <w:tab w:val="left" w:pos="7788"/>
            <w:tab w:val="left" w:pos="8496"/>
            <w:tab w:val="left" w:pos="9204"/>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startOverride w:val="1"/>
    </w:lvlOverride>
  </w:num>
  <w:num w:numId="15">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8"/>
    <w:lvlOverride w:ilvl="0">
      <w:startOverride w:val="1"/>
    </w:lvlOverride>
  </w:num>
  <w:num w:numId="19">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8"/>
    <w:lvlOverride w:ilvl="0">
      <w:startOverride w:val="1"/>
    </w:lvlOverride>
  </w:num>
  <w:num w:numId="23">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8"/>
    <w:lvlOverride w:ilvl="0">
      <w:startOverride w:val="1"/>
      <w:lvl w:ilvl="0" w:tplc="EBA82D7A">
        <w:start w:val="1"/>
        <w:numFmt w:val="decimal"/>
        <w:lvlText w:val="%1)"/>
        <w:lvlJc w:val="left"/>
        <w:pPr>
          <w:tabs>
            <w:tab w:val="num" w:pos="1386"/>
          </w:tabs>
          <w:ind w:left="6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1EC840">
        <w:start w:val="1"/>
        <w:numFmt w:val="decimal"/>
        <w:lvlText w:val="%2)"/>
        <w:lvlJc w:val="left"/>
        <w:pPr>
          <w:tabs>
            <w:tab w:val="num" w:pos="1746"/>
          </w:tabs>
          <w:ind w:left="10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5079EA">
        <w:start w:val="1"/>
        <w:numFmt w:val="decimal"/>
        <w:lvlText w:val="%3)"/>
        <w:lvlJc w:val="left"/>
        <w:pPr>
          <w:tabs>
            <w:tab w:val="num" w:pos="2106"/>
          </w:tabs>
          <w:ind w:left="13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08A682">
        <w:start w:val="1"/>
        <w:numFmt w:val="decimal"/>
        <w:lvlText w:val="%4)"/>
        <w:lvlJc w:val="left"/>
        <w:pPr>
          <w:tabs>
            <w:tab w:val="num" w:pos="2466"/>
          </w:tabs>
          <w:ind w:left="17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1C9056">
        <w:start w:val="1"/>
        <w:numFmt w:val="decimal"/>
        <w:lvlText w:val="%5)"/>
        <w:lvlJc w:val="left"/>
        <w:pPr>
          <w:tabs>
            <w:tab w:val="num" w:pos="2826"/>
          </w:tabs>
          <w:ind w:left="211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CE96EA">
        <w:start w:val="1"/>
        <w:numFmt w:val="decimal"/>
        <w:lvlText w:val="%6)"/>
        <w:lvlJc w:val="left"/>
        <w:pPr>
          <w:tabs>
            <w:tab w:val="num" w:pos="3186"/>
          </w:tabs>
          <w:ind w:left="247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BE57A0">
        <w:start w:val="1"/>
        <w:numFmt w:val="decimal"/>
        <w:lvlText w:val="%7)"/>
        <w:lvlJc w:val="left"/>
        <w:pPr>
          <w:tabs>
            <w:tab w:val="num" w:pos="3546"/>
          </w:tabs>
          <w:ind w:left="283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D46AF8">
        <w:start w:val="1"/>
        <w:numFmt w:val="decimal"/>
        <w:lvlText w:val="%8)"/>
        <w:lvlJc w:val="left"/>
        <w:pPr>
          <w:tabs>
            <w:tab w:val="num" w:pos="3906"/>
          </w:tabs>
          <w:ind w:left="319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1A6004">
        <w:start w:val="1"/>
        <w:numFmt w:val="decimal"/>
        <w:lvlText w:val="%9)"/>
        <w:lvlJc w:val="left"/>
        <w:pPr>
          <w:tabs>
            <w:tab w:val="num" w:pos="4266"/>
          </w:tabs>
          <w:ind w:left="3556" w:firstLine="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E7"/>
    <w:rsid w:val="000102AA"/>
    <w:rsid w:val="00013955"/>
    <w:rsid w:val="00054EBC"/>
    <w:rsid w:val="00084EA0"/>
    <w:rsid w:val="001462E6"/>
    <w:rsid w:val="00147829"/>
    <w:rsid w:val="001A1D2C"/>
    <w:rsid w:val="001F7402"/>
    <w:rsid w:val="0029635F"/>
    <w:rsid w:val="002F1DF4"/>
    <w:rsid w:val="003C21C4"/>
    <w:rsid w:val="00413A29"/>
    <w:rsid w:val="004239DA"/>
    <w:rsid w:val="00484C5E"/>
    <w:rsid w:val="00494A2C"/>
    <w:rsid w:val="00497445"/>
    <w:rsid w:val="004B4E6A"/>
    <w:rsid w:val="00696FF3"/>
    <w:rsid w:val="006C2348"/>
    <w:rsid w:val="006F0993"/>
    <w:rsid w:val="0076164C"/>
    <w:rsid w:val="007A2FE0"/>
    <w:rsid w:val="007A3682"/>
    <w:rsid w:val="007A7439"/>
    <w:rsid w:val="007C5F85"/>
    <w:rsid w:val="00881CA7"/>
    <w:rsid w:val="00897E24"/>
    <w:rsid w:val="008E659C"/>
    <w:rsid w:val="00955B9E"/>
    <w:rsid w:val="00983C4F"/>
    <w:rsid w:val="009C3660"/>
    <w:rsid w:val="00A2432B"/>
    <w:rsid w:val="00A44ABE"/>
    <w:rsid w:val="00B60E51"/>
    <w:rsid w:val="00BD77E2"/>
    <w:rsid w:val="00C17409"/>
    <w:rsid w:val="00C50ED1"/>
    <w:rsid w:val="00C7751B"/>
    <w:rsid w:val="00CA5705"/>
    <w:rsid w:val="00CB2BA4"/>
    <w:rsid w:val="00CB6A98"/>
    <w:rsid w:val="00CF63B7"/>
    <w:rsid w:val="00D23442"/>
    <w:rsid w:val="00DA21E7"/>
    <w:rsid w:val="00DF7A78"/>
    <w:rsid w:val="00E1053F"/>
    <w:rsid w:val="00E237CB"/>
    <w:rsid w:val="00ED3039"/>
    <w:rsid w:val="00F329EA"/>
    <w:rsid w:val="00F558E0"/>
    <w:rsid w:val="00F5686E"/>
    <w:rsid w:val="00F94DC3"/>
    <w:rsid w:val="00FA3920"/>
    <w:rsid w:val="00FC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uiPriority w:val="9"/>
    <w:qFormat/>
    <w:rsid w:val="00C17409"/>
    <w:pPr>
      <w:keepNext/>
      <w:keepLines/>
      <w:spacing w:line="360" w:lineRule="auto"/>
      <w:ind w:left="709"/>
      <w:outlineLvl w:val="0"/>
    </w:pPr>
    <w:rPr>
      <w:rFonts w:ascii="Times New Roman" w:eastAsia="Times New Roman" w:hAnsi="Times New Roman" w:cs="Times New Roman"/>
      <w:b/>
      <w:bCs/>
      <w:sz w:val="28"/>
      <w:szCs w:val="28"/>
    </w:rPr>
  </w:style>
  <w:style w:type="paragraph" w:styleId="2">
    <w:name w:val="heading 2"/>
    <w:basedOn w:val="a1"/>
    <w:next w:val="a1"/>
    <w:uiPriority w:val="9"/>
    <w:unhideWhenUsed/>
    <w:qFormat/>
    <w:rsid w:val="00497445"/>
    <w:pPr>
      <w:keepNext/>
      <w:keepLines/>
      <w:spacing w:line="360" w:lineRule="auto"/>
      <w:ind w:firstLine="700"/>
      <w:jc w:val="both"/>
      <w:outlineLvl w:val="1"/>
    </w:pPr>
    <w:rPr>
      <w:rFonts w:ascii="Times New Roman" w:eastAsia="Times New Roman" w:hAnsi="Times New Roman" w:cs="Times New Roman"/>
      <w:b/>
      <w:sz w:val="28"/>
      <w:szCs w:val="28"/>
    </w:rPr>
  </w:style>
  <w:style w:type="paragraph" w:styleId="3">
    <w:name w:val="heading 3"/>
    <w:basedOn w:val="a1"/>
    <w:next w:val="a1"/>
    <w:uiPriority w:val="9"/>
    <w:semiHidden/>
    <w:unhideWhenUsed/>
    <w:qFormat/>
    <w:pPr>
      <w:keepNext/>
      <w:keepLines/>
      <w:spacing w:before="320" w:after="80"/>
      <w:outlineLvl w:val="2"/>
    </w:pPr>
    <w:rPr>
      <w:color w:val="434343"/>
      <w:sz w:val="28"/>
      <w:szCs w:val="28"/>
    </w:rPr>
  </w:style>
  <w:style w:type="paragraph" w:styleId="4">
    <w:name w:val="heading 4"/>
    <w:basedOn w:val="a1"/>
    <w:next w:val="a1"/>
    <w:uiPriority w:val="9"/>
    <w:semiHidden/>
    <w:unhideWhenUsed/>
    <w:qFormat/>
    <w:pPr>
      <w:keepNext/>
      <w:keepLines/>
      <w:spacing w:before="280" w:after="80"/>
      <w:outlineLvl w:val="3"/>
    </w:pPr>
    <w:rPr>
      <w:color w:val="666666"/>
      <w:sz w:val="24"/>
      <w:szCs w:val="24"/>
    </w:rPr>
  </w:style>
  <w:style w:type="paragraph" w:styleId="5">
    <w:name w:val="heading 5"/>
    <w:basedOn w:val="a1"/>
    <w:next w:val="a1"/>
    <w:uiPriority w:val="9"/>
    <w:semiHidden/>
    <w:unhideWhenUsed/>
    <w:qFormat/>
    <w:pPr>
      <w:keepNext/>
      <w:keepLines/>
      <w:spacing w:before="240" w:after="80"/>
      <w:outlineLvl w:val="4"/>
    </w:pPr>
    <w:rPr>
      <w:color w:val="666666"/>
    </w:rPr>
  </w:style>
  <w:style w:type="paragraph" w:styleId="6">
    <w:name w:val="heading 6"/>
    <w:basedOn w:val="a1"/>
    <w:next w:val="a1"/>
    <w:uiPriority w:val="9"/>
    <w:semiHidden/>
    <w:unhideWhenUsed/>
    <w:qFormat/>
    <w:pPr>
      <w:keepNext/>
      <w:keepLines/>
      <w:spacing w:before="240" w:after="80"/>
      <w:outlineLvl w:val="5"/>
    </w:pPr>
    <w:rPr>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after="60"/>
    </w:pPr>
    <w:rPr>
      <w:sz w:val="52"/>
      <w:szCs w:val="52"/>
    </w:rPr>
  </w:style>
  <w:style w:type="paragraph" w:styleId="a6">
    <w:name w:val="Subtitle"/>
    <w:basedOn w:val="a1"/>
    <w:next w:val="a1"/>
    <w:uiPriority w:val="11"/>
    <w:qFormat/>
    <w:pPr>
      <w:keepNext/>
      <w:keepLines/>
      <w:spacing w:after="320"/>
    </w:pPr>
    <w:rPr>
      <w:color w:val="666666"/>
      <w:sz w:val="30"/>
      <w:szCs w:val="30"/>
    </w:r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BDC0BF"/>
    </w:tcPr>
  </w:style>
  <w:style w:type="paragraph" w:styleId="10">
    <w:name w:val="toc 1"/>
    <w:basedOn w:val="a1"/>
    <w:next w:val="a1"/>
    <w:autoRedefine/>
    <w:uiPriority w:val="39"/>
    <w:unhideWhenUsed/>
    <w:rsid w:val="00881CA7"/>
    <w:pPr>
      <w:tabs>
        <w:tab w:val="right" w:leader="dot" w:pos="9019"/>
      </w:tabs>
      <w:spacing w:after="100" w:line="360" w:lineRule="auto"/>
      <w:ind w:left="284"/>
    </w:pPr>
  </w:style>
  <w:style w:type="paragraph" w:styleId="20">
    <w:name w:val="toc 2"/>
    <w:basedOn w:val="a1"/>
    <w:next w:val="a1"/>
    <w:autoRedefine/>
    <w:uiPriority w:val="39"/>
    <w:unhideWhenUsed/>
    <w:rsid w:val="00CB2BA4"/>
    <w:pPr>
      <w:spacing w:after="100"/>
      <w:ind w:left="220"/>
    </w:pPr>
  </w:style>
  <w:style w:type="character" w:styleId="ae">
    <w:name w:val="Hyperlink"/>
    <w:basedOn w:val="a2"/>
    <w:uiPriority w:val="99"/>
    <w:unhideWhenUsed/>
    <w:rsid w:val="00CB2BA4"/>
    <w:rPr>
      <w:color w:val="0000FF" w:themeColor="hyperlink"/>
      <w:u w:val="single"/>
    </w:rPr>
  </w:style>
  <w:style w:type="paragraph" w:styleId="af">
    <w:name w:val="footer"/>
    <w:basedOn w:val="a1"/>
    <w:link w:val="af0"/>
    <w:uiPriority w:val="99"/>
    <w:unhideWhenUsed/>
    <w:rsid w:val="00CB2BA4"/>
    <w:pPr>
      <w:tabs>
        <w:tab w:val="center" w:pos="4677"/>
        <w:tab w:val="right" w:pos="9355"/>
      </w:tabs>
      <w:spacing w:line="240" w:lineRule="auto"/>
    </w:pPr>
  </w:style>
  <w:style w:type="character" w:customStyle="1" w:styleId="af0">
    <w:name w:val="Нижний колонтитул Знак"/>
    <w:basedOn w:val="a2"/>
    <w:link w:val="af"/>
    <w:uiPriority w:val="99"/>
    <w:rsid w:val="00CB2BA4"/>
  </w:style>
  <w:style w:type="character" w:styleId="af1">
    <w:name w:val="page number"/>
    <w:basedOn w:val="a2"/>
    <w:uiPriority w:val="99"/>
    <w:semiHidden/>
    <w:unhideWhenUsed/>
    <w:rsid w:val="00CB2BA4"/>
  </w:style>
  <w:style w:type="paragraph" w:styleId="af2">
    <w:name w:val="header"/>
    <w:basedOn w:val="a1"/>
    <w:link w:val="af3"/>
    <w:uiPriority w:val="99"/>
    <w:unhideWhenUsed/>
    <w:rsid w:val="00CB2BA4"/>
    <w:pPr>
      <w:tabs>
        <w:tab w:val="center" w:pos="4677"/>
        <w:tab w:val="right" w:pos="9355"/>
      </w:tabs>
      <w:spacing w:line="240" w:lineRule="auto"/>
    </w:pPr>
  </w:style>
  <w:style w:type="character" w:customStyle="1" w:styleId="af3">
    <w:name w:val="Верхний колонтитул Знак"/>
    <w:basedOn w:val="a2"/>
    <w:link w:val="af2"/>
    <w:uiPriority w:val="99"/>
    <w:rsid w:val="00CB2BA4"/>
  </w:style>
  <w:style w:type="paragraph" w:styleId="af4">
    <w:name w:val="footnote text"/>
    <w:basedOn w:val="a1"/>
    <w:link w:val="af5"/>
    <w:uiPriority w:val="99"/>
    <w:semiHidden/>
    <w:unhideWhenUsed/>
    <w:rsid w:val="002F1DF4"/>
    <w:pPr>
      <w:spacing w:line="240" w:lineRule="auto"/>
    </w:pPr>
    <w:rPr>
      <w:sz w:val="20"/>
      <w:szCs w:val="20"/>
    </w:rPr>
  </w:style>
  <w:style w:type="character" w:customStyle="1" w:styleId="af5">
    <w:name w:val="Текст сноски Знак"/>
    <w:basedOn w:val="a2"/>
    <w:link w:val="af4"/>
    <w:uiPriority w:val="99"/>
    <w:semiHidden/>
    <w:rsid w:val="002F1DF4"/>
    <w:rPr>
      <w:sz w:val="20"/>
      <w:szCs w:val="20"/>
    </w:rPr>
  </w:style>
  <w:style w:type="character" w:styleId="af6">
    <w:name w:val="footnote reference"/>
    <w:basedOn w:val="a2"/>
    <w:uiPriority w:val="99"/>
    <w:semiHidden/>
    <w:unhideWhenUsed/>
    <w:rsid w:val="002F1DF4"/>
    <w:rPr>
      <w:vertAlign w:val="superscript"/>
    </w:rPr>
  </w:style>
  <w:style w:type="character" w:customStyle="1" w:styleId="UnresolvedMention">
    <w:name w:val="Unresolved Mention"/>
    <w:basedOn w:val="a2"/>
    <w:uiPriority w:val="99"/>
    <w:semiHidden/>
    <w:unhideWhenUsed/>
    <w:rsid w:val="008E659C"/>
    <w:rPr>
      <w:color w:val="605E5C"/>
      <w:shd w:val="clear" w:color="auto" w:fill="E1DFDD"/>
    </w:rPr>
  </w:style>
  <w:style w:type="paragraph" w:styleId="af7">
    <w:name w:val="List Paragraph"/>
    <w:basedOn w:val="a1"/>
    <w:uiPriority w:val="34"/>
    <w:qFormat/>
    <w:rsid w:val="001462E6"/>
    <w:pPr>
      <w:ind w:left="720"/>
      <w:contextualSpacing/>
    </w:pPr>
  </w:style>
  <w:style w:type="paragraph" w:customStyle="1" w:styleId="af8">
    <w:name w:val="По умолчанию"/>
    <w:rsid w:val="00497445"/>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ru-RU"/>
      <w14:textOutline w14:w="0" w14:cap="flat" w14:cmpd="sng" w14:algn="ctr">
        <w14:noFill/>
        <w14:prstDash w14:val="solid"/>
        <w14:bevel/>
      </w14:textOutline>
    </w:rPr>
  </w:style>
  <w:style w:type="numbering" w:customStyle="1" w:styleId="a0">
    <w:name w:val="С числами"/>
    <w:rsid w:val="00497445"/>
    <w:pPr>
      <w:numPr>
        <w:numId w:val="5"/>
      </w:numPr>
    </w:pPr>
  </w:style>
  <w:style w:type="paragraph" w:customStyle="1" w:styleId="21">
    <w:name w:val="Рубрика 2"/>
    <w:next w:val="af9"/>
    <w:rsid w:val="00497445"/>
    <w:pPr>
      <w:keepNext/>
      <w:pBdr>
        <w:top w:val="nil"/>
        <w:left w:val="nil"/>
        <w:bottom w:val="nil"/>
        <w:right w:val="nil"/>
        <w:between w:val="nil"/>
        <w:bar w:val="nil"/>
      </w:pBdr>
      <w:spacing w:line="240" w:lineRule="auto"/>
      <w:outlineLvl w:val="0"/>
    </w:pPr>
    <w:rPr>
      <w:rFonts w:ascii="Helvetica Neue" w:eastAsia="Arial Unicode MS" w:hAnsi="Helvetica Neue" w:cs="Arial Unicode MS"/>
      <w:b/>
      <w:bCs/>
      <w:color w:val="000000"/>
      <w:sz w:val="32"/>
      <w:szCs w:val="32"/>
      <w:bdr w:val="nil"/>
      <w:lang w:val="ru-RU"/>
      <w14:textOutline w14:w="0" w14:cap="flat" w14:cmpd="sng" w14:algn="ctr">
        <w14:noFill/>
        <w14:prstDash w14:val="solid"/>
        <w14:bevel/>
      </w14:textOutline>
    </w:rPr>
  </w:style>
  <w:style w:type="paragraph" w:styleId="af9">
    <w:name w:val="Body Text"/>
    <w:link w:val="afa"/>
    <w:rsid w:val="00497445"/>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ru-RU"/>
      <w14:textOutline w14:w="0" w14:cap="flat" w14:cmpd="sng" w14:algn="ctr">
        <w14:noFill/>
        <w14:prstDash w14:val="solid"/>
        <w14:bevel/>
      </w14:textOutline>
    </w:rPr>
  </w:style>
  <w:style w:type="character" w:customStyle="1" w:styleId="afa">
    <w:name w:val="Основной текст Знак"/>
    <w:basedOn w:val="a2"/>
    <w:link w:val="af9"/>
    <w:rsid w:val="00497445"/>
    <w:rPr>
      <w:rFonts w:ascii="Helvetica Neue" w:eastAsia="Arial Unicode MS" w:hAnsi="Helvetica Neue" w:cs="Arial Unicode MS"/>
      <w:color w:val="000000"/>
      <w:bdr w:val="nil"/>
      <w:lang w:val="ru-RU"/>
      <w14:textOutline w14:w="0" w14:cap="flat" w14:cmpd="sng" w14:algn="ctr">
        <w14:noFill/>
        <w14:prstDash w14:val="solid"/>
        <w14:bevel/>
      </w14:textOutline>
    </w:rPr>
  </w:style>
  <w:style w:type="paragraph" w:customStyle="1" w:styleId="11">
    <w:name w:val="Стиль таблицы 1"/>
    <w:rsid w:val="00497445"/>
    <w:pPr>
      <w:pBdr>
        <w:top w:val="nil"/>
        <w:left w:val="nil"/>
        <w:bottom w:val="nil"/>
        <w:right w:val="nil"/>
        <w:between w:val="nil"/>
        <w:bar w:val="nil"/>
      </w:pBdr>
      <w:spacing w:line="240" w:lineRule="auto"/>
    </w:pPr>
    <w:rPr>
      <w:rFonts w:ascii="Helvetica Neue" w:eastAsia="Helvetica Neue" w:hAnsi="Helvetica Neue" w:cs="Helvetica Neue"/>
      <w:b/>
      <w:bCs/>
      <w:color w:val="000000"/>
      <w:sz w:val="20"/>
      <w:szCs w:val="20"/>
      <w:bdr w:val="nil"/>
      <w:lang w:val="ru-RU"/>
      <w14:textOutline w14:w="0" w14:cap="flat" w14:cmpd="sng" w14:algn="ctr">
        <w14:noFill/>
        <w14:prstDash w14:val="solid"/>
        <w14:bevel/>
      </w14:textOutline>
    </w:rPr>
  </w:style>
  <w:style w:type="paragraph" w:customStyle="1" w:styleId="22">
    <w:name w:val="Стиль таблицы 2"/>
    <w:rsid w:val="00497445"/>
    <w:pPr>
      <w:pBdr>
        <w:top w:val="nil"/>
        <w:left w:val="nil"/>
        <w:bottom w:val="nil"/>
        <w:right w:val="nil"/>
        <w:between w:val="nil"/>
        <w:bar w:val="nil"/>
      </w:pBdr>
      <w:spacing w:line="240" w:lineRule="auto"/>
    </w:pPr>
    <w:rPr>
      <w:rFonts w:ascii="Helvetica Neue" w:eastAsia="Helvetica Neue" w:hAnsi="Helvetica Neue" w:cs="Helvetica Neue"/>
      <w:color w:val="000000"/>
      <w:sz w:val="20"/>
      <w:szCs w:val="20"/>
      <w:bdr w:val="nil"/>
      <w:lang w:val="ru-RU"/>
      <w14:textOutline w14:w="0" w14:cap="flat" w14:cmpd="sng" w14:algn="ctr">
        <w14:noFill/>
        <w14:prstDash w14:val="solid"/>
        <w14:bevel/>
      </w14:textOutline>
    </w:rPr>
  </w:style>
  <w:style w:type="numbering" w:customStyle="1" w:styleId="a">
    <w:name w:val="С буквами"/>
    <w:rsid w:val="00497445"/>
    <w:pPr>
      <w:numPr>
        <w:numId w:val="9"/>
      </w:numPr>
    </w:pPr>
  </w:style>
  <w:style w:type="paragraph" w:styleId="afb">
    <w:name w:val="Balloon Text"/>
    <w:basedOn w:val="a1"/>
    <w:link w:val="afc"/>
    <w:uiPriority w:val="99"/>
    <w:semiHidden/>
    <w:unhideWhenUsed/>
    <w:rsid w:val="00084EA0"/>
    <w:pPr>
      <w:spacing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084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uiPriority w:val="9"/>
    <w:qFormat/>
    <w:rsid w:val="00C17409"/>
    <w:pPr>
      <w:keepNext/>
      <w:keepLines/>
      <w:spacing w:line="360" w:lineRule="auto"/>
      <w:ind w:left="709"/>
      <w:outlineLvl w:val="0"/>
    </w:pPr>
    <w:rPr>
      <w:rFonts w:ascii="Times New Roman" w:eastAsia="Times New Roman" w:hAnsi="Times New Roman" w:cs="Times New Roman"/>
      <w:b/>
      <w:bCs/>
      <w:sz w:val="28"/>
      <w:szCs w:val="28"/>
    </w:rPr>
  </w:style>
  <w:style w:type="paragraph" w:styleId="2">
    <w:name w:val="heading 2"/>
    <w:basedOn w:val="a1"/>
    <w:next w:val="a1"/>
    <w:uiPriority w:val="9"/>
    <w:unhideWhenUsed/>
    <w:qFormat/>
    <w:rsid w:val="00497445"/>
    <w:pPr>
      <w:keepNext/>
      <w:keepLines/>
      <w:spacing w:line="360" w:lineRule="auto"/>
      <w:ind w:firstLine="700"/>
      <w:jc w:val="both"/>
      <w:outlineLvl w:val="1"/>
    </w:pPr>
    <w:rPr>
      <w:rFonts w:ascii="Times New Roman" w:eastAsia="Times New Roman" w:hAnsi="Times New Roman" w:cs="Times New Roman"/>
      <w:b/>
      <w:sz w:val="28"/>
      <w:szCs w:val="28"/>
    </w:rPr>
  </w:style>
  <w:style w:type="paragraph" w:styleId="3">
    <w:name w:val="heading 3"/>
    <w:basedOn w:val="a1"/>
    <w:next w:val="a1"/>
    <w:uiPriority w:val="9"/>
    <w:semiHidden/>
    <w:unhideWhenUsed/>
    <w:qFormat/>
    <w:pPr>
      <w:keepNext/>
      <w:keepLines/>
      <w:spacing w:before="320" w:after="80"/>
      <w:outlineLvl w:val="2"/>
    </w:pPr>
    <w:rPr>
      <w:color w:val="434343"/>
      <w:sz w:val="28"/>
      <w:szCs w:val="28"/>
    </w:rPr>
  </w:style>
  <w:style w:type="paragraph" w:styleId="4">
    <w:name w:val="heading 4"/>
    <w:basedOn w:val="a1"/>
    <w:next w:val="a1"/>
    <w:uiPriority w:val="9"/>
    <w:semiHidden/>
    <w:unhideWhenUsed/>
    <w:qFormat/>
    <w:pPr>
      <w:keepNext/>
      <w:keepLines/>
      <w:spacing w:before="280" w:after="80"/>
      <w:outlineLvl w:val="3"/>
    </w:pPr>
    <w:rPr>
      <w:color w:val="666666"/>
      <w:sz w:val="24"/>
      <w:szCs w:val="24"/>
    </w:rPr>
  </w:style>
  <w:style w:type="paragraph" w:styleId="5">
    <w:name w:val="heading 5"/>
    <w:basedOn w:val="a1"/>
    <w:next w:val="a1"/>
    <w:uiPriority w:val="9"/>
    <w:semiHidden/>
    <w:unhideWhenUsed/>
    <w:qFormat/>
    <w:pPr>
      <w:keepNext/>
      <w:keepLines/>
      <w:spacing w:before="240" w:after="80"/>
      <w:outlineLvl w:val="4"/>
    </w:pPr>
    <w:rPr>
      <w:color w:val="666666"/>
    </w:rPr>
  </w:style>
  <w:style w:type="paragraph" w:styleId="6">
    <w:name w:val="heading 6"/>
    <w:basedOn w:val="a1"/>
    <w:next w:val="a1"/>
    <w:uiPriority w:val="9"/>
    <w:semiHidden/>
    <w:unhideWhenUsed/>
    <w:qFormat/>
    <w:pPr>
      <w:keepNext/>
      <w:keepLines/>
      <w:spacing w:before="240" w:after="80"/>
      <w:outlineLvl w:val="5"/>
    </w:pPr>
    <w:rPr>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after="60"/>
    </w:pPr>
    <w:rPr>
      <w:sz w:val="52"/>
      <w:szCs w:val="52"/>
    </w:rPr>
  </w:style>
  <w:style w:type="paragraph" w:styleId="a6">
    <w:name w:val="Subtitle"/>
    <w:basedOn w:val="a1"/>
    <w:next w:val="a1"/>
    <w:uiPriority w:val="11"/>
    <w:qFormat/>
    <w:pPr>
      <w:keepNext/>
      <w:keepLines/>
      <w:spacing w:after="320"/>
    </w:pPr>
    <w:rPr>
      <w:color w:val="666666"/>
      <w:sz w:val="30"/>
      <w:szCs w:val="30"/>
    </w:r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BDC0BF"/>
    </w:tcPr>
  </w:style>
  <w:style w:type="paragraph" w:styleId="10">
    <w:name w:val="toc 1"/>
    <w:basedOn w:val="a1"/>
    <w:next w:val="a1"/>
    <w:autoRedefine/>
    <w:uiPriority w:val="39"/>
    <w:unhideWhenUsed/>
    <w:rsid w:val="00881CA7"/>
    <w:pPr>
      <w:tabs>
        <w:tab w:val="right" w:leader="dot" w:pos="9019"/>
      </w:tabs>
      <w:spacing w:after="100" w:line="360" w:lineRule="auto"/>
      <w:ind w:left="284"/>
    </w:pPr>
  </w:style>
  <w:style w:type="paragraph" w:styleId="20">
    <w:name w:val="toc 2"/>
    <w:basedOn w:val="a1"/>
    <w:next w:val="a1"/>
    <w:autoRedefine/>
    <w:uiPriority w:val="39"/>
    <w:unhideWhenUsed/>
    <w:rsid w:val="00CB2BA4"/>
    <w:pPr>
      <w:spacing w:after="100"/>
      <w:ind w:left="220"/>
    </w:pPr>
  </w:style>
  <w:style w:type="character" w:styleId="ae">
    <w:name w:val="Hyperlink"/>
    <w:basedOn w:val="a2"/>
    <w:uiPriority w:val="99"/>
    <w:unhideWhenUsed/>
    <w:rsid w:val="00CB2BA4"/>
    <w:rPr>
      <w:color w:val="0000FF" w:themeColor="hyperlink"/>
      <w:u w:val="single"/>
    </w:rPr>
  </w:style>
  <w:style w:type="paragraph" w:styleId="af">
    <w:name w:val="footer"/>
    <w:basedOn w:val="a1"/>
    <w:link w:val="af0"/>
    <w:uiPriority w:val="99"/>
    <w:unhideWhenUsed/>
    <w:rsid w:val="00CB2BA4"/>
    <w:pPr>
      <w:tabs>
        <w:tab w:val="center" w:pos="4677"/>
        <w:tab w:val="right" w:pos="9355"/>
      </w:tabs>
      <w:spacing w:line="240" w:lineRule="auto"/>
    </w:pPr>
  </w:style>
  <w:style w:type="character" w:customStyle="1" w:styleId="af0">
    <w:name w:val="Нижний колонтитул Знак"/>
    <w:basedOn w:val="a2"/>
    <w:link w:val="af"/>
    <w:uiPriority w:val="99"/>
    <w:rsid w:val="00CB2BA4"/>
  </w:style>
  <w:style w:type="character" w:styleId="af1">
    <w:name w:val="page number"/>
    <w:basedOn w:val="a2"/>
    <w:uiPriority w:val="99"/>
    <w:semiHidden/>
    <w:unhideWhenUsed/>
    <w:rsid w:val="00CB2BA4"/>
  </w:style>
  <w:style w:type="paragraph" w:styleId="af2">
    <w:name w:val="header"/>
    <w:basedOn w:val="a1"/>
    <w:link w:val="af3"/>
    <w:uiPriority w:val="99"/>
    <w:unhideWhenUsed/>
    <w:rsid w:val="00CB2BA4"/>
    <w:pPr>
      <w:tabs>
        <w:tab w:val="center" w:pos="4677"/>
        <w:tab w:val="right" w:pos="9355"/>
      </w:tabs>
      <w:spacing w:line="240" w:lineRule="auto"/>
    </w:pPr>
  </w:style>
  <w:style w:type="character" w:customStyle="1" w:styleId="af3">
    <w:name w:val="Верхний колонтитул Знак"/>
    <w:basedOn w:val="a2"/>
    <w:link w:val="af2"/>
    <w:uiPriority w:val="99"/>
    <w:rsid w:val="00CB2BA4"/>
  </w:style>
  <w:style w:type="paragraph" w:styleId="af4">
    <w:name w:val="footnote text"/>
    <w:basedOn w:val="a1"/>
    <w:link w:val="af5"/>
    <w:uiPriority w:val="99"/>
    <w:semiHidden/>
    <w:unhideWhenUsed/>
    <w:rsid w:val="002F1DF4"/>
    <w:pPr>
      <w:spacing w:line="240" w:lineRule="auto"/>
    </w:pPr>
    <w:rPr>
      <w:sz w:val="20"/>
      <w:szCs w:val="20"/>
    </w:rPr>
  </w:style>
  <w:style w:type="character" w:customStyle="1" w:styleId="af5">
    <w:name w:val="Текст сноски Знак"/>
    <w:basedOn w:val="a2"/>
    <w:link w:val="af4"/>
    <w:uiPriority w:val="99"/>
    <w:semiHidden/>
    <w:rsid w:val="002F1DF4"/>
    <w:rPr>
      <w:sz w:val="20"/>
      <w:szCs w:val="20"/>
    </w:rPr>
  </w:style>
  <w:style w:type="character" w:styleId="af6">
    <w:name w:val="footnote reference"/>
    <w:basedOn w:val="a2"/>
    <w:uiPriority w:val="99"/>
    <w:semiHidden/>
    <w:unhideWhenUsed/>
    <w:rsid w:val="002F1DF4"/>
    <w:rPr>
      <w:vertAlign w:val="superscript"/>
    </w:rPr>
  </w:style>
  <w:style w:type="character" w:customStyle="1" w:styleId="UnresolvedMention">
    <w:name w:val="Unresolved Mention"/>
    <w:basedOn w:val="a2"/>
    <w:uiPriority w:val="99"/>
    <w:semiHidden/>
    <w:unhideWhenUsed/>
    <w:rsid w:val="008E659C"/>
    <w:rPr>
      <w:color w:val="605E5C"/>
      <w:shd w:val="clear" w:color="auto" w:fill="E1DFDD"/>
    </w:rPr>
  </w:style>
  <w:style w:type="paragraph" w:styleId="af7">
    <w:name w:val="List Paragraph"/>
    <w:basedOn w:val="a1"/>
    <w:uiPriority w:val="34"/>
    <w:qFormat/>
    <w:rsid w:val="001462E6"/>
    <w:pPr>
      <w:ind w:left="720"/>
      <w:contextualSpacing/>
    </w:pPr>
  </w:style>
  <w:style w:type="paragraph" w:customStyle="1" w:styleId="af8">
    <w:name w:val="По умолчанию"/>
    <w:rsid w:val="00497445"/>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ru-RU"/>
      <w14:textOutline w14:w="0" w14:cap="flat" w14:cmpd="sng" w14:algn="ctr">
        <w14:noFill/>
        <w14:prstDash w14:val="solid"/>
        <w14:bevel/>
      </w14:textOutline>
    </w:rPr>
  </w:style>
  <w:style w:type="numbering" w:customStyle="1" w:styleId="a0">
    <w:name w:val="С числами"/>
    <w:rsid w:val="00497445"/>
    <w:pPr>
      <w:numPr>
        <w:numId w:val="5"/>
      </w:numPr>
    </w:pPr>
  </w:style>
  <w:style w:type="paragraph" w:customStyle="1" w:styleId="21">
    <w:name w:val="Рубрика 2"/>
    <w:next w:val="af9"/>
    <w:rsid w:val="00497445"/>
    <w:pPr>
      <w:keepNext/>
      <w:pBdr>
        <w:top w:val="nil"/>
        <w:left w:val="nil"/>
        <w:bottom w:val="nil"/>
        <w:right w:val="nil"/>
        <w:between w:val="nil"/>
        <w:bar w:val="nil"/>
      </w:pBdr>
      <w:spacing w:line="240" w:lineRule="auto"/>
      <w:outlineLvl w:val="0"/>
    </w:pPr>
    <w:rPr>
      <w:rFonts w:ascii="Helvetica Neue" w:eastAsia="Arial Unicode MS" w:hAnsi="Helvetica Neue" w:cs="Arial Unicode MS"/>
      <w:b/>
      <w:bCs/>
      <w:color w:val="000000"/>
      <w:sz w:val="32"/>
      <w:szCs w:val="32"/>
      <w:bdr w:val="nil"/>
      <w:lang w:val="ru-RU"/>
      <w14:textOutline w14:w="0" w14:cap="flat" w14:cmpd="sng" w14:algn="ctr">
        <w14:noFill/>
        <w14:prstDash w14:val="solid"/>
        <w14:bevel/>
      </w14:textOutline>
    </w:rPr>
  </w:style>
  <w:style w:type="paragraph" w:styleId="af9">
    <w:name w:val="Body Text"/>
    <w:link w:val="afa"/>
    <w:rsid w:val="00497445"/>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ru-RU"/>
      <w14:textOutline w14:w="0" w14:cap="flat" w14:cmpd="sng" w14:algn="ctr">
        <w14:noFill/>
        <w14:prstDash w14:val="solid"/>
        <w14:bevel/>
      </w14:textOutline>
    </w:rPr>
  </w:style>
  <w:style w:type="character" w:customStyle="1" w:styleId="afa">
    <w:name w:val="Основной текст Знак"/>
    <w:basedOn w:val="a2"/>
    <w:link w:val="af9"/>
    <w:rsid w:val="00497445"/>
    <w:rPr>
      <w:rFonts w:ascii="Helvetica Neue" w:eastAsia="Arial Unicode MS" w:hAnsi="Helvetica Neue" w:cs="Arial Unicode MS"/>
      <w:color w:val="000000"/>
      <w:bdr w:val="nil"/>
      <w:lang w:val="ru-RU"/>
      <w14:textOutline w14:w="0" w14:cap="flat" w14:cmpd="sng" w14:algn="ctr">
        <w14:noFill/>
        <w14:prstDash w14:val="solid"/>
        <w14:bevel/>
      </w14:textOutline>
    </w:rPr>
  </w:style>
  <w:style w:type="paragraph" w:customStyle="1" w:styleId="11">
    <w:name w:val="Стиль таблицы 1"/>
    <w:rsid w:val="00497445"/>
    <w:pPr>
      <w:pBdr>
        <w:top w:val="nil"/>
        <w:left w:val="nil"/>
        <w:bottom w:val="nil"/>
        <w:right w:val="nil"/>
        <w:between w:val="nil"/>
        <w:bar w:val="nil"/>
      </w:pBdr>
      <w:spacing w:line="240" w:lineRule="auto"/>
    </w:pPr>
    <w:rPr>
      <w:rFonts w:ascii="Helvetica Neue" w:eastAsia="Helvetica Neue" w:hAnsi="Helvetica Neue" w:cs="Helvetica Neue"/>
      <w:b/>
      <w:bCs/>
      <w:color w:val="000000"/>
      <w:sz w:val="20"/>
      <w:szCs w:val="20"/>
      <w:bdr w:val="nil"/>
      <w:lang w:val="ru-RU"/>
      <w14:textOutline w14:w="0" w14:cap="flat" w14:cmpd="sng" w14:algn="ctr">
        <w14:noFill/>
        <w14:prstDash w14:val="solid"/>
        <w14:bevel/>
      </w14:textOutline>
    </w:rPr>
  </w:style>
  <w:style w:type="paragraph" w:customStyle="1" w:styleId="22">
    <w:name w:val="Стиль таблицы 2"/>
    <w:rsid w:val="00497445"/>
    <w:pPr>
      <w:pBdr>
        <w:top w:val="nil"/>
        <w:left w:val="nil"/>
        <w:bottom w:val="nil"/>
        <w:right w:val="nil"/>
        <w:between w:val="nil"/>
        <w:bar w:val="nil"/>
      </w:pBdr>
      <w:spacing w:line="240" w:lineRule="auto"/>
    </w:pPr>
    <w:rPr>
      <w:rFonts w:ascii="Helvetica Neue" w:eastAsia="Helvetica Neue" w:hAnsi="Helvetica Neue" w:cs="Helvetica Neue"/>
      <w:color w:val="000000"/>
      <w:sz w:val="20"/>
      <w:szCs w:val="20"/>
      <w:bdr w:val="nil"/>
      <w:lang w:val="ru-RU"/>
      <w14:textOutline w14:w="0" w14:cap="flat" w14:cmpd="sng" w14:algn="ctr">
        <w14:noFill/>
        <w14:prstDash w14:val="solid"/>
        <w14:bevel/>
      </w14:textOutline>
    </w:rPr>
  </w:style>
  <w:style w:type="numbering" w:customStyle="1" w:styleId="a">
    <w:name w:val="С буквами"/>
    <w:rsid w:val="00497445"/>
    <w:pPr>
      <w:numPr>
        <w:numId w:val="9"/>
      </w:numPr>
    </w:pPr>
  </w:style>
  <w:style w:type="paragraph" w:styleId="afb">
    <w:name w:val="Balloon Text"/>
    <w:basedOn w:val="a1"/>
    <w:link w:val="afc"/>
    <w:uiPriority w:val="99"/>
    <w:semiHidden/>
    <w:unhideWhenUsed/>
    <w:rsid w:val="00084EA0"/>
    <w:pPr>
      <w:spacing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084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7698">
      <w:bodyDiv w:val="1"/>
      <w:marLeft w:val="0"/>
      <w:marRight w:val="0"/>
      <w:marTop w:val="0"/>
      <w:marBottom w:val="0"/>
      <w:divBdr>
        <w:top w:val="none" w:sz="0" w:space="0" w:color="auto"/>
        <w:left w:val="none" w:sz="0" w:space="0" w:color="auto"/>
        <w:bottom w:val="none" w:sz="0" w:space="0" w:color="auto"/>
        <w:right w:val="none" w:sz="0" w:space="0" w:color="auto"/>
      </w:divBdr>
    </w:div>
    <w:div w:id="691997226">
      <w:bodyDiv w:val="1"/>
      <w:marLeft w:val="0"/>
      <w:marRight w:val="0"/>
      <w:marTop w:val="0"/>
      <w:marBottom w:val="0"/>
      <w:divBdr>
        <w:top w:val="none" w:sz="0" w:space="0" w:color="auto"/>
        <w:left w:val="none" w:sz="0" w:space="0" w:color="auto"/>
        <w:bottom w:val="none" w:sz="0" w:space="0" w:color="auto"/>
        <w:right w:val="none" w:sz="0" w:space="0" w:color="auto"/>
      </w:divBdr>
    </w:div>
    <w:div w:id="1747799737">
      <w:bodyDiv w:val="1"/>
      <w:marLeft w:val="0"/>
      <w:marRight w:val="0"/>
      <w:marTop w:val="0"/>
      <w:marBottom w:val="0"/>
      <w:divBdr>
        <w:top w:val="none" w:sz="0" w:space="0" w:color="auto"/>
        <w:left w:val="none" w:sz="0" w:space="0" w:color="auto"/>
        <w:bottom w:val="none" w:sz="0" w:space="0" w:color="auto"/>
        <w:right w:val="none" w:sz="0" w:space="0" w:color="auto"/>
      </w:divBdr>
    </w:div>
    <w:div w:id="196831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B5D7-8EEB-493B-B132-4DD2CAA7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94</Pages>
  <Words>23759</Words>
  <Characters>135431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Ятина Людмила Ивановна</cp:lastModifiedBy>
  <cp:revision>32</cp:revision>
  <dcterms:created xsi:type="dcterms:W3CDTF">2022-05-11T00:59:00Z</dcterms:created>
  <dcterms:modified xsi:type="dcterms:W3CDTF">2022-06-08T13:23:00Z</dcterms:modified>
</cp:coreProperties>
</file>