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ПРАВИТЕЛЬСТВО РОССИЙСКОЙ ФЕДЕРАЦИИ </w:t>
      </w:r>
    </w:p>
    <w:p>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ФЕДЕРАЛЬНОЕ ГОСУДАРСТВЕННОЕ БЮДЖЕТНОЕ ОБРАЗОВАТЕЛЬНОЕ УЧРЕЖДЕНИЕ ВЫСШЕГО ОБРАЗОВАНИЯ</w:t>
      </w:r>
    </w:p>
    <w:p>
      <w:pPr>
        <w:keepNext w:val="0"/>
        <w:keepLines w:val="0"/>
        <w:pageBreakBefore w:val="0"/>
        <w:widowControl w:val="0"/>
        <w:shd w:val="clear" w:color="auto" w:fill="FFFFFF"/>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b/>
          <w:bCs/>
          <w:color w:val="000000"/>
          <w:spacing w:val="-15"/>
          <w:sz w:val="28"/>
          <w:szCs w:val="28"/>
        </w:rPr>
      </w:pPr>
      <w:r>
        <w:rPr>
          <w:rFonts w:hint="default" w:ascii="Times New Roman" w:hAnsi="Times New Roman" w:cs="Times New Roman"/>
          <w:sz w:val="28"/>
          <w:szCs w:val="28"/>
        </w:rPr>
        <w:t xml:space="preserve"> «САНКТ-ПЕТЕРБУРГСКИЙ ГОСУДАРСТВЕННЫЙ УНИВЕРСИТЕТ»</w:t>
      </w:r>
    </w:p>
    <w:p>
      <w:pPr>
        <w:keepNext w:val="0"/>
        <w:keepLines w:val="0"/>
        <w:pageBreakBefore w:val="0"/>
        <w:widowControl w:val="0"/>
        <w:kinsoku/>
        <w:wordWrap/>
        <w:overflowPunct/>
        <w:topLinePunct w:val="0"/>
        <w:autoSpaceDE/>
        <w:autoSpaceDN/>
        <w:bidi w:val="0"/>
        <w:adjustRightInd/>
        <w:snapToGrid/>
        <w:spacing w:beforeAutospacing="0" w:after="0" w:afterAutospacing="0" w:line="280" w:lineRule="exact"/>
        <w:textAlignment w:val="auto"/>
        <w:outlineLvl w:val="9"/>
        <w:rPr>
          <w:rFonts w:ascii="Times New Roman" w:hAnsi="Times New Roman"/>
          <w:sz w:val="28"/>
          <w:szCs w:val="28"/>
          <w:lang w:val="ru-RU"/>
        </w:rPr>
      </w:pPr>
    </w:p>
    <w:p>
      <w:pPr>
        <w:keepNext w:val="0"/>
        <w:keepLines w:val="0"/>
        <w:pageBreakBefore w:val="0"/>
        <w:kinsoku/>
        <w:wordWrap/>
        <w:overflowPunct/>
        <w:topLinePunct w:val="0"/>
        <w:autoSpaceDE/>
        <w:autoSpaceDN/>
        <w:bidi w:val="0"/>
        <w:adjustRightInd/>
        <w:snapToGrid/>
        <w:spacing w:beforeAutospacing="0" w:after="0" w:afterAutospacing="0" w:line="280" w:lineRule="exact"/>
        <w:textAlignment w:val="auto"/>
        <w:outlineLvl w:val="9"/>
        <w:rPr>
          <w:rFonts w:ascii="Times New Roman" w:hAnsi="Times New Roman"/>
          <w:sz w:val="28"/>
          <w:szCs w:val="28"/>
          <w:lang w:val="ru-RU"/>
        </w:rPr>
      </w:pPr>
    </w:p>
    <w:p>
      <w:pPr>
        <w:keepNext w:val="0"/>
        <w:keepLines w:val="0"/>
        <w:pageBreakBefore w:val="0"/>
        <w:kinsoku/>
        <w:wordWrap/>
        <w:overflowPunct/>
        <w:topLinePunct w:val="0"/>
        <w:autoSpaceDE/>
        <w:autoSpaceDN/>
        <w:bidi w:val="0"/>
        <w:adjustRightInd/>
        <w:snapToGrid/>
        <w:spacing w:beforeAutospacing="0" w:after="0" w:afterAutospacing="0" w:line="280" w:lineRule="exact"/>
        <w:textAlignment w:val="auto"/>
        <w:outlineLvl w:val="9"/>
        <w:rPr>
          <w:rFonts w:ascii="Times New Roman" w:hAnsi="Times New Roman"/>
          <w:sz w:val="28"/>
          <w:szCs w:val="28"/>
          <w:lang w:val="ru-RU"/>
        </w:rPr>
      </w:pPr>
    </w:p>
    <w:p>
      <w:pPr>
        <w:keepNext w:val="0"/>
        <w:keepLines w:val="0"/>
        <w:pageBreakBefore w:val="0"/>
        <w:kinsoku/>
        <w:wordWrap/>
        <w:overflowPunct/>
        <w:topLinePunct w:val="0"/>
        <w:autoSpaceDE/>
        <w:autoSpaceDN/>
        <w:bidi w:val="0"/>
        <w:adjustRightInd/>
        <w:snapToGrid/>
        <w:spacing w:beforeAutospacing="0" w:after="0" w:afterAutospacing="0" w:line="280" w:lineRule="exact"/>
        <w:textAlignment w:val="auto"/>
        <w:outlineLvl w:val="9"/>
        <w:rPr>
          <w:rFonts w:hint="default" w:ascii="Times New Roman" w:hAnsi="Times New Roman" w:cs="Times New Roman"/>
          <w:sz w:val="28"/>
          <w:szCs w:val="28"/>
          <w:lang w:val="ru-RU"/>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80" w:lineRule="exact"/>
        <w:jc w:val="center"/>
        <w:textAlignment w:val="auto"/>
        <w:outlineLvl w:val="9"/>
        <w:rPr>
          <w:rFonts w:hint="default" w:ascii="Times New Roman" w:hAnsi="Times New Roman" w:cs="Times New Roman"/>
          <w:sz w:val="28"/>
          <w:szCs w:val="28"/>
        </w:rPr>
      </w:pPr>
      <w:r>
        <w:rPr>
          <w:rFonts w:hint="default" w:ascii="Times New Roman" w:hAnsi="Times New Roman" w:cs="Times New Roman"/>
          <w:bCs/>
          <w:color w:val="000000"/>
          <w:spacing w:val="-15"/>
          <w:sz w:val="28"/>
          <w:szCs w:val="28"/>
        </w:rPr>
        <w:t>ВЫПУСКНАЯ КВАЛИФИКАЦИОННАЯ РАБОТА</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80" w:lineRule="exact"/>
        <w:jc w:val="center"/>
        <w:textAlignment w:val="auto"/>
        <w:outlineLvl w:val="9"/>
        <w:rPr>
          <w:rFonts w:hint="default" w:ascii="Times New Roman" w:hAnsi="Times New Roman" w:cs="Times New Roman"/>
          <w:sz w:val="28"/>
          <w:szCs w:val="28"/>
        </w:rPr>
      </w:pPr>
      <w:r>
        <w:rPr>
          <w:rFonts w:hint="default" w:ascii="Times New Roman" w:hAnsi="Times New Roman" w:cs="Times New Roman"/>
          <w:bCs/>
          <w:color w:val="000000"/>
          <w:spacing w:val="-15"/>
          <w:sz w:val="28"/>
          <w:szCs w:val="28"/>
        </w:rPr>
        <w:t>на тему:</w:t>
      </w:r>
    </w:p>
    <w:p>
      <w:pPr>
        <w:pStyle w:val="5"/>
        <w:keepNext w:val="0"/>
        <w:keepLines w:val="0"/>
        <w:pageBreakBefore w:val="0"/>
        <w:kinsoku/>
        <w:wordWrap/>
        <w:overflowPunct/>
        <w:topLinePunct w:val="0"/>
        <w:autoSpaceDE/>
        <w:autoSpaceDN/>
        <w:bidi w:val="0"/>
        <w:adjustRightInd/>
        <w:snapToGrid/>
        <w:spacing w:beforeAutospacing="0" w:after="0" w:afterAutospacing="0" w:line="280" w:lineRule="exact"/>
        <w:ind w:right="-6"/>
        <w:jc w:val="center"/>
        <w:textAlignment w:val="auto"/>
        <w:outlineLvl w:val="9"/>
        <w:rPr>
          <w:b/>
          <w:bCs/>
          <w:sz w:val="28"/>
          <w:szCs w:val="28"/>
          <w:lang w:val="ru-RU"/>
        </w:rPr>
      </w:pPr>
      <w:r>
        <w:rPr>
          <w:b/>
          <w:bCs/>
          <w:sz w:val="28"/>
          <w:szCs w:val="28"/>
          <w:lang w:val="ru-RU"/>
        </w:rPr>
        <w:t>Лексико-семантическая группа глаголов психической деятельности в рекламном тексте</w:t>
      </w:r>
    </w:p>
    <w:p>
      <w:pPr>
        <w:pStyle w:val="5"/>
        <w:keepNext w:val="0"/>
        <w:keepLines w:val="0"/>
        <w:pageBreakBefore w:val="0"/>
        <w:kinsoku/>
        <w:wordWrap/>
        <w:overflowPunct/>
        <w:topLinePunct w:val="0"/>
        <w:autoSpaceDE/>
        <w:autoSpaceDN/>
        <w:bidi w:val="0"/>
        <w:adjustRightInd/>
        <w:snapToGrid/>
        <w:spacing w:beforeAutospacing="0" w:after="0" w:afterAutospacing="0" w:line="280" w:lineRule="exact"/>
        <w:ind w:right="-6"/>
        <w:jc w:val="center"/>
        <w:textAlignment w:val="auto"/>
        <w:outlineLvl w:val="9"/>
        <w:rPr>
          <w:rFonts w:ascii="Times New Roman" w:hAnsi="Times New Roman"/>
          <w:sz w:val="28"/>
          <w:szCs w:val="28"/>
          <w:lang w:val="ru-RU"/>
        </w:rPr>
      </w:pPr>
      <w:r>
        <w:rPr>
          <w:sz w:val="28"/>
          <w:szCs w:val="28"/>
        </w:rPr>
        <w:t>основная образовательная программа бакалавриата по направлению подготовки 45.03.02 «Лингвистика»</w:t>
      </w:r>
    </w:p>
    <w:p>
      <w:pPr>
        <w:keepNext w:val="0"/>
        <w:keepLines w:val="0"/>
        <w:pageBreakBefore w:val="0"/>
        <w:kinsoku/>
        <w:wordWrap/>
        <w:overflowPunct/>
        <w:topLinePunct w:val="0"/>
        <w:autoSpaceDE/>
        <w:autoSpaceDN/>
        <w:bidi w:val="0"/>
        <w:adjustRightInd/>
        <w:snapToGrid/>
        <w:spacing w:beforeAutospacing="0" w:after="0" w:afterAutospacing="0" w:line="280" w:lineRule="exact"/>
        <w:textAlignment w:val="auto"/>
        <w:outlineLvl w:val="9"/>
        <w:rPr>
          <w:rFonts w:ascii="Times New Roman" w:hAnsi="Times New Roman"/>
          <w:sz w:val="28"/>
          <w:szCs w:val="28"/>
          <w:lang w:val="ru-RU"/>
        </w:rPr>
      </w:pPr>
    </w:p>
    <w:p>
      <w:pPr>
        <w:keepNext w:val="0"/>
        <w:keepLines w:val="0"/>
        <w:pageBreakBefore w:val="0"/>
        <w:kinsoku/>
        <w:wordWrap/>
        <w:overflowPunct/>
        <w:topLinePunct w:val="0"/>
        <w:autoSpaceDE/>
        <w:autoSpaceDN/>
        <w:bidi w:val="0"/>
        <w:adjustRightInd/>
        <w:snapToGrid/>
        <w:spacing w:beforeAutospacing="0" w:after="0" w:afterAutospacing="0" w:line="280" w:lineRule="exact"/>
        <w:textAlignment w:val="auto"/>
        <w:outlineLvl w:val="9"/>
        <w:rPr>
          <w:rFonts w:ascii="Times New Roman" w:hAnsi="Times New Roman"/>
          <w:sz w:val="28"/>
          <w:szCs w:val="28"/>
          <w:lang w:val="ru-RU"/>
        </w:rPr>
      </w:pPr>
    </w:p>
    <w:p>
      <w:pPr>
        <w:keepNext w:val="0"/>
        <w:keepLines w:val="0"/>
        <w:pageBreakBefore w:val="0"/>
        <w:kinsoku/>
        <w:wordWrap/>
        <w:overflowPunct/>
        <w:topLinePunct w:val="0"/>
        <w:autoSpaceDE/>
        <w:autoSpaceDN/>
        <w:bidi w:val="0"/>
        <w:adjustRightInd/>
        <w:snapToGrid/>
        <w:spacing w:beforeAutospacing="0" w:after="0" w:afterAutospacing="0" w:line="280" w:lineRule="exact"/>
        <w:textAlignment w:val="auto"/>
        <w:outlineLvl w:val="9"/>
        <w:rPr>
          <w:rFonts w:ascii="Times New Roman" w:hAnsi="Times New Roman"/>
          <w:sz w:val="28"/>
          <w:szCs w:val="28"/>
          <w:lang w:val="ru-RU"/>
        </w:rPr>
      </w:pPr>
    </w:p>
    <w:p>
      <w:pPr>
        <w:keepNext w:val="0"/>
        <w:keepLines w:val="0"/>
        <w:pageBreakBefore w:val="0"/>
        <w:kinsoku/>
        <w:wordWrap/>
        <w:overflowPunct/>
        <w:topLinePunct w:val="0"/>
        <w:autoSpaceDE/>
        <w:autoSpaceDN/>
        <w:bidi w:val="0"/>
        <w:adjustRightInd/>
        <w:snapToGrid/>
        <w:spacing w:beforeAutospacing="0" w:after="0" w:afterAutospacing="0" w:line="280" w:lineRule="exact"/>
        <w:textAlignment w:val="auto"/>
        <w:outlineLvl w:val="9"/>
        <w:rPr>
          <w:rFonts w:ascii="Times New Roman" w:hAnsi="Times New Roman"/>
          <w:sz w:val="28"/>
          <w:szCs w:val="28"/>
          <w:lang w:val="ru-RU"/>
        </w:rPr>
      </w:pPr>
    </w:p>
    <w:p>
      <w:pPr>
        <w:keepNext w:val="0"/>
        <w:keepLines w:val="0"/>
        <w:pageBreakBefore w:val="0"/>
        <w:kinsoku/>
        <w:wordWrap/>
        <w:overflowPunct/>
        <w:topLinePunct w:val="0"/>
        <w:autoSpaceDE/>
        <w:autoSpaceDN/>
        <w:bidi w:val="0"/>
        <w:adjustRightInd/>
        <w:snapToGrid/>
        <w:spacing w:beforeAutospacing="0" w:after="0" w:afterAutospacing="0" w:line="280" w:lineRule="exact"/>
        <w:jc w:val="right"/>
        <w:textAlignment w:val="auto"/>
        <w:outlineLvl w:val="9"/>
        <w:rPr>
          <w:rFonts w:ascii="Times New Roman" w:hAnsi="Times New Roman"/>
          <w:sz w:val="28"/>
          <w:szCs w:val="28"/>
          <w:lang w:val="ru-RU"/>
        </w:rPr>
      </w:pPr>
      <w:r>
        <w:rPr>
          <w:rFonts w:ascii="Times New Roman" w:hAnsi="Times New Roman"/>
          <w:sz w:val="28"/>
          <w:szCs w:val="28"/>
          <w:lang w:val="ru-RU"/>
        </w:rPr>
        <w:t xml:space="preserve">                                             Исполнитель: </w:t>
      </w:r>
    </w:p>
    <w:p>
      <w:pPr>
        <w:keepNext w:val="0"/>
        <w:keepLines w:val="0"/>
        <w:pageBreakBefore w:val="0"/>
        <w:kinsoku/>
        <w:wordWrap/>
        <w:overflowPunct/>
        <w:topLinePunct w:val="0"/>
        <w:autoSpaceDE/>
        <w:autoSpaceDN/>
        <w:bidi w:val="0"/>
        <w:adjustRightInd/>
        <w:snapToGrid/>
        <w:spacing w:beforeAutospacing="0" w:after="0" w:afterAutospacing="0" w:line="280" w:lineRule="exact"/>
        <w:jc w:val="right"/>
        <w:textAlignment w:val="auto"/>
        <w:outlineLvl w:val="9"/>
        <w:rPr>
          <w:rFonts w:ascii="Times New Roman" w:hAnsi="Times New Roman"/>
          <w:sz w:val="28"/>
          <w:szCs w:val="28"/>
          <w:lang w:val="ru-RU"/>
        </w:rPr>
      </w:pPr>
      <w:r>
        <w:rPr>
          <w:rFonts w:ascii="Times New Roman" w:hAnsi="Times New Roman"/>
          <w:sz w:val="28"/>
          <w:szCs w:val="28"/>
          <w:lang w:val="ru-RU"/>
        </w:rPr>
        <w:t>Обучающийся 4 курса</w:t>
      </w:r>
    </w:p>
    <w:p>
      <w:pPr>
        <w:keepNext w:val="0"/>
        <w:keepLines w:val="0"/>
        <w:pageBreakBefore w:val="0"/>
        <w:kinsoku/>
        <w:wordWrap/>
        <w:overflowPunct/>
        <w:topLinePunct w:val="0"/>
        <w:autoSpaceDE/>
        <w:autoSpaceDN/>
        <w:bidi w:val="0"/>
        <w:adjustRightInd/>
        <w:snapToGrid/>
        <w:spacing w:beforeAutospacing="0" w:after="0" w:afterAutospacing="0" w:line="280" w:lineRule="exact"/>
        <w:jc w:val="right"/>
        <w:textAlignment w:val="auto"/>
        <w:outlineLvl w:val="9"/>
        <w:rPr>
          <w:rFonts w:ascii="Times New Roman" w:hAnsi="Times New Roman"/>
          <w:sz w:val="28"/>
          <w:szCs w:val="28"/>
          <w:lang w:val="ru-RU"/>
        </w:rPr>
      </w:pPr>
      <w:r>
        <w:rPr>
          <w:rFonts w:ascii="Times New Roman" w:hAnsi="Times New Roman"/>
          <w:sz w:val="28"/>
          <w:szCs w:val="28"/>
          <w:lang w:val="ru-RU"/>
        </w:rPr>
        <w:t>образовательной программы</w:t>
      </w:r>
    </w:p>
    <w:p>
      <w:pPr>
        <w:keepNext w:val="0"/>
        <w:keepLines w:val="0"/>
        <w:pageBreakBefore w:val="0"/>
        <w:kinsoku/>
        <w:wordWrap/>
        <w:overflowPunct/>
        <w:topLinePunct w:val="0"/>
        <w:autoSpaceDE/>
        <w:autoSpaceDN/>
        <w:bidi w:val="0"/>
        <w:adjustRightInd/>
        <w:snapToGrid/>
        <w:spacing w:beforeAutospacing="0" w:after="0" w:afterAutospacing="0" w:line="280" w:lineRule="exact"/>
        <w:jc w:val="right"/>
        <w:textAlignment w:val="auto"/>
        <w:outlineLvl w:val="9"/>
        <w:rPr>
          <w:rFonts w:ascii="Times New Roman" w:hAnsi="Times New Roman"/>
          <w:sz w:val="28"/>
          <w:szCs w:val="28"/>
          <w:lang w:val="ru-RU"/>
        </w:rPr>
      </w:pPr>
      <w:r>
        <w:rPr>
          <w:rFonts w:ascii="Times New Roman" w:hAnsi="Times New Roman"/>
          <w:sz w:val="28"/>
          <w:szCs w:val="28"/>
          <w:lang w:val="ru-RU"/>
        </w:rPr>
        <w:t xml:space="preserve"> «Русский язык как иностранный»</w:t>
      </w:r>
    </w:p>
    <w:p>
      <w:pPr>
        <w:keepNext w:val="0"/>
        <w:keepLines w:val="0"/>
        <w:pageBreakBefore w:val="0"/>
        <w:shd w:val="clear" w:color="auto" w:fill="FFFFFF"/>
        <w:kinsoku/>
        <w:wordWrap/>
        <w:overflowPunct/>
        <w:topLinePunct w:val="0"/>
        <w:autoSpaceDE/>
        <w:autoSpaceDN/>
        <w:bidi w:val="0"/>
        <w:adjustRightInd/>
        <w:snapToGrid/>
        <w:spacing w:line="280" w:lineRule="exact"/>
        <w:jc w:val="right"/>
        <w:textAlignment w:val="auto"/>
        <w:outlineLvl w:val="9"/>
        <w:rPr>
          <w:rFonts w:hint="default" w:ascii="Times New Roman" w:hAnsi="Times New Roman" w:cs="Times New Roman"/>
          <w:color w:val="000000"/>
          <w:spacing w:val="-10"/>
          <w:sz w:val="28"/>
          <w:szCs w:val="28"/>
        </w:rPr>
      </w:pPr>
    </w:p>
    <w:p>
      <w:pPr>
        <w:keepNext w:val="0"/>
        <w:keepLines w:val="0"/>
        <w:pageBreakBefore w:val="0"/>
        <w:shd w:val="clear" w:color="auto" w:fill="FFFFFF"/>
        <w:kinsoku/>
        <w:wordWrap/>
        <w:overflowPunct/>
        <w:topLinePunct w:val="0"/>
        <w:autoSpaceDE/>
        <w:autoSpaceDN/>
        <w:bidi w:val="0"/>
        <w:adjustRightInd/>
        <w:snapToGrid/>
        <w:spacing w:line="280" w:lineRule="exact"/>
        <w:jc w:val="right"/>
        <w:textAlignment w:val="auto"/>
        <w:outlineLvl w:val="9"/>
        <w:rPr>
          <w:rFonts w:hint="default" w:ascii="Times New Roman" w:hAnsi="Times New Roman" w:cs="Times New Roman"/>
          <w:color w:val="000000"/>
          <w:spacing w:val="-10"/>
          <w:sz w:val="28"/>
          <w:szCs w:val="28"/>
        </w:rPr>
      </w:pPr>
      <w:r>
        <w:rPr>
          <w:rFonts w:hint="default" w:ascii="Times New Roman" w:hAnsi="Times New Roman" w:cs="Times New Roman"/>
          <w:color w:val="000000"/>
          <w:spacing w:val="-10"/>
          <w:sz w:val="28"/>
          <w:szCs w:val="28"/>
        </w:rPr>
        <w:t xml:space="preserve">очной формы обучения </w:t>
      </w:r>
    </w:p>
    <w:p>
      <w:pPr>
        <w:keepNext w:val="0"/>
        <w:keepLines w:val="0"/>
        <w:pageBreakBefore w:val="0"/>
        <w:shd w:val="clear" w:color="auto" w:fill="FFFFFF"/>
        <w:kinsoku/>
        <w:wordWrap/>
        <w:overflowPunct/>
        <w:topLinePunct w:val="0"/>
        <w:autoSpaceDE/>
        <w:autoSpaceDN/>
        <w:bidi w:val="0"/>
        <w:adjustRightInd/>
        <w:snapToGrid/>
        <w:spacing w:line="280" w:lineRule="exact"/>
        <w:jc w:val="right"/>
        <w:textAlignment w:val="auto"/>
        <w:outlineLvl w:val="9"/>
        <w:rPr>
          <w:rFonts w:hint="default" w:ascii="Times New Roman" w:hAnsi="Times New Roman" w:cs="Times New Roman"/>
          <w:color w:val="000000"/>
          <w:spacing w:val="-10"/>
          <w:sz w:val="28"/>
          <w:szCs w:val="28"/>
        </w:rPr>
      </w:pPr>
      <w:r>
        <w:rPr>
          <w:rFonts w:hint="default" w:ascii="Times New Roman" w:hAnsi="Times New Roman" w:cs="Times New Roman"/>
          <w:color w:val="000000"/>
          <w:spacing w:val="-10"/>
          <w:sz w:val="28"/>
          <w:szCs w:val="28"/>
          <w:lang w:val="ru-RU"/>
        </w:rPr>
        <w:t>Юй Синь</w:t>
      </w:r>
      <w:r>
        <w:rPr>
          <w:rFonts w:hint="default" w:ascii="Times New Roman" w:hAnsi="Times New Roman" w:cs="Times New Roman"/>
          <w:color w:val="000000"/>
          <w:spacing w:val="-10"/>
          <w:sz w:val="28"/>
          <w:szCs w:val="28"/>
        </w:rPr>
        <w:t xml:space="preserve"> </w:t>
      </w:r>
    </w:p>
    <w:p>
      <w:pPr>
        <w:keepNext w:val="0"/>
        <w:keepLines w:val="0"/>
        <w:pageBreakBefore w:val="0"/>
        <w:shd w:val="clear" w:color="auto" w:fill="FFFFFF"/>
        <w:kinsoku/>
        <w:wordWrap/>
        <w:overflowPunct/>
        <w:topLinePunct w:val="0"/>
        <w:autoSpaceDE/>
        <w:autoSpaceDN/>
        <w:bidi w:val="0"/>
        <w:adjustRightInd/>
        <w:snapToGrid/>
        <w:spacing w:line="280" w:lineRule="exact"/>
        <w:jc w:val="right"/>
        <w:textAlignment w:val="auto"/>
        <w:outlineLvl w:val="9"/>
        <w:rPr>
          <w:rFonts w:hint="default" w:ascii="Times New Roman" w:hAnsi="Times New Roman" w:cs="Times New Roman"/>
          <w:color w:val="000000"/>
          <w:spacing w:val="-11"/>
          <w:sz w:val="28"/>
          <w:szCs w:val="28"/>
        </w:rPr>
      </w:pPr>
    </w:p>
    <w:p>
      <w:pPr>
        <w:keepNext w:val="0"/>
        <w:keepLines w:val="0"/>
        <w:pageBreakBefore w:val="0"/>
        <w:shd w:val="clear" w:color="auto" w:fill="FFFFFF"/>
        <w:kinsoku/>
        <w:wordWrap/>
        <w:overflowPunct/>
        <w:topLinePunct w:val="0"/>
        <w:autoSpaceDE/>
        <w:autoSpaceDN/>
        <w:bidi w:val="0"/>
        <w:adjustRightInd/>
        <w:snapToGrid/>
        <w:spacing w:line="280" w:lineRule="exact"/>
        <w:jc w:val="right"/>
        <w:textAlignment w:val="auto"/>
        <w:outlineLvl w:val="9"/>
        <w:rPr>
          <w:rFonts w:hint="default" w:ascii="Times New Roman" w:hAnsi="Times New Roman" w:cs="Times New Roman"/>
          <w:color w:val="000000"/>
          <w:spacing w:val="-11"/>
          <w:sz w:val="28"/>
          <w:szCs w:val="28"/>
        </w:rPr>
      </w:pPr>
      <w:r>
        <w:rPr>
          <w:rFonts w:hint="default" w:ascii="Times New Roman" w:hAnsi="Times New Roman" w:cs="Times New Roman"/>
          <w:color w:val="000000"/>
          <w:spacing w:val="-11"/>
          <w:sz w:val="28"/>
          <w:szCs w:val="28"/>
        </w:rPr>
        <w:t>Научный руководитель:</w:t>
      </w:r>
    </w:p>
    <w:p>
      <w:pPr>
        <w:keepNext w:val="0"/>
        <w:keepLines w:val="0"/>
        <w:pageBreakBefore w:val="0"/>
        <w:kinsoku/>
        <w:wordWrap/>
        <w:overflowPunct/>
        <w:topLinePunct w:val="0"/>
        <w:autoSpaceDE/>
        <w:autoSpaceDN/>
        <w:bidi w:val="0"/>
        <w:adjustRightInd/>
        <w:snapToGrid/>
        <w:spacing w:line="280" w:lineRule="exact"/>
        <w:jc w:val="right"/>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к.ф.н., </w:t>
      </w:r>
      <w:r>
        <w:rPr>
          <w:rFonts w:hint="default" w:ascii="Times New Roman" w:hAnsi="Times New Roman" w:cs="Times New Roman"/>
          <w:color w:val="auto"/>
          <w:sz w:val="28"/>
          <w:szCs w:val="28"/>
          <w:lang w:val="ru-RU"/>
        </w:rPr>
        <w:t>ст. преп. Саморукова Я. А.</w:t>
      </w:r>
    </w:p>
    <w:p>
      <w:pPr>
        <w:keepNext w:val="0"/>
        <w:keepLines w:val="0"/>
        <w:pageBreakBefore w:val="0"/>
        <w:kinsoku/>
        <w:wordWrap/>
        <w:overflowPunct/>
        <w:topLinePunct w:val="0"/>
        <w:autoSpaceDE/>
        <w:autoSpaceDN/>
        <w:bidi w:val="0"/>
        <w:adjustRightInd/>
        <w:snapToGrid/>
        <w:spacing w:line="280" w:lineRule="exact"/>
        <w:jc w:val="right"/>
        <w:textAlignment w:val="auto"/>
        <w:outlineLvl w:val="9"/>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napToGrid/>
        <w:spacing w:line="280" w:lineRule="exact"/>
        <w:jc w:val="right"/>
        <w:textAlignment w:val="auto"/>
        <w:outlineLvl w:val="9"/>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Рецензент:</w:t>
      </w:r>
    </w:p>
    <w:p>
      <w:pPr>
        <w:keepNext w:val="0"/>
        <w:keepLines w:val="0"/>
        <w:pageBreakBefore w:val="0"/>
        <w:kinsoku/>
        <w:wordWrap/>
        <w:overflowPunct/>
        <w:topLinePunct w:val="0"/>
        <w:autoSpaceDE/>
        <w:autoSpaceDN/>
        <w:bidi w:val="0"/>
        <w:adjustRightInd/>
        <w:snapToGrid/>
        <w:spacing w:line="280" w:lineRule="exact"/>
        <w:ind w:left="5664"/>
        <w:jc w:val="right"/>
        <w:textAlignment w:val="auto"/>
        <w:outlineLvl w:val="9"/>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  к.ф.н., доц. </w:t>
      </w:r>
      <w:r>
        <w:rPr>
          <w:rFonts w:hint="default" w:ascii="Times New Roman" w:hAnsi="Times New Roman" w:cs="Times New Roman"/>
          <w:color w:val="auto"/>
          <w:sz w:val="28"/>
          <w:szCs w:val="28"/>
          <w:lang w:val="ru-RU"/>
        </w:rPr>
        <w:t>Хруненкова А. В.</w:t>
      </w:r>
    </w:p>
    <w:p>
      <w:pPr>
        <w:keepNext w:val="0"/>
        <w:keepLines w:val="0"/>
        <w:pageBreakBefore w:val="0"/>
        <w:kinsoku/>
        <w:wordWrap/>
        <w:overflowPunct/>
        <w:topLinePunct w:val="0"/>
        <w:autoSpaceDE/>
        <w:autoSpaceDN/>
        <w:bidi w:val="0"/>
        <w:adjustRightInd/>
        <w:snapToGrid/>
        <w:spacing w:line="280" w:lineRule="exact"/>
        <w:ind w:left="5664"/>
        <w:jc w:val="right"/>
        <w:textAlignment w:val="auto"/>
        <w:outlineLvl w:val="9"/>
        <w:rPr>
          <w:rFonts w:hint="default" w:ascii="Times New Roman" w:hAnsi="Times New Roman" w:cs="Times New Roman"/>
          <w:sz w:val="28"/>
          <w:szCs w:val="28"/>
          <w:lang w:val="ru-RU"/>
        </w:rPr>
      </w:pPr>
    </w:p>
    <w:p>
      <w:pPr>
        <w:keepNext w:val="0"/>
        <w:keepLines w:val="0"/>
        <w:pageBreakBefore w:val="0"/>
        <w:kinsoku/>
        <w:wordWrap/>
        <w:overflowPunct/>
        <w:topLinePunct w:val="0"/>
        <w:autoSpaceDE/>
        <w:autoSpaceDN/>
        <w:bidi w:val="0"/>
        <w:adjustRightInd/>
        <w:snapToGrid/>
        <w:spacing w:line="280" w:lineRule="exact"/>
        <w:ind w:left="5664"/>
        <w:jc w:val="right"/>
        <w:textAlignment w:val="auto"/>
        <w:outlineLvl w:val="9"/>
        <w:rPr>
          <w:rFonts w:hint="default" w:ascii="Times New Roman" w:hAnsi="Times New Roman" w:cs="Times New Roman"/>
          <w:sz w:val="28"/>
          <w:szCs w:val="28"/>
          <w:lang w:val="ru-RU"/>
        </w:rPr>
      </w:pPr>
    </w:p>
    <w:p>
      <w:pPr>
        <w:keepNext w:val="0"/>
        <w:keepLines w:val="0"/>
        <w:pageBreakBefore w:val="0"/>
        <w:kinsoku/>
        <w:wordWrap/>
        <w:overflowPunct/>
        <w:topLinePunct w:val="0"/>
        <w:autoSpaceDE/>
        <w:autoSpaceDN/>
        <w:bidi w:val="0"/>
        <w:adjustRightInd/>
        <w:snapToGrid/>
        <w:spacing w:beforeAutospacing="0" w:after="0" w:afterAutospacing="0" w:line="280" w:lineRule="exact"/>
        <w:jc w:val="center"/>
        <w:textAlignment w:val="auto"/>
        <w:outlineLvl w:val="9"/>
        <w:rPr>
          <w:rFonts w:ascii="Times New Roman" w:hAnsi="Times New Roman"/>
          <w:sz w:val="28"/>
          <w:szCs w:val="28"/>
          <w:lang w:val="ru-RU"/>
        </w:rPr>
      </w:pPr>
      <w:r>
        <w:rPr>
          <w:rFonts w:ascii="Times New Roman" w:hAnsi="Times New Roman"/>
          <w:sz w:val="28"/>
          <w:szCs w:val="28"/>
          <w:lang w:val="ru-RU"/>
        </w:rPr>
        <w:t>Санкт-Петербург</w:t>
      </w:r>
    </w:p>
    <w:p>
      <w:pPr>
        <w:keepNext w:val="0"/>
        <w:keepLines w:val="0"/>
        <w:pageBreakBefore w:val="0"/>
        <w:kinsoku/>
        <w:wordWrap/>
        <w:overflowPunct/>
        <w:topLinePunct w:val="0"/>
        <w:autoSpaceDE/>
        <w:autoSpaceDN/>
        <w:bidi w:val="0"/>
        <w:adjustRightInd/>
        <w:snapToGrid/>
        <w:spacing w:beforeAutospacing="0" w:after="0" w:afterAutospacing="0" w:line="280" w:lineRule="exact"/>
        <w:jc w:val="center"/>
        <w:textAlignment w:val="auto"/>
        <w:outlineLvl w:val="9"/>
        <w:rPr>
          <w:rFonts w:ascii="Times New Roman" w:hAnsi="Times New Roman"/>
          <w:sz w:val="28"/>
          <w:szCs w:val="28"/>
          <w:lang w:val="ru-RU"/>
        </w:rPr>
      </w:pPr>
      <w:r>
        <w:rPr>
          <w:rFonts w:ascii="Times New Roman" w:hAnsi="Times New Roman"/>
          <w:sz w:val="28"/>
          <w:szCs w:val="28"/>
          <w:lang w:val="ru-RU"/>
        </w:rPr>
        <w:t>2018</w:t>
      </w:r>
    </w:p>
    <w:p>
      <w:pPr>
        <w:spacing w:after="0" w:line="360" w:lineRule="auto"/>
        <w:jc w:val="center"/>
        <w:rPr>
          <w:rFonts w:ascii="Times New Roman" w:hAnsi="Times New Roman"/>
          <w:sz w:val="28"/>
          <w:szCs w:val="28"/>
          <w:lang w:val="ru-RU"/>
        </w:rPr>
      </w:pPr>
    </w:p>
    <w:p>
      <w:pPr>
        <w:spacing w:after="0" w:line="360" w:lineRule="auto"/>
        <w:jc w:val="center"/>
        <w:rPr>
          <w:rFonts w:ascii="Times New Roman" w:hAnsi="Times New Roman"/>
          <w:b/>
          <w:sz w:val="28"/>
          <w:szCs w:val="28"/>
          <w:lang w:val="ru-RU"/>
        </w:rPr>
      </w:pPr>
      <w:r>
        <w:rPr>
          <w:rFonts w:ascii="Times New Roman" w:hAnsi="Times New Roman"/>
          <w:b/>
          <w:sz w:val="28"/>
          <w:szCs w:val="28"/>
          <w:lang w:val="ru-RU"/>
        </w:rPr>
        <w:t>ОГЛАВЛЕНИЕ</w:t>
      </w:r>
    </w:p>
    <w:p>
      <w:pPr>
        <w:spacing w:after="0" w:line="360" w:lineRule="auto"/>
        <w:jc w:val="left"/>
        <w:rPr>
          <w:rFonts w:ascii="Times New Roman" w:hAnsi="Times New Roman"/>
          <w:sz w:val="28"/>
          <w:szCs w:val="28"/>
          <w:lang w:val="ru-RU"/>
        </w:rPr>
      </w:pPr>
      <w:r>
        <w:rPr>
          <w:rFonts w:ascii="Times New Roman" w:hAnsi="Times New Roman"/>
          <w:sz w:val="28"/>
          <w:szCs w:val="28"/>
          <w:lang w:val="ru-RU"/>
        </w:rPr>
        <w:t>Введение..................................................................................................................3</w:t>
      </w:r>
    </w:p>
    <w:p>
      <w:pPr>
        <w:spacing w:after="0" w:line="360" w:lineRule="auto"/>
        <w:jc w:val="left"/>
        <w:rPr>
          <w:rFonts w:ascii="Times New Roman" w:hAnsi="Times New Roman"/>
          <w:sz w:val="28"/>
          <w:szCs w:val="28"/>
          <w:lang w:val="ru-RU"/>
        </w:rPr>
      </w:pPr>
      <w:r>
        <w:rPr>
          <w:rFonts w:ascii="Times New Roman" w:hAnsi="Times New Roman"/>
          <w:sz w:val="28"/>
          <w:szCs w:val="28"/>
          <w:lang w:val="ru-RU"/>
        </w:rPr>
        <w:t>Глава</w:t>
      </w:r>
      <w:r>
        <w:rPr>
          <w:rFonts w:ascii="Times New Roman" w:hAnsi="Times New Roman" w:cs="Times New Roman"/>
          <w:sz w:val="28"/>
          <w:szCs w:val="28"/>
          <w:lang w:val="ru-RU"/>
        </w:rPr>
        <w:t>I</w:t>
      </w:r>
      <w:r>
        <w:rPr>
          <w:rFonts w:ascii="Times New Roman" w:hAnsi="Times New Roman"/>
          <w:sz w:val="28"/>
          <w:szCs w:val="28"/>
          <w:lang w:val="ru-RU"/>
        </w:rPr>
        <w:t>.Основные вопросы изучения русского глагола в современной научной литературе...............................................................................................................8</w:t>
      </w:r>
    </w:p>
    <w:p>
      <w:pPr>
        <w:numPr>
          <w:ilvl w:val="1"/>
          <w:numId w:val="1"/>
        </w:numPr>
        <w:spacing w:after="0" w:line="360" w:lineRule="auto"/>
        <w:jc w:val="left"/>
        <w:rPr>
          <w:rFonts w:ascii="Times New Roman" w:hAnsi="Times New Roman"/>
          <w:sz w:val="28"/>
          <w:szCs w:val="28"/>
          <w:lang w:val="ru-RU"/>
        </w:rPr>
      </w:pPr>
      <w:r>
        <w:rPr>
          <w:rFonts w:ascii="Times New Roman" w:hAnsi="Times New Roman"/>
          <w:sz w:val="28"/>
          <w:szCs w:val="28"/>
          <w:lang w:val="ru-RU"/>
        </w:rPr>
        <w:t>Глагольная лексика в аспекте РКИ и методы ее изучения.........................8</w:t>
      </w:r>
    </w:p>
    <w:p>
      <w:pPr>
        <w:numPr>
          <w:ilvl w:val="1"/>
          <w:numId w:val="1"/>
        </w:numPr>
        <w:spacing w:after="0" w:line="360" w:lineRule="auto"/>
        <w:jc w:val="left"/>
        <w:rPr>
          <w:rFonts w:ascii="Times New Roman" w:hAnsi="Times New Roman"/>
          <w:sz w:val="28"/>
          <w:szCs w:val="28"/>
          <w:lang w:val="ru-RU"/>
        </w:rPr>
      </w:pPr>
      <w:r>
        <w:rPr>
          <w:rFonts w:ascii="Times New Roman" w:hAnsi="Times New Roman"/>
          <w:sz w:val="28"/>
          <w:szCs w:val="28"/>
          <w:lang w:val="ru-RU"/>
        </w:rPr>
        <w:t>Понятие ЛСГ.................................................................................................12</w:t>
      </w:r>
    </w:p>
    <w:p>
      <w:pPr>
        <w:numPr>
          <w:ilvl w:val="1"/>
          <w:numId w:val="1"/>
        </w:numPr>
        <w:spacing w:after="0" w:line="360" w:lineRule="auto"/>
        <w:jc w:val="left"/>
        <w:rPr>
          <w:rFonts w:ascii="Times New Roman" w:hAnsi="Times New Roman"/>
          <w:sz w:val="28"/>
          <w:szCs w:val="28"/>
          <w:lang w:val="ru-RU"/>
        </w:rPr>
      </w:pPr>
      <w:r>
        <w:rPr>
          <w:rFonts w:ascii="Times New Roman" w:hAnsi="Times New Roman"/>
          <w:sz w:val="28"/>
          <w:szCs w:val="28"/>
          <w:lang w:val="ru-RU"/>
        </w:rPr>
        <w:t>Общая характеристика глаголов психической деятельности..................15</w:t>
      </w:r>
    </w:p>
    <w:p>
      <w:pPr>
        <w:numPr>
          <w:ilvl w:val="1"/>
          <w:numId w:val="1"/>
        </w:numPr>
        <w:spacing w:after="0" w:line="360" w:lineRule="auto"/>
        <w:jc w:val="left"/>
        <w:rPr>
          <w:rFonts w:ascii="Times New Roman" w:hAnsi="Times New Roman"/>
          <w:sz w:val="28"/>
          <w:szCs w:val="28"/>
          <w:lang w:val="ru-RU"/>
        </w:rPr>
      </w:pPr>
      <w:r>
        <w:rPr>
          <w:rFonts w:ascii="Times New Roman" w:hAnsi="Times New Roman"/>
          <w:sz w:val="28"/>
          <w:szCs w:val="28"/>
          <w:lang w:val="ru-RU"/>
        </w:rPr>
        <w:t>Реклама как объект изучения современной лингвистики........................20</w:t>
      </w:r>
    </w:p>
    <w:p>
      <w:pPr>
        <w:numPr>
          <w:ilvl w:val="1"/>
          <w:numId w:val="1"/>
        </w:numPr>
        <w:spacing w:after="0" w:line="360" w:lineRule="auto"/>
        <w:jc w:val="left"/>
        <w:rPr>
          <w:rFonts w:ascii="Times New Roman" w:hAnsi="Times New Roman"/>
          <w:sz w:val="28"/>
          <w:szCs w:val="28"/>
          <w:lang w:val="ru-RU"/>
        </w:rPr>
      </w:pPr>
      <w:r>
        <w:rPr>
          <w:rFonts w:ascii="Times New Roman" w:hAnsi="Times New Roman"/>
          <w:sz w:val="28"/>
          <w:szCs w:val="28"/>
          <w:lang w:val="ru-RU"/>
        </w:rPr>
        <w:t>Устойчивые выражение...............................................................................25</w:t>
      </w:r>
    </w:p>
    <w:p>
      <w:pPr>
        <w:spacing w:after="0" w:line="360" w:lineRule="auto"/>
        <w:jc w:val="left"/>
        <w:rPr>
          <w:rFonts w:ascii="Times New Roman" w:hAnsi="Times New Roman"/>
          <w:sz w:val="28"/>
          <w:szCs w:val="28"/>
          <w:lang w:val="ru-RU"/>
        </w:rPr>
      </w:pPr>
      <w:r>
        <w:rPr>
          <w:rFonts w:ascii="Times New Roman" w:hAnsi="Times New Roman"/>
          <w:sz w:val="28"/>
          <w:szCs w:val="28"/>
          <w:lang w:val="ru-RU"/>
        </w:rPr>
        <w:t>Вывод.....................................................................................................................29</w:t>
      </w:r>
    </w:p>
    <w:p>
      <w:pPr>
        <w:spacing w:after="0" w:line="360" w:lineRule="auto"/>
        <w:jc w:val="left"/>
        <w:rPr>
          <w:rFonts w:ascii="Times New Roman" w:hAnsi="Times New Roman"/>
          <w:sz w:val="28"/>
          <w:szCs w:val="28"/>
          <w:lang w:val="ru-RU"/>
        </w:rPr>
      </w:pPr>
      <w:r>
        <w:rPr>
          <w:rFonts w:ascii="Times New Roman" w:hAnsi="Times New Roman"/>
          <w:sz w:val="28"/>
          <w:szCs w:val="28"/>
          <w:lang w:val="ru-RU"/>
        </w:rPr>
        <w:t>Глава</w:t>
      </w:r>
      <w:r>
        <w:rPr>
          <w:rFonts w:ascii="Times New Roman" w:hAnsi="Times New Roman" w:cs="Times New Roman"/>
          <w:sz w:val="28"/>
          <w:szCs w:val="28"/>
          <w:lang w:val="ru-RU"/>
        </w:rPr>
        <w:t>II</w:t>
      </w:r>
      <w:r>
        <w:rPr>
          <w:rFonts w:ascii="Times New Roman" w:hAnsi="Times New Roman"/>
          <w:sz w:val="28"/>
          <w:szCs w:val="28"/>
          <w:lang w:val="ru-RU"/>
        </w:rPr>
        <w:t>. Функционально-семантическая характеристика глаголов психической деятельности в современном русском языке..............................31</w:t>
      </w:r>
    </w:p>
    <w:p>
      <w:pPr>
        <w:spacing w:after="0" w:line="360" w:lineRule="auto"/>
        <w:jc w:val="left"/>
        <w:rPr>
          <w:rFonts w:ascii="Times New Roman" w:hAnsi="Times New Roman"/>
          <w:bCs/>
          <w:kern w:val="0"/>
          <w:sz w:val="28"/>
          <w:szCs w:val="28"/>
          <w:lang w:val="en-US"/>
        </w:rPr>
      </w:pPr>
      <w:r>
        <w:rPr>
          <w:rFonts w:hint="eastAsia" w:ascii="Times New Roman" w:hAnsi="Times New Roman"/>
          <w:bCs/>
          <w:kern w:val="0"/>
          <w:sz w:val="28"/>
          <w:szCs w:val="28"/>
          <w:lang w:val="ru-RU"/>
        </w:rPr>
        <w:t>2.1.</w:t>
      </w:r>
      <w:r>
        <w:rPr>
          <w:rFonts w:ascii="Times New Roman" w:hAnsi="Times New Roman"/>
          <w:bCs/>
          <w:kern w:val="0"/>
          <w:sz w:val="28"/>
          <w:szCs w:val="28"/>
          <w:lang w:val="ru-RU"/>
        </w:rPr>
        <w:t xml:space="preserve"> Описание и классификация ЛСГ </w:t>
      </w:r>
      <w:r>
        <w:rPr>
          <w:rFonts w:ascii="Times New Roman" w:hAnsi="Times New Roman" w:eastAsia="Times New Roman"/>
          <w:bCs/>
          <w:kern w:val="0"/>
          <w:sz w:val="28"/>
          <w:szCs w:val="28"/>
          <w:lang w:val="ru-RU" w:eastAsia="ru-RU"/>
        </w:rPr>
        <w:t xml:space="preserve">глаголов со значением </w:t>
      </w:r>
      <w:r>
        <w:rPr>
          <w:rFonts w:ascii="Times New Roman" w:hAnsi="Times New Roman"/>
          <w:sz w:val="28"/>
          <w:szCs w:val="28"/>
          <w:lang w:val="ru-RU"/>
        </w:rPr>
        <w:t xml:space="preserve">психической деятельности </w:t>
      </w:r>
      <w:r>
        <w:rPr>
          <w:rFonts w:ascii="Times New Roman" w:hAnsi="Times New Roman" w:eastAsia="Times New Roman"/>
          <w:bCs/>
          <w:kern w:val="0"/>
          <w:sz w:val="28"/>
          <w:szCs w:val="28"/>
          <w:lang w:val="ru-RU" w:eastAsia="ru-RU"/>
        </w:rPr>
        <w:t>в рекламном тексте</w:t>
      </w:r>
      <w:r>
        <w:rPr>
          <w:rFonts w:ascii="Times New Roman" w:hAnsi="Times New Roman" w:eastAsia="Times New Roman"/>
          <w:bCs/>
          <w:kern w:val="0"/>
          <w:sz w:val="28"/>
          <w:szCs w:val="28"/>
          <w:lang w:val="en-US" w:eastAsia="ru-RU"/>
        </w:rPr>
        <w:t>.......................................................................31</w:t>
      </w:r>
    </w:p>
    <w:p>
      <w:pPr>
        <w:spacing w:after="0" w:line="360" w:lineRule="auto"/>
        <w:jc w:val="left"/>
        <w:rPr>
          <w:rFonts w:ascii="Times New Roman" w:hAnsi="Times New Roman" w:eastAsia="Times New Roman"/>
          <w:bCs/>
          <w:kern w:val="0"/>
          <w:sz w:val="28"/>
          <w:szCs w:val="28"/>
          <w:lang w:val="en-US" w:eastAsia="ru-RU"/>
        </w:rPr>
      </w:pPr>
      <w:r>
        <w:rPr>
          <w:rFonts w:ascii="Times New Roman" w:hAnsi="Times New Roman" w:eastAsia="Times New Roman"/>
          <w:bCs/>
          <w:kern w:val="0"/>
          <w:sz w:val="28"/>
          <w:szCs w:val="28"/>
          <w:lang w:val="ru-RU" w:eastAsia="ru-RU"/>
        </w:rPr>
        <w:t xml:space="preserve">2.2. Анализ </w:t>
      </w:r>
      <w:r>
        <w:rPr>
          <w:rFonts w:ascii="Times New Roman" w:hAnsi="Times New Roman"/>
          <w:bCs/>
          <w:kern w:val="0"/>
          <w:sz w:val="28"/>
          <w:szCs w:val="28"/>
          <w:lang w:val="ru-RU"/>
        </w:rPr>
        <w:t xml:space="preserve">ЛСГ </w:t>
      </w:r>
      <w:r>
        <w:rPr>
          <w:rFonts w:ascii="Times New Roman" w:hAnsi="Times New Roman" w:eastAsia="Times New Roman"/>
          <w:bCs/>
          <w:kern w:val="0"/>
          <w:sz w:val="28"/>
          <w:szCs w:val="28"/>
          <w:lang w:val="ru-RU" w:eastAsia="ru-RU"/>
        </w:rPr>
        <w:t xml:space="preserve">глаголов со значением </w:t>
      </w:r>
      <w:r>
        <w:rPr>
          <w:rFonts w:ascii="Times New Roman" w:hAnsi="Times New Roman"/>
          <w:sz w:val="28"/>
          <w:szCs w:val="28"/>
          <w:lang w:val="ru-RU"/>
        </w:rPr>
        <w:t xml:space="preserve">психической деятельности </w:t>
      </w:r>
      <w:r>
        <w:rPr>
          <w:rFonts w:ascii="Times New Roman" w:hAnsi="Times New Roman" w:eastAsia="Times New Roman"/>
          <w:bCs/>
          <w:kern w:val="0"/>
          <w:sz w:val="28"/>
          <w:szCs w:val="28"/>
          <w:lang w:val="ru-RU" w:eastAsia="ru-RU"/>
        </w:rPr>
        <w:t>в звучащем телевизионном рекламном тексте................</w:t>
      </w:r>
      <w:r>
        <w:rPr>
          <w:rFonts w:ascii="Times New Roman" w:hAnsi="Times New Roman" w:eastAsia="Times New Roman"/>
          <w:bCs/>
          <w:kern w:val="0"/>
          <w:sz w:val="28"/>
          <w:szCs w:val="28"/>
          <w:lang w:val="en-US" w:eastAsia="ru-RU"/>
        </w:rPr>
        <w:t>.....................................36</w:t>
      </w:r>
    </w:p>
    <w:p>
      <w:pPr>
        <w:spacing w:after="0" w:line="360" w:lineRule="auto"/>
        <w:jc w:val="left"/>
        <w:rPr>
          <w:rFonts w:ascii="Times New Roman" w:hAnsi="Times New Roman" w:eastAsia="Times New Roman"/>
          <w:bCs/>
          <w:kern w:val="0"/>
          <w:sz w:val="28"/>
          <w:szCs w:val="28"/>
          <w:lang w:val="en-US" w:eastAsia="ru-RU"/>
        </w:rPr>
      </w:pPr>
      <w:r>
        <w:rPr>
          <w:rFonts w:ascii="Times New Roman" w:hAnsi="Times New Roman" w:eastAsia="Times New Roman"/>
          <w:bCs/>
          <w:kern w:val="0"/>
          <w:sz w:val="28"/>
          <w:szCs w:val="28"/>
          <w:lang w:val="ru-RU" w:eastAsia="ru-RU"/>
        </w:rPr>
        <w:t xml:space="preserve">2.3. Анализ </w:t>
      </w:r>
      <w:r>
        <w:rPr>
          <w:rFonts w:ascii="Times New Roman" w:hAnsi="Times New Roman"/>
          <w:bCs/>
          <w:kern w:val="0"/>
          <w:sz w:val="28"/>
          <w:szCs w:val="28"/>
          <w:lang w:val="ru-RU"/>
        </w:rPr>
        <w:t xml:space="preserve">ЛСГ </w:t>
      </w:r>
      <w:r>
        <w:rPr>
          <w:rFonts w:ascii="Times New Roman" w:hAnsi="Times New Roman" w:eastAsia="Times New Roman"/>
          <w:bCs/>
          <w:kern w:val="0"/>
          <w:sz w:val="28"/>
          <w:szCs w:val="28"/>
          <w:lang w:val="ru-RU" w:eastAsia="ru-RU"/>
        </w:rPr>
        <w:t xml:space="preserve">глаголов со значением </w:t>
      </w:r>
      <w:r>
        <w:rPr>
          <w:rFonts w:ascii="Times New Roman" w:hAnsi="Times New Roman"/>
          <w:sz w:val="28"/>
          <w:szCs w:val="28"/>
          <w:lang w:val="ru-RU"/>
        </w:rPr>
        <w:t xml:space="preserve">психической деятельности </w:t>
      </w:r>
      <w:r>
        <w:rPr>
          <w:rFonts w:ascii="Times New Roman" w:hAnsi="Times New Roman" w:eastAsia="Times New Roman"/>
          <w:bCs/>
          <w:kern w:val="0"/>
          <w:sz w:val="28"/>
          <w:szCs w:val="28"/>
          <w:lang w:val="ru-RU" w:eastAsia="ru-RU"/>
        </w:rPr>
        <w:t>в печатном рекламном тексте.</w:t>
      </w:r>
      <w:r>
        <w:rPr>
          <w:rFonts w:ascii="Times New Roman" w:hAnsi="Times New Roman" w:eastAsia="Times New Roman"/>
          <w:bCs/>
          <w:kern w:val="0"/>
          <w:sz w:val="28"/>
          <w:szCs w:val="28"/>
          <w:lang w:val="en-US" w:eastAsia="ru-RU"/>
        </w:rPr>
        <w:t>...............................................................................65</w:t>
      </w:r>
    </w:p>
    <w:p>
      <w:pPr>
        <w:spacing w:after="0" w:line="360" w:lineRule="auto"/>
        <w:jc w:val="left"/>
        <w:rPr>
          <w:rFonts w:ascii="Times New Roman" w:hAnsi="Times New Roman" w:eastAsia="Times New Roman"/>
          <w:bCs/>
          <w:kern w:val="0"/>
          <w:sz w:val="28"/>
          <w:szCs w:val="28"/>
          <w:lang w:val="en-US" w:eastAsia="ru-RU"/>
        </w:rPr>
      </w:pPr>
      <w:r>
        <w:rPr>
          <w:rFonts w:ascii="Times New Roman" w:hAnsi="Times New Roman" w:eastAsia="Times New Roman"/>
          <w:bCs/>
          <w:kern w:val="0"/>
          <w:sz w:val="28"/>
          <w:szCs w:val="28"/>
          <w:lang w:val="ru-RU" w:eastAsia="ru-RU"/>
        </w:rPr>
        <w:t>Выводы..................................................................................................................</w:t>
      </w:r>
      <w:r>
        <w:rPr>
          <w:rFonts w:ascii="Times New Roman" w:hAnsi="Times New Roman" w:eastAsia="Times New Roman"/>
          <w:bCs/>
          <w:kern w:val="0"/>
          <w:sz w:val="28"/>
          <w:szCs w:val="28"/>
          <w:lang w:val="en-US" w:eastAsia="ru-RU"/>
        </w:rPr>
        <w:t>83</w:t>
      </w:r>
    </w:p>
    <w:p>
      <w:pPr>
        <w:spacing w:after="0" w:line="360" w:lineRule="auto"/>
        <w:jc w:val="left"/>
        <w:rPr>
          <w:rFonts w:ascii="Times New Roman" w:hAnsi="Times New Roman" w:eastAsia="Times New Roman"/>
          <w:bCs/>
          <w:kern w:val="0"/>
          <w:sz w:val="28"/>
          <w:szCs w:val="28"/>
          <w:lang w:val="en-US" w:eastAsia="ru-RU"/>
        </w:rPr>
      </w:pPr>
      <w:r>
        <w:rPr>
          <w:rFonts w:ascii="Times New Roman" w:hAnsi="Times New Roman" w:eastAsia="Times New Roman"/>
          <w:bCs/>
          <w:kern w:val="0"/>
          <w:sz w:val="28"/>
          <w:szCs w:val="28"/>
          <w:lang w:val="ru-RU" w:eastAsia="ru-RU"/>
        </w:rPr>
        <w:t>Заключение...........................................................................................................</w:t>
      </w:r>
      <w:r>
        <w:rPr>
          <w:rFonts w:ascii="Times New Roman" w:hAnsi="Times New Roman" w:eastAsia="Times New Roman"/>
          <w:bCs/>
          <w:kern w:val="0"/>
          <w:sz w:val="28"/>
          <w:szCs w:val="28"/>
          <w:lang w:val="en-US" w:eastAsia="ru-RU"/>
        </w:rPr>
        <w:t>89</w:t>
      </w:r>
    </w:p>
    <w:p>
      <w:pPr>
        <w:spacing w:after="0" w:line="360" w:lineRule="auto"/>
        <w:jc w:val="left"/>
        <w:rPr>
          <w:rFonts w:ascii="Times New Roman" w:hAnsi="Times New Roman" w:eastAsia="Times New Roman"/>
          <w:bCs/>
          <w:kern w:val="0"/>
          <w:sz w:val="28"/>
          <w:szCs w:val="28"/>
          <w:lang w:val="en-US" w:eastAsia="ru-RU"/>
        </w:rPr>
      </w:pPr>
      <w:r>
        <w:rPr>
          <w:rFonts w:ascii="Times New Roman" w:hAnsi="Times New Roman" w:eastAsia="Times New Roman"/>
          <w:bCs/>
          <w:kern w:val="0"/>
          <w:sz w:val="28"/>
          <w:szCs w:val="28"/>
          <w:lang w:val="ru-RU" w:eastAsia="ru-RU"/>
        </w:rPr>
        <w:t>Список литератиры..............................................................................................</w:t>
      </w:r>
      <w:bookmarkStart w:id="4" w:name="_GoBack"/>
      <w:bookmarkEnd w:id="4"/>
      <w:r>
        <w:rPr>
          <w:rFonts w:ascii="Times New Roman" w:hAnsi="Times New Roman" w:eastAsia="Times New Roman"/>
          <w:bCs/>
          <w:kern w:val="0"/>
          <w:sz w:val="28"/>
          <w:szCs w:val="28"/>
          <w:lang w:val="en-US" w:eastAsia="ru-RU"/>
        </w:rPr>
        <w:t>91</w:t>
      </w:r>
    </w:p>
    <w:p>
      <w:pPr>
        <w:spacing w:after="0" w:line="360" w:lineRule="auto"/>
        <w:rPr>
          <w:rFonts w:ascii="Times New Roman" w:hAnsi="Times New Roman"/>
          <w:b/>
          <w:sz w:val="28"/>
          <w:szCs w:val="28"/>
          <w:lang w:val="ru-RU"/>
        </w:rPr>
        <w:sectPr>
          <w:pgSz w:w="11906" w:h="16838"/>
          <w:pgMar w:top="1440" w:right="851" w:bottom="1440" w:left="1797" w:header="851" w:footer="992" w:gutter="0"/>
          <w:cols w:space="0" w:num="1"/>
          <w:docGrid w:type="lines" w:linePitch="312" w:charSpace="0"/>
        </w:sectPr>
      </w:pPr>
    </w:p>
    <w:p>
      <w:pPr>
        <w:spacing w:after="0" w:line="360" w:lineRule="auto"/>
        <w:jc w:val="center"/>
        <w:rPr>
          <w:rFonts w:ascii="Times New Roman" w:hAnsi="Times New Roman"/>
          <w:b/>
          <w:sz w:val="28"/>
          <w:szCs w:val="28"/>
          <w:lang w:val="ru-RU"/>
        </w:rPr>
      </w:pPr>
      <w:r>
        <w:rPr>
          <w:rFonts w:ascii="Times New Roman" w:hAnsi="Times New Roman"/>
          <w:b/>
          <w:sz w:val="28"/>
          <w:szCs w:val="28"/>
          <w:lang w:val="ru-RU"/>
        </w:rPr>
        <w:t>ВВЕДЕНИЕ</w:t>
      </w:r>
    </w:p>
    <w:p>
      <w:pPr>
        <w:spacing w:after="0" w:line="360" w:lineRule="auto"/>
        <w:ind w:firstLine="420" w:firstLineChars="150"/>
        <w:rPr>
          <w:rFonts w:ascii="Times New Roman" w:hAnsi="Times New Roman"/>
          <w:sz w:val="28"/>
          <w:szCs w:val="28"/>
          <w:lang w:val="ru-RU"/>
        </w:rPr>
      </w:pPr>
      <w:r>
        <w:rPr>
          <w:rFonts w:ascii="Times New Roman" w:hAnsi="Times New Roman"/>
          <w:sz w:val="28"/>
          <w:szCs w:val="28"/>
          <w:lang w:val="ru-RU"/>
        </w:rPr>
        <w:t xml:space="preserve">Настоящее исследование посвящено анализу функционирования  глаголов  ЛСГ со значением психической деятельности в рекламе. Современный человек вовлечен в рекламный дискурс,  который воздействует на наше сознание, участвует в формировании мировоззрения общества. </w:t>
      </w:r>
    </w:p>
    <w:p>
      <w:pPr>
        <w:spacing w:after="0" w:line="360" w:lineRule="auto"/>
        <w:ind w:firstLine="480"/>
        <w:rPr>
          <w:rFonts w:ascii="Times New Roman" w:hAnsi="Times New Roman"/>
          <w:sz w:val="28"/>
          <w:szCs w:val="28"/>
          <w:lang w:val="ru-RU"/>
        </w:rPr>
      </w:pPr>
      <w:r>
        <w:rPr>
          <w:rFonts w:ascii="Times New Roman" w:hAnsi="Times New Roman"/>
          <w:sz w:val="28"/>
          <w:szCs w:val="28"/>
          <w:lang w:val="ru-RU"/>
        </w:rPr>
        <w:t xml:space="preserve">С другой стороны, реклама отражает систему ценностей и картину мира современного общества (Ф. Джефкинс, К. Л. Бове, У. Ф. Аренс, </w:t>
      </w:r>
      <w:r>
        <w:rPr>
          <w:rFonts w:ascii="Times New Roman" w:hAnsi="Times New Roman" w:eastAsia="TimesNewRoman"/>
          <w:kern w:val="0"/>
          <w:sz w:val="28"/>
          <w:szCs w:val="28"/>
          <w:lang w:val="ru-RU"/>
        </w:rPr>
        <w:t xml:space="preserve">А. Ульянов, </w:t>
      </w:r>
      <w:r>
        <w:rPr>
          <w:rFonts w:ascii="Times New Roman" w:hAnsi="Times New Roman"/>
          <w:sz w:val="28"/>
          <w:szCs w:val="28"/>
          <w:lang w:val="ru-RU"/>
        </w:rPr>
        <w:t xml:space="preserve">Л. С. Винарская, Н. А. Гурская, В. В. Кеворков, Н. Н. Кохтев, Д. А. Леонтьев, Г. Д. Лочмеле, Н. Н. Миронова и др.). Реклама — представленный в устной или письменной форме, заранее подготовленный, обладающий автономностью текст, изначально направленный на донесение до адресата определенной информации, с превалирующей коммерческой целью - привлечение внимания адресата к тому или иному виду товара. </w:t>
      </w:r>
      <w:r>
        <w:rPr>
          <w:rFonts w:ascii="Times New Roman" w:hAnsi="Times New Roman" w:cs="Times New Roman"/>
          <w:sz w:val="28"/>
          <w:szCs w:val="28"/>
          <w:lang w:val="ru-RU"/>
        </w:rPr>
        <w:t>[</w:t>
      </w:r>
      <w:r>
        <w:rPr>
          <w:rFonts w:ascii="Times New Roman" w:hAnsi="Times New Roman" w:eastAsia="Times New Roman"/>
          <w:color w:val="000000"/>
          <w:kern w:val="0"/>
          <w:sz w:val="28"/>
          <w:szCs w:val="28"/>
          <w:lang w:val="ru-RU" w:eastAsia="ru-RU"/>
        </w:rPr>
        <w:t>Ильясова, Амири</w:t>
      </w:r>
      <w:r>
        <w:rPr>
          <w:rFonts w:ascii="Times New Roman" w:hAnsi="Times New Roman"/>
          <w:sz w:val="28"/>
          <w:szCs w:val="28"/>
          <w:lang w:val="ru-RU"/>
        </w:rPr>
        <w:t>,</w:t>
      </w:r>
      <w:r>
        <w:rPr>
          <w:rFonts w:ascii="Times New Roman" w:hAnsi="Times New Roman" w:eastAsia="Times New Roman"/>
          <w:color w:val="000000"/>
          <w:kern w:val="0"/>
          <w:sz w:val="28"/>
          <w:szCs w:val="28"/>
          <w:lang w:val="ru-RU" w:eastAsia="ru-RU"/>
        </w:rPr>
        <w:t xml:space="preserve"> 2012: 12</w:t>
      </w:r>
      <w:r>
        <w:rPr>
          <w:rFonts w:ascii="Times New Roman" w:hAnsi="Times New Roman" w:cs="Times New Roman"/>
          <w:sz w:val="28"/>
          <w:szCs w:val="28"/>
          <w:lang w:val="ru-RU"/>
        </w:rPr>
        <w:t>]</w:t>
      </w:r>
      <w:r>
        <w:rPr>
          <w:rFonts w:ascii="Times New Roman" w:hAnsi="Times New Roman"/>
          <w:sz w:val="28"/>
          <w:szCs w:val="28"/>
          <w:lang w:val="ru-RU"/>
        </w:rPr>
        <w:t>.</w:t>
      </w:r>
    </w:p>
    <w:p>
      <w:pPr>
        <w:spacing w:after="0" w:line="360" w:lineRule="auto"/>
        <w:ind w:firstLine="480"/>
        <w:rPr>
          <w:rFonts w:ascii="Times New Roman" w:hAnsi="Times New Roman"/>
          <w:sz w:val="28"/>
          <w:szCs w:val="28"/>
          <w:lang w:val="ru-RU"/>
        </w:rPr>
      </w:pPr>
      <w:r>
        <w:rPr>
          <w:rFonts w:ascii="Times New Roman" w:hAnsi="Times New Roman"/>
          <w:sz w:val="28"/>
          <w:szCs w:val="28"/>
          <w:lang w:val="ru-RU"/>
        </w:rPr>
        <w:t>Язык рекламы является предметом изучения современной лингвистики; изучают фонетический уровень рекламы, лексические, синтаксические и композиционные особенности.</w:t>
      </w:r>
    </w:p>
    <w:p>
      <w:pPr>
        <w:spacing w:after="0" w:line="360" w:lineRule="auto"/>
        <w:ind w:firstLine="480"/>
        <w:rPr>
          <w:rFonts w:ascii="Times New Roman" w:hAnsi="Times New Roman"/>
          <w:sz w:val="28"/>
          <w:szCs w:val="28"/>
          <w:lang w:val="ru-RU"/>
        </w:rPr>
      </w:pPr>
      <w:r>
        <w:rPr>
          <w:rFonts w:ascii="Times New Roman" w:hAnsi="Times New Roman"/>
          <w:sz w:val="28"/>
          <w:szCs w:val="28"/>
          <w:lang w:val="ru-RU"/>
        </w:rPr>
        <w:t xml:space="preserve">По словам Т. С. Добриковой, А. М. Ковалевой, «все функции рекламы не сводятся к достижению основных целей системы маркетинговых коммуникаций: формированию спроса и стимулированию сбыта. Реклама, являющаяся всегдашним спутником человека и ежедневно оказывающая влияние на него, играет существенную роль </w:t>
      </w:r>
      <w:r>
        <w:rPr>
          <w:rFonts w:hint="eastAsia" w:ascii="Times New Roman" w:hAnsi="Times New Roman"/>
          <w:sz w:val="28"/>
          <w:szCs w:val="28"/>
          <w:lang w:val="ru-RU"/>
        </w:rPr>
        <w:t>в</w:t>
      </w:r>
      <w:r>
        <w:rPr>
          <w:rFonts w:ascii="Times New Roman" w:hAnsi="Times New Roman"/>
          <w:sz w:val="28"/>
          <w:szCs w:val="28"/>
          <w:lang w:val="ru-RU"/>
        </w:rPr>
        <w:t xml:space="preserve"> жизни общества. Данная роль не может ограничиваться рамками системы маркетинговых коммуникаций и рыночной деятельностью. В современном мире реклама играет образовательную и эстетическую роли» </w:t>
      </w:r>
      <w:r>
        <w:rPr>
          <w:rFonts w:ascii="Times New Roman" w:hAnsi="Times New Roman" w:cs="Times New Roman"/>
          <w:sz w:val="28"/>
          <w:szCs w:val="28"/>
          <w:lang w:val="ru-RU"/>
        </w:rPr>
        <w:t>[</w:t>
      </w:r>
      <w:r>
        <w:rPr>
          <w:rFonts w:ascii="Times New Roman" w:hAnsi="Times New Roman"/>
          <w:sz w:val="28"/>
          <w:szCs w:val="28"/>
          <w:lang w:val="ru-RU"/>
        </w:rPr>
        <w:t>Добрикова, Ковалева,2012:201-203</w:t>
      </w:r>
      <w:r>
        <w:rPr>
          <w:rFonts w:ascii="Times New Roman" w:hAnsi="Times New Roman" w:cs="Times New Roman"/>
          <w:sz w:val="28"/>
          <w:szCs w:val="28"/>
          <w:lang w:val="ru-RU"/>
        </w:rPr>
        <w:t>]</w:t>
      </w:r>
      <w:r>
        <w:rPr>
          <w:rFonts w:ascii="Times New Roman" w:hAnsi="Times New Roman"/>
          <w:sz w:val="28"/>
          <w:szCs w:val="28"/>
          <w:lang w:val="ru-RU"/>
        </w:rPr>
        <w:t>.</w:t>
      </w:r>
    </w:p>
    <w:p>
      <w:pPr>
        <w:spacing w:after="0" w:line="360" w:lineRule="auto"/>
        <w:ind w:firstLine="480"/>
        <w:rPr>
          <w:rFonts w:ascii="Times New Roman" w:hAnsi="Times New Roman"/>
          <w:sz w:val="28"/>
          <w:szCs w:val="28"/>
          <w:lang w:val="ru-RU"/>
        </w:rPr>
      </w:pPr>
      <w:r>
        <w:rPr>
          <w:rFonts w:ascii="Times New Roman" w:hAnsi="Times New Roman"/>
          <w:sz w:val="28"/>
          <w:szCs w:val="28"/>
          <w:lang w:val="ru-RU"/>
        </w:rPr>
        <w:t>В настоящем исследовании рассматривается звучащий рекламный текст, представленный на телевидении и в интернете, а также письменный рекламный текст печатных СМИ.</w:t>
      </w:r>
    </w:p>
    <w:p>
      <w:pPr>
        <w:spacing w:after="0" w:line="360" w:lineRule="auto"/>
        <w:ind w:firstLine="280" w:firstLineChars="100"/>
        <w:rPr>
          <w:rFonts w:ascii="Times New Roman" w:hAnsi="Times New Roman"/>
          <w:sz w:val="28"/>
          <w:szCs w:val="28"/>
          <w:lang w:val="ru-RU"/>
        </w:rPr>
      </w:pPr>
      <w:r>
        <w:rPr>
          <w:rFonts w:ascii="Times New Roman" w:hAnsi="Times New Roman"/>
          <w:sz w:val="28"/>
          <w:szCs w:val="28"/>
          <w:lang w:val="ru-RU"/>
        </w:rPr>
        <w:t>Реклама в печатных изданиях, обладает, по мнению исследователей, некоторыми преимуществами. Так, стоимость размещения рекламы в газете  или журнале ниже по сравнению с телевидением или интернет-сайтами, а скорость размещения выше. В печатных СМИ можно найти информацию о   местных  розничных услугах и  товарах.</w:t>
      </w:r>
    </w:p>
    <w:p>
      <w:pPr>
        <w:spacing w:after="0" w:line="360" w:lineRule="auto"/>
        <w:ind w:firstLine="280" w:firstLineChars="100"/>
        <w:rPr>
          <w:rFonts w:ascii="Times New Roman" w:hAnsi="Times New Roman" w:cs="Times New Roman"/>
          <w:sz w:val="28"/>
          <w:szCs w:val="28"/>
        </w:rPr>
      </w:pPr>
      <w:r>
        <w:rPr>
          <w:rFonts w:ascii="Times New Roman" w:hAnsi="Times New Roman" w:cs="Times New Roman"/>
          <w:sz w:val="28"/>
          <w:szCs w:val="28"/>
          <w:lang w:val="ru-RU"/>
        </w:rPr>
        <w:t xml:space="preserve">Среди недостатков газетной рекламы можно отметить короткий жизненный цикл и недостаточно хорошее качество воспроизведения информации. Газетная реклама часто соседствует с массой объявлений других фирм, что мешает ее восприятию </w:t>
      </w:r>
      <w:r>
        <w:rPr>
          <w:rFonts w:ascii="Times New Roman" w:hAnsi="Times New Roman" w:cs="Times New Roman"/>
          <w:sz w:val="28"/>
          <w:szCs w:val="28"/>
        </w:rPr>
        <w:t>[Федеральный закон «О рекламе»,2002</w:t>
      </w:r>
      <w:r>
        <w:rPr>
          <w:rFonts w:ascii="Times New Roman" w:hAnsi="Times New Roman" w:cs="Times New Roman"/>
          <w:sz w:val="28"/>
          <w:szCs w:val="28"/>
          <w:lang w:val="ru-RU"/>
        </w:rPr>
        <w:t>]</w:t>
      </w:r>
      <w:r>
        <w:rPr>
          <w:rFonts w:ascii="Times New Roman" w:hAnsi="Times New Roman" w:cs="Times New Roman"/>
          <w:sz w:val="28"/>
          <w:szCs w:val="28"/>
        </w:rPr>
        <w:t>.</w:t>
      </w:r>
    </w:p>
    <w:p>
      <w:pPr>
        <w:pStyle w:val="2"/>
        <w:spacing w:after="0"/>
        <w:ind w:firstLine="560" w:firstLineChars="200"/>
      </w:pPr>
      <w:r>
        <w:t xml:space="preserve">Журнальная реклама обладает значительной сегментацией по большому набору признаков – доходу, демографическим параметрам, профессиональному статусу, интересам потребителей и т.д. В журналах может размещаться реклама высокого полиграфического исполнения с использованием большой гаммы цветов, обращенная к специализированным аудиториям, причем уровень этой специализации все больше растет. Главными недостатками журнальной периодики выступает ограниченная гибкость, высокая стоимость и определенные трудности в распространении. </w:t>
      </w:r>
      <w:r>
        <w:rPr>
          <w:rFonts w:cs="Times New Roman"/>
          <w:lang w:eastAsia="zh-CN"/>
        </w:rPr>
        <w:t>[</w:t>
      </w:r>
      <w:r>
        <w:rPr>
          <w:szCs w:val="28"/>
        </w:rPr>
        <w:t>Федеральный закон «О рекламе»</w:t>
      </w:r>
      <w:r>
        <w:rPr>
          <w:rFonts w:hint="eastAsia"/>
          <w:lang w:eastAsia="zh-CN"/>
        </w:rPr>
        <w:t>,200</w:t>
      </w:r>
      <w:r>
        <w:rPr>
          <w:lang w:eastAsia="zh-CN"/>
        </w:rPr>
        <w:t>2</w:t>
      </w:r>
      <w:r>
        <w:rPr>
          <w:rFonts w:cs="Times New Roman"/>
          <w:szCs w:val="28"/>
        </w:rPr>
        <w:t>]</w:t>
      </w:r>
      <w:r>
        <w:t>.</w:t>
      </w:r>
    </w:p>
    <w:p>
      <w:pPr>
        <w:spacing w:after="0" w:line="360" w:lineRule="auto"/>
        <w:ind w:firstLine="480"/>
        <w:rPr>
          <w:rFonts w:ascii="Times New Roman" w:hAnsi="Times New Roman"/>
          <w:sz w:val="28"/>
          <w:szCs w:val="28"/>
          <w:lang w:val="ru-RU"/>
        </w:rPr>
      </w:pPr>
      <w:r>
        <w:rPr>
          <w:rFonts w:ascii="Times New Roman" w:hAnsi="Times New Roman"/>
          <w:sz w:val="28"/>
          <w:szCs w:val="28"/>
          <w:lang w:val="ru-RU"/>
        </w:rPr>
        <w:t xml:space="preserve">  Как правило,  теле-/ интернет- рекламный текст  обладает ёмким, кратким и динамичным содержанием. В связи с этим глагольные формы имеют особую ценность в рамках рекламного текста. По словам Д. Е. Юрьевой, «Грамматические категории глагола тесно связаны с важнейшими логическими категориями, отражающими в человеческом сознании реальную действительность, и играют важную роль в усилении действенности речи» </w:t>
      </w:r>
      <w:r>
        <w:rPr>
          <w:rFonts w:ascii="Times New Roman" w:hAnsi="Times New Roman" w:cs="Times New Roman"/>
          <w:sz w:val="28"/>
          <w:szCs w:val="28"/>
          <w:lang w:val="ru-RU"/>
        </w:rPr>
        <w:t>[</w:t>
      </w:r>
      <w:r>
        <w:rPr>
          <w:rFonts w:ascii="Times New Roman" w:hAnsi="Times New Roman"/>
          <w:sz w:val="28"/>
          <w:szCs w:val="28"/>
          <w:lang w:val="ru-RU"/>
        </w:rPr>
        <w:t>Юрьева, 2004: 6</w:t>
      </w:r>
      <w:r>
        <w:rPr>
          <w:rFonts w:ascii="Times New Roman" w:hAnsi="Times New Roman" w:cs="Times New Roman"/>
          <w:sz w:val="28"/>
          <w:szCs w:val="28"/>
          <w:lang w:val="ru-RU"/>
        </w:rPr>
        <w:t>].</w:t>
      </w:r>
    </w:p>
    <w:p>
      <w:pPr>
        <w:spacing w:after="0" w:line="360" w:lineRule="auto"/>
        <w:ind w:firstLine="480"/>
        <w:rPr>
          <w:rFonts w:ascii="Times New Roman" w:hAnsi="Times New Roman"/>
          <w:sz w:val="28"/>
          <w:szCs w:val="28"/>
          <w:lang w:val="ru-RU"/>
        </w:rPr>
      </w:pPr>
      <w:r>
        <w:rPr>
          <w:rFonts w:ascii="Times New Roman" w:hAnsi="Times New Roman"/>
          <w:sz w:val="28"/>
          <w:szCs w:val="28"/>
          <w:lang w:val="ru-RU"/>
        </w:rPr>
        <w:t xml:space="preserve">Как правило, авторы рекламы не ставят перед собой задачи достоверно охарактеризовать рекламируемый предмет. Их цель – вызвать у потребителя желание приобрести рекламируемый продукт путем воздействия на сознание и чувства зрителя. В связи с этим большую значимость в рекламном тексте приобретают глаголы с семантическим компонентом «психическая деятельность». Этим обусловлена </w:t>
      </w:r>
      <w:r>
        <w:rPr>
          <w:rFonts w:ascii="Times New Roman" w:hAnsi="Times New Roman"/>
          <w:b/>
          <w:sz w:val="28"/>
          <w:szCs w:val="28"/>
          <w:lang w:val="ru-RU"/>
        </w:rPr>
        <w:t xml:space="preserve">актуальность </w:t>
      </w:r>
      <w:r>
        <w:rPr>
          <w:rFonts w:ascii="Times New Roman" w:hAnsi="Times New Roman"/>
          <w:sz w:val="28"/>
          <w:szCs w:val="28"/>
          <w:lang w:val="ru-RU"/>
        </w:rPr>
        <w:t xml:space="preserve">настоящей работы. </w:t>
      </w:r>
      <w:r>
        <w:rPr>
          <w:rFonts w:ascii="Times New Roman" w:hAnsi="Times New Roman"/>
          <w:b/>
          <w:sz w:val="28"/>
          <w:szCs w:val="28"/>
          <w:lang w:val="ru-RU"/>
        </w:rPr>
        <w:t>Новизна</w:t>
      </w:r>
      <w:r>
        <w:rPr>
          <w:rFonts w:ascii="Times New Roman" w:hAnsi="Times New Roman"/>
          <w:sz w:val="28"/>
          <w:szCs w:val="28"/>
          <w:lang w:val="ru-RU"/>
        </w:rPr>
        <w:t xml:space="preserve"> работы — состоит в том, что ранее не проводился анализ глаголов  семантической группы «психической деятельности» на материале рекламных текстов. Результаты работы могут быть использованы  на практических занятиях по русскому языку и на лекциях по лексике, стилистике. Этим обусловлена </w:t>
      </w:r>
      <w:r>
        <w:rPr>
          <w:rFonts w:ascii="Times New Roman" w:hAnsi="Times New Roman"/>
          <w:b/>
          <w:bCs/>
          <w:sz w:val="28"/>
          <w:szCs w:val="28"/>
          <w:lang w:val="ru-RU"/>
        </w:rPr>
        <w:t>практическая значимость</w:t>
      </w:r>
      <w:r>
        <w:rPr>
          <w:rFonts w:ascii="Times New Roman" w:hAnsi="Times New Roman"/>
          <w:sz w:val="28"/>
          <w:szCs w:val="28"/>
          <w:lang w:val="ru-RU"/>
        </w:rPr>
        <w:t xml:space="preserve"> настоящей работы.</w:t>
      </w:r>
    </w:p>
    <w:p>
      <w:pPr>
        <w:widowControl/>
        <w:shd w:val="clear" w:color="auto" w:fill="FFFFFF"/>
        <w:spacing w:after="0" w:line="360" w:lineRule="auto"/>
        <w:ind w:firstLine="560" w:firstLineChars="200"/>
        <w:outlineLvl w:val="2"/>
        <w:rPr>
          <w:rFonts w:ascii="Times New Roman" w:hAnsi="Times New Roman" w:eastAsia="Times New Roman"/>
          <w:b/>
          <w:bCs/>
          <w:kern w:val="0"/>
          <w:sz w:val="28"/>
          <w:szCs w:val="28"/>
          <w:lang w:val="ru-RU" w:eastAsia="ru-RU"/>
        </w:rPr>
      </w:pPr>
      <w:r>
        <w:rPr>
          <w:rFonts w:ascii="Times New Roman" w:hAnsi="Times New Roman" w:eastAsia="Times New Roman"/>
          <w:kern w:val="0"/>
          <w:sz w:val="28"/>
          <w:szCs w:val="28"/>
          <w:lang w:val="ru-RU" w:eastAsia="ru-RU"/>
        </w:rPr>
        <w:t xml:space="preserve">Под лексико-семантической группой мы понимаем «относительно замкнутый ряд лексических единиц одной части речи, объединенных архисемой конкретного содержания»  </w:t>
      </w:r>
      <w:r>
        <w:rPr>
          <w:rFonts w:ascii="Times New Roman" w:hAnsi="Times New Roman" w:eastAsia="Times New Roman" w:cs="Times New Roman"/>
          <w:kern w:val="0"/>
          <w:sz w:val="28"/>
          <w:szCs w:val="28"/>
          <w:lang w:val="ru-RU" w:eastAsia="ru-RU"/>
        </w:rPr>
        <w:t>[</w:t>
      </w:r>
      <w:r>
        <w:rPr>
          <w:rFonts w:ascii="Times New Roman" w:hAnsi="Times New Roman" w:eastAsia="Times New Roman"/>
          <w:kern w:val="0"/>
          <w:sz w:val="28"/>
          <w:szCs w:val="28"/>
          <w:lang w:val="ru-RU" w:eastAsia="ru-RU"/>
        </w:rPr>
        <w:t xml:space="preserve">Новиков, 2002: 132 </w:t>
      </w:r>
      <w:r>
        <w:rPr>
          <w:rFonts w:ascii="Times New Roman" w:hAnsi="Times New Roman" w:cs="Times New Roman"/>
          <w:sz w:val="28"/>
          <w:szCs w:val="28"/>
          <w:lang w:val="ru-RU"/>
        </w:rPr>
        <w:t>]</w:t>
      </w:r>
      <w:r>
        <w:rPr>
          <w:rFonts w:ascii="Times New Roman" w:hAnsi="Times New Roman" w:eastAsia="Times New Roman"/>
          <w:kern w:val="0"/>
          <w:sz w:val="28"/>
          <w:szCs w:val="28"/>
          <w:lang w:val="ru-RU" w:eastAsia="ru-RU"/>
        </w:rPr>
        <w:t>.</w:t>
      </w:r>
    </w:p>
    <w:p>
      <w:pPr>
        <w:widowControl/>
        <w:shd w:val="clear" w:color="auto" w:fill="FFFFFF"/>
        <w:spacing w:after="0" w:line="360" w:lineRule="auto"/>
        <w:ind w:firstLine="560" w:firstLineChars="200"/>
        <w:rPr>
          <w:rFonts w:ascii="Times New Roman" w:hAnsi="Times New Roman"/>
          <w:sz w:val="28"/>
          <w:szCs w:val="28"/>
          <w:lang w:val="ru-RU"/>
        </w:rPr>
      </w:pPr>
      <w:r>
        <w:rPr>
          <w:rFonts w:ascii="Times New Roman" w:hAnsi="Times New Roman" w:eastAsia="Times New Roman"/>
          <w:kern w:val="0"/>
          <w:sz w:val="28"/>
          <w:szCs w:val="28"/>
          <w:lang w:val="ru-RU" w:eastAsia="ru-RU"/>
        </w:rPr>
        <w:t xml:space="preserve">Психическая деятельность — это субъективно осознаваемая деятельность организма, осуществляемая с помощью нейрофизиологических процессов. Различают следующие формы психической деятельности: ощущение, восприятие, мышление, представление, внимание, чувства (эмоции) и воля. </w:t>
      </w:r>
      <w:r>
        <w:rPr>
          <w:rFonts w:ascii="Times New Roman" w:hAnsi="Times New Roman" w:eastAsia="Times New Roman" w:cs="Times New Roman"/>
          <w:kern w:val="0"/>
          <w:sz w:val="28"/>
          <w:szCs w:val="28"/>
          <w:lang w:val="ru-RU" w:eastAsia="ru-RU"/>
        </w:rPr>
        <w:t>[</w:t>
      </w:r>
      <w:r>
        <w:rPr>
          <w:rFonts w:ascii="Times New Roman" w:hAnsi="Times New Roman"/>
          <w:sz w:val="28"/>
          <w:szCs w:val="28"/>
          <w:lang w:val="ru-RU"/>
        </w:rPr>
        <w:t>Левитов, 1964:25</w:t>
      </w:r>
      <w:r>
        <w:rPr>
          <w:rFonts w:ascii="Times New Roman" w:hAnsi="Times New Roman" w:cs="Times New Roman"/>
          <w:sz w:val="28"/>
          <w:szCs w:val="28"/>
          <w:lang w:val="ru-RU"/>
        </w:rPr>
        <w:t>]</w:t>
      </w:r>
    </w:p>
    <w:p>
      <w:pPr>
        <w:widowControl/>
        <w:shd w:val="clear" w:color="auto" w:fill="FFFFFF"/>
        <w:spacing w:after="0" w:line="360" w:lineRule="auto"/>
        <w:ind w:firstLine="562" w:firstLineChars="200"/>
        <w:rPr>
          <w:rFonts w:ascii="Times New Roman" w:hAnsi="Times New Roman"/>
          <w:sz w:val="28"/>
          <w:szCs w:val="28"/>
          <w:lang w:val="ru-RU"/>
        </w:rPr>
      </w:pPr>
      <w:r>
        <w:rPr>
          <w:rFonts w:ascii="Times New Roman" w:hAnsi="Times New Roman"/>
          <w:b/>
          <w:sz w:val="28"/>
          <w:szCs w:val="28"/>
          <w:lang w:val="ru-RU"/>
        </w:rPr>
        <w:t xml:space="preserve">Объект </w:t>
      </w:r>
      <w:r>
        <w:rPr>
          <w:rFonts w:ascii="Times New Roman" w:hAnsi="Times New Roman"/>
          <w:sz w:val="28"/>
          <w:szCs w:val="28"/>
          <w:lang w:val="ru-RU"/>
        </w:rPr>
        <w:t>исследования настоящей работы — глаголы ЛСГ со значением психической деятельности.</w:t>
      </w:r>
    </w:p>
    <w:p>
      <w:pPr>
        <w:spacing w:after="0" w:line="360" w:lineRule="auto"/>
        <w:ind w:firstLine="480"/>
        <w:rPr>
          <w:rFonts w:ascii="Times New Roman" w:hAnsi="Times New Roman"/>
          <w:sz w:val="28"/>
          <w:szCs w:val="28"/>
          <w:lang w:val="ru-RU"/>
        </w:rPr>
      </w:pPr>
      <w:r>
        <w:rPr>
          <w:rFonts w:ascii="Times New Roman" w:hAnsi="Times New Roman"/>
          <w:b/>
          <w:sz w:val="28"/>
          <w:szCs w:val="28"/>
          <w:lang w:val="ru-RU"/>
        </w:rPr>
        <w:t>Предмет</w:t>
      </w:r>
      <w:r>
        <w:rPr>
          <w:rFonts w:ascii="Times New Roman" w:hAnsi="Times New Roman"/>
          <w:sz w:val="28"/>
          <w:szCs w:val="28"/>
          <w:lang w:val="ru-RU"/>
        </w:rPr>
        <w:t xml:space="preserve"> исследования — состав, структура и функционирование глаголов ЛСГ психической деятельности в рекламном тексте.</w:t>
      </w:r>
    </w:p>
    <w:p>
      <w:pPr>
        <w:spacing w:after="0" w:line="360" w:lineRule="auto"/>
        <w:ind w:firstLine="480"/>
        <w:rPr>
          <w:rFonts w:ascii="Times New Roman" w:hAnsi="Times New Roman"/>
          <w:sz w:val="28"/>
          <w:szCs w:val="28"/>
          <w:lang w:val="ru-RU"/>
        </w:rPr>
      </w:pPr>
      <w:r>
        <w:rPr>
          <w:rFonts w:ascii="Times New Roman" w:hAnsi="Times New Roman"/>
          <w:b/>
          <w:sz w:val="28"/>
          <w:szCs w:val="28"/>
          <w:lang w:val="ru-RU"/>
        </w:rPr>
        <w:t>Цель</w:t>
      </w:r>
      <w:r>
        <w:rPr>
          <w:rFonts w:ascii="Times New Roman" w:hAnsi="Times New Roman"/>
          <w:sz w:val="28"/>
          <w:szCs w:val="28"/>
          <w:lang w:val="ru-RU"/>
        </w:rPr>
        <w:t xml:space="preserve"> исследования — определить состав и семантические особенности употребления  глаголов ЛСГ  со значением «психической деятельности» в рекламных текстах.  </w:t>
      </w:r>
    </w:p>
    <w:p>
      <w:pPr>
        <w:spacing w:after="0" w:line="360" w:lineRule="auto"/>
        <w:ind w:firstLine="480"/>
        <w:rPr>
          <w:rFonts w:ascii="Times New Roman" w:hAnsi="Times New Roman"/>
          <w:sz w:val="28"/>
          <w:szCs w:val="28"/>
          <w:lang w:val="ru-RU"/>
        </w:rPr>
      </w:pPr>
      <w:r>
        <w:rPr>
          <w:rFonts w:ascii="Times New Roman" w:hAnsi="Times New Roman"/>
          <w:b/>
          <w:sz w:val="28"/>
          <w:szCs w:val="28"/>
          <w:lang w:val="ru-RU"/>
        </w:rPr>
        <w:t xml:space="preserve">Задачи </w:t>
      </w:r>
      <w:r>
        <w:rPr>
          <w:rFonts w:ascii="Times New Roman" w:hAnsi="Times New Roman"/>
          <w:sz w:val="28"/>
          <w:szCs w:val="28"/>
          <w:lang w:val="ru-RU"/>
        </w:rPr>
        <w:t>исследования:</w:t>
      </w:r>
    </w:p>
    <w:p>
      <w:pPr>
        <w:numPr>
          <w:ilvl w:val="0"/>
          <w:numId w:val="2"/>
        </w:numPr>
        <w:spacing w:after="0" w:line="360" w:lineRule="auto"/>
        <w:rPr>
          <w:rFonts w:ascii="Times New Roman" w:hAnsi="Times New Roman"/>
          <w:sz w:val="28"/>
          <w:szCs w:val="28"/>
          <w:lang w:val="ru-RU"/>
        </w:rPr>
      </w:pPr>
      <w:r>
        <w:rPr>
          <w:rFonts w:ascii="Times New Roman" w:hAnsi="Times New Roman"/>
          <w:sz w:val="28"/>
          <w:szCs w:val="28"/>
          <w:lang w:val="ru-RU"/>
        </w:rPr>
        <w:t>Описать теоретическую базу исследования.</w:t>
      </w:r>
    </w:p>
    <w:p>
      <w:pPr>
        <w:numPr>
          <w:ilvl w:val="0"/>
          <w:numId w:val="2"/>
        </w:numPr>
        <w:spacing w:after="0" w:line="360" w:lineRule="auto"/>
        <w:rPr>
          <w:rFonts w:ascii="Times New Roman" w:hAnsi="Times New Roman"/>
          <w:sz w:val="28"/>
          <w:szCs w:val="28"/>
          <w:lang w:val="ru-RU"/>
        </w:rPr>
      </w:pPr>
      <w:r>
        <w:rPr>
          <w:rFonts w:ascii="Times New Roman" w:hAnsi="Times New Roman"/>
          <w:sz w:val="28"/>
          <w:szCs w:val="28"/>
          <w:lang w:val="ru-RU"/>
        </w:rPr>
        <w:t xml:space="preserve">Сделать выборку  рекламных текстов печатных СМИ, а также звучащих текстов теле- и  интернет-рекламных роликов. </w:t>
      </w:r>
    </w:p>
    <w:p>
      <w:pPr>
        <w:numPr>
          <w:ilvl w:val="0"/>
          <w:numId w:val="2"/>
        </w:numPr>
        <w:spacing w:after="0" w:line="360" w:lineRule="auto"/>
        <w:rPr>
          <w:rFonts w:ascii="Times New Roman" w:hAnsi="Times New Roman"/>
          <w:i/>
          <w:sz w:val="28"/>
          <w:szCs w:val="28"/>
          <w:lang w:val="ru-RU"/>
        </w:rPr>
      </w:pPr>
      <w:r>
        <w:rPr>
          <w:rFonts w:ascii="Times New Roman" w:hAnsi="Times New Roman"/>
          <w:sz w:val="28"/>
          <w:szCs w:val="28"/>
          <w:lang w:val="ru-RU"/>
        </w:rPr>
        <w:t>Описать функционально-семантическую характеристику глаголов ЛСГсо значением «психической деятельности» в рекламном тексте.</w:t>
      </w:r>
    </w:p>
    <w:p>
      <w:pPr>
        <w:numPr>
          <w:ilvl w:val="0"/>
          <w:numId w:val="2"/>
        </w:numPr>
        <w:spacing w:after="0" w:line="360" w:lineRule="auto"/>
        <w:rPr>
          <w:rFonts w:ascii="Times New Roman" w:hAnsi="Times New Roman"/>
          <w:sz w:val="28"/>
          <w:szCs w:val="28"/>
          <w:lang w:val="ru-RU"/>
        </w:rPr>
      </w:pPr>
      <w:r>
        <w:rPr>
          <w:rFonts w:ascii="Times New Roman" w:hAnsi="Times New Roman"/>
          <w:sz w:val="28"/>
          <w:szCs w:val="28"/>
          <w:lang w:val="ru-RU"/>
        </w:rPr>
        <w:t>Определить наиболее значимые в структуре рекламного текста классы ЛСГ глаголов психической деятельности и специфику их употребления.</w:t>
      </w:r>
    </w:p>
    <w:p>
      <w:pPr>
        <w:numPr>
          <w:ilvl w:val="0"/>
          <w:numId w:val="2"/>
        </w:numPr>
        <w:spacing w:after="0" w:line="360" w:lineRule="auto"/>
        <w:rPr>
          <w:rFonts w:ascii="Times New Roman" w:hAnsi="Times New Roman"/>
          <w:i/>
          <w:sz w:val="28"/>
          <w:szCs w:val="28"/>
          <w:lang w:val="ru-RU"/>
        </w:rPr>
      </w:pPr>
      <w:r>
        <w:rPr>
          <w:rFonts w:ascii="Times New Roman" w:hAnsi="Times New Roman"/>
          <w:sz w:val="28"/>
          <w:szCs w:val="28"/>
          <w:lang w:val="ru-RU"/>
        </w:rPr>
        <w:t>Произвести сопоставительный анализ глаголов ЛСГ со значением «психической деятельности», представленных  в звучащих телевизионных и печатных рекламных текстов</w:t>
      </w:r>
      <w:r>
        <w:rPr>
          <w:rFonts w:ascii="Times New Roman" w:hAnsi="Times New Roman"/>
          <w:i/>
          <w:sz w:val="28"/>
          <w:szCs w:val="28"/>
          <w:lang w:val="ru-RU"/>
        </w:rPr>
        <w:t>.</w:t>
      </w:r>
    </w:p>
    <w:p>
      <w:pPr>
        <w:spacing w:after="0" w:line="360" w:lineRule="auto"/>
        <w:ind w:firstLine="562" w:firstLineChars="200"/>
        <w:rPr>
          <w:rFonts w:ascii="Times New Roman" w:hAnsi="Times New Roman"/>
          <w:sz w:val="28"/>
          <w:szCs w:val="28"/>
          <w:lang w:val="ru-RU"/>
        </w:rPr>
      </w:pPr>
      <w:r>
        <w:rPr>
          <w:rFonts w:ascii="Times New Roman" w:hAnsi="Times New Roman"/>
          <w:b/>
          <w:sz w:val="28"/>
          <w:szCs w:val="28"/>
          <w:lang w:val="ru-RU"/>
        </w:rPr>
        <w:t>Методы</w:t>
      </w:r>
      <w:r>
        <w:rPr>
          <w:rFonts w:ascii="Times New Roman" w:hAnsi="Times New Roman"/>
          <w:sz w:val="28"/>
          <w:szCs w:val="28"/>
          <w:lang w:val="ru-RU"/>
        </w:rPr>
        <w:t xml:space="preserve"> исследования: метод наблюдения, описательный метод, метод сплошной выборки, метод частичной выборки, классификационый метод, метод контекстуального анализа и статистический метод.</w:t>
      </w:r>
    </w:p>
    <w:p>
      <w:pPr>
        <w:spacing w:after="0" w:line="360" w:lineRule="auto"/>
        <w:ind w:firstLine="562" w:firstLineChars="200"/>
        <w:rPr>
          <w:rFonts w:ascii="Times New Roman" w:hAnsi="Times New Roman"/>
          <w:sz w:val="28"/>
          <w:szCs w:val="28"/>
          <w:lang w:val="ru-RU"/>
        </w:rPr>
      </w:pPr>
      <w:r>
        <w:rPr>
          <w:rFonts w:ascii="Times New Roman" w:hAnsi="Times New Roman"/>
          <w:b/>
          <w:sz w:val="28"/>
          <w:szCs w:val="28"/>
          <w:lang w:val="ru-RU"/>
        </w:rPr>
        <w:t>Материалом</w:t>
      </w:r>
      <w:r>
        <w:rPr>
          <w:rFonts w:ascii="Times New Roman" w:hAnsi="Times New Roman"/>
          <w:sz w:val="28"/>
          <w:szCs w:val="28"/>
          <w:lang w:val="ru-RU"/>
        </w:rPr>
        <w:t xml:space="preserve"> исследования послужили газетные, журнальные и звучащие телевизионные рекламные тексты.</w:t>
      </w:r>
    </w:p>
    <w:p>
      <w:pPr>
        <w:spacing w:after="0" w:line="360" w:lineRule="auto"/>
        <w:rPr>
          <w:rFonts w:ascii="Times New Roman" w:hAnsi="Times New Roman" w:cs="Times New Roman"/>
          <w:sz w:val="28"/>
          <w:szCs w:val="28"/>
          <w:lang w:val="ru-RU"/>
        </w:rPr>
      </w:pPr>
      <w:r>
        <w:rPr>
          <w:rFonts w:ascii="Times New Roman" w:hAnsi="Times New Roman"/>
          <w:b/>
          <w:sz w:val="28"/>
          <w:szCs w:val="28"/>
          <w:lang w:val="ru-RU"/>
        </w:rPr>
        <w:t xml:space="preserve">Структура работы </w:t>
      </w:r>
      <w:r>
        <w:rPr>
          <w:rFonts w:ascii="Times New Roman" w:hAnsi="Times New Roman"/>
          <w:sz w:val="28"/>
          <w:szCs w:val="28"/>
          <w:lang w:val="ru-RU"/>
        </w:rPr>
        <w:t xml:space="preserve">включает следующие разделы: введение, 2 главы,  заключение, список </w:t>
      </w:r>
      <w:r>
        <w:rPr>
          <w:rFonts w:ascii="Times New Roman" w:hAnsi="Times New Roman" w:eastAsia="Times New Roman"/>
          <w:bCs/>
          <w:kern w:val="0"/>
          <w:sz w:val="28"/>
          <w:szCs w:val="28"/>
          <w:lang w:val="ru-RU" w:eastAsia="ru-RU"/>
        </w:rPr>
        <w:t xml:space="preserve">литературы и приложение. </w:t>
      </w:r>
      <w:r>
        <w:rPr>
          <w:rFonts w:ascii="Times New Roman" w:hAnsi="Times New Roman" w:cs="Times New Roman"/>
          <w:sz w:val="28"/>
          <w:szCs w:val="28"/>
          <w:lang w:val="ru-RU"/>
        </w:rPr>
        <w:t>В первой главе «Основные вопросы изучения русского глагола в современной научной литературе»  рассматриваются вопросы научного описания глагольной лексики в аспекте РКИ и понятие ЛСГ. Во второй главе «</w:t>
      </w:r>
      <w:r>
        <w:rPr>
          <w:rFonts w:ascii="Times New Roman" w:hAnsi="Times New Roman"/>
          <w:sz w:val="28"/>
          <w:szCs w:val="28"/>
          <w:lang w:val="ru-RU"/>
        </w:rPr>
        <w:t>Функционально-семантическая характеристика глаголов психическо</w:t>
      </w:r>
      <w:r>
        <w:rPr>
          <w:rFonts w:ascii="Times New Roman" w:hAnsi="Times New Roman"/>
          <w:sz w:val="28"/>
          <w:szCs w:val="28"/>
          <w:u w:val="dotted"/>
          <w:lang w:val="ru-RU"/>
        </w:rPr>
        <w:t>й деятельности</w:t>
      </w:r>
      <w:r>
        <w:rPr>
          <w:rFonts w:ascii="Times New Roman" w:hAnsi="Times New Roman"/>
          <w:sz w:val="28"/>
          <w:szCs w:val="28"/>
          <w:lang w:val="ru-RU"/>
        </w:rPr>
        <w:t xml:space="preserve"> в современном русском языке</w:t>
      </w:r>
      <w:r>
        <w:rPr>
          <w:rFonts w:ascii="Times New Roman" w:hAnsi="Times New Roman" w:cs="Times New Roman"/>
          <w:sz w:val="28"/>
          <w:szCs w:val="28"/>
          <w:lang w:val="ru-RU"/>
        </w:rPr>
        <w:t xml:space="preserve">» анализируются </w:t>
      </w:r>
      <w:r>
        <w:rPr>
          <w:rFonts w:ascii="Times New Roman" w:hAnsi="Times New Roman"/>
          <w:sz w:val="28"/>
          <w:szCs w:val="28"/>
          <w:lang w:val="ru-RU"/>
        </w:rPr>
        <w:t>глаголы психическо</w:t>
      </w:r>
      <w:r>
        <w:rPr>
          <w:rFonts w:ascii="Times New Roman" w:hAnsi="Times New Roman"/>
          <w:sz w:val="28"/>
          <w:szCs w:val="28"/>
          <w:u w:val="dotted"/>
          <w:lang w:val="ru-RU"/>
        </w:rPr>
        <w:t>й деятельности</w:t>
      </w:r>
      <w:r>
        <w:rPr>
          <w:rFonts w:ascii="Times New Roman" w:hAnsi="Times New Roman" w:cs="Times New Roman"/>
          <w:sz w:val="28"/>
          <w:szCs w:val="28"/>
          <w:lang w:val="ru-RU"/>
        </w:rPr>
        <w:t>, используемые современной газетной, журнальной, телевизионной  и интернет-рекламой.  В Заключении представлены выводы и результаты исследования.</w:t>
      </w:r>
    </w:p>
    <w:p>
      <w:pPr>
        <w:pStyle w:val="10"/>
        <w:spacing w:after="0" w:line="360" w:lineRule="auto"/>
        <w:ind w:firstLine="0" w:firstLineChars="0"/>
        <w:rPr>
          <w:rFonts w:ascii="Times New Roman" w:hAnsi="Times New Roman" w:cs="Times New Roman"/>
          <w:b/>
          <w:sz w:val="28"/>
          <w:szCs w:val="28"/>
          <w:lang w:val="ru-RU"/>
        </w:rPr>
      </w:pPr>
    </w:p>
    <w:p>
      <w:pPr>
        <w:pStyle w:val="10"/>
        <w:spacing w:after="0" w:line="360" w:lineRule="auto"/>
        <w:ind w:firstLine="0" w:firstLineChars="0"/>
        <w:rPr>
          <w:rFonts w:ascii="Times New Roman" w:hAnsi="Times New Roman" w:cs="Times New Roman"/>
          <w:b/>
          <w:sz w:val="28"/>
          <w:szCs w:val="28"/>
          <w:lang w:val="ru-RU"/>
        </w:rPr>
      </w:pPr>
    </w:p>
    <w:p>
      <w:pPr>
        <w:pStyle w:val="10"/>
        <w:spacing w:after="0" w:line="360" w:lineRule="auto"/>
        <w:ind w:firstLine="0" w:firstLineChars="0"/>
        <w:rPr>
          <w:rFonts w:ascii="Times New Roman" w:hAnsi="Times New Roman" w:cs="Times New Roman"/>
          <w:b/>
          <w:sz w:val="28"/>
          <w:szCs w:val="28"/>
          <w:lang w:val="ru-RU"/>
        </w:rPr>
      </w:pPr>
    </w:p>
    <w:p>
      <w:pPr>
        <w:spacing w:line="360" w:lineRule="auto"/>
        <w:jc w:val="left"/>
        <w:rPr>
          <w:rFonts w:ascii="Times New Roman" w:hAnsi="Times New Roman"/>
          <w:b/>
          <w:sz w:val="28"/>
          <w:szCs w:val="28"/>
          <w:lang w:val="ru-RU"/>
        </w:rPr>
      </w:pPr>
      <w:r>
        <w:rPr>
          <w:rFonts w:ascii="Times New Roman" w:hAnsi="Times New Roman"/>
          <w:b/>
          <w:sz w:val="28"/>
          <w:szCs w:val="28"/>
          <w:lang w:val="ru-RU"/>
        </w:rPr>
        <w:t xml:space="preserve">Глава </w:t>
      </w:r>
      <w:r>
        <w:rPr>
          <w:rFonts w:ascii="Times New Roman" w:hAnsi="Times New Roman" w:eastAsia="微软雅黑" w:cs="Times New Roman"/>
          <w:b/>
          <w:bCs/>
          <w:color w:val="000000"/>
          <w:sz w:val="28"/>
          <w:szCs w:val="28"/>
          <w:shd w:val="clear" w:color="auto" w:fill="FFFFFF"/>
        </w:rPr>
        <w:t>I</w:t>
      </w:r>
      <w:r>
        <w:rPr>
          <w:rFonts w:ascii="Times New Roman" w:hAnsi="Times New Roman"/>
          <w:b/>
          <w:sz w:val="28"/>
          <w:szCs w:val="28"/>
          <w:lang w:val="ru-RU"/>
        </w:rPr>
        <w:t>.Основные вопросы изучения русского глагола в современной научной литературе.</w:t>
      </w:r>
    </w:p>
    <w:p>
      <w:pPr>
        <w:spacing w:line="360" w:lineRule="auto"/>
        <w:jc w:val="left"/>
        <w:rPr>
          <w:rFonts w:ascii="Times New Roman" w:hAnsi="Times New Roman"/>
          <w:b/>
          <w:sz w:val="28"/>
          <w:szCs w:val="28"/>
          <w:lang w:val="ru-RU"/>
        </w:rPr>
      </w:pPr>
      <w:r>
        <w:rPr>
          <w:rFonts w:ascii="Times New Roman" w:hAnsi="Times New Roman"/>
          <w:b/>
          <w:sz w:val="28"/>
          <w:szCs w:val="28"/>
          <w:lang w:val="ru-RU"/>
        </w:rPr>
        <w:t>1.1. Глагольная лексика в аспекте РКИ, методы и изучения глагольной лексики</w:t>
      </w:r>
    </w:p>
    <w:p>
      <w:pPr>
        <w:spacing w:line="360" w:lineRule="auto"/>
        <w:ind w:firstLine="280" w:firstLineChars="100"/>
        <w:rPr>
          <w:lang w:val="ru-RU"/>
        </w:rPr>
      </w:pPr>
      <w:r>
        <w:rPr>
          <w:rFonts w:ascii="Times New Roman" w:hAnsi="Times New Roman"/>
          <w:sz w:val="28"/>
          <w:szCs w:val="28"/>
          <w:lang w:val="ru-RU"/>
        </w:rPr>
        <w:t xml:space="preserve">Глагол – одна из важнейших самостоятельных частей речи, выражающая общекатегориальное значение ‘процессуальный, т. е. развивающийся во времени, динамический признак предмета’ в таких морфологических категориях, как вид, предикативность / атрибутивность, личность / безличность, залог, наклонение, время, лицо </w:t>
      </w:r>
      <w:r>
        <w:rPr>
          <w:rFonts w:ascii="Times New Roman" w:hAnsi="Times New Roman" w:cs="Times New Roman"/>
          <w:sz w:val="28"/>
          <w:szCs w:val="28"/>
          <w:lang w:val="ru-RU"/>
        </w:rPr>
        <w:t>[</w:t>
      </w:r>
      <w:r>
        <w:rPr>
          <w:rFonts w:ascii="Times New Roman" w:hAnsi="Times New Roman"/>
          <w:sz w:val="28"/>
          <w:szCs w:val="28"/>
          <w:lang w:val="ru-RU"/>
        </w:rPr>
        <w:t>Лекант, Диброва, Касаткин и др., 2007: 301</w:t>
      </w:r>
      <w:r>
        <w:rPr>
          <w:rFonts w:ascii="Times New Roman" w:hAnsi="Times New Roman" w:cs="Times New Roman"/>
          <w:sz w:val="28"/>
          <w:szCs w:val="28"/>
          <w:lang w:val="ru-RU"/>
        </w:rPr>
        <w:t>]</w:t>
      </w:r>
      <w:r>
        <w:rPr>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Глагол занимает центральное место в лексической системе русского языка, являясь «доминантой русской лексики» </w:t>
      </w:r>
      <w:r>
        <w:rPr>
          <w:rFonts w:ascii="Times New Roman" w:hAnsi="Times New Roman" w:cs="Times New Roman"/>
          <w:sz w:val="28"/>
          <w:szCs w:val="28"/>
          <w:lang w:val="ru-RU"/>
        </w:rPr>
        <w:t>[</w:t>
      </w:r>
      <w:r>
        <w:rPr>
          <w:rFonts w:ascii="Times New Roman" w:hAnsi="Times New Roman"/>
          <w:sz w:val="28"/>
          <w:szCs w:val="28"/>
          <w:lang w:val="ru-RU"/>
        </w:rPr>
        <w:t>Шведова 1995: 414</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Описывая  семантические свойства глаголов, Васильев Л. М. считает ,что русский глагол отличается исключительной сложностью своего содержания, разнообразием грамматических категорий и форм, богатством парадигматических и синтагматических связей. «Глагол, - писал акад. В. В. Виноградов, - самая сложная и самая емкая грамматическая категория русского языка. Глагол наиболее конструктивен по сравнению со всеми другими категориями частей речи. Глагольные конструкции имеют решающее влияние на именные словосочетания и предложения». Лексические компоненты в глагольных значениях тесно переплетены и постоянно взаимодействуют с грамматическими и лексико-грамматическими компонентами </w:t>
      </w:r>
      <w:r>
        <w:rPr>
          <w:rFonts w:ascii="Times New Roman" w:hAnsi="Times New Roman" w:cs="Times New Roman"/>
          <w:sz w:val="28"/>
          <w:szCs w:val="28"/>
          <w:lang w:val="ru-RU"/>
        </w:rPr>
        <w:t>[</w:t>
      </w:r>
      <w:r>
        <w:rPr>
          <w:rFonts w:ascii="Times New Roman" w:hAnsi="Times New Roman"/>
          <w:sz w:val="28"/>
          <w:szCs w:val="28"/>
          <w:lang w:val="ru-RU"/>
        </w:rPr>
        <w:t>Бондарко А. В. Теория морфологических категорий. Л., 1976: 155-203</w:t>
      </w:r>
      <w:r>
        <w:rPr>
          <w:rFonts w:ascii="Times New Roman" w:hAnsi="Times New Roman" w:cs="Times New Roman"/>
          <w:sz w:val="28"/>
          <w:szCs w:val="28"/>
          <w:lang w:val="ru-RU"/>
        </w:rPr>
        <w:t>]</w:t>
      </w:r>
      <w:r>
        <w:rPr>
          <w:rFonts w:ascii="Times New Roman" w:hAnsi="Times New Roman"/>
          <w:sz w:val="28"/>
          <w:szCs w:val="28"/>
          <w:lang w:val="ru-RU"/>
        </w:rPr>
        <w:t xml:space="preserve">. </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 Видовые формы глагола часто различаются не только по способам действия, но и по своим лексическим значениям; поэтому при анализе глагольной лексики приходятся учитывать и формы совершенного, и формы несовершенного вида (в частности, и потому, что они далеко не всегда выступают как парные). Немало и таких глаголов, особенно разговорно-просторечных, на понятийное содержание которых наслаиваются различные коннотативные (экспрессивные) оттенки.</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Очень важной особенностью глаголов является то, что он занимает, как правило, центральное положение в семантической структуре предложения. Поэтому он привлекает к себе внимание не только лексикологов, но и синтаксистов </w:t>
      </w:r>
      <w:r>
        <w:rPr>
          <w:rFonts w:ascii="Times New Roman" w:hAnsi="Times New Roman" w:cs="Times New Roman"/>
          <w:sz w:val="28"/>
          <w:szCs w:val="28"/>
          <w:lang w:val="ru-RU"/>
        </w:rPr>
        <w:t>[</w:t>
      </w:r>
      <w:r>
        <w:rPr>
          <w:rFonts w:ascii="Times New Roman" w:hAnsi="Times New Roman"/>
          <w:sz w:val="28"/>
          <w:szCs w:val="28"/>
          <w:lang w:val="ru-RU"/>
        </w:rPr>
        <w:t>Васильев Л. М., 1981: 36</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rPr>
          <w:rFonts w:ascii="Times New Roman" w:hAnsi="Times New Roman"/>
          <w:b/>
          <w:sz w:val="28"/>
          <w:szCs w:val="28"/>
          <w:lang w:val="ru-RU"/>
        </w:rPr>
      </w:pPr>
      <w:r>
        <w:rPr>
          <w:rFonts w:ascii="Times New Roman" w:hAnsi="Times New Roman"/>
          <w:b/>
          <w:sz w:val="28"/>
          <w:szCs w:val="28"/>
          <w:lang w:val="ru-RU"/>
        </w:rPr>
        <w:t xml:space="preserve">Методы и изучения глагольной лексики </w:t>
      </w:r>
    </w:p>
    <w:p>
      <w:pPr>
        <w:spacing w:line="360" w:lineRule="auto"/>
        <w:rPr>
          <w:rFonts w:ascii="Times New Roman" w:hAnsi="Times New Roman"/>
          <w:sz w:val="28"/>
          <w:szCs w:val="28"/>
          <w:lang w:val="ru-RU"/>
        </w:rPr>
      </w:pPr>
      <w:r>
        <w:rPr>
          <w:rFonts w:ascii="Times New Roman" w:hAnsi="Times New Roman"/>
          <w:sz w:val="28"/>
          <w:szCs w:val="28"/>
          <w:lang w:val="ru-RU"/>
        </w:rPr>
        <w:t xml:space="preserve">  Для начального периода изучения лексики как системы было характерно противопоставление различных путей и методов исследования (парадигматического и синтагматического, от понятия к слову и от слова к понятию) и т. п. Преимущественным объектом изучения оказывалась одна из сторон в значении слова, хотя все стороны в значении слова взаимосвязаны. Сейчас многие исследователи приходят к пониманию целесообразности применения различных методов описания, необходимости их сочетания и их различного соотношения в зависимости от характера исследуемой группы слов </w:t>
      </w:r>
      <w:r>
        <w:rPr>
          <w:rFonts w:ascii="Times New Roman" w:hAnsi="Times New Roman" w:cs="Times New Roman"/>
          <w:sz w:val="28"/>
          <w:szCs w:val="28"/>
          <w:lang w:val="ru-RU"/>
        </w:rPr>
        <w:t>[</w:t>
      </w:r>
      <w:r>
        <w:rPr>
          <w:rFonts w:ascii="Times New Roman" w:hAnsi="Times New Roman"/>
          <w:sz w:val="28"/>
          <w:szCs w:val="28"/>
          <w:lang w:val="ru-RU"/>
        </w:rPr>
        <w:t>Зиновьева, Хруненкова, 2015: 132-133</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В современной науке существуют разные методы описания глагольной лексики. Выделяют классический метод, метод семантического поле, метод описания по ЛСГ и т.д.</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Классический метод – это метод, с помощью которого дается описание значения глагола в толковом словаре.З. К. Тарланов считает, под классическим методом анализа лексико-семантической системы языка </w:t>
      </w:r>
      <w:r>
        <w:rPr>
          <w:rFonts w:ascii="Times New Roman" w:hAnsi="Times New Roman" w:cs="Times New Roman"/>
          <w:sz w:val="28"/>
          <w:szCs w:val="28"/>
          <w:lang w:val="ru-RU"/>
        </w:rPr>
        <w:t>«имеется в виду метод выявления и описания значений слова, сформулированный и обоснованный классическим языкознанием и используемый в практике составления толковых словарей в её различных национальных модификация» [</w:t>
      </w:r>
      <w:r>
        <w:rPr>
          <w:rFonts w:ascii="Times New Roman" w:hAnsi="Times New Roman"/>
          <w:sz w:val="28"/>
          <w:szCs w:val="28"/>
          <w:lang w:val="ru-RU"/>
        </w:rPr>
        <w:t>Тарланов, 1995: 50</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Основным принципом описания лексики в настоящее время является логико-семантический поход. Основными методами, реализующими это принцип, выступают дистрибутивный метод и метод компонентного анализа значений. Каждый из методов соотносится с одной из существенных сторон значения слова </w:t>
      </w:r>
      <w:r>
        <w:rPr>
          <w:rFonts w:ascii="Times New Roman" w:hAnsi="Times New Roman" w:cs="Times New Roman"/>
          <w:sz w:val="28"/>
          <w:szCs w:val="28"/>
          <w:lang w:val="ru-RU"/>
        </w:rPr>
        <w:t>[</w:t>
      </w:r>
      <w:r>
        <w:rPr>
          <w:rFonts w:ascii="Times New Roman" w:hAnsi="Times New Roman"/>
          <w:sz w:val="28"/>
          <w:szCs w:val="28"/>
          <w:lang w:val="ru-RU"/>
        </w:rPr>
        <w:t>Слесарева, 1990: 133</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Дистрибутивный метод – это метод анализа сочетаемости лексем.</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Дистрибутивный метод предполагает работу с контекстами  для  описания  синтагматических отношений.</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По словам Е. И. Зиновьевой и А. В. Хруненковой, «неоднократно отмечавшаяся ограниченность дистрибутивного метода при использовании его в семантических исследованиях, не позволяющая делать выводы о тождествах / различиях между словами, привела ученых к мысли о целесообразности его комбинации с компонентным методом» </w:t>
      </w:r>
      <w:r>
        <w:rPr>
          <w:rFonts w:ascii="Times New Roman" w:hAnsi="Times New Roman" w:cs="Times New Roman"/>
          <w:sz w:val="28"/>
          <w:szCs w:val="28"/>
          <w:lang w:val="ru-RU"/>
        </w:rPr>
        <w:t>[</w:t>
      </w:r>
      <w:r>
        <w:rPr>
          <w:rFonts w:ascii="Times New Roman" w:hAnsi="Times New Roman"/>
          <w:sz w:val="28"/>
          <w:szCs w:val="28"/>
          <w:lang w:val="ru-RU"/>
        </w:rPr>
        <w:t>Зиновьева и Хруненкова, 2015: 133</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Компонентный метод связан с изучением значения слова на семе. Сема является самой минимальной единицей значения. А в качестве материала для  анализа  используются определения толкового словаря.</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Компонентный метод предполагает работу не с одной лексической единицей, а с группой, парадигмой лексических единиц. Он позволяет описать парадигматические отношения между словами, выявить их парадигматическую значимость </w:t>
      </w:r>
      <w:r>
        <w:rPr>
          <w:rFonts w:ascii="Times New Roman" w:hAnsi="Times New Roman" w:cs="Times New Roman"/>
          <w:sz w:val="28"/>
          <w:szCs w:val="28"/>
          <w:lang w:val="ru-RU"/>
        </w:rPr>
        <w:t>[</w:t>
      </w:r>
      <w:r>
        <w:rPr>
          <w:rFonts w:ascii="Times New Roman" w:hAnsi="Times New Roman"/>
          <w:sz w:val="28"/>
          <w:szCs w:val="28"/>
          <w:lang w:val="ru-RU"/>
        </w:rPr>
        <w:t>Зиновьева и Хруненкова, 2015: 134</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В лингвистике существуют также  и экспериментальный метод.</w:t>
      </w:r>
    </w:p>
    <w:p>
      <w:pPr>
        <w:spacing w:line="360" w:lineRule="auto"/>
        <w:ind w:firstLine="280" w:firstLineChars="100"/>
        <w:rPr>
          <w:rFonts w:ascii="Times New Roman" w:hAnsi="Times New Roman"/>
          <w:color w:val="000000"/>
          <w:sz w:val="28"/>
          <w:szCs w:val="28"/>
          <w:shd w:val="clear" w:color="auto" w:fill="FFFFFF"/>
          <w:lang w:val="ru-RU"/>
        </w:rPr>
      </w:pPr>
      <w:r>
        <w:rPr>
          <w:rFonts w:ascii="Times New Roman" w:hAnsi="Times New Roman"/>
          <w:sz w:val="28"/>
          <w:szCs w:val="28"/>
          <w:lang w:val="ru-RU"/>
        </w:rPr>
        <w:t xml:space="preserve">Сущность лингвистического эксперимента, как он практикуется в подавляющем большинстве современных работ, состоит в следующем. Изучаемая языковая единица рассматривается в коротком контексте, в котором можно опускать или добавлять какие-то единицы, заменять одни единицы другими, варьировать порядок их следования и т. п. </w:t>
      </w:r>
      <w:r>
        <w:rPr>
          <w:rFonts w:ascii="Times New Roman" w:hAnsi="Times New Roman" w:cs="Times New Roman"/>
          <w:sz w:val="28"/>
          <w:szCs w:val="28"/>
          <w:lang w:val="ru-RU"/>
        </w:rPr>
        <w:t>[</w:t>
      </w:r>
      <w:r>
        <w:rPr>
          <w:rFonts w:ascii="Times New Roman" w:hAnsi="Times New Roman"/>
          <w:sz w:val="28"/>
          <w:szCs w:val="28"/>
          <w:lang w:val="ru-RU"/>
        </w:rPr>
        <w:t>Зиновьева, Хруненкова, 2015: 136</w:t>
      </w:r>
      <w:r>
        <w:rPr>
          <w:rFonts w:ascii="Times New Roman" w:hAnsi="Times New Roman" w:cs="Times New Roman"/>
          <w:sz w:val="28"/>
          <w:szCs w:val="28"/>
          <w:lang w:val="ru-RU"/>
        </w:rPr>
        <w:t>]</w:t>
      </w:r>
      <w:r>
        <w:rPr>
          <w:rFonts w:ascii="Times New Roman" w:hAnsi="Times New Roman"/>
          <w:sz w:val="28"/>
          <w:szCs w:val="28"/>
          <w:lang w:val="ru-RU"/>
        </w:rPr>
        <w:t xml:space="preserve">. На наш взгляд, </w:t>
      </w:r>
      <w:r>
        <w:rPr>
          <w:rFonts w:ascii="Times New Roman" w:hAnsi="Times New Roman"/>
          <w:color w:val="000000"/>
          <w:sz w:val="28"/>
          <w:szCs w:val="28"/>
          <w:shd w:val="clear" w:color="auto" w:fill="FFFFFF"/>
          <w:lang w:val="ru-RU"/>
        </w:rPr>
        <w:t xml:space="preserve">описание функционально-семантической характеристик ЛСГ глаголов имеет важное значение.  </w:t>
      </w:r>
    </w:p>
    <w:p>
      <w:pPr>
        <w:spacing w:line="360" w:lineRule="auto"/>
        <w:rPr>
          <w:rFonts w:ascii="Times New Roman" w:hAnsi="Times New Roman"/>
          <w:b/>
          <w:sz w:val="28"/>
          <w:szCs w:val="28"/>
          <w:lang w:val="ru-RU"/>
        </w:rPr>
      </w:pPr>
    </w:p>
    <w:p>
      <w:pPr>
        <w:spacing w:line="360" w:lineRule="auto"/>
        <w:rPr>
          <w:rFonts w:ascii="Times New Roman" w:hAnsi="Times New Roman"/>
          <w:b/>
          <w:sz w:val="28"/>
          <w:szCs w:val="28"/>
          <w:lang w:val="ru-RU"/>
        </w:rPr>
      </w:pPr>
      <w:r>
        <w:rPr>
          <w:rFonts w:ascii="Times New Roman" w:hAnsi="Times New Roman"/>
          <w:b/>
          <w:sz w:val="28"/>
          <w:szCs w:val="28"/>
          <w:lang w:val="ru-RU"/>
        </w:rPr>
        <w:t xml:space="preserve">1.2. Понятие ЛСГ </w:t>
      </w:r>
    </w:p>
    <w:p>
      <w:pPr>
        <w:spacing w:line="360" w:lineRule="auto"/>
        <w:ind w:firstLine="280" w:firstLineChars="100"/>
        <w:rPr>
          <w:rFonts w:ascii="Times New Roman" w:hAnsi="Times New Roman"/>
          <w:color w:val="FF0000"/>
          <w:sz w:val="28"/>
          <w:szCs w:val="28"/>
          <w:lang w:val="ru-RU"/>
        </w:rPr>
      </w:pPr>
      <w:r>
        <w:rPr>
          <w:rFonts w:ascii="Times New Roman" w:hAnsi="Times New Roman"/>
          <w:sz w:val="28"/>
          <w:szCs w:val="28"/>
          <w:lang w:val="ru-RU"/>
        </w:rPr>
        <w:t xml:space="preserve">В лингводидактике лексико-семантическая группа понимается как языковая и психологическая реальность, принципиально вычленимое объединение слов, члены которого имеют одинаковый грамматический статус и характеризуются однородностью смысловой близости по синонимическому типу </w:t>
      </w:r>
      <w:r>
        <w:rPr>
          <w:rFonts w:ascii="Times New Roman" w:hAnsi="Times New Roman" w:cs="Times New Roman"/>
          <w:sz w:val="28"/>
          <w:szCs w:val="28"/>
          <w:lang w:val="ru-RU"/>
        </w:rPr>
        <w:t>[</w:t>
      </w:r>
      <w:r>
        <w:rPr>
          <w:rFonts w:ascii="Times New Roman" w:hAnsi="Times New Roman"/>
          <w:sz w:val="28"/>
          <w:szCs w:val="28"/>
          <w:lang w:val="ru-RU"/>
        </w:rPr>
        <w:t>Слесарева, 1990 : 13</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i/>
          <w:sz w:val="28"/>
          <w:szCs w:val="28"/>
          <w:lang w:val="ru-RU"/>
        </w:rPr>
        <w:t>Лексико-семантическая группа</w:t>
      </w:r>
      <w:r>
        <w:rPr>
          <w:rFonts w:ascii="Times New Roman" w:hAnsi="Times New Roman"/>
          <w:sz w:val="28"/>
          <w:szCs w:val="28"/>
          <w:lang w:val="ru-RU"/>
        </w:rPr>
        <w:t xml:space="preserve"> – это класс слов одной части речи, имеющих в своих значениях достаточно общий интегральный семантический компонент (компоненты) и типовые уточняющие дифференциальные компоненты, а также характеризующиеся высоким схематизмом сочетаемости и широким развитием функциональной эквивалентности и регулярной многозначности </w:t>
      </w:r>
      <w:r>
        <w:rPr>
          <w:rFonts w:ascii="Times New Roman" w:hAnsi="Times New Roman" w:cs="Times New Roman"/>
          <w:sz w:val="28"/>
          <w:szCs w:val="28"/>
          <w:lang w:val="ru-RU"/>
        </w:rPr>
        <w:t>[</w:t>
      </w:r>
      <w:r>
        <w:rPr>
          <w:rFonts w:ascii="Times New Roman" w:hAnsi="Times New Roman"/>
          <w:sz w:val="28"/>
          <w:szCs w:val="28"/>
          <w:lang w:val="ru-RU"/>
        </w:rPr>
        <w:t>Кузнецова, 1990:13</w:t>
      </w:r>
      <w:r>
        <w:rPr>
          <w:rFonts w:ascii="Times New Roman" w:hAnsi="Times New Roman" w:cs="Times New Roman"/>
          <w:sz w:val="28"/>
          <w:szCs w:val="28"/>
          <w:lang w:val="ru-RU"/>
        </w:rPr>
        <w:t>]</w:t>
      </w:r>
      <w:r>
        <w:rPr>
          <w:rFonts w:ascii="Times New Roman" w:hAnsi="Times New Roman"/>
          <w:sz w:val="28"/>
          <w:szCs w:val="28"/>
          <w:lang w:val="ru-RU"/>
        </w:rPr>
        <w:t>.</w:t>
      </w:r>
    </w:p>
    <w:p>
      <w:pPr>
        <w:widowControl/>
        <w:spacing w:before="100" w:after="100" w:line="360" w:lineRule="auto"/>
        <w:ind w:firstLine="280" w:firstLineChars="100"/>
        <w:jc w:val="left"/>
        <w:rPr>
          <w:rFonts w:ascii="Times New Roman" w:hAnsi="Times New Roman" w:eastAsia="Times New Roman" w:cs="Times New Roman"/>
          <w:kern w:val="0"/>
          <w:sz w:val="28"/>
          <w:szCs w:val="28"/>
          <w:lang w:val="ru-RU" w:eastAsia="ru-RU"/>
        </w:rPr>
      </w:pPr>
      <w:r>
        <w:rPr>
          <w:rFonts w:ascii="Times New Roman" w:hAnsi="Times New Roman" w:eastAsia="Times New Roman" w:cs="Times New Roman"/>
          <w:kern w:val="0"/>
          <w:sz w:val="28"/>
          <w:szCs w:val="28"/>
          <w:lang w:val="ru-RU" w:eastAsia="ru-RU"/>
        </w:rPr>
        <w:t xml:space="preserve">Ф. П. Филин отмечает, что лексико-семантические группы представляют собою «собственно языковые единицы, продукт исторического развития того или иного языка», и добавляет, что слова выражают свои собственные значения, «в рамках одной лексико-семантической группы», и в это же самое время являются «связанными между собою отношениями, не безразличными для их собственных значений» [Шмелев 2003: 186]. </w:t>
      </w:r>
    </w:p>
    <w:p>
      <w:pPr>
        <w:widowControl/>
        <w:spacing w:before="100" w:after="100" w:line="360" w:lineRule="auto"/>
        <w:ind w:firstLine="280" w:firstLineChars="100"/>
        <w:jc w:val="left"/>
        <w:rPr>
          <w:rFonts w:ascii="Times New Roman" w:hAnsi="Times New Roman"/>
          <w:sz w:val="28"/>
          <w:szCs w:val="28"/>
          <w:lang w:val="ru-RU"/>
        </w:rPr>
      </w:pPr>
      <w:r>
        <w:rPr>
          <w:rFonts w:ascii="Times New Roman" w:hAnsi="Times New Roman"/>
          <w:sz w:val="28"/>
          <w:szCs w:val="28"/>
          <w:lang w:val="ru-RU"/>
        </w:rPr>
        <w:t xml:space="preserve">Лексико-семантическая группа как одна из основных единиц описания используется в целях обучения русскому языку как иностранному. По словам Е. И. Зиновьевой и А. В. Хруненковой, «изучение лексических единиц в составе лексико-семантической группы (ЛСГ) включает не только семантический анализ входящих в ЛСГ слов и словосочетаний, но и их сочетаемостную характеристику, выявление их словообразовательных грамматических и функциональных особенностей. Комплексное исследование ЛСГ предполагает также сопоставление их единиц с единицами аналогичных ЛСГ в родном языке учащихся, а также анализ некоторых типов лексических ошибок» </w:t>
      </w:r>
      <w:r>
        <w:rPr>
          <w:rFonts w:ascii="Times New Roman" w:hAnsi="Times New Roman" w:cs="Times New Roman"/>
          <w:sz w:val="28"/>
          <w:szCs w:val="28"/>
          <w:lang w:val="ru-RU"/>
        </w:rPr>
        <w:t>[</w:t>
      </w:r>
      <w:r>
        <w:rPr>
          <w:rFonts w:ascii="Times New Roman" w:hAnsi="Times New Roman"/>
          <w:sz w:val="28"/>
          <w:szCs w:val="28"/>
          <w:lang w:val="ru-RU"/>
        </w:rPr>
        <w:t>Зиновьева, Хруненкова, 2015: 103-104</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ЛСГ является наиболее ярким выражением системности лексики, т.к. учитывает синонимию, антонимию, многозначность, синтагматические связи. Поэтому ЛСГ, выделенные и описанные с определенными лингвометодическими целями, следует признать одной из основных форм группировки лексики при обучении РКИ </w:t>
      </w:r>
      <w:r>
        <w:rPr>
          <w:rFonts w:ascii="Times New Roman" w:hAnsi="Times New Roman" w:cs="Times New Roman"/>
          <w:sz w:val="28"/>
          <w:szCs w:val="28"/>
          <w:lang w:val="ru-RU"/>
        </w:rPr>
        <w:t>[</w:t>
      </w:r>
      <w:r>
        <w:rPr>
          <w:rFonts w:ascii="Times New Roman" w:hAnsi="Times New Roman"/>
          <w:sz w:val="28"/>
          <w:szCs w:val="28"/>
          <w:lang w:val="ru-RU"/>
        </w:rPr>
        <w:t>Зиновьева, Хруненкова, 2015: 105</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В любой ЛСГ есть две основные части</w:t>
      </w:r>
      <w:r>
        <w:rPr>
          <w:rFonts w:hint="eastAsia" w:ascii="Times New Roman" w:hAnsi="Times New Roman"/>
          <w:sz w:val="28"/>
          <w:szCs w:val="28"/>
          <w:lang w:val="ru-RU"/>
        </w:rPr>
        <w:t>：</w:t>
      </w:r>
      <w:r>
        <w:rPr>
          <w:rFonts w:ascii="Times New Roman" w:hAnsi="Times New Roman"/>
          <w:sz w:val="28"/>
          <w:szCs w:val="28"/>
          <w:lang w:val="ru-RU"/>
        </w:rPr>
        <w:t>ядро и периферия. Поэтому ядро и периферия являются структурой ЛСГ. В ядро ЛСГ входят слова, которые имеют самые общие по значению семы и нейтральные по стилистической окраске. К периферии относятся слова с большим количеством, дифференциальных сем</w:t>
      </w:r>
      <w:r>
        <w:rPr>
          <w:rFonts w:hint="eastAsia" w:ascii="Times New Roman" w:hAnsi="Times New Roman"/>
          <w:sz w:val="28"/>
          <w:szCs w:val="28"/>
          <w:lang w:val="ru-RU"/>
        </w:rPr>
        <w:t>：</w:t>
      </w:r>
      <w:r>
        <w:rPr>
          <w:rFonts w:ascii="Times New Roman" w:hAnsi="Times New Roman"/>
          <w:sz w:val="28"/>
          <w:szCs w:val="28"/>
          <w:lang w:val="ru-RU"/>
        </w:rPr>
        <w:t>специальные слова (термины), слова с коннотативным элементом значения.</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По словам Е. И. Зиновьевой и А. В. Хруненковой, «ядро ЛСГ содержит базовое слово или базовый синонимический ряд. Базовое слово ЛСГ заключает в своей семантике интегральную, общую для всех единиц данной ЛСГ, сему. Такое слово в научной литературе называется базовым идентификаторами ЛСГ. В ЛСГ глаголов зрительного восприятия базовыми идентификаторами являются глаголы </w:t>
      </w:r>
      <w:r>
        <w:rPr>
          <w:rFonts w:ascii="Times New Roman" w:hAnsi="Times New Roman"/>
          <w:i/>
          <w:sz w:val="28"/>
          <w:szCs w:val="28"/>
          <w:lang w:val="ru-RU"/>
        </w:rPr>
        <w:t>смотреть и видеть</w:t>
      </w:r>
      <w:r>
        <w:rPr>
          <w:rFonts w:ascii="Times New Roman" w:hAnsi="Times New Roman"/>
          <w:sz w:val="28"/>
          <w:szCs w:val="28"/>
          <w:lang w:val="ru-RU"/>
        </w:rPr>
        <w:t xml:space="preserve"> со значением ‘воспринимать зрением кого-либо, что-либо’. По мнению исследователей, базовое слово -идентификатор группы должно быть простым по морфемному составу, обладать самой широкой сочетаемостью среди единиц данной ЛСГ, иметь психологическую важность для носителей языка и не должно быть недавним заимствованием»(Зиновьева, Хруненкова, 2015: 105)</w:t>
      </w:r>
      <w:r>
        <w:rPr>
          <w:rFonts w:hint="eastAsia" w:ascii="Times New Roman" w:hAnsi="Times New Roman"/>
          <w:sz w:val="28"/>
          <w:szCs w:val="28"/>
          <w:lang w:val="ru-RU"/>
        </w:rPr>
        <w:t xml:space="preserve">. </w:t>
      </w:r>
      <w:r>
        <w:rPr>
          <w:rFonts w:ascii="Times New Roman" w:hAnsi="Times New Roman"/>
          <w:sz w:val="28"/>
          <w:szCs w:val="28"/>
          <w:lang w:val="ru-RU"/>
        </w:rPr>
        <w:t xml:space="preserve"> Базовый идентификатор должен быть самым общем по значению, нейтральным по стилю, не должен быть заимствованием. Базовый идентификатор может  быть использован вместо других слов ЛСГ.</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И. П. Слесарева (1990) выделяет следующие типы парадигматических отношений внутри ЛСГ, актуальных при лингводидактическом описании русского языка</w:t>
      </w:r>
      <w:r>
        <w:rPr>
          <w:rFonts w:hint="eastAsia"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1. Родовидовые отношения.</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2. Отношения смыслового сближения по синонимическому типу.</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3. Отношения синонимии.</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4. Отношения антонимы.</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5. Отношения конверсии.</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6. Отношения следования.</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7. Отношения соположенности, отражающие лексический фон слов.</w:t>
      </w:r>
    </w:p>
    <w:p>
      <w:pPr>
        <w:spacing w:before="240" w:line="360" w:lineRule="auto"/>
        <w:ind w:firstLine="280" w:firstLineChars="100"/>
        <w:rPr>
          <w:rFonts w:ascii="Times New Roman" w:hAnsi="Times New Roman"/>
          <w:b/>
          <w:sz w:val="28"/>
          <w:szCs w:val="28"/>
          <w:lang w:val="ru-RU"/>
        </w:rPr>
      </w:pPr>
      <w:r>
        <w:rPr>
          <w:rFonts w:ascii="Times New Roman" w:hAnsi="Times New Roman"/>
          <w:sz w:val="28"/>
          <w:szCs w:val="28"/>
          <w:lang w:val="ru-RU"/>
        </w:rPr>
        <w:t xml:space="preserve">Слова, входящие в состав одной ЛСГ, отличаются определенным схематизмом сочетаемости, их валентность совпадает </w:t>
      </w:r>
      <w:r>
        <w:rPr>
          <w:rFonts w:ascii="Times New Roman" w:hAnsi="Times New Roman" w:cs="Times New Roman"/>
          <w:sz w:val="28"/>
          <w:szCs w:val="28"/>
          <w:lang w:val="ru-RU"/>
        </w:rPr>
        <w:t>[</w:t>
      </w:r>
      <w:r>
        <w:rPr>
          <w:rFonts w:ascii="Times New Roman" w:hAnsi="Times New Roman"/>
          <w:sz w:val="28"/>
          <w:szCs w:val="28"/>
          <w:lang w:val="ru-RU"/>
        </w:rPr>
        <w:t>Зиновьева, Хруненкова, 2015: 106-108</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rPr>
          <w:rFonts w:ascii="Times New Roman" w:hAnsi="Times New Roman"/>
          <w:b/>
          <w:sz w:val="28"/>
          <w:szCs w:val="28"/>
          <w:lang w:val="ru-RU"/>
        </w:rPr>
      </w:pPr>
    </w:p>
    <w:p>
      <w:pPr>
        <w:spacing w:line="360" w:lineRule="auto"/>
        <w:rPr>
          <w:rFonts w:ascii="Times New Roman" w:hAnsi="Times New Roman"/>
          <w:b/>
          <w:sz w:val="28"/>
          <w:szCs w:val="28"/>
          <w:lang w:val="ru-RU"/>
        </w:rPr>
      </w:pPr>
      <w:r>
        <w:rPr>
          <w:rFonts w:ascii="Times New Roman" w:hAnsi="Times New Roman"/>
          <w:b/>
          <w:sz w:val="28"/>
          <w:szCs w:val="28"/>
          <w:lang w:val="ru-RU"/>
        </w:rPr>
        <w:t>1.3.Общая характеристика глаголов психической деятельности.</w:t>
      </w:r>
    </w:p>
    <w:p>
      <w:pPr>
        <w:spacing w:before="240" w:line="360" w:lineRule="auto"/>
        <w:rPr>
          <w:rFonts w:ascii="Times New Roman" w:hAnsi="Times New Roman"/>
          <w:sz w:val="28"/>
          <w:szCs w:val="28"/>
          <w:lang w:val="ru-RU"/>
        </w:rPr>
      </w:pPr>
      <w:r>
        <w:rPr>
          <w:rFonts w:ascii="Times New Roman" w:hAnsi="Times New Roman"/>
          <w:sz w:val="28"/>
          <w:szCs w:val="28"/>
          <w:lang w:val="ru-RU"/>
        </w:rPr>
        <w:t xml:space="preserve">    Ученые считает, что актуальность исследования ЛСГ обусловлена  необходимостью изучения семантической градации лексики русского языка на примере глаголов с общим значением "интеллектуального действия"</w:t>
      </w:r>
      <w:r>
        <w:rPr>
          <w:rFonts w:ascii="Times New Roman" w:hAnsi="Times New Roman" w:cs="Times New Roman"/>
          <w:sz w:val="28"/>
          <w:szCs w:val="28"/>
          <w:lang w:val="ru-RU"/>
        </w:rPr>
        <w:t>[</w:t>
      </w:r>
      <w:r>
        <w:rPr>
          <w:rFonts w:ascii="Times New Roman" w:hAnsi="Times New Roman"/>
          <w:sz w:val="28"/>
          <w:szCs w:val="28"/>
          <w:lang w:val="ru-RU"/>
        </w:rPr>
        <w:t>Гуднов, 2013 : 9</w:t>
      </w:r>
      <w:r>
        <w:rPr>
          <w:rFonts w:ascii="Times New Roman" w:hAnsi="Times New Roman" w:cs="Times New Roman"/>
          <w:sz w:val="28"/>
          <w:szCs w:val="28"/>
          <w:lang w:val="ru-RU"/>
        </w:rPr>
        <w:t>]</w:t>
      </w:r>
      <w:r>
        <w:rPr>
          <w:rFonts w:ascii="Times New Roman" w:hAnsi="Times New Roman"/>
          <w:sz w:val="28"/>
          <w:szCs w:val="28"/>
          <w:lang w:val="ru-RU"/>
        </w:rPr>
        <w:t xml:space="preserve">, «психической деятельности» и необходимостью определения в этих группах ядра и периферии на основе контекстного анализа широкого разностильного и разножанрового материала. Глаголы психического  состояния вербализуют в первую очередь процессы восприятия, понимания и интерпретации информации, что особенно важно для современной эпохи с ее «информационным менталитетом», характерными чертами которого, как указывают исследователи, являются прежде всего интерес к информации, ее восприятию, интерпретации и пониманию </w:t>
      </w:r>
      <w:r>
        <w:rPr>
          <w:rFonts w:ascii="Times New Roman" w:hAnsi="Times New Roman" w:cs="Times New Roman"/>
          <w:sz w:val="28"/>
          <w:szCs w:val="28"/>
          <w:lang w:val="ru-RU"/>
        </w:rPr>
        <w:t>[</w:t>
      </w:r>
      <w:r>
        <w:rPr>
          <w:rFonts w:ascii="Times New Roman" w:hAnsi="Times New Roman"/>
          <w:sz w:val="28"/>
          <w:szCs w:val="28"/>
          <w:lang w:val="ru-RU"/>
        </w:rPr>
        <w:t>Богданов, 1998 : 46</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Глаголы психической деятельности являются ядерными для любого национального языка, но в каждом из них отличаются своеобразием своей семантики и употребления. Эти единицы частотны во всех функциональных стилях современного русского языка: в разговорной речи, в научном стиле, в официально-деловом,  а также в языке художественной литературы.  Важно отметить также, что глаголы интеллектуального состояния включают в свой состав большое количество единиц, которые образуют лексико-семантические группы, объединяющие многочисленные синонимические ряды. Глаголы в синонимических рядах имеют различия в семантике, синтагматических связях, маркированы стилистически, отличаются прагматическим компонентом значения. Эти единицы трудны для восприятия и употребления иностранными учащимися и требуют определения параметров их лингвистического описания для дальнейшей презентации в иностранной аудитории и представления в учебном словаре. </w:t>
      </w:r>
      <w:r>
        <w:rPr>
          <w:rFonts w:ascii="Times New Roman" w:hAnsi="Times New Roman" w:cs="Times New Roman"/>
          <w:sz w:val="28"/>
          <w:szCs w:val="28"/>
          <w:lang w:val="ru-RU"/>
        </w:rPr>
        <w:t>[</w:t>
      </w:r>
      <w:r>
        <w:rPr>
          <w:rFonts w:ascii="Times New Roman" w:hAnsi="Times New Roman"/>
          <w:sz w:val="28"/>
          <w:szCs w:val="28"/>
          <w:lang w:val="ru-RU"/>
        </w:rPr>
        <w:t>Гуднов, 2013: 10</w:t>
      </w:r>
      <w:r>
        <w:rPr>
          <w:rFonts w:ascii="Times New Roman" w:hAnsi="Times New Roman" w:cs="Times New Roman"/>
          <w:sz w:val="28"/>
          <w:szCs w:val="28"/>
          <w:lang w:val="ru-RU"/>
        </w:rPr>
        <w:t>]</w:t>
      </w:r>
    </w:p>
    <w:p>
      <w:pPr>
        <w:spacing w:line="360" w:lineRule="auto"/>
        <w:rPr>
          <w:rFonts w:ascii="Times New Roman" w:hAnsi="Times New Roman"/>
          <w:sz w:val="28"/>
          <w:szCs w:val="28"/>
          <w:lang w:val="ru-RU"/>
        </w:rPr>
      </w:pPr>
      <w:r>
        <w:rPr>
          <w:rFonts w:ascii="Times New Roman" w:hAnsi="Times New Roman"/>
          <w:sz w:val="28"/>
          <w:szCs w:val="28"/>
          <w:lang w:val="ru-RU"/>
        </w:rPr>
        <w:t xml:space="preserve">  По  мнению исследователя Васильева Л. М. </w:t>
      </w:r>
      <w:r>
        <w:rPr>
          <w:rFonts w:ascii="Times New Roman" w:hAnsi="Times New Roman" w:cs="Times New Roman"/>
          <w:sz w:val="28"/>
          <w:szCs w:val="28"/>
          <w:lang w:val="ru-RU"/>
        </w:rPr>
        <w:t>[</w:t>
      </w:r>
      <w:r>
        <w:rPr>
          <w:rFonts w:ascii="Times New Roman" w:hAnsi="Times New Roman"/>
          <w:sz w:val="28"/>
          <w:szCs w:val="28"/>
          <w:lang w:val="ru-RU"/>
        </w:rPr>
        <w:t>1981 : 43</w:t>
      </w:r>
      <w:r>
        <w:rPr>
          <w:rFonts w:ascii="Times New Roman" w:hAnsi="Times New Roman" w:cs="Times New Roman"/>
          <w:sz w:val="28"/>
          <w:szCs w:val="28"/>
          <w:lang w:val="ru-RU"/>
        </w:rPr>
        <w:t>]</w:t>
      </w:r>
      <w:r>
        <w:rPr>
          <w:rFonts w:ascii="Times New Roman" w:hAnsi="Times New Roman"/>
          <w:sz w:val="28"/>
          <w:szCs w:val="28"/>
          <w:lang w:val="ru-RU"/>
        </w:rPr>
        <w:t>, глаголы психического состояния в самом общем плане подразделяются на следующие классы:</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ощущения,</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желания,</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восприятия,</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внимания,</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эмоционального состояния (настроения),</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эмоционального переживания,</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эмоционального отношения,</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мышления,</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знания,</w:t>
      </w:r>
    </w:p>
    <w:p>
      <w:pPr>
        <w:numPr>
          <w:ilvl w:val="0"/>
          <w:numId w:val="3"/>
        </w:numPr>
        <w:spacing w:line="360" w:lineRule="auto"/>
        <w:rPr>
          <w:rFonts w:ascii="Times New Roman" w:hAnsi="Times New Roman"/>
          <w:sz w:val="28"/>
          <w:szCs w:val="28"/>
          <w:lang w:val="ru-RU"/>
        </w:rPr>
      </w:pPr>
      <w:r>
        <w:rPr>
          <w:rFonts w:ascii="Times New Roman" w:hAnsi="Times New Roman"/>
          <w:sz w:val="28"/>
          <w:szCs w:val="28"/>
          <w:lang w:val="ru-RU"/>
        </w:rPr>
        <w:t>глаголы памяти.</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Первые семь классов связаны с областью чувств в широком их понимании, а три последних – с областью мысли, мышления.</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1.Глаголы ощущения обозначают отражение в сознании биологически обусловленных сигналов о внутреннем состоянии организма. Семантически они подразделяются на целый ряд групп и подгрупп.</w:t>
      </w:r>
      <w:r>
        <w:rPr>
          <w:rFonts w:ascii="Times New Roman" w:hAnsi="Times New Roman" w:cs="Times New Roman"/>
          <w:sz w:val="28"/>
          <w:szCs w:val="28"/>
          <w:lang w:val="ru-RU"/>
        </w:rPr>
        <w:t>[</w:t>
      </w:r>
      <w:r>
        <w:rPr>
          <w:rFonts w:ascii="Times New Roman" w:hAnsi="Times New Roman"/>
          <w:sz w:val="28"/>
          <w:szCs w:val="28"/>
          <w:lang w:val="ru-RU"/>
        </w:rPr>
        <w:t>Васильев, 1981: 43</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2.Глаголы желания, с одной стороны, близки к глаголам ощущения, а с другой – к глаголам волевой деятельности: желание – это осознанное ощущение каких -либо внутренних потребностей организма (иногда не совсем понятных – ср. смутное желание), связанное со стремлением удовлетворить их, а стремление – это уже акт воли. Глаголы желания сближаются и с глаголами чувства, обозначающими различные привязанности и склонности человека. </w:t>
      </w:r>
      <w:r>
        <w:rPr>
          <w:rFonts w:ascii="Times New Roman" w:hAnsi="Times New Roman" w:cs="Times New Roman"/>
          <w:sz w:val="28"/>
          <w:szCs w:val="28"/>
          <w:lang w:val="ru-RU"/>
        </w:rPr>
        <w:t>[</w:t>
      </w:r>
      <w:r>
        <w:rPr>
          <w:rFonts w:ascii="Times New Roman" w:hAnsi="Times New Roman"/>
          <w:sz w:val="28"/>
          <w:szCs w:val="28"/>
          <w:lang w:val="ru-RU"/>
        </w:rPr>
        <w:t>Там же, 1981: 49</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3.Глаголы восприятия, в отличие от глаголов ощущения и желания, обозначают отражение сознанием человека внешней среды, свойств и предметов внешнего мира. Одни из них указывают на восприятие вообще, другие – лишь на восприятия, осуществляемые с помощью определенных органов чувств. </w:t>
      </w:r>
      <w:r>
        <w:rPr>
          <w:rFonts w:ascii="Times New Roman" w:hAnsi="Times New Roman" w:cs="Times New Roman"/>
          <w:sz w:val="28"/>
          <w:szCs w:val="28"/>
          <w:lang w:val="ru-RU"/>
        </w:rPr>
        <w:t>[</w:t>
      </w:r>
      <w:r>
        <w:rPr>
          <w:rFonts w:ascii="Times New Roman" w:hAnsi="Times New Roman"/>
          <w:sz w:val="28"/>
          <w:szCs w:val="28"/>
          <w:lang w:val="ru-RU"/>
        </w:rPr>
        <w:t>Там же, 1981: 52</w:t>
      </w:r>
      <w:r>
        <w:rPr>
          <w:rFonts w:ascii="Times New Roman" w:hAnsi="Times New Roman" w:cs="Times New Roman"/>
          <w:sz w:val="28"/>
          <w:szCs w:val="28"/>
          <w:lang w:val="ru-RU"/>
        </w:rPr>
        <w:t>]</w:t>
      </w:r>
    </w:p>
    <w:p>
      <w:pPr>
        <w:spacing w:line="360" w:lineRule="auto"/>
        <w:rPr>
          <w:rFonts w:ascii="Times New Roman" w:hAnsi="Times New Roman"/>
          <w:sz w:val="28"/>
          <w:szCs w:val="28"/>
          <w:lang w:val="ru-RU"/>
        </w:rPr>
      </w:pPr>
      <w:r>
        <w:rPr>
          <w:rFonts w:ascii="Times New Roman" w:hAnsi="Times New Roman"/>
          <w:sz w:val="28"/>
          <w:szCs w:val="28"/>
          <w:lang w:val="ru-RU"/>
        </w:rPr>
        <w:t xml:space="preserve">  Глаголы восприятия можно разделить на 5 типов:</w:t>
      </w:r>
    </w:p>
    <w:p>
      <w:pPr>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Глаголы с общим значением восприятия,</w:t>
      </w:r>
    </w:p>
    <w:p>
      <w:pPr>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Глаголы зрительного восприятия,</w:t>
      </w:r>
    </w:p>
    <w:p>
      <w:pPr>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Глаголы слухового восприятия,</w:t>
      </w:r>
    </w:p>
    <w:p>
      <w:pPr>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Глаголы обоняния,</w:t>
      </w:r>
    </w:p>
    <w:p>
      <w:pPr>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Глаголы осязания.</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4.Глаголы внимания, как и глаголы восприятия, делятся на целенаправленные и нецеленаправленные. Однако, в отличие от целенаправленных глаголов восприятия,  они противопоставляются еще по семам бытийности / становления и каузативности / некаузативности, сближаясь тем самым с глаголами эмоционального состояния и переживания. </w:t>
      </w:r>
      <w:r>
        <w:rPr>
          <w:rFonts w:ascii="Times New Roman" w:hAnsi="Times New Roman" w:cs="Times New Roman"/>
          <w:sz w:val="28"/>
          <w:szCs w:val="28"/>
          <w:lang w:val="ru-RU"/>
        </w:rPr>
        <w:t>[</w:t>
      </w:r>
      <w:r>
        <w:rPr>
          <w:rFonts w:ascii="Times New Roman" w:hAnsi="Times New Roman"/>
          <w:sz w:val="28"/>
          <w:szCs w:val="28"/>
          <w:lang w:val="ru-RU"/>
        </w:rPr>
        <w:t>Там же, 1981: 69</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5.Глаголы эмоционального состояния (настроения) обозначают различные эмоциональные состояния (при которых переживаются те или иные чувства), а также их внешнее проявление. От близких к ним глаголов эмоционального переживания они отличаются главным образом тем, что их семантическая структура и синтаксические свойства указывают преждевсего на определенное эмоциональное состояние, оставляя как бы в тени переживаемые при этом состоянии чувства. </w:t>
      </w:r>
      <w:r>
        <w:rPr>
          <w:rFonts w:ascii="Times New Roman" w:hAnsi="Times New Roman" w:cs="Times New Roman"/>
          <w:sz w:val="28"/>
          <w:szCs w:val="28"/>
          <w:lang w:val="ru-RU"/>
        </w:rPr>
        <w:t>[</w:t>
      </w:r>
      <w:r>
        <w:rPr>
          <w:rFonts w:ascii="Times New Roman" w:hAnsi="Times New Roman"/>
          <w:sz w:val="28"/>
          <w:szCs w:val="28"/>
          <w:lang w:val="ru-RU"/>
        </w:rPr>
        <w:t>Там же, 1981: 75</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6.Глаголы эмоционального переживания очень близки по своей семантике и по формальным свойствам к предшествующему классу. От глаголов эмоционального состояния они отличаются лишь иным акцентом обозначения, так как в качестве главного аспекта выделяют не эмоциональное состояние, а процесс эмоционального переживания. </w:t>
      </w:r>
      <w:r>
        <w:rPr>
          <w:rFonts w:ascii="Times New Roman" w:hAnsi="Times New Roman" w:cs="Times New Roman"/>
          <w:sz w:val="28"/>
          <w:szCs w:val="28"/>
          <w:lang w:val="ru-RU"/>
        </w:rPr>
        <w:t>[</w:t>
      </w:r>
      <w:r>
        <w:rPr>
          <w:rFonts w:ascii="Times New Roman" w:hAnsi="Times New Roman"/>
          <w:sz w:val="28"/>
          <w:szCs w:val="28"/>
          <w:lang w:val="ru-RU"/>
        </w:rPr>
        <w:t>Там же, 1981: 96</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7.Глаголы эмоционального отношения неоднородны по своему характеру. Одни из них выражают преимущественно переживание какого-либо чувства, вызванного отношением к кому-, чему-либо, другие подчеркивают состояние, связанное с таким чувством, третьи указывают на переживаемое кем-либо отношения в поведении. Поэтому рассматриваемые в этом разделе семантические парадигмы перекрещиваются отдельными компонентами значения то с глаголами эмоционального переживания и состояния, то с глаголами речи и поведения, то с глаголами интеллектуальной деятельности. </w:t>
      </w:r>
      <w:r>
        <w:rPr>
          <w:rFonts w:ascii="Times New Roman" w:hAnsi="Times New Roman" w:cs="Times New Roman"/>
          <w:sz w:val="28"/>
          <w:szCs w:val="28"/>
          <w:lang w:val="ru-RU"/>
        </w:rPr>
        <w:t>[</w:t>
      </w:r>
      <w:r>
        <w:rPr>
          <w:rFonts w:ascii="Times New Roman" w:hAnsi="Times New Roman"/>
          <w:sz w:val="28"/>
          <w:szCs w:val="28"/>
          <w:lang w:val="ru-RU"/>
        </w:rPr>
        <w:t>Там же, 1981: 108</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8.Глаголы мышления. Способность человека мыслить обозначают в своем непереходном употреблении глаголы </w:t>
      </w:r>
      <w:r>
        <w:rPr>
          <w:rFonts w:ascii="Times New Roman" w:hAnsi="Times New Roman"/>
          <w:i/>
          <w:sz w:val="28"/>
          <w:szCs w:val="28"/>
          <w:lang w:val="ru-RU"/>
        </w:rPr>
        <w:t>мыслить,</w:t>
      </w:r>
      <w:r>
        <w:rPr>
          <w:rFonts w:ascii="Times New Roman" w:hAnsi="Times New Roman"/>
          <w:sz w:val="28"/>
          <w:szCs w:val="28"/>
          <w:lang w:val="ru-RU"/>
        </w:rPr>
        <w:t xml:space="preserve"> простор. </w:t>
      </w:r>
      <w:r>
        <w:rPr>
          <w:rFonts w:ascii="Times New Roman" w:hAnsi="Times New Roman"/>
          <w:i/>
          <w:sz w:val="28"/>
          <w:szCs w:val="28"/>
          <w:lang w:val="ru-RU"/>
        </w:rPr>
        <w:t>мозговать, мараковать.</w:t>
      </w:r>
      <w:r>
        <w:rPr>
          <w:rFonts w:ascii="Times New Roman" w:hAnsi="Times New Roman"/>
          <w:sz w:val="28"/>
          <w:szCs w:val="28"/>
          <w:lang w:val="ru-RU"/>
        </w:rPr>
        <w:t xml:space="preserve"> С приставками глаголы этой группы не сочетаются. </w:t>
      </w:r>
      <w:r>
        <w:rPr>
          <w:rFonts w:ascii="Times New Roman" w:hAnsi="Times New Roman" w:cs="Times New Roman"/>
          <w:sz w:val="28"/>
          <w:szCs w:val="28"/>
          <w:lang w:val="ru-RU"/>
        </w:rPr>
        <w:t>[</w:t>
      </w:r>
      <w:r>
        <w:rPr>
          <w:rFonts w:ascii="Times New Roman" w:hAnsi="Times New Roman"/>
          <w:sz w:val="28"/>
          <w:szCs w:val="28"/>
          <w:lang w:val="ru-RU"/>
        </w:rPr>
        <w:t>Там же, 1981: 122</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9.Обширный и богатый семантический класс в современном русском языке составляют глаголы знания. Они обозначают результат мыслительной, чувственной и волевой деятельности человека или приобретение знаний в процессе такой деятельной. </w:t>
      </w:r>
      <w:r>
        <w:rPr>
          <w:rFonts w:ascii="Times New Roman" w:hAnsi="Times New Roman" w:cs="Times New Roman"/>
          <w:sz w:val="28"/>
          <w:szCs w:val="28"/>
          <w:lang w:val="ru-RU"/>
        </w:rPr>
        <w:t>[</w:t>
      </w:r>
      <w:r>
        <w:rPr>
          <w:rFonts w:ascii="Times New Roman" w:hAnsi="Times New Roman"/>
          <w:sz w:val="28"/>
          <w:szCs w:val="28"/>
          <w:lang w:val="ru-RU"/>
        </w:rPr>
        <w:t>Там же, 1981: 151</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10.Глаголы памяти объединяются вокруг ядерных слов </w:t>
      </w:r>
      <w:r>
        <w:rPr>
          <w:rFonts w:ascii="Times New Roman" w:hAnsi="Times New Roman"/>
          <w:i/>
          <w:sz w:val="28"/>
          <w:szCs w:val="28"/>
          <w:lang w:val="ru-RU"/>
        </w:rPr>
        <w:t xml:space="preserve">помнить, запоминать, забывать </w:t>
      </w:r>
      <w:r>
        <w:rPr>
          <w:rFonts w:ascii="Times New Roman" w:hAnsi="Times New Roman"/>
          <w:sz w:val="28"/>
          <w:szCs w:val="28"/>
          <w:lang w:val="ru-RU"/>
        </w:rPr>
        <w:t>и</w:t>
      </w:r>
      <w:r>
        <w:rPr>
          <w:rFonts w:ascii="Times New Roman" w:hAnsi="Times New Roman"/>
          <w:i/>
          <w:sz w:val="28"/>
          <w:szCs w:val="28"/>
          <w:lang w:val="ru-RU"/>
        </w:rPr>
        <w:t xml:space="preserve"> вспоминать</w:t>
      </w:r>
      <w:r>
        <w:rPr>
          <w:rFonts w:ascii="Times New Roman" w:hAnsi="Times New Roman"/>
          <w:sz w:val="28"/>
          <w:szCs w:val="28"/>
          <w:lang w:val="ru-RU"/>
        </w:rPr>
        <w:t xml:space="preserve">. Обозначая хранение или утрату сознанием какой-либо информации, они тесно смыкаются с глаголами знания: помнить, вспоминать и забывать можно только то, что хранится в сознании как какое-то знание </w:t>
      </w:r>
      <w:r>
        <w:rPr>
          <w:rFonts w:ascii="Times New Roman" w:hAnsi="Times New Roman" w:cs="Times New Roman"/>
          <w:sz w:val="28"/>
          <w:szCs w:val="28"/>
          <w:lang w:val="ru-RU"/>
        </w:rPr>
        <w:t>[</w:t>
      </w:r>
      <w:r>
        <w:rPr>
          <w:rFonts w:ascii="Times New Roman" w:hAnsi="Times New Roman"/>
          <w:sz w:val="28"/>
          <w:szCs w:val="28"/>
          <w:lang w:val="ru-RU"/>
        </w:rPr>
        <w:t>Там же, 1981: 165</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p>
    <w:p>
      <w:pPr>
        <w:spacing w:after="0" w:line="360" w:lineRule="auto"/>
        <w:rPr>
          <w:rFonts w:ascii="Times New Roman" w:hAnsi="Times New Roman" w:eastAsia="微软雅黑" w:cs="Times New Roman"/>
          <w:color w:val="000000"/>
          <w:sz w:val="28"/>
          <w:szCs w:val="28"/>
          <w:shd w:val="clear" w:color="auto" w:fill="FFFFFF"/>
          <w:lang w:val="ru-RU"/>
        </w:rPr>
      </w:pPr>
    </w:p>
    <w:p>
      <w:pPr>
        <w:spacing w:line="360" w:lineRule="auto"/>
        <w:rPr>
          <w:rFonts w:ascii="Times New Roman" w:hAnsi="Times New Roman"/>
          <w:b/>
          <w:sz w:val="28"/>
          <w:szCs w:val="28"/>
          <w:lang w:val="ru-RU"/>
        </w:rPr>
      </w:pPr>
      <w:r>
        <w:rPr>
          <w:rFonts w:ascii="Times New Roman" w:hAnsi="Times New Roman"/>
          <w:b/>
          <w:sz w:val="28"/>
          <w:szCs w:val="28"/>
          <w:lang w:val="ru-RU"/>
        </w:rPr>
        <w:t>1.4.Реклама как объект изучения современной лингвистики.</w:t>
      </w:r>
    </w:p>
    <w:p>
      <w:pPr>
        <w:spacing w:line="360" w:lineRule="auto"/>
        <w:rPr>
          <w:rFonts w:ascii="Times New Roman" w:hAnsi="Times New Roman"/>
          <w:color w:val="FF0000"/>
          <w:sz w:val="28"/>
          <w:szCs w:val="28"/>
          <w:lang w:val="ru-RU"/>
        </w:rPr>
      </w:pPr>
      <w:r>
        <w:rPr>
          <w:rFonts w:ascii="Times New Roman" w:hAnsi="Times New Roman"/>
          <w:sz w:val="28"/>
          <w:szCs w:val="28"/>
          <w:lang w:val="ru-RU"/>
        </w:rPr>
        <w:t xml:space="preserve">   В работе «Языковая игра в коммуникативном пространстве СМИ и рекламы» С.В. Ильясова, Л.П. Амири дают следующее определение рекламного текста: «текст, представленный в устной или письменной форме, заранее подготовленный, обладающий автономностью, изначально направленный на донесение до адресата определенной информации, с превалирующей коммерческой целью - привлечение внимания адресата к тому или иному виду товара и побуждения адресата к его приобретению – или с превалирующей социальной целью (в социальной рекламе) – формирования определённого общественного мнения по какому-либо социально значимому вопросу и побуждения к социально значимым действиям в интересах рекламодателей» </w:t>
      </w:r>
      <w:r>
        <w:rPr>
          <w:rFonts w:ascii="Times New Roman" w:hAnsi="Times New Roman" w:cs="Times New Roman"/>
          <w:sz w:val="28"/>
          <w:szCs w:val="28"/>
          <w:lang w:val="ru-RU"/>
        </w:rPr>
        <w:t>[</w:t>
      </w:r>
      <w:r>
        <w:rPr>
          <w:rFonts w:ascii="Times New Roman" w:hAnsi="Times New Roman" w:eastAsia="Times New Roman"/>
          <w:kern w:val="0"/>
          <w:sz w:val="28"/>
          <w:szCs w:val="28"/>
          <w:lang w:val="ru-RU" w:eastAsia="ru-RU"/>
        </w:rPr>
        <w:t>Ильясова, Амири,2012: 12</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На сегодняшний день существует множество толкований понятия рекламы. Содержание понятие рекламы и его основные признаки анализируются представителями различных научных направлений. Интерес к рекламе как объекту научного знания возник во второй половине двадцатого века. Так, Энциклопедический словарь трактует  рекламу как «информацию о потребительских свойствах товаров и видах услуг с целью их реализации и создания спроса на них; популяризацию произведений литературы, искусства и т.д.» </w:t>
      </w:r>
      <w:r>
        <w:rPr>
          <w:rFonts w:ascii="Times New Roman" w:hAnsi="Times New Roman" w:cs="Times New Roman"/>
          <w:sz w:val="28"/>
          <w:szCs w:val="28"/>
          <w:lang w:val="ru-RU"/>
        </w:rPr>
        <w:t>[</w:t>
      </w:r>
      <w:r>
        <w:rPr>
          <w:rFonts w:ascii="Times New Roman" w:hAnsi="Times New Roman"/>
          <w:sz w:val="28"/>
          <w:szCs w:val="28"/>
          <w:lang w:val="ru-RU"/>
        </w:rPr>
        <w:t>Советский энциклопедический словарь, 1981: 1128</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480"/>
        <w:rPr>
          <w:rFonts w:ascii="Times New Roman" w:hAnsi="Times New Roman"/>
          <w:sz w:val="28"/>
          <w:szCs w:val="28"/>
          <w:lang w:val="ru-RU"/>
        </w:rPr>
      </w:pPr>
      <w:r>
        <w:rPr>
          <w:rFonts w:ascii="Times New Roman" w:hAnsi="Times New Roman"/>
          <w:sz w:val="28"/>
          <w:szCs w:val="28"/>
          <w:lang w:val="ru-RU"/>
        </w:rPr>
        <w:t xml:space="preserve">Поскольку слово «реклама» - иноязычное, необходимо установить содержание понятия и по словарю иностранных слов: «реклама – 1) информация о товарах, различных видах услуг и т.п. с целью оповещения потребителей и создания спроса на эти товары, услуги и т.п.; 2) распространение сведений о ком-, чем-либо с целью создания популярности» </w:t>
      </w:r>
      <w:r>
        <w:rPr>
          <w:rFonts w:ascii="Times New Roman" w:hAnsi="Times New Roman" w:cs="Times New Roman"/>
          <w:sz w:val="28"/>
          <w:szCs w:val="28"/>
          <w:lang w:val="ru-RU"/>
        </w:rPr>
        <w:t>[</w:t>
      </w:r>
      <w:r>
        <w:rPr>
          <w:rFonts w:ascii="Times New Roman" w:hAnsi="Times New Roman"/>
          <w:sz w:val="28"/>
          <w:szCs w:val="28"/>
          <w:lang w:val="ru-RU"/>
        </w:rPr>
        <w:t>Словарь иностранных слов, 1987: 426</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480"/>
        <w:rPr>
          <w:rFonts w:ascii="Times New Roman" w:hAnsi="Times New Roman"/>
          <w:sz w:val="28"/>
          <w:szCs w:val="28"/>
          <w:lang w:val="ru-RU"/>
        </w:rPr>
      </w:pPr>
      <w:r>
        <w:rPr>
          <w:rFonts w:ascii="Times New Roman" w:hAnsi="Times New Roman"/>
          <w:sz w:val="28"/>
          <w:szCs w:val="28"/>
          <w:lang w:val="ru-RU"/>
        </w:rPr>
        <w:t xml:space="preserve">Реклама в лингвистике рассматривается как «вид речевой деятельности, целью которой является регуляция спроса и предложения на товары и услуги. &lt;...&gt; современная реклама – это отрасль индустрии, занимающаяся производством особой текстовой продукции (часто поликодовой, т.е. использующей не только язык (вербальный код), но и музыку, изобразительные средства, пластику), ее размещением в СМИ, исследованием ее эффективности» </w:t>
      </w:r>
      <w:r>
        <w:rPr>
          <w:rFonts w:ascii="Times New Roman" w:hAnsi="Times New Roman" w:cs="Times New Roman"/>
          <w:sz w:val="28"/>
          <w:szCs w:val="28"/>
          <w:lang w:val="ru-RU"/>
        </w:rPr>
        <w:t>[</w:t>
      </w:r>
      <w:r>
        <w:rPr>
          <w:rFonts w:ascii="Times New Roman" w:hAnsi="Times New Roman"/>
          <w:sz w:val="28"/>
          <w:szCs w:val="28"/>
          <w:lang w:val="ru-RU"/>
        </w:rPr>
        <w:t>Матвеева, 2003: 274-275</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480"/>
        <w:rPr>
          <w:rFonts w:ascii="Times New Roman" w:hAnsi="Times New Roman"/>
          <w:sz w:val="28"/>
          <w:szCs w:val="28"/>
          <w:lang w:val="ru-RU"/>
        </w:rPr>
      </w:pPr>
      <w:r>
        <w:rPr>
          <w:rFonts w:ascii="Times New Roman" w:hAnsi="Times New Roman"/>
          <w:sz w:val="28"/>
          <w:szCs w:val="28"/>
          <w:lang w:val="ru-RU"/>
        </w:rPr>
        <w:t xml:space="preserve">«Реклама – это оплаченное присутствие в средствах массовой информации сведений о вашей фирме (товаре, услуге), имеющее целью увеличить известность фирмы и ее обороты. К средствам массовой информации (СМИ) причисляются телевидение, радио, газеты и приложения к газетам, журналы, материалы, рассылаемые по почте, театральные программы и шоу, видео– и аудиокассеты, телефонные справочники, каталоги, компьютерные базы данных, крупноформатные плакаты, борта транспортных средств, щиты, а также целый ряд новых технических средств» </w:t>
      </w:r>
      <w:r>
        <w:rPr>
          <w:rFonts w:ascii="Times New Roman" w:hAnsi="Times New Roman" w:cs="Times New Roman"/>
          <w:sz w:val="28"/>
          <w:szCs w:val="28"/>
          <w:lang w:val="ru-RU"/>
        </w:rPr>
        <w:t>[</w:t>
      </w:r>
      <w:r>
        <w:rPr>
          <w:rFonts w:ascii="Times New Roman" w:hAnsi="Times New Roman"/>
          <w:sz w:val="28"/>
          <w:szCs w:val="28"/>
          <w:lang w:val="ru-RU"/>
        </w:rPr>
        <w:t xml:space="preserve"> Делл, Линда, 1996: 32</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480"/>
        <w:rPr>
          <w:rFonts w:ascii="Times New Roman" w:hAnsi="Times New Roman"/>
          <w:sz w:val="28"/>
          <w:szCs w:val="28"/>
          <w:lang w:val="ru-RU"/>
        </w:rPr>
      </w:pPr>
      <w:r>
        <w:rPr>
          <w:rFonts w:ascii="Times New Roman" w:hAnsi="Times New Roman"/>
          <w:sz w:val="28"/>
          <w:szCs w:val="28"/>
          <w:lang w:val="ru-RU"/>
        </w:rPr>
        <w:t xml:space="preserve">Реклама также рассматривается как процесс «информирования людей различными способами о потребительских характеристиках товаров и преимуществах различных видов услуг с целью их реализации и создания на них активного спроса; о примечательных событиях экономической, культурной, политической жизни с целью вызвать активное участие в них людей и для создания широкой известности чему-либо или кому-либо» </w:t>
      </w:r>
      <w:r>
        <w:rPr>
          <w:rFonts w:ascii="Times New Roman" w:hAnsi="Times New Roman" w:cs="Times New Roman"/>
          <w:sz w:val="28"/>
          <w:szCs w:val="28"/>
          <w:lang w:val="ru-RU"/>
        </w:rPr>
        <w:t>[</w:t>
      </w:r>
      <w:r>
        <w:rPr>
          <w:rFonts w:ascii="Times New Roman" w:hAnsi="Times New Roman"/>
          <w:sz w:val="28"/>
          <w:szCs w:val="28"/>
          <w:lang w:val="ru-RU"/>
        </w:rPr>
        <w:t>Сердобинцева, 2010: 4-5</w:t>
      </w:r>
      <w:r>
        <w:rPr>
          <w:rFonts w:ascii="Times New Roman" w:hAnsi="Times New Roman" w:cs="Times New Roman"/>
          <w:sz w:val="28"/>
          <w:szCs w:val="28"/>
          <w:lang w:val="ru-RU"/>
        </w:rPr>
        <w:t>]</w:t>
      </w:r>
      <w:r>
        <w:rPr>
          <w:rFonts w:ascii="Times New Roman" w:hAnsi="Times New Roman"/>
          <w:sz w:val="28"/>
          <w:szCs w:val="28"/>
          <w:lang w:val="ru-RU"/>
        </w:rPr>
        <w:t xml:space="preserve">. </w:t>
      </w:r>
    </w:p>
    <w:p>
      <w:pPr>
        <w:spacing w:line="360" w:lineRule="auto"/>
        <w:ind w:firstLine="480"/>
        <w:rPr>
          <w:rFonts w:ascii="Times New Roman" w:hAnsi="Times New Roman"/>
          <w:color w:val="FF0000"/>
          <w:sz w:val="28"/>
          <w:szCs w:val="28"/>
          <w:lang w:val="ru-RU"/>
        </w:rPr>
      </w:pPr>
      <w:r>
        <w:rPr>
          <w:rFonts w:ascii="Times New Roman" w:hAnsi="Times New Roman"/>
          <w:sz w:val="28"/>
          <w:szCs w:val="28"/>
          <w:lang w:val="ru-RU"/>
        </w:rPr>
        <w:t xml:space="preserve">ЛСГ глаголов психического состояния хорошо представлена в современной телерекламе, поскольку реклама предназначена воздействовать на сознание потребителя. Необходимость исследования глаголов данной ЛСГ связана с процессом восприятия человеком рекламного текста.  Переработка информации, как отмечает Сердобинцева, «в человеческом сознании включает в себя комплекс различных психических процессов: ощущение, восприятие, память, представление, воображение, мышление, речь и др. Прежде чем объект реальности будет воспринят сознанием, человек должен в определенной мере исследовать этот объект для того, чтобы выстроить наиболее точный образ. В процессе исследования участвуют разные анализаторы: зрительные, слуховые, вкусовые, двигательные, обонятельные, осязательные и некоторые другие. В каждой конкретной ситуации один из анализаторов будет преобладать, и образ, воспринятый сознанием, будет отражать признаки, свойственные данному анализатору </w:t>
      </w:r>
      <w:r>
        <w:rPr>
          <w:rFonts w:ascii="Times New Roman" w:hAnsi="Times New Roman" w:cs="Times New Roman"/>
          <w:sz w:val="28"/>
          <w:szCs w:val="28"/>
          <w:lang w:val="ru-RU"/>
        </w:rPr>
        <w:t>[</w:t>
      </w:r>
      <w:r>
        <w:rPr>
          <w:rFonts w:ascii="Times New Roman" w:hAnsi="Times New Roman"/>
          <w:sz w:val="28"/>
          <w:szCs w:val="28"/>
          <w:lang w:val="ru-RU"/>
        </w:rPr>
        <w:t>Сердобинцева, 2010 : 2</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480"/>
        <w:rPr>
          <w:rFonts w:ascii="Times New Roman" w:hAnsi="Times New Roman"/>
          <w:sz w:val="28"/>
          <w:szCs w:val="28"/>
          <w:lang w:val="ru-RU"/>
        </w:rPr>
      </w:pPr>
      <w:r>
        <w:rPr>
          <w:rFonts w:ascii="Times New Roman" w:hAnsi="Times New Roman"/>
          <w:sz w:val="28"/>
          <w:szCs w:val="28"/>
          <w:lang w:val="ru-RU"/>
        </w:rPr>
        <w:t xml:space="preserve">В России наиболее распространенными выступают такие формы рекламы, как печатная, телевизионная, интернет-реклама и радиореклама. В печатной рекламе приоритетным является зрительное восприятие, поэтому основное внимание уделяется иллюстрациям, сопровождающим рекламный текст. Радиореклама, ориентированная на слуховые анализаторы, широко использует музыкальное сопровождение читаемого текста, а также голосовые возможности воздействия на сознание. В телерекламе соединяются зрительные и слуховые особенности восприятия, поэтому она требует больших усилий для создания эффективного воздействия на адресата. Наиболее важным в рекламе является текст. В нем описанные ощущения выражаются вербально, а восприятие представляет собой «синтез разнообразных ощущений, получаемых от целостных предметов или сложных, воспринимаемых как целое, явлений. Этот синтез выступает в виде образа данного предмета или явления» </w:t>
      </w:r>
      <w:r>
        <w:rPr>
          <w:rFonts w:ascii="Times New Roman" w:hAnsi="Times New Roman" w:cs="Times New Roman"/>
          <w:sz w:val="28"/>
          <w:szCs w:val="28"/>
          <w:lang w:val="ru-RU"/>
        </w:rPr>
        <w:t>[</w:t>
      </w:r>
      <w:r>
        <w:rPr>
          <w:rFonts w:ascii="Times New Roman" w:hAnsi="Times New Roman"/>
          <w:sz w:val="28"/>
          <w:szCs w:val="28"/>
          <w:lang w:val="ru-RU"/>
        </w:rPr>
        <w:t>Немов, 2005: 98</w:t>
      </w:r>
      <w:r>
        <w:rPr>
          <w:rFonts w:ascii="Times New Roman" w:hAnsi="Times New Roman" w:cs="Times New Roman"/>
          <w:sz w:val="28"/>
          <w:szCs w:val="28"/>
          <w:lang w:val="ru-RU"/>
        </w:rPr>
        <w:t>]</w:t>
      </w:r>
      <w:r>
        <w:rPr>
          <w:rFonts w:ascii="Times New Roman" w:hAnsi="Times New Roman"/>
          <w:sz w:val="28"/>
          <w:szCs w:val="28"/>
          <w:lang w:val="ru-RU"/>
        </w:rPr>
        <w:t>.</w:t>
      </w:r>
    </w:p>
    <w:p>
      <w:pPr>
        <w:spacing w:after="0" w:line="360" w:lineRule="auto"/>
        <w:ind w:firstLine="560" w:firstLineChars="200"/>
        <w:rPr>
          <w:rFonts w:ascii="Times New Roman" w:hAnsi="Times New Roman" w:eastAsia="微软雅黑" w:cs="Times New Roman"/>
          <w:color w:val="000000"/>
          <w:sz w:val="28"/>
          <w:szCs w:val="28"/>
          <w:shd w:val="clear" w:color="auto" w:fill="FFFFFF"/>
          <w:lang w:val="ru-RU"/>
        </w:rPr>
      </w:pPr>
      <w:r>
        <w:rPr>
          <w:rFonts w:ascii="Times New Roman" w:hAnsi="Times New Roman" w:eastAsia="微软雅黑" w:cs="Times New Roman"/>
          <w:color w:val="000000"/>
          <w:sz w:val="28"/>
          <w:szCs w:val="28"/>
          <w:shd w:val="clear" w:color="auto" w:fill="FFFFFF"/>
          <w:lang w:val="ru-RU"/>
        </w:rPr>
        <w:t>В рекламном тексте устная и письменная составляющие являются одинаково важными. По этому поводу Л. Г Фещенко в своей работе пишет, что рекламный текст– это «сложное семиотическое целое, в котором нет места случайным, коммуникативно не нагруженным компонентам, в силу того что решение прагматической задачи в таком тексте всегда первично. А это предполагает равное внимание к вербальным и, что особенно важно в силу недостаточной разработанности данной стороны рекламной коммуникации, невербальным его составляющим». [Фещенко 2003: 232]</w:t>
      </w:r>
    </w:p>
    <w:p>
      <w:pPr>
        <w:spacing w:after="0" w:line="360" w:lineRule="auto"/>
        <w:ind w:firstLine="560" w:firstLineChars="200"/>
        <w:rPr>
          <w:rFonts w:ascii="Times New Roman" w:hAnsi="Times New Roman" w:eastAsia="微软雅黑" w:cs="Times New Roman"/>
          <w:color w:val="000000"/>
          <w:sz w:val="28"/>
          <w:szCs w:val="28"/>
          <w:shd w:val="clear" w:color="auto" w:fill="FFFFFF"/>
          <w:lang w:val="ru-RU"/>
        </w:rPr>
      </w:pPr>
      <w:r>
        <w:rPr>
          <w:rFonts w:ascii="Times New Roman" w:hAnsi="Times New Roman" w:eastAsia="微软雅黑" w:cs="Times New Roman"/>
          <w:color w:val="000000"/>
          <w:sz w:val="28"/>
          <w:szCs w:val="28"/>
          <w:shd w:val="clear" w:color="auto" w:fill="FFFFFF"/>
          <w:lang w:val="ru-RU"/>
        </w:rPr>
        <w:t>Главная интенция рекламного текста – воздействие на адресата с целью побудить его купить товары, использовать услуги (коммерческая реклама) или же изменить их мировоззрение (социальная реклама).</w:t>
      </w:r>
    </w:p>
    <w:p>
      <w:pPr>
        <w:spacing w:after="0" w:line="360" w:lineRule="auto"/>
        <w:ind w:firstLine="560" w:firstLineChars="200"/>
        <w:rPr>
          <w:rFonts w:ascii="Times New Roman" w:hAnsi="Times New Roman" w:eastAsia="微软雅黑" w:cs="Times New Roman"/>
          <w:color w:val="000000"/>
          <w:sz w:val="28"/>
          <w:szCs w:val="28"/>
          <w:shd w:val="clear" w:color="auto" w:fill="FFFFFF"/>
          <w:lang w:val="ru-RU"/>
        </w:rPr>
      </w:pPr>
      <w:r>
        <w:rPr>
          <w:rFonts w:ascii="Times New Roman" w:hAnsi="Times New Roman" w:eastAsia="微软雅黑" w:cs="Times New Roman"/>
          <w:color w:val="000000"/>
          <w:sz w:val="28"/>
          <w:szCs w:val="28"/>
          <w:shd w:val="clear" w:color="auto" w:fill="FFFFFF"/>
          <w:lang w:val="ru-RU"/>
        </w:rPr>
        <w:t>М. Н. Кожина в книге «Стилистический энциклопедический словарь русского языка» (М. Н. Кожина 2006: 563) отмечает, что язык рекламы понимает как систему «языковых и внеязыковых средств выражения содержания рекламных текстов, их речевую организацию, обусловленную функционированием в сфере массовой коммуникации. Реклама относится к убеждающей и воздействующей речи, призванной привлекать и поддерживать внимание адресата, способствовать последующему запоминанию сообщения и побуждать к определенному действию»</w:t>
      </w:r>
    </w:p>
    <w:p>
      <w:pPr>
        <w:spacing w:after="0" w:line="360" w:lineRule="auto"/>
        <w:ind w:firstLine="560" w:firstLineChars="200"/>
        <w:rPr>
          <w:rFonts w:ascii="Times New Roman" w:hAnsi="Times New Roman" w:eastAsia="微软雅黑" w:cs="Times New Roman"/>
          <w:color w:val="000000"/>
          <w:sz w:val="28"/>
          <w:szCs w:val="28"/>
          <w:shd w:val="clear" w:color="auto" w:fill="FFFFFF"/>
          <w:lang w:val="ru-RU"/>
        </w:rPr>
      </w:pPr>
      <w:r>
        <w:rPr>
          <w:rFonts w:ascii="Times New Roman" w:hAnsi="Times New Roman" w:eastAsia="微软雅黑" w:cs="Times New Roman"/>
          <w:color w:val="000000"/>
          <w:sz w:val="28"/>
          <w:szCs w:val="28"/>
          <w:shd w:val="clear" w:color="auto" w:fill="FFFFFF"/>
          <w:lang w:val="ru-RU"/>
        </w:rPr>
        <w:t>С точки зрения Е.Ю. Ждановой, язык рекламы представляет собой « особое явление и особую область исследования массовой коммуникации в рамках современной науки » [Жданова 2015  : 2].</w:t>
      </w:r>
    </w:p>
    <w:p>
      <w:pPr>
        <w:spacing w:after="0" w:line="360" w:lineRule="auto"/>
        <w:ind w:firstLine="560" w:firstLineChars="200"/>
        <w:rPr>
          <w:rFonts w:ascii="Times New Roman" w:hAnsi="Times New Roman"/>
          <w:sz w:val="28"/>
          <w:szCs w:val="28"/>
          <w:lang w:val="ru-RU"/>
        </w:rPr>
      </w:pPr>
      <w:r>
        <w:rPr>
          <w:rFonts w:ascii="Times New Roman" w:hAnsi="Times New Roman" w:eastAsia="微软雅黑" w:cs="Times New Roman"/>
          <w:color w:val="000000"/>
          <w:sz w:val="28"/>
          <w:szCs w:val="28"/>
          <w:shd w:val="clear" w:color="auto" w:fill="FFFFFF"/>
          <w:lang w:val="ru-RU"/>
        </w:rPr>
        <w:t>Д. Э. Розенталь и Н. Н. Кохтев отмечают, что «язык рекламных текстов должен быть доказательным (убедительным), логичным по форме и содержанию, понятным. Важная особенность – краткость и лаконичность. Оригинальность, неповторимость, занимательность отличают художественную сторону таких текстов» [Розенталь, Кохтев 1981: 125]  и являются отличительными признаками рекламного текста.</w:t>
      </w:r>
    </w:p>
    <w:p>
      <w:pPr>
        <w:spacing w:line="360" w:lineRule="auto"/>
        <w:ind w:firstLine="480"/>
        <w:rPr>
          <w:rFonts w:ascii="Times New Roman" w:hAnsi="Times New Roman"/>
          <w:sz w:val="28"/>
          <w:szCs w:val="28"/>
          <w:lang w:val="ru-RU"/>
        </w:rPr>
      </w:pPr>
      <w:r>
        <w:rPr>
          <w:rFonts w:ascii="Times New Roman" w:hAnsi="Times New Roman"/>
          <w:sz w:val="28"/>
          <w:szCs w:val="28"/>
          <w:lang w:val="ru-RU"/>
        </w:rPr>
        <w:t xml:space="preserve">При восприятии рекламной информации исключительно важен образ рекламируемого товара. Кроме того, большую роль играет движение, без которого не происходит формирования адекватного образа, поэтому авторы  рекламного текста придают глаголам особое значение </w:t>
      </w:r>
      <w:r>
        <w:rPr>
          <w:rFonts w:ascii="Times New Roman" w:hAnsi="Times New Roman" w:cs="Times New Roman"/>
          <w:sz w:val="28"/>
          <w:szCs w:val="28"/>
          <w:lang w:val="ru-RU"/>
        </w:rPr>
        <w:t>[</w:t>
      </w:r>
      <w:r>
        <w:rPr>
          <w:rFonts w:ascii="Times New Roman" w:hAnsi="Times New Roman"/>
          <w:sz w:val="28"/>
          <w:szCs w:val="28"/>
          <w:lang w:val="ru-RU"/>
        </w:rPr>
        <w:t>Сердобинцева, 2010</w:t>
      </w:r>
      <w:r>
        <w:rPr>
          <w:rFonts w:ascii="Times New Roman" w:hAnsi="Times New Roman"/>
          <w:color w:val="FF0000"/>
          <w:sz w:val="28"/>
          <w:szCs w:val="28"/>
          <w:lang w:val="ru-RU"/>
        </w:rPr>
        <w:t xml:space="preserve"> </w:t>
      </w:r>
      <w:r>
        <w:rPr>
          <w:rFonts w:ascii="Times New Roman" w:hAnsi="Times New Roman"/>
          <w:sz w:val="28"/>
          <w:szCs w:val="28"/>
          <w:lang w:val="ru-RU"/>
        </w:rPr>
        <w:t>: 4</w:t>
      </w:r>
      <w:r>
        <w:rPr>
          <w:rFonts w:ascii="Times New Roman" w:hAnsi="Times New Roman" w:cs="Times New Roman"/>
          <w:sz w:val="28"/>
          <w:szCs w:val="28"/>
          <w:lang w:val="ru-RU"/>
        </w:rPr>
        <w:t>]</w:t>
      </w:r>
      <w:r>
        <w:rPr>
          <w:rFonts w:ascii="Times New Roman" w:hAnsi="Times New Roman"/>
          <w:sz w:val="28"/>
          <w:szCs w:val="28"/>
          <w:lang w:val="ru-RU"/>
        </w:rPr>
        <w:t xml:space="preserve"> В связи с этим  необходимость  изучения глаголов ЛСГ психического состояния на материале письменного текста печатных СМИ, а также  звучащего текста теле- и интернет-рекламы обоснованным.</w:t>
      </w:r>
    </w:p>
    <w:p>
      <w:pPr>
        <w:spacing w:line="360" w:lineRule="auto"/>
        <w:rPr>
          <w:rFonts w:ascii="Times New Roman" w:hAnsi="Times New Roman"/>
          <w:sz w:val="28"/>
          <w:szCs w:val="28"/>
          <w:lang w:val="ru-RU"/>
        </w:rPr>
      </w:pPr>
    </w:p>
    <w:p>
      <w:pPr>
        <w:spacing w:line="360" w:lineRule="auto"/>
        <w:rPr>
          <w:rFonts w:ascii="Times New Roman" w:hAnsi="Times New Roman"/>
          <w:b/>
          <w:sz w:val="28"/>
          <w:szCs w:val="28"/>
          <w:lang w:val="ru-RU"/>
        </w:rPr>
      </w:pPr>
      <w:r>
        <w:rPr>
          <w:rFonts w:ascii="Times New Roman" w:hAnsi="Times New Roman"/>
          <w:b/>
          <w:sz w:val="28"/>
          <w:szCs w:val="28"/>
          <w:lang w:val="ru-RU"/>
        </w:rPr>
        <w:t>1.5.Устойчивые выражения в рекламном тексте.</w:t>
      </w:r>
    </w:p>
    <w:p>
      <w:pPr>
        <w:spacing w:line="360" w:lineRule="auto"/>
        <w:rPr>
          <w:rFonts w:ascii="Times New Roman" w:hAnsi="Times New Roman"/>
          <w:bCs/>
          <w:sz w:val="28"/>
          <w:szCs w:val="28"/>
          <w:lang w:val="ru-RU"/>
        </w:rPr>
      </w:pPr>
      <w:r>
        <w:rPr>
          <w:rFonts w:ascii="Times New Roman" w:hAnsi="Times New Roman"/>
          <w:bCs/>
          <w:sz w:val="28"/>
          <w:szCs w:val="28"/>
          <w:lang w:val="ru-RU"/>
        </w:rPr>
        <w:t xml:space="preserve">    Для письменного текста газетной и журнальной рекламы, а также для звучащих текстов теле- и интернет-рекламных роликов характерно использование устойчивых выражений, поскольку устойчивые выражения обладают особой экспрессивной функцией, имеют способность легко запоминаться и воспроизводиться,а в трансформированном виде привлекают внимание потенциального потребителя рекламной продукции. Изучение особенностей функционирования устойчивых единиц в языке занимает особое место в лингвистике. </w:t>
      </w:r>
    </w:p>
    <w:p>
      <w:pPr>
        <w:spacing w:line="360" w:lineRule="auto"/>
        <w:rPr>
          <w:rFonts w:ascii="Times New Roman" w:hAnsi="Times New Roman"/>
          <w:snapToGrid w:val="0"/>
          <w:kern w:val="0"/>
          <w:sz w:val="28"/>
          <w:szCs w:val="28"/>
          <w:lang w:val="ru-RU"/>
        </w:rPr>
      </w:pPr>
      <w:r>
        <w:rPr>
          <w:rFonts w:ascii="Times New Roman" w:hAnsi="Times New Roman"/>
          <w:bCs/>
          <w:snapToGrid w:val="0"/>
          <w:kern w:val="0"/>
          <w:sz w:val="28"/>
          <w:szCs w:val="28"/>
          <w:lang w:val="ru-RU"/>
        </w:rPr>
        <w:t xml:space="preserve">    Ахманова О. С. считает, что «устойчивое выражение – это фразеологически (и/или грамматически) закреп</w:t>
      </w:r>
      <w:r>
        <w:rPr>
          <w:rFonts w:ascii="Times New Roman" w:hAnsi="Times New Roman"/>
          <w:snapToGrid w:val="0"/>
          <w:kern w:val="0"/>
          <w:sz w:val="28"/>
          <w:szCs w:val="28"/>
          <w:lang w:val="ru-RU"/>
        </w:rPr>
        <w:t xml:space="preserve">ленное (фиксированное) сочетание слов, приобретающее в языке, в большей или меньшей степени, свойства фразеологической единицы» [Ахманова, 2005 : 19 ]. Таким образом, устойчивое выражение – фразеологизм, или устойчивое крылатое изречение - это образная, меткая фраза- высказывание, которое ранее вошло в общее употребление. Крылатыми данные выражения называют по той причине, что они быстро распространяются </w:t>
      </w:r>
      <w:r>
        <w:rPr>
          <w:rFonts w:ascii="Times New Roman" w:hAnsi="Times New Roman" w:cs="Times New Roman"/>
          <w:snapToGrid w:val="0"/>
          <w:kern w:val="0"/>
          <w:sz w:val="28"/>
          <w:szCs w:val="28"/>
          <w:lang w:val="ru-RU"/>
        </w:rPr>
        <w:t>[</w:t>
      </w:r>
      <w:r>
        <w:rPr>
          <w:rFonts w:ascii="Times New Roman" w:hAnsi="Times New Roman"/>
          <w:snapToGrid w:val="0"/>
          <w:kern w:val="0"/>
          <w:sz w:val="28"/>
          <w:szCs w:val="28"/>
          <w:lang w:val="ru-RU"/>
        </w:rPr>
        <w:t xml:space="preserve"> Ефимов А. И. </w:t>
      </w:r>
      <w:r>
        <w:rPr>
          <w:rFonts w:ascii="Times New Roman" w:hAnsi="Times New Roman" w:cs="Times New Roman"/>
          <w:snapToGrid w:val="0"/>
          <w:kern w:val="0"/>
          <w:sz w:val="28"/>
          <w:szCs w:val="28"/>
          <w:lang w:val="ru-RU"/>
        </w:rPr>
        <w:t>]</w:t>
      </w:r>
      <w:r>
        <w:rPr>
          <w:rFonts w:ascii="Times New Roman" w:hAnsi="Times New Roman"/>
          <w:snapToGrid w:val="0"/>
          <w:kern w:val="0"/>
          <w:sz w:val="28"/>
          <w:szCs w:val="28"/>
          <w:lang w:val="ru-RU"/>
        </w:rPr>
        <w:t>.</w:t>
      </w:r>
    </w:p>
    <w:p>
      <w:pPr>
        <w:spacing w:line="360" w:lineRule="auto"/>
        <w:ind w:firstLine="280" w:firstLineChars="100"/>
        <w:rPr>
          <w:rFonts w:ascii="Times New Roman" w:hAnsi="Times New Roman"/>
          <w:snapToGrid w:val="0"/>
          <w:kern w:val="0"/>
          <w:sz w:val="28"/>
          <w:szCs w:val="28"/>
          <w:lang w:val="ru-RU"/>
        </w:rPr>
      </w:pPr>
      <w:r>
        <w:rPr>
          <w:rFonts w:ascii="Times New Roman" w:hAnsi="Times New Roman"/>
          <w:snapToGrid w:val="0"/>
          <w:kern w:val="0"/>
          <w:sz w:val="28"/>
          <w:szCs w:val="28"/>
          <w:lang w:val="ru-RU"/>
        </w:rPr>
        <w:t xml:space="preserve">С другой стороны, </w:t>
      </w:r>
      <w:r>
        <w:rPr>
          <w:rFonts w:ascii="Times New Roman" w:hAnsi="Times New Roman"/>
          <w:color w:val="000000"/>
          <w:sz w:val="28"/>
          <w:szCs w:val="28"/>
          <w:lang w:val="ru-RU"/>
        </w:rPr>
        <w:t xml:space="preserve"> «</w:t>
      </w:r>
      <w:r>
        <w:rPr>
          <w:rFonts w:ascii="Times New Roman" w:hAnsi="Times New Roman"/>
          <w:snapToGrid w:val="0"/>
          <w:kern w:val="0"/>
          <w:sz w:val="28"/>
          <w:szCs w:val="28"/>
          <w:lang w:val="ru-RU"/>
        </w:rPr>
        <w:t>Фразеологизм – это самостоятельная (не сводимая ни к словам, ни к языковым афоризмам) строевая (непосредственно соотнесённая с внеязыковой действительностью) языковая (массово воспроизводимая) единица, обладающая синтаксически членимой формой, формой словосочетания, и исполняющая во фразе единую синтаксическую функцию, функцию члена предложения; фразеологизму присуща семантика лексического характера, причём речь идёт  об идиоматичной семанитике, не выводимой из семантики каждого отдельного слова (Мокиенко)».</w:t>
      </w:r>
    </w:p>
    <w:p>
      <w:pPr>
        <w:adjustRightInd w:val="0"/>
        <w:snapToGrid w:val="0"/>
        <w:spacing w:line="360" w:lineRule="auto"/>
        <w:ind w:firstLine="280" w:firstLineChars="100"/>
        <w:rPr>
          <w:rFonts w:ascii="Times New Roman" w:hAnsi="Times New Roman"/>
          <w:snapToGrid w:val="0"/>
          <w:kern w:val="0"/>
          <w:sz w:val="28"/>
          <w:szCs w:val="28"/>
          <w:lang w:val="ru-RU"/>
        </w:rPr>
      </w:pPr>
      <w:r>
        <w:rPr>
          <w:rFonts w:ascii="Times New Roman" w:hAnsi="Times New Roman"/>
          <w:snapToGrid w:val="0"/>
          <w:kern w:val="0"/>
          <w:sz w:val="28"/>
          <w:szCs w:val="28"/>
          <w:lang w:val="ru-RU"/>
        </w:rPr>
        <w:t xml:space="preserve">По словом Шанского Н. М. ,«кроме отдельных слов в современном русском литературном языке в качестве особых лингвистических единиц употребляются и более сложные образования, называемые обычно фразеологическими оборотами, или фразеологизмами ( </w:t>
      </w:r>
      <w:r>
        <w:rPr>
          <w:rFonts w:ascii="Times New Roman" w:hAnsi="Times New Roman"/>
          <w:i/>
          <w:snapToGrid w:val="0"/>
          <w:kern w:val="0"/>
          <w:sz w:val="28"/>
          <w:szCs w:val="28"/>
          <w:lang w:val="ru-RU"/>
        </w:rPr>
        <w:t>нищие духом; завить горе верёвочкой; как пить дать; Мал золотник, да дорог; медвежья услуга; не по дням, а по часам ).</w:t>
      </w:r>
      <w:r>
        <w:rPr>
          <w:rFonts w:ascii="Times New Roman" w:hAnsi="Times New Roman"/>
          <w:snapToGrid w:val="0"/>
          <w:kern w:val="0"/>
          <w:sz w:val="28"/>
          <w:szCs w:val="28"/>
          <w:lang w:val="ru-RU"/>
        </w:rPr>
        <w:t xml:space="preserve"> Поскольку фразеологические обороты выступают в языке в ряду других значимых единиц, раскрытие их специфики и характерных признаков требует четкого отграничения фразеологизмов, с одной стороны, от свободных сочетаний слов, а с другой — от отдельных слов» </w:t>
      </w:r>
      <w:r>
        <w:rPr>
          <w:rFonts w:ascii="Times New Roman" w:hAnsi="Times New Roman" w:cs="Times New Roman"/>
          <w:snapToGrid w:val="0"/>
          <w:kern w:val="0"/>
          <w:sz w:val="28"/>
          <w:szCs w:val="28"/>
          <w:lang w:val="ru-RU"/>
        </w:rPr>
        <w:t>[</w:t>
      </w:r>
      <w:r>
        <w:rPr>
          <w:rFonts w:ascii="Times New Roman" w:hAnsi="Times New Roman"/>
          <w:snapToGrid w:val="0"/>
          <w:kern w:val="0"/>
          <w:sz w:val="28"/>
          <w:szCs w:val="28"/>
          <w:lang w:val="ru-RU"/>
        </w:rPr>
        <w:t>Шанский, 1975 : 19</w:t>
      </w:r>
      <w:r>
        <w:rPr>
          <w:rFonts w:ascii="Times New Roman" w:hAnsi="Times New Roman" w:cs="Times New Roman"/>
          <w:snapToGrid w:val="0"/>
          <w:color w:val="FF0000"/>
          <w:kern w:val="0"/>
          <w:sz w:val="28"/>
          <w:szCs w:val="28"/>
          <w:lang w:val="ru-RU"/>
        </w:rPr>
        <w:t>]</w:t>
      </w:r>
      <w:r>
        <w:rPr>
          <w:rFonts w:ascii="Times New Roman" w:hAnsi="Times New Roman"/>
          <w:snapToGrid w:val="0"/>
          <w:color w:val="FF0000"/>
          <w:kern w:val="0"/>
          <w:sz w:val="28"/>
          <w:szCs w:val="28"/>
          <w:lang w:val="ru-RU"/>
        </w:rPr>
        <w:t>.</w:t>
      </w:r>
    </w:p>
    <w:p>
      <w:pPr>
        <w:adjustRightInd w:val="0"/>
        <w:snapToGrid w:val="0"/>
        <w:spacing w:line="360" w:lineRule="auto"/>
        <w:ind w:firstLine="280" w:firstLineChars="100"/>
        <w:rPr>
          <w:rFonts w:ascii="Times New Roman" w:hAnsi="Times New Roman"/>
          <w:snapToGrid w:val="0"/>
          <w:kern w:val="0"/>
          <w:sz w:val="28"/>
          <w:szCs w:val="28"/>
          <w:lang w:val="ru-RU"/>
        </w:rPr>
      </w:pPr>
      <w:r>
        <w:rPr>
          <w:rFonts w:ascii="Times New Roman" w:hAnsi="Times New Roman"/>
          <w:snapToGrid w:val="0"/>
          <w:kern w:val="0"/>
          <w:sz w:val="28"/>
          <w:szCs w:val="28"/>
          <w:lang w:val="ru-RU"/>
        </w:rPr>
        <w:t xml:space="preserve">Определение </w:t>
      </w:r>
      <w:r>
        <w:rPr>
          <w:rFonts w:ascii="Times New Roman" w:hAnsi="Times New Roman"/>
          <w:color w:val="000000"/>
          <w:sz w:val="28"/>
          <w:szCs w:val="28"/>
          <w:lang w:val="ru-RU"/>
        </w:rPr>
        <w:t>устойчив</w:t>
      </w:r>
      <w:r>
        <w:rPr>
          <w:rFonts w:ascii="Times New Roman" w:hAnsi="Times New Roman"/>
          <w:snapToGrid w:val="0"/>
          <w:kern w:val="0"/>
          <w:sz w:val="28"/>
          <w:szCs w:val="28"/>
          <w:lang w:val="ru-RU"/>
        </w:rPr>
        <w:t>ого оборота по Шанскому Н. М.  — «это воспроизводимая в готовом виде языковая единица, состоящая из двух или более ударных компонентов словного характера, фиксированная (т. е. постоянная) по своему значению, составу и структуре». И Шанский считал, что «Фразеологизмы являются значимыми языковыми единицами. Для них характерно собственное значение, независимое от значений составляющих их компонентов даже тогда, когда это значение соответствует сумме значений компонентов. Фразеологический оборот состоит всегда из одних и тех же компонентов, тесно связанных между собой как части целого и располагающихся друг за другом в строго установленном порядке. Постоянство состава и местоположения компонентов фразеологизма носит такой же характер, какой можно отметить для морфемного состава слова»</w:t>
      </w:r>
    </w:p>
    <w:p>
      <w:pPr>
        <w:pStyle w:val="5"/>
        <w:spacing w:before="0" w:beforeAutospacing="0" w:after="0" w:afterAutospacing="0" w:line="360" w:lineRule="auto"/>
        <w:ind w:firstLine="300"/>
        <w:jc w:val="both"/>
        <w:rPr>
          <w:color w:val="000000"/>
          <w:sz w:val="28"/>
          <w:szCs w:val="28"/>
          <w:lang w:val="ru-RU"/>
        </w:rPr>
      </w:pPr>
      <w:r>
        <w:rPr>
          <w:color w:val="000000"/>
          <w:sz w:val="28"/>
          <w:szCs w:val="28"/>
          <w:lang w:val="ru-RU"/>
        </w:rPr>
        <w:t>По Фоминой М. И., «Фразеологизм – основная единица современной фразеологической системы, единица сложная, многоаспектная, трудновыделяемая из общего числа слов, а тем более словосочетаний, и поэтому трудноопределяемая» [1990 : 304]. Таким образом Фомина М. И. указывает нам три основные признаки устойчивой единицы: многоаспектность, трудновыделяемость и сложность в определении.</w:t>
      </w:r>
    </w:p>
    <w:p>
      <w:pPr>
        <w:pStyle w:val="5"/>
        <w:spacing w:before="0" w:beforeAutospacing="0" w:after="0" w:afterAutospacing="0" w:line="360" w:lineRule="auto"/>
        <w:ind w:firstLine="300"/>
        <w:jc w:val="both"/>
        <w:rPr>
          <w:color w:val="000000"/>
          <w:sz w:val="28"/>
          <w:szCs w:val="28"/>
          <w:lang w:val="ru-RU"/>
        </w:rPr>
      </w:pPr>
      <w:r>
        <w:rPr>
          <w:color w:val="000000"/>
          <w:sz w:val="28"/>
          <w:szCs w:val="28"/>
          <w:lang w:val="ru-RU"/>
        </w:rPr>
        <w:t xml:space="preserve"> Т. И. Вендина считает, что «Фразеологизм (или фразеологический оборот) – это лексически неделимая, воспроизводимая единица языка, состоящая из двух или более ударных компонентов, устойчивая в своем составе, структуре и целостная по своему значению» [2001 : 143]. В. М. Мокиенко писал: «Под фразеологической единицей мы понимаем относительно устойчивое, воспроизводимое, экспрессивное сочетание лексем, обладающее (как правило) целостным значением» [1989 : 5]. </w:t>
      </w:r>
    </w:p>
    <w:p>
      <w:pPr>
        <w:pStyle w:val="5"/>
        <w:spacing w:before="0" w:beforeAutospacing="0" w:after="0" w:afterAutospacing="0" w:line="360" w:lineRule="auto"/>
        <w:ind w:firstLine="280" w:firstLineChars="100"/>
        <w:jc w:val="both"/>
        <w:rPr>
          <w:color w:val="000000"/>
          <w:sz w:val="28"/>
          <w:szCs w:val="28"/>
          <w:lang w:val="ru-RU"/>
        </w:rPr>
      </w:pPr>
      <w:r>
        <w:rPr>
          <w:color w:val="000000"/>
          <w:sz w:val="28"/>
          <w:szCs w:val="28"/>
          <w:lang w:val="ru-RU"/>
        </w:rPr>
        <w:t>В публицистическом тексте устойчивые выражения выполняют следующие функции: 1) Эмоциональная функция, реализуемая за счет возможности устойчивых выражениях не только назвать некоторый предмет, явление, но и вербализовать чувства и оценку автора. Среди устойчивых выражениях существуют такие, у которых полностью отсутствует назывная функция. Они употребляются в речи исключительно для выражения некоторых чувств.</w:t>
      </w:r>
    </w:p>
    <w:p>
      <w:pPr>
        <w:pStyle w:val="5"/>
        <w:spacing w:before="0" w:beforeAutospacing="0" w:after="0" w:afterAutospacing="0" w:line="360" w:lineRule="auto"/>
        <w:ind w:firstLine="300"/>
        <w:jc w:val="both"/>
        <w:rPr>
          <w:color w:val="000000"/>
          <w:sz w:val="28"/>
          <w:szCs w:val="28"/>
          <w:lang w:val="ru-RU"/>
        </w:rPr>
      </w:pPr>
      <w:r>
        <w:rPr>
          <w:color w:val="000000"/>
          <w:sz w:val="28"/>
          <w:szCs w:val="28"/>
          <w:lang w:val="ru-RU"/>
        </w:rPr>
        <w:t>2) Оценочная функция устойчивых выражениях реализуется как производная от их эмоциональной функции. Оценочность является неизменным  компонентом публицистического текста. В связи с этим использование устойчивых единиц публицистических текстах является одним из способов выражения оценки.</w:t>
      </w:r>
    </w:p>
    <w:p>
      <w:pPr>
        <w:pStyle w:val="5"/>
        <w:spacing w:before="0" w:beforeAutospacing="0" w:after="0" w:afterAutospacing="0" w:line="360" w:lineRule="auto"/>
        <w:ind w:firstLine="300"/>
        <w:jc w:val="both"/>
        <w:rPr>
          <w:color w:val="000000"/>
          <w:sz w:val="28"/>
          <w:szCs w:val="28"/>
          <w:lang w:val="ru-RU"/>
        </w:rPr>
      </w:pPr>
      <w:r>
        <w:rPr>
          <w:color w:val="000000"/>
          <w:sz w:val="28"/>
          <w:szCs w:val="28"/>
          <w:lang w:val="ru-RU"/>
        </w:rPr>
        <w:t>3) Функция экспрессивности, являющаяся показателем интенсивности проявления действия или признака.</w:t>
      </w:r>
    </w:p>
    <w:p>
      <w:pPr>
        <w:pStyle w:val="5"/>
        <w:spacing w:before="0" w:beforeAutospacing="0" w:after="0" w:afterAutospacing="0" w:line="360" w:lineRule="auto"/>
        <w:ind w:firstLine="300"/>
        <w:jc w:val="both"/>
        <w:rPr>
          <w:color w:val="000000"/>
          <w:sz w:val="28"/>
          <w:szCs w:val="28"/>
          <w:lang w:val="ru-RU"/>
        </w:rPr>
      </w:pPr>
      <w:r>
        <w:rPr>
          <w:color w:val="000000"/>
          <w:sz w:val="28"/>
          <w:szCs w:val="28"/>
          <w:lang w:val="ru-RU"/>
        </w:rPr>
        <w:t xml:space="preserve">В рекламных текстах часто встречаются  как собственно фразеологические обороты( </w:t>
      </w:r>
      <w:r>
        <w:rPr>
          <w:i/>
          <w:color w:val="000000"/>
          <w:sz w:val="28"/>
          <w:szCs w:val="28"/>
          <w:lang w:val="ru-RU"/>
        </w:rPr>
        <w:t>по глазам вижу,знать себе цену, земля ушла из-под ног</w:t>
      </w:r>
      <w:r>
        <w:rPr>
          <w:color w:val="000000"/>
          <w:sz w:val="28"/>
          <w:szCs w:val="28"/>
          <w:lang w:val="ru-RU"/>
        </w:rPr>
        <w:t xml:space="preserve">) , так и выражения, которые состоят из слов со свободными значениями, т.е. отличаются семантической членимостью,  но воспринимаются как близкие к собственно фразеологизмам (например, </w:t>
      </w:r>
      <w:r>
        <w:rPr>
          <w:i/>
          <w:color w:val="000000"/>
          <w:sz w:val="28"/>
          <w:szCs w:val="28"/>
          <w:lang w:val="ru-RU"/>
        </w:rPr>
        <w:t>человек в футляре  , не знает границ</w:t>
      </w:r>
      <w:r>
        <w:rPr>
          <w:color w:val="000000"/>
          <w:sz w:val="28"/>
          <w:szCs w:val="28"/>
          <w:lang w:val="ru-RU"/>
        </w:rPr>
        <w:t>).</w:t>
      </w:r>
    </w:p>
    <w:p>
      <w:pPr>
        <w:pStyle w:val="5"/>
        <w:spacing w:before="0" w:beforeAutospacing="0" w:after="0" w:afterAutospacing="0" w:line="360" w:lineRule="auto"/>
        <w:ind w:firstLine="300"/>
        <w:jc w:val="both"/>
        <w:rPr>
          <w:color w:val="000000"/>
          <w:sz w:val="28"/>
          <w:szCs w:val="28"/>
          <w:lang w:val="ru-RU"/>
        </w:rPr>
      </w:pP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Итак, представляется возможным сделать следующие выводы: </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1. Лексико-семантическая группа – это класс слов одной части речи, которые имеют общей интегральный сематический компонент и уточняющие дифференциальные компоненты, сочетаемостную характеристику и тмеют словообразовательные, грамматические и функциональные особенности.</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2. В любой ЛСГ имеют две основные части：ядро и периферия. И ядро и периферия является структурой ЛСГ.</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3. В ядро ЛСГ входят слова, которые имеют самые общие по своему значению и нейтральные по стилистической окраске. К периферии относятся слова с большим количеством дифференциальных сем：специальные слова (термины), слова с коннотативным элементом значения.</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4. Глагол – это самостоятельная часть речи, которая обозначает действие или состояние и имеет грамматические категории лица, вида, времени, рода, числа и т. д., употребляется в роли сказуемого, подлежащего и реже определения.</w:t>
      </w:r>
    </w:p>
    <w:p>
      <w:pPr>
        <w:spacing w:line="360" w:lineRule="auto"/>
        <w:ind w:firstLine="280" w:firstLineChars="100"/>
        <w:rPr>
          <w:rFonts w:ascii="Times New Roman" w:hAnsi="Times New Roman" w:cs="Times New Roman"/>
          <w:sz w:val="28"/>
          <w:szCs w:val="28"/>
          <w:lang w:val="ru-RU"/>
        </w:rPr>
      </w:pPr>
      <w:r>
        <w:rPr>
          <w:rFonts w:ascii="Times New Roman" w:hAnsi="Times New Roman"/>
          <w:sz w:val="28"/>
          <w:szCs w:val="28"/>
          <w:lang w:val="ru-RU"/>
        </w:rPr>
        <w:t xml:space="preserve">5. При анализе глагольных форм, возможно использование разных методов:  классический метод, метод семантического поля, метод описания </w:t>
      </w:r>
      <w:r>
        <w:rPr>
          <w:rFonts w:ascii="Times New Roman" w:hAnsi="Times New Roman" w:cs="Times New Roman"/>
          <w:sz w:val="28"/>
          <w:szCs w:val="28"/>
          <w:lang w:val="ru-RU"/>
        </w:rPr>
        <w:t>по ЛСГ и др. При этом наиболее системным представляется метод анализа глагольной лексики по ЛСГ.</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6. ЛСГ глаголов психического состояния отражают процессы восприятия, понимания и интерпретации информации, изующие лексико-семантические группы и объединяющие многочисленные синонимические ряды.</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7. Метод анализа ЛСГ глаголов психического состояния, предложенный Васильев Л. М., представляется наиболее точным, последовательным, поскольку охватывает многообразие классов глаголов анализируемой ЛСГ.</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8. При восприятии рекламной информации исключительно важен образ рекламируемого товара, его динамичность играет большую роль, поэтому  глаголам придается особое значение. В связи с этим нам представляется изучение глаголов ЛСГ психического состояния на материале письменного текста газетной и журнальной рекламы обоснованным.</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Pr>
          <w:rFonts w:ascii="Times New Roman" w:hAnsi="Times New Roman" w:cs="Times New Roman"/>
          <w:snapToGrid w:val="0"/>
          <w:kern w:val="0"/>
          <w:sz w:val="28"/>
          <w:szCs w:val="28"/>
          <w:lang w:val="ru-RU"/>
        </w:rPr>
        <w:t xml:space="preserve"> В рекламных текстах устойчивые выражения достаточно часто трансформируются таким образом, чтобы смысл рекламного сообщения  приобретал дополнительные оттенки с целью создания особого рода эффектов, способствующих запоминанию содержания рекламы; устойчивые выражения </w:t>
      </w:r>
      <w:r>
        <w:rPr>
          <w:rFonts w:ascii="Times New Roman" w:hAnsi="Times New Roman" w:cs="Times New Roman"/>
          <w:sz w:val="28"/>
          <w:szCs w:val="28"/>
          <w:lang w:val="ru-RU"/>
        </w:rPr>
        <w:t xml:space="preserve">обладают экспрессивной и оценочной функцией. </w:t>
      </w:r>
    </w:p>
    <w:p>
      <w:pPr>
        <w:pStyle w:val="10"/>
        <w:spacing w:after="0" w:line="360" w:lineRule="auto"/>
        <w:ind w:firstLine="0" w:firstLineChars="0"/>
        <w:rPr>
          <w:rFonts w:ascii="Times New Roman" w:hAnsi="Times New Roman" w:cs="Times New Roman"/>
          <w:b/>
          <w:sz w:val="28"/>
          <w:szCs w:val="28"/>
          <w:lang w:val="ru-RU"/>
        </w:rPr>
      </w:pPr>
    </w:p>
    <w:p>
      <w:pPr>
        <w:pStyle w:val="10"/>
        <w:spacing w:after="0" w:line="360" w:lineRule="auto"/>
        <w:ind w:firstLine="0" w:firstLineChars="0"/>
        <w:rPr>
          <w:rFonts w:ascii="Times New Roman" w:hAnsi="Times New Roman" w:cs="Times New Roman"/>
          <w:b/>
          <w:sz w:val="28"/>
          <w:szCs w:val="28"/>
          <w:lang w:val="ru-RU"/>
        </w:rPr>
      </w:pPr>
    </w:p>
    <w:p>
      <w:pPr>
        <w:pStyle w:val="10"/>
        <w:spacing w:after="0" w:line="360" w:lineRule="auto"/>
        <w:ind w:firstLine="0" w:firstLineChars="0"/>
        <w:rPr>
          <w:rFonts w:ascii="Times New Roman" w:hAnsi="Times New Roman" w:cs="Times New Roman"/>
          <w:b/>
          <w:sz w:val="28"/>
          <w:szCs w:val="28"/>
          <w:lang w:val="ru-RU"/>
        </w:rPr>
      </w:pPr>
    </w:p>
    <w:p>
      <w:pPr>
        <w:pStyle w:val="10"/>
        <w:spacing w:after="0" w:line="360" w:lineRule="auto"/>
        <w:ind w:firstLine="0" w:firstLineChars="0"/>
        <w:rPr>
          <w:rFonts w:ascii="Times New Roman" w:hAnsi="Times New Roman" w:cs="Times New Roman"/>
          <w:b/>
          <w:sz w:val="28"/>
          <w:szCs w:val="28"/>
          <w:lang w:val="ru-RU"/>
        </w:rPr>
      </w:pPr>
    </w:p>
    <w:p>
      <w:pPr>
        <w:pStyle w:val="10"/>
        <w:spacing w:after="0" w:line="360" w:lineRule="auto"/>
        <w:ind w:firstLine="0" w:firstLineChars="0"/>
        <w:rPr>
          <w:rFonts w:ascii="Times New Roman" w:hAnsi="Times New Roman" w:cs="Times New Roman"/>
          <w:b/>
          <w:sz w:val="28"/>
          <w:szCs w:val="28"/>
          <w:lang w:val="ru-RU"/>
        </w:rPr>
      </w:pPr>
    </w:p>
    <w:p>
      <w:pPr>
        <w:spacing w:after="0" w:line="360" w:lineRule="auto"/>
        <w:jc w:val="left"/>
        <w:rPr>
          <w:rFonts w:ascii="Times New Roman" w:hAnsi="Times New Roman"/>
          <w:b/>
          <w:bCs/>
          <w:sz w:val="28"/>
          <w:szCs w:val="28"/>
          <w:lang w:val="ru-RU"/>
        </w:rPr>
      </w:pPr>
      <w:r>
        <w:rPr>
          <w:rFonts w:ascii="Times New Roman" w:hAnsi="Times New Roman"/>
          <w:b/>
          <w:bCs/>
          <w:sz w:val="28"/>
          <w:szCs w:val="28"/>
          <w:lang w:val="ru-RU"/>
        </w:rPr>
        <w:t xml:space="preserve">Глава </w:t>
      </w:r>
      <w:r>
        <w:rPr>
          <w:rFonts w:ascii="Times New Roman" w:hAnsi="Times New Roman" w:cs="Times New Roman"/>
          <w:b/>
          <w:bCs/>
          <w:sz w:val="28"/>
          <w:szCs w:val="28"/>
          <w:lang w:val="ru-RU"/>
        </w:rPr>
        <w:t>II</w:t>
      </w:r>
      <w:r>
        <w:rPr>
          <w:rFonts w:ascii="Times New Roman" w:hAnsi="Times New Roman"/>
          <w:b/>
          <w:bCs/>
          <w:sz w:val="28"/>
          <w:szCs w:val="28"/>
          <w:lang w:val="ru-RU"/>
        </w:rPr>
        <w:t>. Функционально-семантическая характеристика глаголов психической деятельности в современном русском языке</w:t>
      </w:r>
    </w:p>
    <w:p>
      <w:pPr>
        <w:spacing w:after="0" w:line="360" w:lineRule="auto"/>
        <w:jc w:val="left"/>
        <w:rPr>
          <w:rFonts w:ascii="Times New Roman" w:hAnsi="Times New Roman"/>
          <w:b/>
          <w:bCs/>
          <w:color w:val="000000" w:themeColor="text1"/>
          <w:kern w:val="0"/>
          <w:sz w:val="28"/>
          <w:szCs w:val="28"/>
          <w:lang w:val="ru-RU"/>
        </w:rPr>
      </w:pPr>
      <w:r>
        <w:rPr>
          <w:rFonts w:hint="eastAsia" w:ascii="Times New Roman" w:hAnsi="Times New Roman"/>
          <w:b/>
          <w:bCs/>
          <w:color w:val="000000" w:themeColor="text1"/>
          <w:kern w:val="0"/>
          <w:sz w:val="28"/>
          <w:szCs w:val="28"/>
          <w:lang w:val="ru-RU"/>
        </w:rPr>
        <w:t>2.1.</w:t>
      </w:r>
      <w:r>
        <w:rPr>
          <w:rFonts w:ascii="Times New Roman" w:hAnsi="Times New Roman"/>
          <w:b/>
          <w:bCs/>
          <w:color w:val="000000" w:themeColor="text1"/>
          <w:kern w:val="0"/>
          <w:sz w:val="28"/>
          <w:szCs w:val="28"/>
          <w:lang w:val="ru-RU"/>
        </w:rPr>
        <w:t xml:space="preserve"> Описание и классификация ЛСГ </w:t>
      </w:r>
      <w:r>
        <w:rPr>
          <w:rFonts w:ascii="Times New Roman" w:hAnsi="Times New Roman" w:eastAsia="Times New Roman"/>
          <w:b/>
          <w:bCs/>
          <w:color w:val="000000" w:themeColor="text1"/>
          <w:kern w:val="0"/>
          <w:sz w:val="28"/>
          <w:szCs w:val="28"/>
          <w:lang w:val="ru-RU" w:eastAsia="ru-RU"/>
        </w:rPr>
        <w:t xml:space="preserve">глаголов со значением </w:t>
      </w:r>
      <w:r>
        <w:rPr>
          <w:rFonts w:ascii="Times New Roman" w:hAnsi="Times New Roman"/>
          <w:b/>
          <w:bCs/>
          <w:color w:val="000000" w:themeColor="text1"/>
          <w:sz w:val="28"/>
          <w:szCs w:val="28"/>
          <w:lang w:val="ru-RU"/>
        </w:rPr>
        <w:t xml:space="preserve">психической деятельности </w:t>
      </w:r>
      <w:r>
        <w:rPr>
          <w:rFonts w:ascii="Times New Roman" w:hAnsi="Times New Roman" w:eastAsia="Times New Roman"/>
          <w:b/>
          <w:bCs/>
          <w:color w:val="000000" w:themeColor="text1"/>
          <w:kern w:val="0"/>
          <w:sz w:val="28"/>
          <w:szCs w:val="28"/>
          <w:lang w:val="ru-RU" w:eastAsia="ru-RU"/>
        </w:rPr>
        <w:t>в рекламном тексте.</w:t>
      </w:r>
    </w:p>
    <w:p>
      <w:pPr>
        <w:pStyle w:val="10"/>
        <w:spacing w:after="0" w:line="360" w:lineRule="auto"/>
        <w:ind w:firstLine="280" w:firstLineChars="100"/>
        <w:rPr>
          <w:rFonts w:ascii="Times New Roman" w:hAnsi="Times New Roman" w:eastAsia="sans-serif"/>
          <w:sz w:val="28"/>
          <w:szCs w:val="28"/>
          <w:shd w:val="clear" w:color="auto" w:fill="FFFFFF"/>
          <w:lang w:val="ru-RU"/>
        </w:rPr>
      </w:pPr>
      <w:r>
        <w:rPr>
          <w:rFonts w:ascii="Times New Roman" w:hAnsi="Times New Roman"/>
          <w:kern w:val="0"/>
          <w:sz w:val="28"/>
          <w:szCs w:val="28"/>
          <w:lang w:val="ru-RU" w:eastAsia="ru-RU"/>
        </w:rPr>
        <w:t xml:space="preserve">Как уже отмечалось, глаголы ЛСГ психической деятельности играют важную роль в рекламном тексте, т.к.с их помощью происходит воздействие на сознание человека, а также формирование его картины мира. В связи с этим анализ функционирования  глаголов ЛСГ со значением психической деятельности в рекламных текстах </w:t>
      </w:r>
      <w:r>
        <w:rPr>
          <w:rFonts w:ascii="Times New Roman" w:hAnsi="Times New Roman" w:eastAsia="sans-serif"/>
          <w:sz w:val="28"/>
          <w:szCs w:val="28"/>
          <w:shd w:val="clear" w:color="auto" w:fill="FFFFFF"/>
          <w:lang w:val="ru-RU"/>
        </w:rPr>
        <w:t xml:space="preserve">представляется  важным.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eastAsia="Times New Roman" w:cs="Times New Roman"/>
          <w:bCs/>
          <w:kern w:val="0"/>
          <w:sz w:val="28"/>
          <w:szCs w:val="28"/>
          <w:lang w:val="ru-RU" w:eastAsia="ru-RU"/>
        </w:rPr>
        <w:t xml:space="preserve">Функционально </w:t>
      </w:r>
      <w:r>
        <w:rPr>
          <w:rFonts w:ascii="Times New Roman" w:hAnsi="Times New Roman" w:cs="Times New Roman"/>
          <w:sz w:val="28"/>
          <w:szCs w:val="28"/>
          <w:lang w:val="ru-RU"/>
        </w:rPr>
        <w:t>—</w:t>
      </w:r>
      <w:r>
        <w:rPr>
          <w:rFonts w:ascii="Times New Roman" w:hAnsi="Times New Roman" w:eastAsia="Times New Roman" w:cs="Times New Roman"/>
          <w:bCs/>
          <w:kern w:val="0"/>
          <w:sz w:val="28"/>
          <w:szCs w:val="28"/>
          <w:lang w:val="ru-RU" w:eastAsia="ru-RU"/>
        </w:rPr>
        <w:t xml:space="preserve"> семантический анализ проводился в соответствии с методом Васильева, который выделил следующие классы глаголов ЛСГ психическо</w:t>
      </w:r>
      <w:r>
        <w:rPr>
          <w:rFonts w:ascii="Times New Roman" w:hAnsi="Times New Roman" w:cs="Times New Roman"/>
          <w:kern w:val="0"/>
          <w:sz w:val="28"/>
          <w:szCs w:val="28"/>
          <w:lang w:val="ru-RU" w:eastAsia="ru-RU"/>
        </w:rPr>
        <w:t>й деятельности</w:t>
      </w:r>
      <w:r>
        <w:rPr>
          <w:rFonts w:ascii="Times New Roman" w:hAnsi="Times New Roman" w:eastAsia="Times New Roman" w:cs="Times New Roman"/>
          <w:bCs/>
          <w:kern w:val="0"/>
          <w:sz w:val="28"/>
          <w:szCs w:val="28"/>
          <w:lang w:val="ru-RU" w:eastAsia="ru-RU"/>
        </w:rPr>
        <w:t xml:space="preserve"> :</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ощущения (</w:t>
      </w:r>
      <w:r>
        <w:rPr>
          <w:rFonts w:ascii="Times New Roman" w:hAnsi="Times New Roman" w:cs="Times New Roman"/>
          <w:i/>
          <w:sz w:val="28"/>
          <w:szCs w:val="28"/>
          <w:lang w:val="ru-RU"/>
        </w:rPr>
        <w:t>ощущать, испытывать, чувствовать и т.п.</w:t>
      </w:r>
      <w:r>
        <w:rPr>
          <w:rFonts w:ascii="Times New Roman" w:hAnsi="Times New Roman" w:cs="Times New Roman"/>
          <w:sz w:val="28"/>
          <w:szCs w:val="28"/>
          <w:lang w:val="ru-RU"/>
        </w:rPr>
        <w:t>),</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желания (</w:t>
      </w:r>
      <w:r>
        <w:rPr>
          <w:rFonts w:ascii="Times New Roman" w:hAnsi="Times New Roman" w:cs="Times New Roman"/>
          <w:i/>
          <w:sz w:val="28"/>
          <w:szCs w:val="28"/>
          <w:lang w:val="ru-RU"/>
        </w:rPr>
        <w:t xml:space="preserve"> хотеть, желать,жаждать и т. п.</w:t>
      </w:r>
      <w:r>
        <w:rPr>
          <w:rFonts w:ascii="Times New Roman" w:hAnsi="Times New Roman" w:cs="Times New Roman"/>
          <w:sz w:val="28"/>
          <w:szCs w:val="28"/>
          <w:lang w:val="ru-RU"/>
        </w:rPr>
        <w:t>),</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восприятия (</w:t>
      </w:r>
      <w:r>
        <w:rPr>
          <w:rFonts w:ascii="Times New Roman" w:hAnsi="Times New Roman" w:cs="Times New Roman"/>
          <w:i/>
          <w:sz w:val="28"/>
          <w:szCs w:val="28"/>
          <w:lang w:val="ru-RU"/>
        </w:rPr>
        <w:t>воспринимать, улавливать, упускать, видеть, слишать и т. п.</w:t>
      </w:r>
      <w:r>
        <w:rPr>
          <w:rFonts w:ascii="Times New Roman" w:hAnsi="Times New Roman" w:cs="Times New Roman"/>
          <w:sz w:val="28"/>
          <w:szCs w:val="28"/>
          <w:lang w:val="ru-RU"/>
        </w:rPr>
        <w:t>),</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внимания (</w:t>
      </w:r>
      <w:r>
        <w:rPr>
          <w:rFonts w:ascii="Times New Roman" w:hAnsi="Times New Roman" w:cs="Times New Roman"/>
          <w:i/>
          <w:sz w:val="28"/>
          <w:szCs w:val="28"/>
          <w:lang w:val="ru-RU"/>
        </w:rPr>
        <w:t>опасаться, остерегаться, насторожиться, заинтересовывать, внимательно наблюдать, следить и т. п.</w:t>
      </w:r>
      <w:r>
        <w:rPr>
          <w:rFonts w:ascii="Times New Roman" w:hAnsi="Times New Roman" w:cs="Times New Roman"/>
          <w:sz w:val="28"/>
          <w:szCs w:val="28"/>
          <w:lang w:val="ru-RU"/>
        </w:rPr>
        <w:t>),</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эмоционального состояния (настроения) (</w:t>
      </w:r>
      <w:r>
        <w:rPr>
          <w:rFonts w:ascii="Times New Roman" w:hAnsi="Times New Roman" w:cs="Times New Roman"/>
          <w:i/>
          <w:sz w:val="28"/>
          <w:szCs w:val="28"/>
          <w:lang w:val="ru-RU"/>
        </w:rPr>
        <w:t>настраивать, располагать, восстанавливать, грустить, отчаиваться, печалить, волновать, умилиться,смущать, устрашиться, повергать и т. п.</w:t>
      </w:r>
      <w:r>
        <w:rPr>
          <w:rFonts w:ascii="Times New Roman" w:hAnsi="Times New Roman" w:cs="Times New Roman"/>
          <w:sz w:val="28"/>
          <w:szCs w:val="28"/>
          <w:lang w:val="ru-RU"/>
        </w:rPr>
        <w:t>),</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эмоционального переживания (</w:t>
      </w:r>
      <w:r>
        <w:rPr>
          <w:rFonts w:ascii="Times New Roman" w:hAnsi="Times New Roman" w:cs="Times New Roman"/>
          <w:i/>
          <w:sz w:val="28"/>
          <w:szCs w:val="28"/>
          <w:lang w:val="ru-RU"/>
        </w:rPr>
        <w:t>проникаться, терпеть, досаждать, оставать, мучиться, наслаждаться, услаждать, оскорбляться и т. п</w:t>
      </w:r>
      <w:r>
        <w:rPr>
          <w:rFonts w:ascii="Times New Roman" w:hAnsi="Times New Roman" w:cs="Times New Roman"/>
          <w:sz w:val="28"/>
          <w:szCs w:val="28"/>
          <w:lang w:val="ru-RU"/>
        </w:rPr>
        <w:t xml:space="preserve">.), </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эмоционального отношения (</w:t>
      </w:r>
      <w:r>
        <w:rPr>
          <w:rFonts w:ascii="Times New Roman" w:hAnsi="Times New Roman" w:cs="Times New Roman"/>
          <w:i/>
          <w:sz w:val="28"/>
          <w:szCs w:val="28"/>
          <w:lang w:val="ru-RU"/>
        </w:rPr>
        <w:t>любить, уважать, нравиться, приглянуться, увлекаться, привязываться, компрометировать, жалеть, завидовать и т. п.</w:t>
      </w:r>
      <w:r>
        <w:rPr>
          <w:rFonts w:ascii="Times New Roman" w:hAnsi="Times New Roman" w:cs="Times New Roman"/>
          <w:sz w:val="28"/>
          <w:szCs w:val="28"/>
          <w:lang w:val="ru-RU"/>
        </w:rPr>
        <w:t>),</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мышления (</w:t>
      </w:r>
      <w:r>
        <w:rPr>
          <w:rFonts w:ascii="Times New Roman" w:hAnsi="Times New Roman" w:cs="Times New Roman"/>
          <w:i/>
          <w:sz w:val="28"/>
          <w:szCs w:val="28"/>
          <w:lang w:val="ru-RU"/>
        </w:rPr>
        <w:t>мыслить, соображать, придумать, размышлять, представлять, полагать, считать, решать, верить, понимать, ошибаться, и т. п.</w:t>
      </w:r>
      <w:r>
        <w:rPr>
          <w:rFonts w:ascii="Times New Roman" w:hAnsi="Times New Roman" w:cs="Times New Roman"/>
          <w:sz w:val="28"/>
          <w:szCs w:val="28"/>
          <w:lang w:val="ru-RU"/>
        </w:rPr>
        <w:t>),</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знания (</w:t>
      </w:r>
      <w:r>
        <w:rPr>
          <w:rFonts w:ascii="Times New Roman" w:hAnsi="Times New Roman" w:cs="Times New Roman"/>
          <w:i/>
          <w:sz w:val="28"/>
          <w:szCs w:val="28"/>
          <w:lang w:val="ru-RU"/>
        </w:rPr>
        <w:t>знать, учить, инструктировать и т. п.</w:t>
      </w:r>
      <w:r>
        <w:rPr>
          <w:rFonts w:ascii="Times New Roman" w:hAnsi="Times New Roman" w:cs="Times New Roman"/>
          <w:sz w:val="28"/>
          <w:szCs w:val="28"/>
          <w:lang w:val="ru-RU"/>
        </w:rPr>
        <w:t>),</w:t>
      </w:r>
    </w:p>
    <w:p>
      <w:pPr>
        <w:numPr>
          <w:ilvl w:val="0"/>
          <w:numId w:val="5"/>
        </w:num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памяти (</w:t>
      </w:r>
      <w:r>
        <w:rPr>
          <w:rFonts w:ascii="Times New Roman" w:hAnsi="Times New Roman" w:cs="Times New Roman"/>
          <w:i/>
          <w:sz w:val="28"/>
          <w:szCs w:val="28"/>
          <w:lang w:val="ru-RU"/>
        </w:rPr>
        <w:t>помнить, запоминать, забывать, вспоминать и т. п.</w:t>
      </w:r>
      <w:r>
        <w:rPr>
          <w:rFonts w:ascii="Times New Roman" w:hAnsi="Times New Roman" w:cs="Times New Roman"/>
          <w:sz w:val="28"/>
          <w:szCs w:val="28"/>
          <w:lang w:val="ru-RU"/>
        </w:rPr>
        <w:t>) [Васильев 1981:12].</w:t>
      </w:r>
    </w:p>
    <w:p>
      <w:pPr>
        <w:pStyle w:val="10"/>
        <w:spacing w:after="0" w:line="360" w:lineRule="auto"/>
        <w:ind w:firstLine="280" w:firstLineChars="100"/>
        <w:rPr>
          <w:rFonts w:ascii="Times New Roman" w:hAnsi="Times New Roman" w:eastAsia="Times New Roman" w:cs="Times New Roman"/>
          <w:bCs/>
          <w:kern w:val="0"/>
          <w:sz w:val="28"/>
          <w:szCs w:val="28"/>
          <w:lang w:val="ru-RU" w:eastAsia="ru-RU"/>
        </w:rPr>
      </w:pPr>
      <w:r>
        <w:rPr>
          <w:rFonts w:ascii="Times New Roman" w:hAnsi="Times New Roman" w:eastAsia="sans-serif"/>
          <w:sz w:val="28"/>
          <w:szCs w:val="28"/>
          <w:shd w:val="clear" w:color="auto" w:fill="FFFFFF"/>
          <w:lang w:val="ru-RU"/>
        </w:rPr>
        <w:t xml:space="preserve">В результате сплошной выборки на материале текста звучащей телерекламы удалось выделить 26 глаголов, и </w:t>
      </w:r>
      <w:r>
        <w:rPr>
          <w:rFonts w:ascii="Times New Roman" w:hAnsi="Times New Roman" w:eastAsia="sans-serif" w:cs="Times New Roman"/>
          <w:sz w:val="28"/>
          <w:szCs w:val="28"/>
          <w:shd w:val="clear" w:color="auto" w:fill="FFFFFF"/>
          <w:lang w:val="ru-RU"/>
        </w:rPr>
        <w:t xml:space="preserve">на материале </w:t>
      </w:r>
      <w:r>
        <w:rPr>
          <w:rFonts w:ascii="Times New Roman" w:hAnsi="Times New Roman" w:cs="Times New Roman"/>
          <w:bCs/>
          <w:sz w:val="28"/>
          <w:szCs w:val="28"/>
          <w:lang w:val="ru-RU"/>
        </w:rPr>
        <w:t>письменного текста газетной и журнальной</w:t>
      </w:r>
      <w:r>
        <w:rPr>
          <w:rFonts w:ascii="Times New Roman" w:hAnsi="Times New Roman" w:eastAsia="sans-serif" w:cs="Times New Roman"/>
          <w:sz w:val="28"/>
          <w:szCs w:val="28"/>
          <w:shd w:val="clear" w:color="auto" w:fill="FFFFFF"/>
          <w:lang w:val="ru-RU"/>
        </w:rPr>
        <w:t xml:space="preserve"> рекламы удалось выделить 30 глаголов ЛСГ со значением психическо</w:t>
      </w:r>
      <w:r>
        <w:rPr>
          <w:rFonts w:ascii="Times New Roman" w:hAnsi="Times New Roman" w:cs="Times New Roman"/>
          <w:kern w:val="0"/>
          <w:sz w:val="28"/>
          <w:szCs w:val="28"/>
          <w:lang w:val="ru-RU" w:eastAsia="ru-RU"/>
        </w:rPr>
        <w:t xml:space="preserve">й дятельности, которые </w:t>
      </w:r>
      <w:r>
        <w:rPr>
          <w:rFonts w:ascii="Times New Roman" w:hAnsi="Times New Roman" w:eastAsia="sans-serif" w:cs="Times New Roman"/>
          <w:sz w:val="28"/>
          <w:szCs w:val="28"/>
          <w:shd w:val="clear" w:color="auto" w:fill="FFFFFF"/>
          <w:lang w:val="ru-RU"/>
        </w:rPr>
        <w:t>мы проанализировали.</w:t>
      </w:r>
    </w:p>
    <w:p>
      <w:pPr>
        <w:pStyle w:val="10"/>
        <w:spacing w:after="0" w:line="360" w:lineRule="auto"/>
        <w:ind w:firstLine="280" w:firstLineChars="10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 xml:space="preserve">В центре </w:t>
      </w:r>
      <w:r>
        <w:rPr>
          <w:rFonts w:ascii="Times New Roman" w:hAnsi="Times New Roman" w:eastAsia="sans-serif"/>
          <w:sz w:val="28"/>
          <w:szCs w:val="28"/>
          <w:shd w:val="clear" w:color="auto" w:fill="FFFFFF"/>
          <w:lang w:val="ru-RU"/>
        </w:rPr>
        <w:t xml:space="preserve">текста звучащей телерекламы </w:t>
      </w:r>
      <w:r>
        <w:rPr>
          <w:rFonts w:ascii="Times New Roman" w:hAnsi="Times New Roman" w:eastAsia="Times New Roman"/>
          <w:bCs/>
          <w:kern w:val="0"/>
          <w:sz w:val="28"/>
          <w:szCs w:val="28"/>
          <w:lang w:val="ru-RU" w:eastAsia="ru-RU"/>
        </w:rPr>
        <w:t xml:space="preserve">нашего внимания были 22 популярных рекламных роликов: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w:t>
      </w:r>
      <w:r>
        <w:fldChar w:fldCharType="begin"/>
      </w:r>
      <w:r>
        <w:instrText xml:space="preserve"> HYPERLINK "https://youtu.be/bCvNuFx4JEc" </w:instrText>
      </w:r>
      <w:r>
        <w:fldChar w:fldCharType="separate"/>
      </w:r>
      <w:r>
        <w:rPr>
          <w:rFonts w:ascii="Times New Roman" w:hAnsi="Times New Roman" w:eastAsia="Times New Roman"/>
          <w:bCs/>
          <w:kern w:val="0"/>
          <w:sz w:val="28"/>
          <w:szCs w:val="28"/>
          <w:lang w:val="ru-RU" w:eastAsia="ru-RU"/>
        </w:rPr>
        <w:t>https://youtu.be/bCvNuFx4JEc</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Фруктовый Сад Морс Северная ягода 2017.</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2. </w:t>
      </w:r>
      <w:r>
        <w:fldChar w:fldCharType="begin"/>
      </w:r>
      <w:r>
        <w:instrText xml:space="preserve"> HYPERLINK "https://youtu.be/Fd2kA5w_eJA" </w:instrText>
      </w:r>
      <w:r>
        <w:fldChar w:fldCharType="separate"/>
      </w:r>
      <w:r>
        <w:rPr>
          <w:rFonts w:ascii="Times New Roman" w:hAnsi="Times New Roman" w:eastAsia="Times New Roman"/>
          <w:bCs/>
          <w:kern w:val="0"/>
          <w:sz w:val="28"/>
          <w:szCs w:val="28"/>
          <w:lang w:val="ru-RU" w:eastAsia="ru-RU"/>
        </w:rPr>
        <w:t>https://youtu.be/Fd2kA5w_eJA</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Маша и медведь.</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3.</w:t>
      </w:r>
      <w:r>
        <w:rPr>
          <w:rFonts w:ascii="Times New Roman" w:hAnsi="Times New Roman" w:eastAsia="Times New Roman"/>
          <w:bCs/>
          <w:kern w:val="0"/>
          <w:sz w:val="28"/>
          <w:szCs w:val="28"/>
          <w:lang w:eastAsia="ru-RU"/>
        </w:rPr>
        <w:t> </w:t>
      </w:r>
      <w:r>
        <w:fldChar w:fldCharType="begin"/>
      </w:r>
      <w:r>
        <w:instrText xml:space="preserve"> HYPERLINK "https://youtu.be/AyUrwAkZKLg" </w:instrText>
      </w:r>
      <w:r>
        <w:fldChar w:fldCharType="separate"/>
      </w:r>
      <w:r>
        <w:rPr>
          <w:rFonts w:ascii="Times New Roman" w:hAnsi="Times New Roman" w:eastAsia="Times New Roman"/>
          <w:bCs/>
          <w:kern w:val="0"/>
          <w:sz w:val="28"/>
          <w:szCs w:val="28"/>
          <w:lang w:eastAsia="ru-RU"/>
        </w:rPr>
        <w:t>https</w:t>
      </w:r>
      <w:r>
        <w:rPr>
          <w:rFonts w:ascii="Times New Roman" w:hAnsi="Times New Roman" w:eastAsia="Times New Roman"/>
          <w:bCs/>
          <w:kern w:val="0"/>
          <w:sz w:val="28"/>
          <w:szCs w:val="28"/>
          <w:lang w:val="ru-RU" w:eastAsia="ru-RU"/>
        </w:rPr>
        <w:t>://</w:t>
      </w:r>
      <w:r>
        <w:rPr>
          <w:rFonts w:ascii="Times New Roman" w:hAnsi="Times New Roman" w:eastAsia="Times New Roman"/>
          <w:bCs/>
          <w:kern w:val="0"/>
          <w:sz w:val="28"/>
          <w:szCs w:val="28"/>
          <w:lang w:eastAsia="ru-RU"/>
        </w:rPr>
        <w:t>youtu</w:t>
      </w:r>
      <w:r>
        <w:rPr>
          <w:rFonts w:ascii="Times New Roman" w:hAnsi="Times New Roman" w:eastAsia="Times New Roman"/>
          <w:bCs/>
          <w:kern w:val="0"/>
          <w:sz w:val="28"/>
          <w:szCs w:val="28"/>
          <w:lang w:val="ru-RU" w:eastAsia="ru-RU"/>
        </w:rPr>
        <w:t>.</w:t>
      </w:r>
      <w:r>
        <w:rPr>
          <w:rFonts w:ascii="Times New Roman" w:hAnsi="Times New Roman" w:eastAsia="Times New Roman"/>
          <w:bCs/>
          <w:kern w:val="0"/>
          <w:sz w:val="28"/>
          <w:szCs w:val="28"/>
          <w:lang w:eastAsia="ru-RU"/>
        </w:rPr>
        <w:t>be</w:t>
      </w:r>
      <w:r>
        <w:rPr>
          <w:rFonts w:ascii="Times New Roman" w:hAnsi="Times New Roman" w:eastAsia="Times New Roman"/>
          <w:bCs/>
          <w:kern w:val="0"/>
          <w:sz w:val="28"/>
          <w:szCs w:val="28"/>
          <w:lang w:val="ru-RU" w:eastAsia="ru-RU"/>
        </w:rPr>
        <w:t>/</w:t>
      </w:r>
      <w:r>
        <w:rPr>
          <w:rFonts w:ascii="Times New Roman" w:hAnsi="Times New Roman" w:eastAsia="Times New Roman"/>
          <w:bCs/>
          <w:kern w:val="0"/>
          <w:sz w:val="28"/>
          <w:szCs w:val="28"/>
          <w:lang w:eastAsia="ru-RU"/>
        </w:rPr>
        <w:t>AyUrwAkZKLg</w:t>
      </w:r>
      <w:r>
        <w:rPr>
          <w:rFonts w:ascii="Times New Roman" w:hAnsi="Times New Roman" w:eastAsia="Times New Roman"/>
          <w:bCs/>
          <w:kern w:val="0"/>
          <w:sz w:val="28"/>
          <w:szCs w:val="28"/>
          <w:lang w:eastAsia="ru-RU"/>
        </w:rPr>
        <w:fldChar w:fldCharType="end"/>
      </w:r>
      <w:r>
        <w:rPr>
          <w:rFonts w:ascii="Times New Roman" w:hAnsi="Times New Roman" w:eastAsia="Times New Roman"/>
          <w:bCs/>
          <w:kern w:val="0"/>
          <w:sz w:val="28"/>
          <w:szCs w:val="28"/>
          <w:lang w:eastAsia="ru-RU"/>
        </w:rPr>
        <w:t> </w:t>
      </w:r>
      <w:r>
        <w:rPr>
          <w:rFonts w:ascii="Times New Roman" w:hAnsi="Times New Roman" w:eastAsia="Times New Roman"/>
          <w:bCs/>
          <w:kern w:val="0"/>
          <w:sz w:val="28"/>
          <w:szCs w:val="28"/>
          <w:lang w:val="ru-RU" w:eastAsia="ru-RU"/>
        </w:rPr>
        <w:t>Туалетнаябумага</w:t>
      </w:r>
      <w:r>
        <w:rPr>
          <w:rFonts w:ascii="Times New Roman" w:hAnsi="Times New Roman" w:eastAsia="Times New Roman"/>
          <w:bCs/>
          <w:kern w:val="0"/>
          <w:sz w:val="28"/>
          <w:szCs w:val="28"/>
          <w:lang w:eastAsia="ru-RU"/>
        </w:rPr>
        <w:t> Familia</w:t>
      </w:r>
      <w:r>
        <w:rPr>
          <w:rFonts w:ascii="Times New Roman" w:hAnsi="Times New Roman" w:eastAsia="Times New Roman"/>
          <w:bCs/>
          <w:kern w:val="0"/>
          <w:sz w:val="28"/>
          <w:szCs w:val="28"/>
          <w:lang w:val="ru-RU" w:eastAsia="ru-RU"/>
        </w:rPr>
        <w:t xml:space="preserve">.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4. </w:t>
      </w:r>
      <w:r>
        <w:fldChar w:fldCharType="begin"/>
      </w:r>
      <w:r>
        <w:instrText xml:space="preserve"> HYPERLINK "https://youtu.be/U0hQCokk70o" </w:instrText>
      </w:r>
      <w:r>
        <w:fldChar w:fldCharType="separate"/>
      </w:r>
      <w:r>
        <w:rPr>
          <w:rFonts w:ascii="Times New Roman" w:hAnsi="Times New Roman" w:eastAsia="Times New Roman"/>
          <w:bCs/>
          <w:kern w:val="0"/>
          <w:sz w:val="28"/>
          <w:szCs w:val="28"/>
          <w:lang w:val="ru-RU" w:eastAsia="ru-RU"/>
        </w:rPr>
        <w:t>https://youtu.be/U0hQCokk70o</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Реклама ДеАгостини - Животные дикой природы.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5. </w:t>
      </w:r>
      <w:r>
        <w:fldChar w:fldCharType="begin"/>
      </w:r>
      <w:r>
        <w:instrText xml:space="preserve"> HYPERLINK "https://youtu.be/mPqsoDOtVj8" </w:instrText>
      </w:r>
      <w:r>
        <w:fldChar w:fldCharType="separate"/>
      </w:r>
      <w:r>
        <w:rPr>
          <w:rFonts w:ascii="Times New Roman" w:hAnsi="Times New Roman" w:eastAsia="Times New Roman"/>
          <w:bCs/>
          <w:kern w:val="0"/>
          <w:sz w:val="28"/>
          <w:szCs w:val="28"/>
          <w:lang w:val="ru-RU" w:eastAsia="ru-RU"/>
        </w:rPr>
        <w:t>https://youtu.be/mPqsoDOtVj8</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Реклама Пельмени Сибирская Коллекция - Просто люблю.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6. </w:t>
      </w:r>
      <w:r>
        <w:fldChar w:fldCharType="begin"/>
      </w:r>
      <w:r>
        <w:instrText xml:space="preserve"> HYPERLINK "https://youtu.be/Jbpn2s55TF8" </w:instrText>
      </w:r>
      <w:r>
        <w:fldChar w:fldCharType="separate"/>
      </w:r>
      <w:r>
        <w:rPr>
          <w:rFonts w:ascii="Times New Roman" w:hAnsi="Times New Roman" w:eastAsia="Times New Roman"/>
          <w:bCs/>
          <w:kern w:val="0"/>
          <w:sz w:val="28"/>
          <w:szCs w:val="28"/>
          <w:lang w:val="ru-RU" w:eastAsia="ru-RU"/>
        </w:rPr>
        <w:t>https://youtu.be/Jbpn2s55TF8</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Реклама Сок Rich | Рич 2017.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7. </w:t>
      </w:r>
      <w:r>
        <w:fldChar w:fldCharType="begin"/>
      </w:r>
      <w:r>
        <w:instrText xml:space="preserve"> HYPERLINK "https://youtu.be/T6n9E4N6wDc" </w:instrText>
      </w:r>
      <w:r>
        <w:fldChar w:fldCharType="separate"/>
      </w:r>
      <w:r>
        <w:rPr>
          <w:rFonts w:ascii="Times New Roman" w:hAnsi="Times New Roman" w:eastAsia="Times New Roman"/>
          <w:bCs/>
          <w:kern w:val="0"/>
          <w:sz w:val="28"/>
          <w:szCs w:val="28"/>
          <w:lang w:val="ru-RU" w:eastAsia="ru-RU"/>
        </w:rPr>
        <w:t>https://youtu.be/T6n9E4N6wDc</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Реклама Сок J7 - Солнце Майя.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8. </w:t>
      </w:r>
      <w:r>
        <w:fldChar w:fldCharType="begin"/>
      </w:r>
      <w:r>
        <w:instrText xml:space="preserve"> HYPERLINK "https://youtu.be/7NZUmvv-hCQ" </w:instrText>
      </w:r>
      <w:r>
        <w:fldChar w:fldCharType="separate"/>
      </w:r>
      <w:r>
        <w:rPr>
          <w:rFonts w:ascii="Times New Roman" w:hAnsi="Times New Roman" w:eastAsia="Times New Roman"/>
          <w:bCs/>
          <w:kern w:val="0"/>
          <w:sz w:val="28"/>
          <w:szCs w:val="28"/>
          <w:lang w:val="ru-RU" w:eastAsia="ru-RU"/>
        </w:rPr>
        <w:t>https://youtu.be/7NZUmvv-hCQ</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Реклама Сок Добрый - Вкусно поделиться.</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9. </w:t>
      </w:r>
      <w:r>
        <w:fldChar w:fldCharType="begin"/>
      </w:r>
      <w:r>
        <w:instrText xml:space="preserve"> HYPERLINK "https://youtu.be/TFCXZXhpRsM" </w:instrText>
      </w:r>
      <w:r>
        <w:fldChar w:fldCharType="separate"/>
      </w:r>
      <w:r>
        <w:rPr>
          <w:rFonts w:ascii="Times New Roman" w:hAnsi="Times New Roman" w:eastAsia="Times New Roman"/>
          <w:bCs/>
          <w:kern w:val="0"/>
          <w:sz w:val="28"/>
          <w:szCs w:val="28"/>
          <w:lang w:val="ru-RU" w:eastAsia="ru-RU"/>
        </w:rPr>
        <w:t>https://youtu.be/TFCXZXhpRsM</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Реклама чая « Принцесса Нури» - "Валера".</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10. </w:t>
      </w:r>
      <w:r>
        <w:fldChar w:fldCharType="begin"/>
      </w:r>
      <w:r>
        <w:instrText xml:space="preserve"> HYPERLINK "https://youtu.be/aUezekVH99E" </w:instrText>
      </w:r>
      <w:r>
        <w:fldChar w:fldCharType="separate"/>
      </w:r>
      <w:r>
        <w:rPr>
          <w:rFonts w:ascii="Times New Roman" w:hAnsi="Times New Roman" w:eastAsia="Times New Roman"/>
          <w:bCs/>
          <w:kern w:val="0"/>
          <w:sz w:val="28"/>
          <w:szCs w:val="28"/>
          <w:lang w:val="ru-RU" w:eastAsia="ru-RU"/>
        </w:rPr>
        <w:t>https://youtu.be/aUezekVH99E</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Реклама Билайн - Экономия навсегда.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11. </w:t>
      </w:r>
      <w:r>
        <w:fldChar w:fldCharType="begin"/>
      </w:r>
      <w:r>
        <w:instrText xml:space="preserve"> HYPERLINK "https://youtu.be/mIs-XCxvhUg" </w:instrText>
      </w:r>
      <w:r>
        <w:fldChar w:fldCharType="separate"/>
      </w:r>
      <w:r>
        <w:rPr>
          <w:rFonts w:ascii="Times New Roman" w:hAnsi="Times New Roman" w:eastAsia="Times New Roman"/>
          <w:bCs/>
          <w:kern w:val="0"/>
          <w:sz w:val="28"/>
          <w:szCs w:val="28"/>
          <w:lang w:val="ru-RU" w:eastAsia="ru-RU"/>
        </w:rPr>
        <w:t>https://youtu.be/mIs-XCxvhUg</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Фруттис для детей -  Супергерои. 12. </w:t>
      </w:r>
      <w:r>
        <w:fldChar w:fldCharType="begin"/>
      </w:r>
      <w:r>
        <w:instrText xml:space="preserve"> HYPERLINK "https://youtu.be/Zqy92irp8ko" </w:instrText>
      </w:r>
      <w:r>
        <w:fldChar w:fldCharType="separate"/>
      </w:r>
      <w:r>
        <w:rPr>
          <w:rFonts w:ascii="Times New Roman" w:hAnsi="Times New Roman" w:eastAsia="Times New Roman"/>
          <w:bCs/>
          <w:kern w:val="0"/>
          <w:sz w:val="28"/>
          <w:szCs w:val="28"/>
          <w:lang w:val="ru-RU" w:eastAsia="ru-RU"/>
        </w:rPr>
        <w:t>https://youtu.be/Zqy92irp8ko</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Реклама Макдоналдс - Море рыбы.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13. </w:t>
      </w:r>
      <w:r>
        <w:fldChar w:fldCharType="begin"/>
      </w:r>
      <w:r>
        <w:instrText xml:space="preserve"> HYPERLINK "https://youtu.be/V5w_HXdr-zA" </w:instrText>
      </w:r>
      <w:r>
        <w:fldChar w:fldCharType="separate"/>
      </w:r>
      <w:r>
        <w:rPr>
          <w:rFonts w:ascii="Times New Roman" w:hAnsi="Times New Roman" w:eastAsia="Times New Roman"/>
          <w:bCs/>
          <w:kern w:val="0"/>
          <w:sz w:val="28"/>
          <w:szCs w:val="28"/>
          <w:lang w:val="ru-RU" w:eastAsia="ru-RU"/>
        </w:rPr>
        <w:t>https://youtu.be/V5w_HXdr-zA</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Реклама Триколор ТВ - Ultra HD.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14. </w:t>
      </w:r>
      <w:r>
        <w:fldChar w:fldCharType="begin"/>
      </w:r>
      <w:r>
        <w:instrText xml:space="preserve"> HYPERLINK "https://youtu.be/UwkYjpip0_Y" </w:instrText>
      </w:r>
      <w:r>
        <w:fldChar w:fldCharType="separate"/>
      </w:r>
      <w:r>
        <w:rPr>
          <w:rFonts w:ascii="Times New Roman" w:hAnsi="Times New Roman" w:eastAsia="Times New Roman"/>
          <w:bCs/>
          <w:kern w:val="0"/>
          <w:sz w:val="28"/>
          <w:szCs w:val="28"/>
          <w:lang w:val="ru-RU" w:eastAsia="ru-RU"/>
        </w:rPr>
        <w:t>https://youtu.be/UwkYjpip0_Y</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Реклама МегаФон - Умный в смартфон</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15. </w:t>
      </w:r>
      <w:r>
        <w:fldChar w:fldCharType="begin"/>
      </w:r>
      <w:r>
        <w:instrText xml:space="preserve"> HYPERLINK "https://youtu.be/U2ENRJZhwH4" </w:instrText>
      </w:r>
      <w:r>
        <w:fldChar w:fldCharType="separate"/>
      </w:r>
      <w:r>
        <w:rPr>
          <w:rFonts w:ascii="Times New Roman" w:hAnsi="Times New Roman" w:eastAsia="Times New Roman"/>
          <w:bCs/>
          <w:kern w:val="0"/>
          <w:sz w:val="28"/>
          <w:szCs w:val="28"/>
          <w:lang w:val="ru-RU" w:eastAsia="ru-RU"/>
        </w:rPr>
        <w:t>https://youtu.be/U2ENRJZhwH4</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16. </w:t>
      </w:r>
      <w:r>
        <w:fldChar w:fldCharType="begin"/>
      </w:r>
      <w:r>
        <w:instrText xml:space="preserve"> HYPERLINK "https://youtu.be/J8F_xRBnaxs" </w:instrText>
      </w:r>
      <w:r>
        <w:fldChar w:fldCharType="separate"/>
      </w:r>
      <w:r>
        <w:rPr>
          <w:rFonts w:ascii="Times New Roman" w:hAnsi="Times New Roman" w:eastAsia="Times New Roman"/>
          <w:bCs/>
          <w:kern w:val="0"/>
          <w:sz w:val="28"/>
          <w:szCs w:val="28"/>
          <w:lang w:val="ru-RU" w:eastAsia="ru-RU"/>
        </w:rPr>
        <w:t>https://youtu.be/J8F_xRBnaxs</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Nivea Men Восстанавливающий.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17. </w:t>
      </w:r>
      <w:r>
        <w:fldChar w:fldCharType="begin"/>
      </w:r>
      <w:r>
        <w:instrText xml:space="preserve"> HYPERLINK "https://youtu.be/XirybqIu-1k" </w:instrText>
      </w:r>
      <w:r>
        <w:fldChar w:fldCharType="separate"/>
      </w:r>
      <w:r>
        <w:rPr>
          <w:rFonts w:ascii="Times New Roman" w:hAnsi="Times New Roman" w:eastAsia="Times New Roman"/>
          <w:bCs/>
          <w:kern w:val="0"/>
          <w:sz w:val="28"/>
          <w:szCs w:val="28"/>
          <w:lang w:val="ru-RU" w:eastAsia="ru-RU"/>
        </w:rPr>
        <w:t>https://youtu.be/XirybqIu-1k</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Реклама сыр Almette | Альметте - Рецепт рожденный в Альпах.</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18. </w:t>
      </w:r>
      <w:r>
        <w:fldChar w:fldCharType="begin"/>
      </w:r>
      <w:r>
        <w:instrText xml:space="preserve"> HYPERLINK "https://youtu.be/4UU2_3oXE5k" </w:instrText>
      </w:r>
      <w:r>
        <w:fldChar w:fldCharType="separate"/>
      </w:r>
      <w:r>
        <w:rPr>
          <w:rFonts w:ascii="Times New Roman" w:hAnsi="Times New Roman" w:eastAsia="Times New Roman"/>
          <w:bCs/>
          <w:kern w:val="0"/>
          <w:sz w:val="28"/>
          <w:szCs w:val="28"/>
          <w:lang w:val="ru-RU" w:eastAsia="ru-RU"/>
        </w:rPr>
        <w:t>https://youtu.be/4UU2_3oXE5k</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Реклама Теле 2 | Tele 2 - Хороший интернет затягивает.</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19. </w:t>
      </w:r>
      <w:r>
        <w:fldChar w:fldCharType="begin"/>
      </w:r>
      <w:r>
        <w:instrText xml:space="preserve"> HYPERLINK "https://youtu.be/nqx6J3XIZNo" </w:instrText>
      </w:r>
      <w:r>
        <w:fldChar w:fldCharType="separate"/>
      </w:r>
      <w:r>
        <w:rPr>
          <w:rFonts w:ascii="Times New Roman" w:hAnsi="Times New Roman" w:eastAsia="Times New Roman"/>
          <w:bCs/>
          <w:kern w:val="0"/>
          <w:sz w:val="28"/>
          <w:szCs w:val="28"/>
          <w:lang w:val="ru-RU" w:eastAsia="ru-RU"/>
        </w:rPr>
        <w:t>https://youtu.be/nqx6J3XIZNo</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Реклама МТС - Дмитрий Нагиев бросил платить.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20. </w:t>
      </w:r>
      <w:r>
        <w:fldChar w:fldCharType="begin"/>
      </w:r>
      <w:r>
        <w:instrText xml:space="preserve"> HYPERLINK "https://youtu.be/loqztQ0q6M0" </w:instrText>
      </w:r>
      <w:r>
        <w:fldChar w:fldCharType="separate"/>
      </w:r>
      <w:r>
        <w:rPr>
          <w:rFonts w:ascii="Times New Roman" w:hAnsi="Times New Roman" w:eastAsia="Times New Roman"/>
          <w:bCs/>
          <w:kern w:val="0"/>
          <w:sz w:val="28"/>
          <w:szCs w:val="28"/>
          <w:lang w:val="ru-RU" w:eastAsia="ru-RU"/>
        </w:rPr>
        <w:t>https://youtu.be/loqztQ0q6M0</w:t>
      </w:r>
      <w:r>
        <w:rPr>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Реклама Чудо Йогурт - Папа космонавт.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21.</w:t>
      </w:r>
      <w:r>
        <w:fldChar w:fldCharType="begin"/>
      </w:r>
      <w:r>
        <w:instrText xml:space="preserve"> HYPERLINK "https://youtu.be/jKOydDgVRLI" </w:instrText>
      </w:r>
      <w:r>
        <w:fldChar w:fldCharType="separate"/>
      </w:r>
      <w:r>
        <w:rPr>
          <w:rStyle w:val="7"/>
          <w:rFonts w:ascii="Times New Roman" w:hAnsi="Times New Roman" w:eastAsia="Times New Roman"/>
          <w:bCs/>
          <w:kern w:val="0"/>
          <w:sz w:val="28"/>
          <w:szCs w:val="28"/>
          <w:lang w:val="ru-RU" w:eastAsia="ru-RU"/>
        </w:rPr>
        <w:t>https://y</w:t>
      </w:r>
      <w:bookmarkStart w:id="0" w:name="_Hlt450783512"/>
      <w:r>
        <w:rPr>
          <w:rStyle w:val="7"/>
          <w:rFonts w:ascii="Times New Roman" w:hAnsi="Times New Roman" w:eastAsia="Times New Roman"/>
          <w:bCs/>
          <w:kern w:val="0"/>
          <w:sz w:val="28"/>
          <w:szCs w:val="28"/>
          <w:lang w:val="ru-RU" w:eastAsia="ru-RU"/>
        </w:rPr>
        <w:t>o</w:t>
      </w:r>
      <w:bookmarkEnd w:id="0"/>
      <w:r>
        <w:rPr>
          <w:rStyle w:val="7"/>
          <w:rFonts w:ascii="Times New Roman" w:hAnsi="Times New Roman" w:eastAsia="Times New Roman"/>
          <w:bCs/>
          <w:kern w:val="0"/>
          <w:sz w:val="28"/>
          <w:szCs w:val="28"/>
          <w:lang w:val="ru-RU" w:eastAsia="ru-RU"/>
        </w:rPr>
        <w:t>utu.be/jKOydDgVRLI</w:t>
      </w:r>
      <w:r>
        <w:rPr>
          <w:rStyle w:val="7"/>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w:t>
      </w:r>
      <w:r>
        <w:rPr>
          <w:rFonts w:hint="eastAsia" w:ascii="Times New Roman" w:hAnsi="Times New Roman" w:eastAsia="Times New Roman"/>
          <w:bCs/>
          <w:kern w:val="0"/>
          <w:sz w:val="28"/>
          <w:szCs w:val="28"/>
          <w:lang w:val="ru-RU" w:eastAsia="ru-RU"/>
        </w:rPr>
        <w:t>еклама</w:t>
      </w:r>
      <w:r>
        <w:rPr>
          <w:rFonts w:ascii="Times New Roman" w:hAnsi="Times New Roman" w:eastAsia="Times New Roman"/>
          <w:bCs/>
          <w:kern w:val="0"/>
          <w:sz w:val="28"/>
          <w:szCs w:val="28"/>
          <w:lang w:val="ru-RU" w:eastAsia="ru-RU"/>
        </w:rPr>
        <w:t xml:space="preserve"> сбербанка </w:t>
      </w:r>
    </w:p>
    <w:p>
      <w:pPr>
        <w:pStyle w:val="10"/>
        <w:spacing w:after="0" w:line="360" w:lineRule="auto"/>
        <w:ind w:firstLine="0" w:firstLineChars="0"/>
        <w:rPr>
          <w:rFonts w:ascii="Times New Roman" w:hAnsi="Times New Roman" w:eastAsia="Times New Roman"/>
          <w:bCs/>
          <w:kern w:val="0"/>
          <w:sz w:val="28"/>
          <w:szCs w:val="28"/>
          <w:lang w:val="ru-RU" w:eastAsia="ru-RU"/>
        </w:rPr>
      </w:pPr>
      <w:r>
        <w:rPr>
          <w:rFonts w:ascii="Times New Roman" w:hAnsi="Times New Roman" w:eastAsia="Times New Roman"/>
          <w:bCs/>
          <w:kern w:val="0"/>
          <w:sz w:val="28"/>
          <w:szCs w:val="28"/>
          <w:lang w:val="ru-RU" w:eastAsia="ru-RU"/>
        </w:rPr>
        <w:t>22.</w:t>
      </w:r>
      <w:r>
        <w:fldChar w:fldCharType="begin"/>
      </w:r>
      <w:r>
        <w:instrText xml:space="preserve"> HYPERLINK "https://youtu.be/-H1rsnRC2gA?list=PL99BDkeLB9x-LZE7ljlsNzu6Ac32x-5Pv" </w:instrText>
      </w:r>
      <w:r>
        <w:fldChar w:fldCharType="separate"/>
      </w:r>
      <w:r>
        <w:rPr>
          <w:rStyle w:val="7"/>
          <w:rFonts w:ascii="Times New Roman" w:hAnsi="Times New Roman" w:eastAsia="Times New Roman"/>
          <w:bCs/>
          <w:kern w:val="0"/>
          <w:sz w:val="28"/>
          <w:szCs w:val="28"/>
          <w:lang w:val="ru-RU" w:eastAsia="ru-RU"/>
        </w:rPr>
        <w:t>https://youtu.be/-H1r</w:t>
      </w:r>
      <w:bookmarkStart w:id="1" w:name="_Hlt450848018"/>
      <w:r>
        <w:rPr>
          <w:rStyle w:val="7"/>
          <w:rFonts w:ascii="Times New Roman" w:hAnsi="Times New Roman" w:eastAsia="Times New Roman"/>
          <w:bCs/>
          <w:kern w:val="0"/>
          <w:sz w:val="28"/>
          <w:szCs w:val="28"/>
          <w:lang w:val="ru-RU" w:eastAsia="ru-RU"/>
        </w:rPr>
        <w:t>s</w:t>
      </w:r>
      <w:bookmarkEnd w:id="1"/>
      <w:r>
        <w:rPr>
          <w:rStyle w:val="7"/>
          <w:rFonts w:ascii="Times New Roman" w:hAnsi="Times New Roman" w:eastAsia="Times New Roman"/>
          <w:bCs/>
          <w:kern w:val="0"/>
          <w:sz w:val="28"/>
          <w:szCs w:val="28"/>
          <w:lang w:val="ru-RU" w:eastAsia="ru-RU"/>
        </w:rPr>
        <w:t>nRC2gA?list=PL99BDkeLB9x-LZE7ljlsNzu6Ac32x-5Pv</w:t>
      </w:r>
      <w:r>
        <w:rPr>
          <w:rStyle w:val="7"/>
          <w:rFonts w:ascii="Times New Roman" w:hAnsi="Times New Roman" w:eastAsia="Times New Roman"/>
          <w:bCs/>
          <w:kern w:val="0"/>
          <w:sz w:val="28"/>
          <w:szCs w:val="28"/>
          <w:lang w:val="ru-RU" w:eastAsia="ru-RU"/>
        </w:rPr>
        <w:fldChar w:fldCharType="end"/>
      </w:r>
      <w:r>
        <w:rPr>
          <w:rFonts w:ascii="Times New Roman" w:hAnsi="Times New Roman" w:eastAsia="Times New Roman"/>
          <w:bCs/>
          <w:kern w:val="0"/>
          <w:sz w:val="28"/>
          <w:szCs w:val="28"/>
          <w:lang w:val="ru-RU" w:eastAsia="ru-RU"/>
        </w:rPr>
        <w:t xml:space="preserve"> р</w:t>
      </w:r>
      <w:r>
        <w:rPr>
          <w:rFonts w:hint="eastAsia" w:ascii="Times New Roman" w:hAnsi="Times New Roman" w:eastAsia="Times New Roman"/>
          <w:bCs/>
          <w:kern w:val="0"/>
          <w:sz w:val="28"/>
          <w:szCs w:val="28"/>
          <w:lang w:val="ru-RU" w:eastAsia="ru-RU"/>
        </w:rPr>
        <w:t>еклама</w:t>
      </w:r>
      <w:r>
        <w:rPr>
          <w:rFonts w:ascii="Times New Roman" w:hAnsi="Times New Roman" w:eastAsia="Times New Roman"/>
          <w:bCs/>
          <w:kern w:val="0"/>
          <w:sz w:val="28"/>
          <w:szCs w:val="28"/>
          <w:lang w:val="ru-RU" w:eastAsia="ru-RU"/>
        </w:rPr>
        <w:t xml:space="preserve"> Мамочки Pampers</w:t>
      </w:r>
    </w:p>
    <w:p>
      <w:pPr>
        <w:pStyle w:val="10"/>
        <w:spacing w:after="0" w:line="360" w:lineRule="auto"/>
        <w:ind w:firstLine="0" w:firstLineChars="0"/>
        <w:rPr>
          <w:rFonts w:ascii="Times New Roman" w:hAnsi="Times New Roman" w:eastAsia="Times New Roman"/>
          <w:bCs/>
          <w:kern w:val="0"/>
          <w:sz w:val="28"/>
          <w:szCs w:val="28"/>
          <w:lang w:eastAsia="ru-RU"/>
        </w:rPr>
      </w:pPr>
      <w:r>
        <w:rPr>
          <w:rFonts w:ascii="Times New Roman" w:hAnsi="Times New Roman" w:eastAsia="Times New Roman"/>
          <w:bCs/>
          <w:kern w:val="0"/>
          <w:sz w:val="28"/>
          <w:szCs w:val="28"/>
          <w:lang w:eastAsia="ru-RU"/>
        </w:rPr>
        <w:t xml:space="preserve">23. </w:t>
      </w:r>
      <w:r>
        <w:fldChar w:fldCharType="begin"/>
      </w:r>
      <w:r>
        <w:instrText xml:space="preserve"> HYPERLINK "http://youtu.be/rP27WfCjQro" </w:instrText>
      </w:r>
      <w:r>
        <w:fldChar w:fldCharType="separate"/>
      </w:r>
      <w:r>
        <w:rPr>
          <w:rStyle w:val="7"/>
          <w:rFonts w:ascii="Times New Roman" w:hAnsi="Times New Roman" w:eastAsia="Times New Roman"/>
          <w:bCs/>
          <w:kern w:val="0"/>
          <w:sz w:val="28"/>
          <w:szCs w:val="28"/>
          <w:lang w:eastAsia="ru-RU"/>
        </w:rPr>
        <w:t>http://youtu.be/rP27WfC</w:t>
      </w:r>
      <w:bookmarkStart w:id="2" w:name="_Hlt450848041"/>
      <w:r>
        <w:rPr>
          <w:rStyle w:val="7"/>
          <w:rFonts w:ascii="Times New Roman" w:hAnsi="Times New Roman" w:eastAsia="Times New Roman"/>
          <w:bCs/>
          <w:kern w:val="0"/>
          <w:sz w:val="28"/>
          <w:szCs w:val="28"/>
          <w:lang w:eastAsia="ru-RU"/>
        </w:rPr>
        <w:t>j</w:t>
      </w:r>
      <w:bookmarkEnd w:id="2"/>
      <w:r>
        <w:rPr>
          <w:rStyle w:val="7"/>
          <w:rFonts w:ascii="Times New Roman" w:hAnsi="Times New Roman" w:eastAsia="Times New Roman"/>
          <w:bCs/>
          <w:kern w:val="0"/>
          <w:sz w:val="28"/>
          <w:szCs w:val="28"/>
          <w:lang w:eastAsia="ru-RU"/>
        </w:rPr>
        <w:t>Qro</w:t>
      </w:r>
      <w:r>
        <w:rPr>
          <w:rStyle w:val="7"/>
          <w:rFonts w:ascii="Times New Roman" w:hAnsi="Times New Roman" w:eastAsia="Times New Roman"/>
          <w:bCs/>
          <w:kern w:val="0"/>
          <w:sz w:val="28"/>
          <w:szCs w:val="28"/>
          <w:lang w:eastAsia="ru-RU"/>
        </w:rPr>
        <w:fldChar w:fldCharType="end"/>
      </w:r>
      <w:r>
        <w:rPr>
          <w:rFonts w:ascii="Times New Roman" w:hAnsi="Times New Roman" w:eastAsia="Times New Roman"/>
          <w:bCs/>
          <w:kern w:val="0"/>
          <w:sz w:val="28"/>
          <w:szCs w:val="28"/>
          <w:lang w:val="ru-RU" w:eastAsia="ru-RU"/>
        </w:rPr>
        <w:t>р</w:t>
      </w:r>
      <w:r>
        <w:rPr>
          <w:rFonts w:hint="eastAsia" w:ascii="Times New Roman" w:hAnsi="Times New Roman" w:eastAsia="Times New Roman"/>
          <w:bCs/>
          <w:kern w:val="0"/>
          <w:sz w:val="28"/>
          <w:szCs w:val="28"/>
          <w:lang w:val="ru-RU" w:eastAsia="ru-RU"/>
        </w:rPr>
        <w:t>еклама</w:t>
      </w:r>
      <w:r>
        <w:rPr>
          <w:rFonts w:ascii="Times New Roman" w:hAnsi="Times New Roman" w:eastAsia="Times New Roman"/>
          <w:bCs/>
          <w:kern w:val="0"/>
          <w:sz w:val="28"/>
          <w:szCs w:val="28"/>
          <w:lang w:eastAsia="ru-RU"/>
        </w:rPr>
        <w:t xml:space="preserve"> Adrenaline Rush FMX Riders 2015 | </w:t>
      </w:r>
      <w:r>
        <w:rPr>
          <w:rFonts w:ascii="Times New Roman" w:hAnsi="Times New Roman" w:eastAsia="Times New Roman"/>
          <w:bCs/>
          <w:kern w:val="0"/>
          <w:sz w:val="28"/>
          <w:szCs w:val="28"/>
          <w:lang w:val="ru-RU" w:eastAsia="ru-RU"/>
        </w:rPr>
        <w:t>АдреналинРаш</w:t>
      </w:r>
      <w:r>
        <w:rPr>
          <w:rFonts w:ascii="Times New Roman" w:hAnsi="Times New Roman" w:eastAsia="Times New Roman"/>
          <w:bCs/>
          <w:kern w:val="0"/>
          <w:sz w:val="28"/>
          <w:szCs w:val="28"/>
          <w:lang w:eastAsia="ru-RU"/>
        </w:rPr>
        <w:t>.</w:t>
      </w:r>
    </w:p>
    <w:p>
      <w:pPr>
        <w:pStyle w:val="10"/>
        <w:spacing w:after="0" w:line="360" w:lineRule="auto"/>
        <w:ind w:firstLine="280" w:firstLineChars="100"/>
        <w:rPr>
          <w:rFonts w:ascii="Times New Roman" w:hAnsi="Times New Roman"/>
          <w:i/>
          <w:iCs/>
          <w:sz w:val="28"/>
          <w:szCs w:val="28"/>
          <w:lang w:val="ru-RU"/>
        </w:rPr>
      </w:pPr>
      <w:r>
        <w:rPr>
          <w:rFonts w:ascii="Times New Roman" w:hAnsi="Times New Roman" w:cs="Times New Roman"/>
          <w:sz w:val="28"/>
          <w:szCs w:val="28"/>
          <w:lang w:val="ru-RU"/>
        </w:rPr>
        <w:t xml:space="preserve">В нашей работе представлено 8 классов. В первую подгруппу входят глаголы ощущения : </w:t>
      </w:r>
      <w:r>
        <w:rPr>
          <w:rFonts w:ascii="Times New Roman" w:hAnsi="Times New Roman" w:cs="Times New Roman"/>
          <w:i/>
          <w:iCs/>
          <w:sz w:val="28"/>
          <w:szCs w:val="28"/>
          <w:lang w:val="ru-RU"/>
        </w:rPr>
        <w:t>ч</w:t>
      </w:r>
      <w:r>
        <w:rPr>
          <w:rFonts w:ascii="Times New Roman" w:hAnsi="Times New Roman"/>
          <w:i/>
          <w:sz w:val="28"/>
          <w:szCs w:val="28"/>
          <w:lang w:val="ru-RU"/>
        </w:rPr>
        <w:t>увствовать - почувствовать,  казаться</w:t>
      </w:r>
      <w:r>
        <w:rPr>
          <w:rFonts w:ascii="Times New Roman" w:hAnsi="Times New Roman"/>
          <w:iCs/>
          <w:sz w:val="28"/>
          <w:szCs w:val="28"/>
          <w:lang w:val="ru-RU"/>
        </w:rPr>
        <w:t xml:space="preserve">; во второй подгруппе  находятся </w:t>
      </w:r>
      <w:r>
        <w:rPr>
          <w:rFonts w:ascii="Times New Roman" w:hAnsi="Times New Roman" w:cs="Times New Roman"/>
          <w:sz w:val="28"/>
          <w:szCs w:val="28"/>
          <w:lang w:val="ru-RU"/>
        </w:rPr>
        <w:t xml:space="preserve">глаголы желания </w:t>
      </w:r>
      <w:r>
        <w:rPr>
          <w:rFonts w:ascii="Times New Roman" w:hAnsi="Times New Roman"/>
          <w:i/>
          <w:iCs/>
          <w:sz w:val="28"/>
          <w:szCs w:val="28"/>
          <w:lang w:val="ru-RU"/>
        </w:rPr>
        <w:t xml:space="preserve"> хотеть, желает желать</w:t>
      </w:r>
      <w:r>
        <w:rPr>
          <w:rFonts w:ascii="Times New Roman" w:hAnsi="Times New Roman"/>
          <w:sz w:val="28"/>
          <w:szCs w:val="28"/>
          <w:lang w:val="ru-RU"/>
        </w:rPr>
        <w:t xml:space="preserve">; в третьей подгруппе- глаголы восприятия  </w:t>
      </w:r>
      <w:r>
        <w:rPr>
          <w:rFonts w:ascii="Times New Roman" w:hAnsi="Times New Roman"/>
          <w:i/>
          <w:iCs/>
          <w:sz w:val="28"/>
          <w:szCs w:val="28"/>
          <w:lang w:val="ru-RU"/>
        </w:rPr>
        <w:t>посмотреть- смотреть, слушать )</w:t>
      </w:r>
      <w:r>
        <w:rPr>
          <w:rFonts w:ascii="Times New Roman" w:hAnsi="Times New Roman"/>
          <w:sz w:val="28"/>
          <w:szCs w:val="28"/>
          <w:lang w:val="ru-RU"/>
        </w:rPr>
        <w:t xml:space="preserve">; в четвёртую подгруппу глаголов психического эмоционального состояния входят антонимы </w:t>
      </w:r>
      <w:r>
        <w:rPr>
          <w:rFonts w:ascii="Times New Roman" w:hAnsi="Times New Roman"/>
          <w:i/>
          <w:iCs/>
          <w:sz w:val="28"/>
          <w:szCs w:val="28"/>
          <w:lang w:val="ru-RU"/>
        </w:rPr>
        <w:t>радоваться-расстраиваться, ликовать</w:t>
      </w:r>
      <w:r>
        <w:rPr>
          <w:rFonts w:ascii="Times New Roman" w:hAnsi="Times New Roman"/>
          <w:sz w:val="28"/>
          <w:szCs w:val="28"/>
          <w:lang w:val="ru-RU"/>
        </w:rPr>
        <w:t xml:space="preserve">; в пятою подгруппу входят глаголы эмоционального отношения </w:t>
      </w:r>
      <w:r>
        <w:rPr>
          <w:rFonts w:ascii="Times New Roman" w:hAnsi="Times New Roman"/>
          <w:i/>
          <w:iCs/>
          <w:sz w:val="28"/>
          <w:szCs w:val="28"/>
          <w:lang w:val="ru-RU"/>
        </w:rPr>
        <w:t>обожать, предпочитать</w:t>
      </w:r>
      <w:r>
        <w:rPr>
          <w:rFonts w:ascii="Times New Roman" w:hAnsi="Times New Roman"/>
          <w:sz w:val="28"/>
          <w:szCs w:val="28"/>
          <w:lang w:val="ru-RU"/>
        </w:rPr>
        <w:t xml:space="preserve">; в шестую подгруппу входят глаголы мышления  </w:t>
      </w:r>
      <w:r>
        <w:rPr>
          <w:rFonts w:ascii="Times New Roman" w:hAnsi="Times New Roman"/>
          <w:i/>
          <w:iCs/>
          <w:sz w:val="28"/>
          <w:szCs w:val="28"/>
          <w:lang w:val="ru-RU"/>
        </w:rPr>
        <w:t>решать, думать, думать, понимать, понять, сочинять,  размечтаться</w:t>
      </w:r>
      <w:r>
        <w:rPr>
          <w:rFonts w:ascii="Times New Roman" w:hAnsi="Times New Roman"/>
          <w:sz w:val="28"/>
          <w:szCs w:val="28"/>
          <w:lang w:val="ru-RU"/>
        </w:rPr>
        <w:t xml:space="preserve">; в седьмую подгруппу глаголов знания входит </w:t>
      </w:r>
      <w:r>
        <w:rPr>
          <w:rFonts w:ascii="Times New Roman" w:hAnsi="Times New Roman"/>
          <w:i/>
          <w:iCs/>
          <w:sz w:val="28"/>
          <w:szCs w:val="28"/>
          <w:lang w:val="ru-RU"/>
        </w:rPr>
        <w:t>знать</w:t>
      </w:r>
      <w:r>
        <w:rPr>
          <w:rFonts w:ascii="Times New Roman" w:hAnsi="Times New Roman"/>
          <w:sz w:val="28"/>
          <w:szCs w:val="28"/>
          <w:lang w:val="ru-RU"/>
        </w:rPr>
        <w:t>; в восьмой подгруппе представлены глаголы  памяти входит</w:t>
      </w:r>
      <w:r>
        <w:rPr>
          <w:rFonts w:ascii="Times New Roman" w:hAnsi="Times New Roman"/>
          <w:i/>
          <w:iCs/>
          <w:sz w:val="28"/>
          <w:szCs w:val="28"/>
          <w:lang w:val="ru-RU"/>
        </w:rPr>
        <w:t xml:space="preserve"> забывать — напоминать.</w:t>
      </w:r>
    </w:p>
    <w:p>
      <w:pPr>
        <w:pStyle w:val="10"/>
        <w:spacing w:after="0" w:line="360" w:lineRule="auto"/>
        <w:ind w:firstLine="280" w:firstLineChars="100"/>
        <w:rPr>
          <w:rFonts w:ascii="Times New Roman" w:hAnsi="Times New Roman" w:cs="Times New Roman"/>
          <w:iCs/>
          <w:sz w:val="28"/>
          <w:szCs w:val="28"/>
          <w:lang w:val="ru-RU"/>
        </w:rPr>
      </w:pPr>
      <w:r>
        <w:rPr>
          <w:rFonts w:ascii="Times New Roman" w:hAnsi="Times New Roman" w:eastAsia="Times New Roman" w:cs="Times New Roman"/>
          <w:bCs/>
          <w:kern w:val="0"/>
          <w:sz w:val="28"/>
          <w:szCs w:val="28"/>
          <w:lang w:val="ru-RU" w:eastAsia="ru-RU"/>
        </w:rPr>
        <w:t xml:space="preserve">В центре </w:t>
      </w:r>
      <w:r>
        <w:rPr>
          <w:rFonts w:ascii="Times New Roman" w:hAnsi="Times New Roman" w:cs="Times New Roman"/>
          <w:bCs/>
          <w:sz w:val="28"/>
          <w:szCs w:val="28"/>
          <w:lang w:val="ru-RU"/>
        </w:rPr>
        <w:t>письменного текста газетной и журнальной</w:t>
      </w:r>
      <w:r>
        <w:rPr>
          <w:rFonts w:ascii="Times New Roman" w:hAnsi="Times New Roman" w:eastAsia="sans-serif" w:cs="Times New Roman"/>
          <w:sz w:val="28"/>
          <w:szCs w:val="28"/>
          <w:shd w:val="clear" w:color="auto" w:fill="FFFFFF"/>
          <w:lang w:val="ru-RU"/>
        </w:rPr>
        <w:t xml:space="preserve"> рекламы </w:t>
      </w:r>
      <w:r>
        <w:rPr>
          <w:rFonts w:ascii="Times New Roman" w:hAnsi="Times New Roman" w:eastAsia="Times New Roman" w:cs="Times New Roman"/>
          <w:bCs/>
          <w:kern w:val="0"/>
          <w:sz w:val="28"/>
          <w:szCs w:val="28"/>
          <w:lang w:val="ru-RU" w:eastAsia="ru-RU"/>
        </w:rPr>
        <w:t xml:space="preserve">нашего внимания были 30 популярных рекламных текстов: 16 из </w:t>
      </w:r>
      <w:r>
        <w:rPr>
          <w:rFonts w:ascii="Times New Roman" w:hAnsi="Times New Roman" w:cs="Times New Roman"/>
          <w:iCs/>
          <w:sz w:val="28"/>
          <w:szCs w:val="28"/>
          <w:lang w:val="ru-RU"/>
        </w:rPr>
        <w:t>журнала «</w:t>
      </w:r>
      <w:r>
        <w:rPr>
          <w:rFonts w:ascii="Times New Roman" w:hAnsi="Times New Roman" w:cs="Times New Roman"/>
          <w:iCs/>
          <w:sz w:val="28"/>
          <w:szCs w:val="28"/>
        </w:rPr>
        <w:t>IKEA</w:t>
      </w:r>
      <w:r>
        <w:rPr>
          <w:rFonts w:ascii="Times New Roman" w:hAnsi="Times New Roman" w:cs="Times New Roman"/>
          <w:iCs/>
          <w:sz w:val="28"/>
          <w:szCs w:val="28"/>
          <w:lang w:val="ru-RU"/>
        </w:rPr>
        <w:t>»</w:t>
      </w:r>
      <w:r>
        <w:rPr>
          <w:rFonts w:ascii="Times New Roman" w:hAnsi="Times New Roman" w:cs="Times New Roman"/>
          <w:sz w:val="28"/>
          <w:szCs w:val="28"/>
          <w:lang w:val="ru-RU"/>
        </w:rPr>
        <w:t xml:space="preserve"> , 12 – реклама продуктов из газеты «Дикси»</w:t>
      </w:r>
      <w:r>
        <w:rPr>
          <w:rFonts w:ascii="Times New Roman" w:hAnsi="Times New Roman" w:cs="Times New Roman"/>
          <w:iCs/>
          <w:sz w:val="28"/>
          <w:szCs w:val="28"/>
          <w:lang w:val="ru-RU"/>
        </w:rPr>
        <w:t>, 1</w:t>
      </w:r>
      <w:r>
        <w:rPr>
          <w:rFonts w:ascii="Times New Roman" w:hAnsi="Times New Roman" w:cs="Times New Roman"/>
          <w:sz w:val="28"/>
          <w:szCs w:val="28"/>
          <w:lang w:val="ru-RU"/>
        </w:rPr>
        <w:t xml:space="preserve"> – </w:t>
      </w:r>
      <w:r>
        <w:rPr>
          <w:rFonts w:ascii="Times New Roman" w:hAnsi="Times New Roman" w:cs="Times New Roman"/>
          <w:iCs/>
          <w:sz w:val="28"/>
          <w:szCs w:val="28"/>
          <w:lang w:val="ru-RU"/>
        </w:rPr>
        <w:t>р</w:t>
      </w:r>
      <w:r>
        <w:rPr>
          <w:rFonts w:ascii="Times New Roman" w:hAnsi="Times New Roman" w:cs="Times New Roman"/>
          <w:sz w:val="28"/>
          <w:szCs w:val="28"/>
          <w:lang w:val="ru-RU"/>
        </w:rPr>
        <w:t>екламы продуктов из газеты «ЛЕНТА»</w:t>
      </w:r>
      <w:r>
        <w:rPr>
          <w:rFonts w:ascii="Times New Roman" w:hAnsi="Times New Roman" w:cs="Times New Roman"/>
          <w:iCs/>
          <w:sz w:val="28"/>
          <w:szCs w:val="28"/>
          <w:lang w:val="ru-RU"/>
        </w:rPr>
        <w:t>.</w:t>
      </w:r>
    </w:p>
    <w:p>
      <w:pPr>
        <w:pStyle w:val="11"/>
        <w:spacing w:after="0" w:line="360" w:lineRule="auto"/>
        <w:ind w:firstLine="280" w:firstLineChars="100"/>
        <w:rPr>
          <w:rFonts w:ascii="Times New Roman" w:hAnsi="Times New Roman" w:cs="Times New Roman"/>
          <w:iCs/>
          <w:color w:val="000000" w:themeColor="text1"/>
          <w:sz w:val="28"/>
          <w:szCs w:val="28"/>
          <w:lang w:val="ru-RU"/>
        </w:rPr>
      </w:pPr>
      <w:r>
        <w:rPr>
          <w:rFonts w:ascii="Times New Roman" w:hAnsi="Times New Roman" w:cs="Times New Roman"/>
          <w:color w:val="000000" w:themeColor="text1"/>
          <w:sz w:val="28"/>
          <w:szCs w:val="28"/>
          <w:lang w:val="ru-RU"/>
        </w:rPr>
        <w:t xml:space="preserve">Мы разделили эти глаголы на 8 подгруп. В первую подгруппу глаголов ощущения входит  глагол </w:t>
      </w:r>
      <w:r>
        <w:rPr>
          <w:rFonts w:ascii="Times New Roman" w:hAnsi="Times New Roman" w:cs="Times New Roman"/>
          <w:i/>
          <w:color w:val="000000" w:themeColor="text1"/>
          <w:sz w:val="28"/>
          <w:szCs w:val="28"/>
          <w:lang w:val="ru-RU"/>
        </w:rPr>
        <w:t>казаться</w:t>
      </w:r>
      <w:r>
        <w:rPr>
          <w:rFonts w:ascii="Times New Roman" w:hAnsi="Times New Roman"/>
          <w:iCs/>
          <w:color w:val="000000" w:themeColor="text1"/>
          <w:sz w:val="28"/>
          <w:szCs w:val="28"/>
          <w:lang w:val="ru-RU"/>
        </w:rPr>
        <w:t xml:space="preserve">; в второй подгруппе </w:t>
      </w:r>
      <w:r>
        <w:rPr>
          <w:rFonts w:ascii="Times New Roman" w:hAnsi="Times New Roman" w:cs="Times New Roman"/>
          <w:color w:val="000000" w:themeColor="text1"/>
          <w:sz w:val="28"/>
          <w:szCs w:val="28"/>
          <w:lang w:val="ru-RU"/>
        </w:rPr>
        <w:t xml:space="preserve">глаголов желания представлен </w:t>
      </w:r>
      <w:r>
        <w:rPr>
          <w:rFonts w:ascii="Times New Roman" w:hAnsi="Times New Roman"/>
          <w:i/>
          <w:iCs/>
          <w:color w:val="000000" w:themeColor="text1"/>
          <w:sz w:val="28"/>
          <w:szCs w:val="28"/>
          <w:lang w:val="ru-RU"/>
        </w:rPr>
        <w:t>хотеть</w:t>
      </w:r>
      <w:r>
        <w:rPr>
          <w:rFonts w:ascii="Times New Roman" w:hAnsi="Times New Roman"/>
          <w:color w:val="000000" w:themeColor="text1"/>
          <w:sz w:val="28"/>
          <w:szCs w:val="28"/>
          <w:lang w:val="ru-RU"/>
        </w:rPr>
        <w:t xml:space="preserve">; в третьей подгруппе глаголов психического (эмоционального) состояния представлены глаголы </w:t>
      </w:r>
      <w:r>
        <w:rPr>
          <w:rFonts w:ascii="Times New Roman" w:hAnsi="Times New Roman"/>
          <w:i/>
          <w:iCs/>
          <w:color w:val="000000" w:themeColor="text1"/>
          <w:sz w:val="28"/>
          <w:szCs w:val="28"/>
          <w:lang w:val="ru-RU"/>
        </w:rPr>
        <w:t>покорить, смутить</w:t>
      </w:r>
      <w:r>
        <w:rPr>
          <w:rFonts w:ascii="Times New Roman" w:hAnsi="Times New Roman"/>
          <w:color w:val="000000" w:themeColor="text1"/>
          <w:sz w:val="28"/>
          <w:szCs w:val="28"/>
          <w:lang w:val="ru-RU"/>
        </w:rPr>
        <w:t xml:space="preserve">; в четвёртой подгруппе глаголов эмоционального переживания представлены  глаголы </w:t>
      </w:r>
      <w:r>
        <w:rPr>
          <w:rFonts w:ascii="Times New Roman" w:hAnsi="Times New Roman" w:cs="Times New Roman"/>
          <w:i/>
          <w:color w:val="000000" w:themeColor="text1"/>
          <w:sz w:val="28"/>
          <w:szCs w:val="28"/>
          <w:lang w:val="ru-RU"/>
        </w:rPr>
        <w:t>наслаждаться, гордиться</w:t>
      </w:r>
      <w:r>
        <w:rPr>
          <w:rFonts w:ascii="Times New Roman" w:hAnsi="Times New Roman"/>
          <w:color w:val="000000" w:themeColor="text1"/>
          <w:sz w:val="28"/>
          <w:szCs w:val="28"/>
          <w:lang w:val="ru-RU"/>
        </w:rPr>
        <w:t xml:space="preserve">; в пятую подгруппу глаголов эмоционального отношения входят глаголы </w:t>
      </w:r>
      <w:r>
        <w:rPr>
          <w:rFonts w:ascii="Times New Roman" w:hAnsi="Times New Roman"/>
          <w:i/>
          <w:iCs/>
          <w:color w:val="000000" w:themeColor="text1"/>
          <w:sz w:val="28"/>
          <w:szCs w:val="28"/>
          <w:lang w:val="ru-RU"/>
        </w:rPr>
        <w:t xml:space="preserve">понравиться -  нравиться, любить, </w:t>
      </w:r>
      <w:r>
        <w:rPr>
          <w:rFonts w:ascii="Times New Roman" w:hAnsi="Times New Roman" w:cs="Times New Roman"/>
          <w:i/>
          <w:iCs/>
          <w:color w:val="000000" w:themeColor="text1"/>
          <w:sz w:val="28"/>
          <w:szCs w:val="28"/>
          <w:lang w:val="ru-RU"/>
        </w:rPr>
        <w:t xml:space="preserve">влюбиться, </w:t>
      </w:r>
      <w:r>
        <w:rPr>
          <w:rFonts w:ascii="Times New Roman" w:hAnsi="Times New Roman"/>
          <w:i/>
          <w:iCs/>
          <w:color w:val="000000" w:themeColor="text1"/>
          <w:sz w:val="28"/>
          <w:szCs w:val="28"/>
          <w:lang w:val="ru-RU"/>
        </w:rPr>
        <w:t>сравнивать</w:t>
      </w:r>
      <w:r>
        <w:rPr>
          <w:rFonts w:ascii="Times New Roman" w:hAnsi="Times New Roman"/>
          <w:color w:val="000000" w:themeColor="text1"/>
          <w:sz w:val="28"/>
          <w:szCs w:val="28"/>
          <w:lang w:val="ru-RU"/>
        </w:rPr>
        <w:t xml:space="preserve">; в шестой подгруппе глаголов мышления представлены глаголы </w:t>
      </w:r>
      <w:r>
        <w:rPr>
          <w:rFonts w:ascii="Times New Roman" w:hAnsi="Times New Roman"/>
          <w:i/>
          <w:iCs/>
          <w:color w:val="000000" w:themeColor="text1"/>
          <w:sz w:val="28"/>
          <w:szCs w:val="28"/>
          <w:lang w:val="ru-RU"/>
        </w:rPr>
        <w:t>решить, считаться, придумать, размечтаться, поверить</w:t>
      </w:r>
      <w:r>
        <w:rPr>
          <w:rFonts w:ascii="Times New Roman" w:hAnsi="Times New Roman"/>
          <w:color w:val="000000" w:themeColor="text1"/>
          <w:sz w:val="28"/>
          <w:szCs w:val="28"/>
          <w:lang w:val="ru-RU"/>
        </w:rPr>
        <w:t xml:space="preserve">; в седьмой подгруппе глаголов знания представлен глагол </w:t>
      </w:r>
      <w:r>
        <w:rPr>
          <w:rFonts w:ascii="Times New Roman" w:hAnsi="Times New Roman" w:cs="Times New Roman"/>
          <w:i/>
          <w:color w:val="000000" w:themeColor="text1"/>
          <w:sz w:val="28"/>
          <w:szCs w:val="28"/>
          <w:lang w:val="ru-RU"/>
        </w:rPr>
        <w:t>знать</w:t>
      </w:r>
      <w:r>
        <w:rPr>
          <w:rFonts w:ascii="Times New Roman" w:hAnsi="Times New Roman"/>
          <w:color w:val="000000" w:themeColor="text1"/>
          <w:sz w:val="28"/>
          <w:szCs w:val="28"/>
          <w:lang w:val="ru-RU"/>
        </w:rPr>
        <w:t xml:space="preserve">; в восьмую  подгруппу входя  глаголы памяти </w:t>
      </w:r>
      <w:r>
        <w:rPr>
          <w:rFonts w:ascii="Times New Roman" w:hAnsi="Times New Roman" w:cs="Times New Roman"/>
          <w:i/>
          <w:color w:val="000000" w:themeColor="text1"/>
          <w:sz w:val="28"/>
          <w:szCs w:val="28"/>
          <w:lang w:val="ru-RU"/>
        </w:rPr>
        <w:t>вспомнить, вспоминать</w:t>
      </w:r>
      <w:r>
        <w:rPr>
          <w:rFonts w:ascii="Times New Roman" w:hAnsi="Times New Roman"/>
          <w:i/>
          <w:iCs/>
          <w:color w:val="000000" w:themeColor="text1"/>
          <w:sz w:val="28"/>
          <w:szCs w:val="28"/>
          <w:lang w:val="ru-RU"/>
        </w:rPr>
        <w:t>.</w:t>
      </w:r>
    </w:p>
    <w:p>
      <w:pPr>
        <w:pStyle w:val="10"/>
        <w:spacing w:after="0" w:line="360" w:lineRule="auto"/>
        <w:ind w:firstLine="280" w:firstLineChars="100"/>
        <w:rPr>
          <w:rFonts w:ascii="Times New Roman" w:hAnsi="Times New Roman" w:cs="Times New Roman"/>
          <w:sz w:val="28"/>
          <w:szCs w:val="28"/>
          <w:lang w:val="ru-RU" w:eastAsia="ru-RU"/>
        </w:rPr>
      </w:pPr>
      <w:r>
        <w:rPr>
          <w:rFonts w:ascii="Times New Roman" w:hAnsi="Times New Roman" w:eastAsia="Times New Roman" w:cs="Times New Roman"/>
          <w:bCs/>
          <w:kern w:val="0"/>
          <w:sz w:val="28"/>
          <w:szCs w:val="28"/>
          <w:lang w:val="ru-RU" w:eastAsia="ru-RU"/>
        </w:rPr>
        <w:t xml:space="preserve">Значения глаголов в настоящий работе приводятся по словарю: </w:t>
      </w:r>
      <w:r>
        <w:rPr>
          <w:rFonts w:ascii="Times New Roman" w:hAnsi="Times New Roman" w:cs="Times New Roman"/>
          <w:sz w:val="28"/>
          <w:szCs w:val="28"/>
          <w:lang w:val="ru-RU"/>
        </w:rPr>
        <w:t xml:space="preserve">Л. Г. Бабенко «Большой толковый словарь русских глаголов» [далее БТСРГ] и  Т. Ф. Ефремова </w:t>
      </w:r>
      <w:r>
        <w:rPr>
          <w:rFonts w:ascii="Times New Roman" w:hAnsi="Times New Roman" w:cs="Times New Roman"/>
          <w:sz w:val="28"/>
          <w:szCs w:val="28"/>
          <w:lang w:val="ru-RU" w:eastAsia="ru-RU"/>
        </w:rPr>
        <w:t>«</w:t>
      </w:r>
      <w:r>
        <w:rPr>
          <w:rFonts w:ascii="Times New Roman" w:hAnsi="Times New Roman" w:cs="Times New Roman"/>
          <w:sz w:val="28"/>
          <w:szCs w:val="28"/>
          <w:lang w:val="ru-RU"/>
        </w:rPr>
        <w:t>Новый словарь русского языка</w:t>
      </w:r>
      <w:r>
        <w:rPr>
          <w:rFonts w:ascii="Times New Roman" w:hAnsi="Times New Roman" w:cs="Times New Roman"/>
          <w:sz w:val="28"/>
          <w:szCs w:val="28"/>
          <w:lang w:val="ru-RU" w:eastAsia="ru-RU"/>
        </w:rPr>
        <w:t>» [далее НСРЯ].</w:t>
      </w:r>
    </w:p>
    <w:p>
      <w:pPr>
        <w:pStyle w:val="10"/>
        <w:spacing w:after="0" w:line="360" w:lineRule="auto"/>
        <w:ind w:firstLine="280" w:firstLineChars="100"/>
        <w:rPr>
          <w:rFonts w:ascii="Times New Roman" w:hAnsi="Times New Roman" w:cs="Times New Roman"/>
          <w:sz w:val="28"/>
          <w:szCs w:val="28"/>
          <w:lang w:val="ru-RU" w:eastAsia="ru-RU"/>
        </w:rPr>
      </w:pPr>
    </w:p>
    <w:p>
      <w:pPr>
        <w:pStyle w:val="10"/>
        <w:spacing w:after="0" w:line="360" w:lineRule="auto"/>
        <w:ind w:firstLine="280" w:firstLineChars="100"/>
        <w:rPr>
          <w:rFonts w:ascii="Times New Roman" w:hAnsi="Times New Roman" w:cs="Times New Roman"/>
          <w:sz w:val="28"/>
          <w:szCs w:val="28"/>
          <w:lang w:val="ru-RU" w:eastAsia="ru-RU"/>
        </w:rPr>
      </w:pPr>
    </w:p>
    <w:p>
      <w:pPr>
        <w:spacing w:line="360" w:lineRule="auto"/>
        <w:jc w:val="left"/>
        <w:rPr>
          <w:rFonts w:ascii="Times New Roman" w:hAnsi="Times New Roman"/>
          <w:b/>
          <w:sz w:val="28"/>
          <w:szCs w:val="28"/>
          <w:lang w:val="ru-RU"/>
        </w:rPr>
      </w:pPr>
      <w:r>
        <w:rPr>
          <w:rFonts w:ascii="Times New Roman" w:hAnsi="Times New Roman" w:eastAsia="Times New Roman"/>
          <w:b/>
          <w:bCs/>
          <w:kern w:val="0"/>
          <w:sz w:val="28"/>
          <w:szCs w:val="28"/>
          <w:lang w:val="ru-RU" w:eastAsia="ru-RU"/>
        </w:rPr>
        <w:t xml:space="preserve">2.2. Анализ </w:t>
      </w:r>
      <w:r>
        <w:rPr>
          <w:rFonts w:ascii="Times New Roman" w:hAnsi="Times New Roman"/>
          <w:b/>
          <w:bCs/>
          <w:kern w:val="0"/>
          <w:sz w:val="28"/>
          <w:szCs w:val="28"/>
          <w:lang w:val="ru-RU"/>
        </w:rPr>
        <w:t xml:space="preserve">ЛСГ </w:t>
      </w:r>
      <w:r>
        <w:rPr>
          <w:rFonts w:ascii="Times New Roman" w:hAnsi="Times New Roman" w:eastAsia="Times New Roman"/>
          <w:b/>
          <w:bCs/>
          <w:kern w:val="0"/>
          <w:sz w:val="28"/>
          <w:szCs w:val="28"/>
          <w:lang w:val="ru-RU" w:eastAsia="ru-RU"/>
        </w:rPr>
        <w:t xml:space="preserve">глаголов со значением </w:t>
      </w:r>
      <w:r>
        <w:rPr>
          <w:rFonts w:ascii="Times New Roman" w:hAnsi="Times New Roman"/>
          <w:b/>
          <w:bCs/>
          <w:sz w:val="28"/>
          <w:szCs w:val="28"/>
          <w:lang w:val="ru-RU"/>
        </w:rPr>
        <w:t xml:space="preserve">психической деятельности </w:t>
      </w:r>
      <w:r>
        <w:rPr>
          <w:rFonts w:ascii="Times New Roman" w:hAnsi="Times New Roman" w:eastAsia="Times New Roman"/>
          <w:b/>
          <w:bCs/>
          <w:kern w:val="0"/>
          <w:sz w:val="28"/>
          <w:szCs w:val="28"/>
          <w:lang w:val="ru-RU" w:eastAsia="ru-RU"/>
        </w:rPr>
        <w:t>в звучащем телевизионном и интернет- рекламном тексте.</w:t>
      </w:r>
    </w:p>
    <w:p>
      <w:pPr>
        <w:pStyle w:val="13"/>
        <w:numPr>
          <w:ilvl w:val="0"/>
          <w:numId w:val="6"/>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 xml:space="preserve">Глаголы класса ощущения. </w:t>
      </w:r>
    </w:p>
    <w:p>
      <w:pPr>
        <w:pStyle w:val="13"/>
        <w:spacing w:line="360" w:lineRule="auto"/>
        <w:ind w:firstLine="280" w:firstLineChars="100"/>
        <w:rPr>
          <w:rFonts w:ascii="Times New Roman" w:hAnsi="Times New Roman"/>
          <w:bCs/>
          <w:sz w:val="28"/>
          <w:szCs w:val="28"/>
          <w:lang w:val="ru-RU"/>
        </w:rPr>
      </w:pPr>
      <w:r>
        <w:rPr>
          <w:rFonts w:ascii="Times New Roman" w:hAnsi="Times New Roman"/>
          <w:bCs/>
          <w:sz w:val="28"/>
          <w:szCs w:val="28"/>
          <w:lang w:val="ru-RU"/>
        </w:rPr>
        <w:t>Глаголы данного класса в анализируемых рекламных текстах представлены синонимическим рядом: ч</w:t>
      </w:r>
      <w:r>
        <w:rPr>
          <w:rFonts w:ascii="Times New Roman" w:hAnsi="Times New Roman"/>
          <w:i/>
          <w:sz w:val="28"/>
          <w:szCs w:val="28"/>
          <w:lang w:val="ru-RU"/>
        </w:rPr>
        <w:t xml:space="preserve">увствовать / почувствовать — казаться — </w:t>
      </w:r>
      <w:r>
        <w:rPr>
          <w:rFonts w:ascii="Times New Roman" w:hAnsi="Times New Roman"/>
          <w:bCs/>
          <w:i/>
          <w:sz w:val="28"/>
          <w:szCs w:val="28"/>
          <w:lang w:val="ru-RU"/>
        </w:rPr>
        <w:t>ощутить.</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Как отмечает Л. М. Васильев ,</w:t>
      </w:r>
      <w:r>
        <w:rPr>
          <w:rFonts w:ascii="宋体" w:hAnsi="宋体"/>
          <w:sz w:val="28"/>
          <w:szCs w:val="28"/>
          <w:lang w:val="ru-RU"/>
        </w:rPr>
        <w:t>“</w:t>
      </w:r>
      <w:r>
        <w:rPr>
          <w:rFonts w:ascii="Times New Roman" w:hAnsi="Times New Roman"/>
          <w:sz w:val="28"/>
          <w:szCs w:val="28"/>
          <w:lang w:val="ru-RU"/>
        </w:rPr>
        <w:t xml:space="preserve">глаголы ощущения обозначают отражение в сознании биологически обусловленных сигналов  внутреннего состояния организма. Семантически они подразделяются на целый ряд групп и подгрупп. По наиболее общему значению «испытывать какое-л. ощущение (вызываемое как внешними, так и внутренними стимулами) » объединяются глаголы </w:t>
      </w:r>
      <w:r>
        <w:rPr>
          <w:rFonts w:ascii="Times New Roman" w:hAnsi="Times New Roman"/>
          <w:i/>
          <w:sz w:val="28"/>
          <w:szCs w:val="28"/>
          <w:lang w:val="ru-RU"/>
        </w:rPr>
        <w:t xml:space="preserve">ощущать, испытывать (чувствовать), ощущение </w:t>
      </w:r>
      <w:r>
        <w:rPr>
          <w:rFonts w:ascii="Times New Roman" w:hAnsi="Times New Roman"/>
          <w:sz w:val="28"/>
          <w:szCs w:val="28"/>
          <w:lang w:val="ru-RU"/>
        </w:rPr>
        <w:t xml:space="preserve">и их синонимы </w:t>
      </w:r>
      <w:r>
        <w:rPr>
          <w:rFonts w:ascii="Times New Roman" w:hAnsi="Times New Roman"/>
          <w:i/>
          <w:sz w:val="28"/>
          <w:szCs w:val="28"/>
          <w:lang w:val="ru-RU"/>
        </w:rPr>
        <w:t xml:space="preserve">предчувствовать </w:t>
      </w:r>
      <w:r>
        <w:rPr>
          <w:rFonts w:ascii="Times New Roman" w:hAnsi="Times New Roman"/>
          <w:sz w:val="28"/>
          <w:szCs w:val="28"/>
          <w:lang w:val="ru-RU"/>
        </w:rPr>
        <w:t xml:space="preserve">—«предчувствовать что-л. предстоящее», </w:t>
      </w:r>
      <w:r>
        <w:rPr>
          <w:rFonts w:ascii="Times New Roman" w:hAnsi="Times New Roman"/>
          <w:i/>
          <w:sz w:val="28"/>
          <w:szCs w:val="28"/>
          <w:lang w:val="ru-RU"/>
        </w:rPr>
        <w:t xml:space="preserve">предвкушать </w:t>
      </w:r>
      <w:r>
        <w:rPr>
          <w:rFonts w:ascii="Times New Roman" w:hAnsi="Times New Roman"/>
          <w:sz w:val="28"/>
          <w:szCs w:val="28"/>
          <w:lang w:val="ru-RU"/>
        </w:rPr>
        <w:t xml:space="preserve">—«предчувствовать что-л. Предстоящее» </w:t>
      </w:r>
      <w:r>
        <w:rPr>
          <w:rFonts w:ascii="Times New Roman" w:hAnsi="Times New Roman" w:cs="Times New Roman"/>
          <w:sz w:val="28"/>
          <w:szCs w:val="28"/>
          <w:lang w:val="ru-RU"/>
        </w:rPr>
        <w:t>[</w:t>
      </w:r>
      <w:r>
        <w:rPr>
          <w:rFonts w:ascii="Times New Roman" w:hAnsi="Times New Roman"/>
          <w:sz w:val="28"/>
          <w:szCs w:val="28"/>
          <w:lang w:val="ru-RU"/>
        </w:rPr>
        <w:t>Васильев Л. М., 1981: 43</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Среди глаголов данной подгруппы наиболее широко в рекламных текстах представлен глагол  </w:t>
      </w:r>
      <w:r>
        <w:rPr>
          <w:rFonts w:ascii="Times New Roman" w:hAnsi="Times New Roman"/>
          <w:i/>
          <w:sz w:val="28"/>
          <w:szCs w:val="28"/>
          <w:lang w:val="ru-RU"/>
        </w:rPr>
        <w:t>чувствовать</w:t>
      </w:r>
      <w:r>
        <w:rPr>
          <w:rFonts w:ascii="Times New Roman" w:hAnsi="Times New Roman"/>
          <w:sz w:val="28"/>
          <w:szCs w:val="28"/>
          <w:lang w:val="ru-RU"/>
        </w:rPr>
        <w:t>/</w:t>
      </w:r>
      <w:r>
        <w:rPr>
          <w:rFonts w:ascii="Times New Roman" w:hAnsi="Times New Roman"/>
          <w:i/>
          <w:sz w:val="28"/>
          <w:szCs w:val="28"/>
          <w:lang w:val="ru-RU"/>
        </w:rPr>
        <w:t>почувствовать</w:t>
      </w:r>
      <w:r>
        <w:rPr>
          <w:rFonts w:ascii="Times New Roman" w:hAnsi="Times New Roman"/>
          <w:sz w:val="28"/>
          <w:szCs w:val="28"/>
          <w:lang w:val="ru-RU"/>
        </w:rPr>
        <w:t xml:space="preserve">. Значение  глагола по словарю определяется :воспринимать (воспринять) органами чувств, осязать ощущать» </w:t>
      </w:r>
      <w:r>
        <w:rPr>
          <w:rFonts w:ascii="Times New Roman" w:hAnsi="Times New Roman" w:cs="Times New Roman"/>
          <w:sz w:val="28"/>
          <w:szCs w:val="28"/>
          <w:lang w:val="ru-RU"/>
        </w:rPr>
        <w:t>[</w:t>
      </w:r>
      <w:r>
        <w:rPr>
          <w:rFonts w:ascii="Times New Roman" w:hAnsi="Times New Roman"/>
          <w:sz w:val="28"/>
          <w:szCs w:val="28"/>
          <w:lang w:val="ru-RU"/>
        </w:rPr>
        <w:t>БТСРГ: 249</w:t>
      </w:r>
      <w:r>
        <w:rPr>
          <w:rFonts w:ascii="Times New Roman" w:hAnsi="Times New Roman" w:cs="Times New Roman"/>
          <w:sz w:val="28"/>
          <w:szCs w:val="28"/>
          <w:lang w:val="ru-RU"/>
        </w:rPr>
        <w:t>]</w:t>
      </w:r>
      <w:r>
        <w:rPr>
          <w:rFonts w:ascii="Times New Roman" w:hAnsi="Times New Roman"/>
          <w:sz w:val="28"/>
          <w:szCs w:val="28"/>
          <w:lang w:val="ru-RU"/>
        </w:rPr>
        <w:t>. Так, в рекламе продукции Pampers:</w:t>
      </w:r>
    </w:p>
    <w:p>
      <w:pPr>
        <w:spacing w:line="360" w:lineRule="auto"/>
        <w:ind w:firstLine="280" w:firstLineChars="100"/>
        <w:rPr>
          <w:rFonts w:ascii="Times New Roman" w:hAnsi="Times New Roman"/>
          <w:sz w:val="28"/>
          <w:szCs w:val="28"/>
          <w:lang w:val="ru-RU"/>
        </w:rPr>
      </w:pPr>
      <w:r>
        <w:rPr>
          <w:rFonts w:ascii="Times New Roman" w:hAnsi="Times New Roman"/>
          <w:i/>
          <w:sz w:val="28"/>
          <w:szCs w:val="28"/>
          <w:lang w:val="ru-RU"/>
        </w:rPr>
        <w:t xml:space="preserve">Пеленание  помогает ему чувствовать себя в безопасности, как в животике у мамы. </w:t>
      </w:r>
      <w:r>
        <w:rPr>
          <w:rFonts w:ascii="Times New Roman" w:hAnsi="Times New Roman"/>
          <w:sz w:val="28"/>
          <w:szCs w:val="28"/>
          <w:lang w:val="ru-RU"/>
        </w:rPr>
        <w:t xml:space="preserve">Глагол </w:t>
      </w:r>
      <w:r>
        <w:rPr>
          <w:rFonts w:hint="eastAsia" w:ascii="Times New Roman" w:hAnsi="Times New Roman"/>
          <w:sz w:val="28"/>
          <w:szCs w:val="28"/>
          <w:lang w:val="ru-RU"/>
        </w:rPr>
        <w:t>«</w:t>
      </w:r>
      <w:r>
        <w:rPr>
          <w:rFonts w:ascii="Times New Roman" w:hAnsi="Times New Roman"/>
          <w:sz w:val="28"/>
          <w:szCs w:val="28"/>
          <w:lang w:val="ru-RU"/>
        </w:rPr>
        <w:t>чувствовать» используется  в форме инфинитива, в данном контексте глагол  НСВ имеет актуально-длительное значение . Выражение «чувствовать себя … как в животике у мамы» с помощью сравнительного оборота переводит режим повествования с точки зрения взрослого на точку зрения ребенка (в животике – ум.-ласк. суф). Можно говорить о явлении несобственно-авторской речи в данном случае (в речь взрослого говорящего вторгается голос ребенка), так происходит реализация интенции рекламного текста:  сам ребенок выбирает подгузники/пеленки ,  т.к.  что в них  сейчас и всегда он чувствует себя в безопасности.</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В р</w:t>
      </w:r>
      <w:r>
        <w:rPr>
          <w:rFonts w:hint="eastAsia" w:ascii="Times New Roman" w:hAnsi="Times New Roman" w:eastAsia="Times New Roman"/>
          <w:bCs/>
          <w:kern w:val="0"/>
          <w:sz w:val="28"/>
          <w:szCs w:val="28"/>
          <w:lang w:val="ru-RU" w:eastAsia="ru-RU"/>
        </w:rPr>
        <w:t>еклам</w:t>
      </w:r>
      <w:r>
        <w:rPr>
          <w:rFonts w:ascii="Times New Roman" w:hAnsi="Times New Roman" w:eastAsia="Times New Roman"/>
          <w:bCs/>
          <w:kern w:val="0"/>
          <w:sz w:val="28"/>
          <w:szCs w:val="28"/>
          <w:lang w:val="ru-RU" w:eastAsia="ru-RU"/>
        </w:rPr>
        <w:t>ном ролике Adrenaline Rush FMX Riders 2015 | Адреналин Раш:</w:t>
      </w:r>
    </w:p>
    <w:p>
      <w:pPr>
        <w:spacing w:line="360" w:lineRule="auto"/>
        <w:ind w:firstLine="280" w:firstLineChars="100"/>
        <w:rPr>
          <w:rFonts w:ascii="Times New Roman" w:hAnsi="Times New Roman"/>
          <w:color w:val="000000" w:themeColor="text1"/>
          <w:sz w:val="28"/>
          <w:szCs w:val="28"/>
          <w:lang w:val="ru-RU"/>
        </w:rPr>
      </w:pPr>
      <w:r>
        <w:rPr>
          <w:rFonts w:ascii="Times New Roman" w:hAnsi="Times New Roman"/>
          <w:i/>
          <w:sz w:val="28"/>
          <w:szCs w:val="28"/>
          <w:lang w:val="ru-RU"/>
        </w:rPr>
        <w:t>Почувствуй настоящий Адреналин</w:t>
      </w:r>
      <w:r>
        <w:rPr>
          <w:rFonts w:ascii="Times New Roman" w:hAnsi="Times New Roman"/>
          <w:i/>
          <w:color w:val="000000" w:themeColor="text1"/>
          <w:sz w:val="28"/>
          <w:szCs w:val="28"/>
          <w:lang w:val="ru-RU"/>
        </w:rPr>
        <w:t xml:space="preserve">. </w:t>
      </w:r>
      <w:r>
        <w:rPr>
          <w:rFonts w:ascii="Times New Roman" w:hAnsi="Times New Roman"/>
          <w:color w:val="000000" w:themeColor="text1"/>
          <w:sz w:val="28"/>
          <w:szCs w:val="28"/>
          <w:lang w:val="ru-RU"/>
        </w:rPr>
        <w:t>Анализируемый глагол используется в форме императива ед.ч – «почувствуй» -   , так  в смысловом пространстве рекламного текста передается атмосфера неформальных, дружеских  отношений между адресантом и адресатом.  Использование  СВ выражает идею  внезапного перехода в новое состояние . Слово «адреналин», значение которого подчеркивается  прилагательным «настоящий», обращение на «ты» и т.д. указывают на то, что адресатом данного рекламного ролика является молодёжная аудитория.</w:t>
      </w:r>
    </w:p>
    <w:p>
      <w:pPr>
        <w:spacing w:line="360" w:lineRule="auto"/>
        <w:ind w:firstLine="280" w:firstLineChars="100"/>
        <w:rPr>
          <w:rStyle w:val="14"/>
          <w:rFonts w:ascii="Times New Roman" w:hAnsi="Times New Roman" w:cs="Times New Roman"/>
          <w:sz w:val="28"/>
          <w:szCs w:val="28"/>
          <w:lang w:val="ru-RU"/>
        </w:rPr>
      </w:pPr>
      <w:r>
        <w:rPr>
          <w:rFonts w:ascii="Times New Roman" w:hAnsi="Times New Roman"/>
          <w:sz w:val="28"/>
          <w:szCs w:val="28"/>
          <w:lang w:val="ru-RU"/>
        </w:rPr>
        <w:t xml:space="preserve">В </w:t>
      </w:r>
      <w:r>
        <w:rPr>
          <w:rStyle w:val="14"/>
          <w:rFonts w:ascii="Times New Roman" w:hAnsi="Times New Roman" w:cs="Times New Roman"/>
          <w:sz w:val="28"/>
          <w:szCs w:val="28"/>
          <w:lang w:val="ru-RU"/>
        </w:rPr>
        <w:t>рекламном ролике Сока</w:t>
      </w:r>
      <w:r>
        <w:rPr>
          <w:rStyle w:val="14"/>
          <w:rFonts w:ascii="Times New Roman" w:hAnsi="Times New Roman" w:cs="Times New Roman"/>
          <w:sz w:val="28"/>
          <w:szCs w:val="28"/>
        </w:rPr>
        <w:t> Rich </w:t>
      </w:r>
      <w:r>
        <w:rPr>
          <w:rStyle w:val="14"/>
          <w:rFonts w:ascii="Times New Roman" w:hAnsi="Times New Roman" w:cs="Times New Roman"/>
          <w:sz w:val="28"/>
          <w:szCs w:val="28"/>
          <w:lang w:val="ru-RU"/>
        </w:rPr>
        <w:t>| Рич 2017:</w:t>
      </w:r>
    </w:p>
    <w:p>
      <w:pPr>
        <w:pStyle w:val="15"/>
        <w:spacing w:before="0" w:beforeAutospacing="0" w:after="0" w:afterAutospacing="0" w:line="360" w:lineRule="auto"/>
        <w:ind w:firstLine="510"/>
        <w:jc w:val="both"/>
        <w:rPr>
          <w:rStyle w:val="17"/>
          <w:rFonts w:ascii="Times New Roman" w:hAnsi="Times New Roman" w:cs="Times New Roman"/>
          <w:bCs/>
          <w:i/>
          <w:color w:val="000000"/>
          <w:sz w:val="28"/>
          <w:szCs w:val="28"/>
          <w:lang w:val="ru-RU"/>
        </w:rPr>
      </w:pPr>
      <w:r>
        <w:rPr>
          <w:rStyle w:val="14"/>
          <w:rFonts w:ascii="Times New Roman" w:hAnsi="Times New Roman" w:cs="Times New Roman"/>
          <w:i/>
          <w:color w:val="000000"/>
          <w:sz w:val="28"/>
          <w:szCs w:val="28"/>
        </w:rPr>
        <w:t>Rich</w:t>
      </w:r>
      <w:r>
        <w:rPr>
          <w:rStyle w:val="14"/>
          <w:rFonts w:ascii="Times New Roman" w:hAnsi="Times New Roman" w:cs="Times New Roman"/>
          <w:i/>
          <w:color w:val="000000"/>
          <w:sz w:val="28"/>
          <w:szCs w:val="28"/>
          <w:lang w:val="ru-RU"/>
        </w:rPr>
        <w:t>-</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 xml:space="preserve">хороший вкус </w:t>
      </w:r>
      <w:r>
        <w:rPr>
          <w:rStyle w:val="17"/>
          <w:rFonts w:ascii="Times New Roman" w:hAnsi="Times New Roman" w:cs="Times New Roman"/>
          <w:b/>
          <w:bCs/>
          <w:i/>
          <w:color w:val="000000"/>
          <w:sz w:val="28"/>
          <w:szCs w:val="28"/>
          <w:lang w:val="ru-RU"/>
        </w:rPr>
        <w:t>чувствуешь</w:t>
      </w:r>
      <w:r>
        <w:rPr>
          <w:rStyle w:val="17"/>
          <w:rFonts w:ascii="Times New Roman" w:hAnsi="Times New Roman" w:cs="Times New Roman"/>
          <w:bCs/>
          <w:i/>
          <w:color w:val="000000"/>
          <w:sz w:val="28"/>
          <w:szCs w:val="28"/>
          <w:lang w:val="ru-RU"/>
        </w:rPr>
        <w:t xml:space="preserve"> сразу.</w:t>
      </w:r>
    </w:p>
    <w:p>
      <w:pPr>
        <w:pStyle w:val="15"/>
        <w:spacing w:before="0" w:beforeAutospacing="0" w:after="0" w:afterAutospacing="0" w:line="360" w:lineRule="auto"/>
        <w:ind w:firstLine="510"/>
        <w:jc w:val="both"/>
        <w:rPr>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Морфологические признаки  анализируемого глагола</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1-е спряжение, переходный, несовершенный вид;</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единственное число, настоящее время, 2-е лицо,имеет</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общефактическое значение.</w:t>
      </w:r>
      <w:r>
        <w:rPr>
          <w:rStyle w:val="16"/>
          <w:rFonts w:ascii="Times New Roman" w:hAnsi="Times New Roman" w:cs="Times New Roman"/>
          <w:color w:val="000000"/>
          <w:sz w:val="28"/>
          <w:szCs w:val="28"/>
        </w:rPr>
        <w:t> </w:t>
      </w:r>
      <w:r>
        <w:rPr>
          <w:rStyle w:val="16"/>
          <w:rFonts w:ascii="Times New Roman" w:hAnsi="Times New Roman" w:cs="Times New Roman"/>
          <w:color w:val="000000"/>
          <w:sz w:val="28"/>
          <w:szCs w:val="28"/>
          <w:lang w:val="ru-RU"/>
        </w:rPr>
        <w:t xml:space="preserve"> Интересно отметить, что  глагольная форма «чувствуешь»  сочетается со словом «вкус», которое имеет  следующие значения : 1.Ощущение на языке, во рту или свойство пищи, являющееся источником этого ощущения.2. Чувство, понимание изящного, красивого. В данном случае выражение «хороший вкус чувствуешь сразу» может быть интерпретировано в двойном ключе :  «хороший вкус ( т.е. вкус самого сока ) чувствуешь сразу,  и сам выбор сока  именно этой торговой марки говорит о хорошем вкусе покупателя. В данном случае использование  глагольной формы «казаться» в сочетании с синтаксической конструкцией высказывания (обобщенно-личное одноставное предложение) определяет ситуацию выбора продукта  этой торговой марки как действие, характерное для многих людей.</w:t>
      </w:r>
    </w:p>
    <w:p>
      <w:pPr>
        <w:spacing w:line="360" w:lineRule="auto"/>
        <w:ind w:firstLine="280" w:firstLineChars="100"/>
        <w:rPr>
          <w:rFonts w:ascii="Times New Roman" w:hAnsi="Times New Roman"/>
          <w:i/>
          <w:sz w:val="28"/>
          <w:szCs w:val="28"/>
          <w:lang w:val="ru-RU"/>
        </w:rPr>
      </w:pPr>
      <w:r>
        <w:rPr>
          <w:rFonts w:ascii="Times New Roman" w:hAnsi="Times New Roman"/>
          <w:sz w:val="28"/>
          <w:szCs w:val="28"/>
          <w:lang w:val="ru-RU"/>
        </w:rPr>
        <w:t xml:space="preserve">Анализируемая  глагольная подгруппа представлена в рекламных текстах  и  глаголом  </w:t>
      </w:r>
      <w:r>
        <w:rPr>
          <w:rFonts w:ascii="Times New Roman" w:hAnsi="Times New Roman"/>
          <w:i/>
          <w:sz w:val="28"/>
          <w:szCs w:val="28"/>
          <w:lang w:val="ru-RU"/>
        </w:rPr>
        <w:t>казаться.</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Казаться — « 1) </w:t>
      </w:r>
      <w:r>
        <w:rPr>
          <w:rFonts w:ascii="Times New Roman" w:hAnsi="Times New Roman"/>
          <w:i/>
          <w:sz w:val="28"/>
          <w:szCs w:val="28"/>
          <w:lang w:val="ru-RU"/>
        </w:rPr>
        <w:t xml:space="preserve">несов. </w:t>
      </w:r>
      <w:r>
        <w:rPr>
          <w:rFonts w:ascii="Times New Roman" w:hAnsi="Times New Roman"/>
          <w:sz w:val="28"/>
          <w:szCs w:val="28"/>
          <w:lang w:val="ru-RU"/>
        </w:rPr>
        <w:t xml:space="preserve">иметь какой-л вид, производить какое-л впечатление.  // Восприниматься, осознаваться кем-л., каким-л. образом. 2) </w:t>
      </w:r>
      <w:r>
        <w:rPr>
          <w:rFonts w:ascii="Times New Roman" w:hAnsi="Times New Roman"/>
          <w:i/>
          <w:sz w:val="28"/>
          <w:szCs w:val="28"/>
          <w:lang w:val="ru-RU"/>
        </w:rPr>
        <w:t xml:space="preserve">безл. </w:t>
      </w:r>
      <w:r>
        <w:rPr>
          <w:rFonts w:ascii="Times New Roman" w:hAnsi="Times New Roman"/>
          <w:sz w:val="28"/>
          <w:szCs w:val="28"/>
          <w:lang w:val="ru-RU"/>
        </w:rPr>
        <w:t xml:space="preserve">Представляться в воображении; мерещиться, чудиться. // Представляться в мыслях (употр. при выражении сомнения, неуверенности, отсутствия убежденности в истинности сообщаемого)» </w:t>
      </w:r>
      <w:r>
        <w:rPr>
          <w:rFonts w:ascii="Times New Roman" w:hAnsi="Times New Roman" w:cs="Times New Roman"/>
          <w:sz w:val="28"/>
          <w:szCs w:val="28"/>
          <w:lang w:val="ru-RU"/>
        </w:rPr>
        <w:t>[</w:t>
      </w:r>
      <w:r>
        <w:rPr>
          <w:rFonts w:ascii="Times New Roman" w:hAnsi="Times New Roman"/>
          <w:sz w:val="28"/>
          <w:szCs w:val="28"/>
          <w:lang w:val="ru-RU" w:eastAsia="ru-RU"/>
        </w:rPr>
        <w:t>НСРЯ: 630</w:t>
      </w:r>
      <w:r>
        <w:rPr>
          <w:rFonts w:ascii="Times New Roman" w:hAnsi="Times New Roman" w:cs="Times New Roman"/>
          <w:sz w:val="28"/>
          <w:szCs w:val="28"/>
          <w:lang w:val="ru-RU" w:eastAsia="ru-RU"/>
        </w:rPr>
        <w:t>]</w:t>
      </w:r>
      <w:r>
        <w:rPr>
          <w:rFonts w:ascii="Times New Roman" w:hAnsi="Times New Roman"/>
          <w:sz w:val="28"/>
          <w:szCs w:val="28"/>
          <w:lang w:val="ru-RU" w:eastAsia="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В телевизионном ролике, рекламирующем услуги Сбербанка:</w:t>
      </w:r>
    </w:p>
    <w:p>
      <w:pPr>
        <w:spacing w:line="360" w:lineRule="auto"/>
        <w:ind w:firstLine="280" w:firstLineChars="100"/>
        <w:rPr>
          <w:rFonts w:ascii="Times New Roman" w:hAnsi="Times New Roman" w:cs="Times New Roman"/>
          <w:color w:val="FF0000"/>
          <w:sz w:val="28"/>
          <w:szCs w:val="28"/>
          <w:lang w:val="ru-RU"/>
        </w:rPr>
      </w:pPr>
      <w:r>
        <w:rPr>
          <w:rFonts w:ascii="Times New Roman" w:hAnsi="Times New Roman"/>
          <w:i/>
          <w:sz w:val="28"/>
          <w:szCs w:val="28"/>
          <w:lang w:val="ru-RU"/>
        </w:rPr>
        <w:t xml:space="preserve">В детстве казалось, что все легко. </w:t>
      </w:r>
      <w:r>
        <w:rPr>
          <w:rFonts w:ascii="Times New Roman" w:hAnsi="Times New Roman"/>
          <w:sz w:val="28"/>
          <w:szCs w:val="28"/>
          <w:lang w:val="ru-RU"/>
        </w:rPr>
        <w:t xml:space="preserve">Значение глагола </w:t>
      </w:r>
      <w:r>
        <w:rPr>
          <w:rFonts w:hint="eastAsia" w:ascii="Times New Roman" w:hAnsi="Times New Roman"/>
          <w:sz w:val="28"/>
          <w:szCs w:val="28"/>
          <w:lang w:val="ru-RU"/>
        </w:rPr>
        <w:t>«</w:t>
      </w:r>
      <w:r>
        <w:rPr>
          <w:rFonts w:ascii="Times New Roman" w:hAnsi="Times New Roman"/>
          <w:sz w:val="28"/>
          <w:szCs w:val="28"/>
          <w:lang w:val="ru-RU"/>
        </w:rPr>
        <w:t>казалось (казаться)» по сл</w:t>
      </w:r>
      <w:r>
        <w:rPr>
          <w:rFonts w:ascii="Times New Roman" w:hAnsi="Times New Roman" w:cs="Times New Roman"/>
          <w:sz w:val="28"/>
          <w:szCs w:val="28"/>
          <w:lang w:val="ru-RU"/>
        </w:rPr>
        <w:t>оварю определяется так: «представляться в воображении; мерещиться, чудиться» [</w:t>
      </w:r>
      <w:r>
        <w:rPr>
          <w:rFonts w:ascii="Times New Roman" w:hAnsi="Times New Roman" w:cs="Times New Roman"/>
          <w:sz w:val="28"/>
          <w:szCs w:val="28"/>
          <w:lang w:val="ru-RU" w:eastAsia="ru-RU"/>
        </w:rPr>
        <w:t>НСРЯ:630]</w:t>
      </w:r>
      <w:r>
        <w:rPr>
          <w:rFonts w:ascii="Times New Roman" w:hAnsi="Times New Roman" w:cs="Times New Roman"/>
          <w:sz w:val="28"/>
          <w:szCs w:val="28"/>
          <w:lang w:val="ru-RU"/>
        </w:rPr>
        <w:t>.</w:t>
      </w:r>
    </w:p>
    <w:p>
      <w:pPr>
        <w:spacing w:line="360" w:lineRule="auto"/>
        <w:ind w:firstLine="280" w:firstLineChars="100"/>
        <w:rPr>
          <w:rStyle w:val="14"/>
          <w:rFonts w:ascii="Times New Roman" w:hAnsi="Times New Roman" w:cs="Times New Roman"/>
          <w:i/>
          <w:color w:val="000000"/>
          <w:sz w:val="28"/>
          <w:szCs w:val="28"/>
          <w:lang w:val="ru-RU"/>
        </w:rPr>
      </w:pPr>
      <w:r>
        <w:rPr>
          <w:rFonts w:ascii="Times New Roman" w:hAnsi="Times New Roman" w:cs="Times New Roman"/>
          <w:sz w:val="28"/>
          <w:szCs w:val="28"/>
          <w:lang w:val="ru-RU"/>
        </w:rPr>
        <w:t xml:space="preserve">В рекламном ролике </w:t>
      </w:r>
      <w:r>
        <w:rPr>
          <w:rStyle w:val="14"/>
          <w:rFonts w:ascii="Times New Roman" w:hAnsi="Times New Roman" w:cs="Times New Roman"/>
          <w:color w:val="000000"/>
          <w:sz w:val="28"/>
          <w:szCs w:val="28"/>
          <w:lang w:val="ru-RU"/>
        </w:rPr>
        <w:t>туалетной</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бумаги</w:t>
      </w:r>
      <w:r>
        <w:rPr>
          <w:rStyle w:val="14"/>
          <w:rFonts w:ascii="Times New Roman" w:hAnsi="Times New Roman" w:cs="Times New Roman"/>
          <w:color w:val="000000"/>
          <w:sz w:val="28"/>
          <w:szCs w:val="28"/>
        </w:rPr>
        <w:t> Familia</w:t>
      </w:r>
      <w:r>
        <w:rPr>
          <w:rStyle w:val="14"/>
          <w:rFonts w:ascii="Times New Roman" w:hAnsi="Times New Roman" w:cs="Times New Roman"/>
          <w:color w:val="000000"/>
          <w:sz w:val="28"/>
          <w:szCs w:val="28"/>
          <w:lang w:val="ru-RU"/>
        </w:rPr>
        <w:t xml:space="preserve"> глагол </w:t>
      </w:r>
      <w:r>
        <w:rPr>
          <w:rStyle w:val="14"/>
          <w:rFonts w:ascii="Times New Roman" w:hAnsi="Times New Roman" w:cs="Times New Roman"/>
          <w:i/>
          <w:color w:val="000000"/>
          <w:sz w:val="28"/>
          <w:szCs w:val="28"/>
          <w:lang w:val="ru-RU"/>
        </w:rPr>
        <w:t>кажется</w:t>
      </w:r>
      <w:r>
        <w:rPr>
          <w:rStyle w:val="14"/>
          <w:rFonts w:ascii="Times New Roman" w:hAnsi="Times New Roman" w:cs="Times New Roman"/>
          <w:color w:val="000000"/>
          <w:sz w:val="28"/>
          <w:szCs w:val="28"/>
          <w:lang w:val="ru-RU"/>
        </w:rPr>
        <w:t xml:space="preserve"> используется с отрицательной частицей «не»:-</w:t>
      </w:r>
      <w:r>
        <w:rPr>
          <w:rStyle w:val="14"/>
          <w:rFonts w:ascii="Times New Roman" w:hAnsi="Times New Roman" w:cs="Times New Roman"/>
          <w:i/>
          <w:color w:val="000000"/>
          <w:sz w:val="28"/>
          <w:szCs w:val="28"/>
          <w:lang w:val="ru-RU"/>
        </w:rPr>
        <w:t>У нас закончилась туалетная бумага! - Остановись, купим здесь. -Да, конечно. Милая,</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тебе не кажется,</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lang w:val="ru-RU"/>
        </w:rPr>
        <w:t xml:space="preserve">что это слишком…. </w:t>
      </w:r>
    </w:p>
    <w:p>
      <w:pPr>
        <w:spacing w:line="360" w:lineRule="auto"/>
        <w:ind w:firstLine="280" w:firstLineChars="100"/>
        <w:rPr>
          <w:rStyle w:val="14"/>
          <w:rFonts w:ascii="Times New Roman" w:hAnsi="Times New Roman" w:cs="Times New Roman"/>
          <w:color w:val="000000"/>
          <w:sz w:val="28"/>
          <w:szCs w:val="28"/>
          <w:lang w:val="ru-RU"/>
        </w:rPr>
      </w:pPr>
      <w:r>
        <w:rPr>
          <w:rFonts w:ascii="Times New Roman" w:hAnsi="Times New Roman"/>
          <w:sz w:val="28"/>
          <w:szCs w:val="28"/>
          <w:lang w:val="ru-RU"/>
        </w:rPr>
        <w:t xml:space="preserve">Значение глагола </w:t>
      </w:r>
      <w:r>
        <w:rPr>
          <w:rFonts w:hint="eastAsia" w:ascii="Times New Roman" w:hAnsi="Times New Roman"/>
          <w:sz w:val="28"/>
          <w:szCs w:val="28"/>
          <w:lang w:val="ru-RU"/>
        </w:rPr>
        <w:t>«</w:t>
      </w:r>
      <w:r>
        <w:rPr>
          <w:rFonts w:ascii="Times New Roman" w:hAnsi="Times New Roman"/>
          <w:sz w:val="28"/>
          <w:szCs w:val="28"/>
          <w:lang w:val="ru-RU"/>
        </w:rPr>
        <w:t>кажется (казаться)» по сл</w:t>
      </w:r>
      <w:r>
        <w:rPr>
          <w:rFonts w:ascii="Times New Roman" w:hAnsi="Times New Roman" w:cs="Times New Roman"/>
          <w:sz w:val="28"/>
          <w:szCs w:val="28"/>
          <w:lang w:val="ru-RU"/>
        </w:rPr>
        <w:t>оварю определяется так: «представляться в воображении; мерещиться, чудиться» [</w:t>
      </w:r>
      <w:r>
        <w:rPr>
          <w:rFonts w:ascii="Times New Roman" w:hAnsi="Times New Roman" w:cs="Times New Roman"/>
          <w:sz w:val="28"/>
          <w:szCs w:val="28"/>
          <w:lang w:val="ru-RU" w:eastAsia="ru-RU"/>
        </w:rPr>
        <w:t>НСРЯ:630</w:t>
      </w:r>
      <w:r>
        <w:rPr>
          <w:rFonts w:ascii="Times New Roman" w:hAnsi="Times New Roman" w:cs="Times New Roman"/>
          <w:sz w:val="28"/>
          <w:szCs w:val="28"/>
          <w:lang w:val="ru-RU"/>
        </w:rPr>
        <w:t xml:space="preserve">]. </w:t>
      </w:r>
      <w:r>
        <w:rPr>
          <w:rStyle w:val="14"/>
          <w:rFonts w:ascii="Times New Roman" w:hAnsi="Times New Roman" w:cs="Times New Roman"/>
          <w:color w:val="000000"/>
          <w:sz w:val="28"/>
          <w:szCs w:val="28"/>
          <w:lang w:val="ru-RU"/>
        </w:rPr>
        <w:t>Морфологические признаки глагола</w:t>
      </w:r>
      <w:r>
        <w:rPr>
          <w:rStyle w:val="16"/>
          <w:rFonts w:ascii="Times New Roman" w:hAnsi="Times New Roman" w:cs="Times New Roman"/>
          <w:color w:val="000000"/>
          <w:sz w:val="28"/>
          <w:szCs w:val="28"/>
        </w:rPr>
        <w:t> </w:t>
      </w:r>
      <w:r>
        <w:rPr>
          <w:rStyle w:val="17"/>
          <w:rFonts w:ascii="Times New Roman" w:hAnsi="Times New Roman" w:cs="Times New Roman"/>
          <w:b/>
          <w:bCs/>
          <w:color w:val="000000"/>
          <w:sz w:val="28"/>
          <w:szCs w:val="28"/>
          <w:lang w:val="ru-RU"/>
        </w:rPr>
        <w:t>кажется: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1-е спряжение, непереходный, несовершенный вид, ед.число, наст.время. Рекламный ролик имеет форму диалога, глагол употреблен в отрицательной форме и имеет в данном случае ярко выраженную оценочную функцию : позиция говорящего расходится с позицией второго участника речевой коммуникации, высказывание приобретает  шутливый оттенок. </w:t>
      </w:r>
    </w:p>
    <w:p>
      <w:pPr>
        <w:pStyle w:val="15"/>
        <w:spacing w:before="0" w:beforeAutospacing="0" w:after="0" w:afterAutospacing="0" w:line="360" w:lineRule="auto"/>
        <w:jc w:val="both"/>
        <w:rPr>
          <w:rFonts w:ascii="Times New Roman" w:hAnsi="Times New Roman" w:cs="Times New Roman"/>
          <w:color w:val="000000"/>
          <w:sz w:val="28"/>
          <w:szCs w:val="28"/>
          <w:lang w:val="ru-RU"/>
        </w:rPr>
      </w:pPr>
    </w:p>
    <w:p>
      <w:pPr>
        <w:pStyle w:val="13"/>
        <w:numPr>
          <w:ilvl w:val="0"/>
          <w:numId w:val="6"/>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Глаголы класса желания</w:t>
      </w:r>
    </w:p>
    <w:p>
      <w:pPr>
        <w:pStyle w:val="13"/>
        <w:spacing w:line="360" w:lineRule="auto"/>
        <w:ind w:firstLine="280" w:firstLineChars="100"/>
        <w:rPr>
          <w:rFonts w:ascii="Times New Roman" w:hAnsi="Times New Roman"/>
          <w:bCs/>
          <w:sz w:val="28"/>
          <w:szCs w:val="28"/>
          <w:lang w:val="ru-RU"/>
        </w:rPr>
      </w:pPr>
      <w:r>
        <w:rPr>
          <w:rFonts w:ascii="Times New Roman" w:hAnsi="Times New Roman"/>
          <w:bCs/>
          <w:sz w:val="28"/>
          <w:szCs w:val="28"/>
          <w:lang w:val="ru-RU"/>
        </w:rPr>
        <w:t xml:space="preserve">Глаголы данного класса в анализируемых рекламных текстах представлены синонимическим рядом: </w:t>
      </w:r>
      <w:r>
        <w:rPr>
          <w:rFonts w:ascii="Times New Roman" w:hAnsi="Times New Roman"/>
          <w:i/>
          <w:sz w:val="28"/>
          <w:szCs w:val="28"/>
          <w:lang w:val="ru-RU"/>
        </w:rPr>
        <w:t>хотеться — желать.</w:t>
      </w:r>
    </w:p>
    <w:p>
      <w:pPr>
        <w:spacing w:line="360" w:lineRule="auto"/>
        <w:ind w:firstLine="280" w:firstLineChars="100"/>
        <w:rPr>
          <w:rFonts w:ascii="Times New Roman" w:hAnsi="Times New Roman"/>
          <w:b/>
          <w:color w:val="FF0000"/>
          <w:sz w:val="28"/>
          <w:szCs w:val="28"/>
          <w:lang w:val="ru-RU"/>
        </w:rPr>
      </w:pPr>
      <w:r>
        <w:rPr>
          <w:rFonts w:ascii="Times New Roman" w:hAnsi="Times New Roman"/>
          <w:sz w:val="28"/>
          <w:szCs w:val="28"/>
          <w:lang w:val="ru-RU"/>
        </w:rPr>
        <w:t>Как отмечает Л. М. Васильев,</w:t>
      </w:r>
      <w:r>
        <w:rPr>
          <w:rFonts w:ascii="宋体" w:hAnsi="宋体"/>
          <w:sz w:val="28"/>
          <w:szCs w:val="28"/>
          <w:lang w:val="ru-RU"/>
        </w:rPr>
        <w:t>“</w:t>
      </w:r>
      <w:r>
        <w:rPr>
          <w:rFonts w:ascii="Times New Roman" w:hAnsi="Times New Roman"/>
          <w:sz w:val="28"/>
          <w:szCs w:val="28"/>
          <w:lang w:val="ru-RU"/>
        </w:rPr>
        <w:t xml:space="preserve">глаголы желания, с одной стороны, близки к глаголам ощущения, а с другой – к глаголам волевой деятельности: желание – это осознанное ощущение каких либо внутренних потребностей организма (иногда не совсем понятных – ср. </w:t>
      </w:r>
      <w:r>
        <w:rPr>
          <w:rFonts w:ascii="Times New Roman" w:hAnsi="Times New Roman"/>
          <w:i/>
          <w:sz w:val="28"/>
          <w:szCs w:val="28"/>
          <w:lang w:val="ru-RU"/>
        </w:rPr>
        <w:t>смутное желание</w:t>
      </w:r>
      <w:r>
        <w:rPr>
          <w:rFonts w:ascii="Times New Roman" w:hAnsi="Times New Roman"/>
          <w:sz w:val="28"/>
          <w:szCs w:val="28"/>
          <w:lang w:val="ru-RU"/>
        </w:rPr>
        <w:t>), связанное со стремлением удовлетворить их, а стремление – это уже акт воли. Глаголы желания сближаются и с глаголами чувства, обозначающими различные привязанности и склонности человека</w:t>
      </w:r>
      <w:r>
        <w:rPr>
          <w:rFonts w:hint="eastAsia" w:ascii="Times New Roman" w:hAnsi="Times New Roman"/>
          <w:sz w:val="28"/>
          <w:szCs w:val="28"/>
          <w:lang w:val="ru-RU"/>
        </w:rPr>
        <w:t xml:space="preserve"> (</w:t>
      </w:r>
      <w:r>
        <w:rPr>
          <w:rFonts w:ascii="Times New Roman" w:hAnsi="Times New Roman"/>
          <w:i/>
          <w:sz w:val="28"/>
          <w:szCs w:val="28"/>
          <w:lang w:val="ru-RU"/>
        </w:rPr>
        <w:t>увлекаться, любить</w:t>
      </w:r>
      <w:r>
        <w:rPr>
          <w:rFonts w:ascii="Times New Roman" w:hAnsi="Times New Roman"/>
          <w:sz w:val="28"/>
          <w:szCs w:val="28"/>
          <w:lang w:val="ru-RU"/>
        </w:rPr>
        <w:t xml:space="preserve"> и т. п.</w:t>
      </w:r>
      <w:r>
        <w:rPr>
          <w:rFonts w:hint="eastAsia" w:ascii="Times New Roman" w:hAnsi="Times New Roman"/>
          <w:sz w:val="28"/>
          <w:szCs w:val="28"/>
          <w:lang w:val="ru-RU"/>
        </w:rPr>
        <w:t>)</w:t>
      </w:r>
      <w:r>
        <w:rPr>
          <w:rFonts w:ascii="Times New Roman" w:hAnsi="Times New Roman"/>
          <w:sz w:val="28"/>
          <w:szCs w:val="28"/>
          <w:lang w:val="ru-RU"/>
        </w:rPr>
        <w:t>. Самое общее значение «ощущать потребность в чем-л.» (идентифицирующее значение всего класса) имеют глаголы</w:t>
      </w:r>
      <w:r>
        <w:rPr>
          <w:rFonts w:ascii="Times New Roman" w:hAnsi="Times New Roman"/>
          <w:i/>
          <w:sz w:val="28"/>
          <w:szCs w:val="28"/>
          <w:lang w:val="ru-RU"/>
        </w:rPr>
        <w:t xml:space="preserve"> хотеть, желать, испытывать (иметь) желание (охоту)</w:t>
      </w:r>
      <w:r>
        <w:rPr>
          <w:rFonts w:ascii="Times New Roman" w:hAnsi="Times New Roman"/>
          <w:sz w:val="28"/>
          <w:szCs w:val="28"/>
          <w:lang w:val="ru-RU"/>
        </w:rPr>
        <w:t>»</w:t>
      </w:r>
      <w:r>
        <w:rPr>
          <w:rFonts w:ascii="Times New Roman" w:hAnsi="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w:t>
      </w:r>
      <w:r>
        <w:rPr>
          <w:rFonts w:ascii="Times New Roman" w:hAnsi="Times New Roman"/>
          <w:color w:val="000000" w:themeColor="text1"/>
          <w:sz w:val="28"/>
          <w:szCs w:val="28"/>
          <w:lang w:val="ru-RU"/>
        </w:rPr>
        <w:t>Васильев</w:t>
      </w:r>
      <w:r>
        <w:rPr>
          <w:rFonts w:ascii="Times New Roman" w:hAnsi="Times New Roman"/>
          <w:sz w:val="28"/>
          <w:szCs w:val="28"/>
          <w:lang w:val="ru-RU"/>
        </w:rPr>
        <w:t>, 1981: 49</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Гл. </w:t>
      </w:r>
      <w:r>
        <w:rPr>
          <w:rFonts w:ascii="Times New Roman" w:hAnsi="Times New Roman"/>
          <w:i/>
          <w:sz w:val="28"/>
          <w:szCs w:val="28"/>
          <w:lang w:val="ru-RU"/>
        </w:rPr>
        <w:t xml:space="preserve">хотеться </w:t>
      </w:r>
      <w:r>
        <w:rPr>
          <w:rFonts w:ascii="Times New Roman" w:hAnsi="Times New Roman"/>
          <w:sz w:val="28"/>
          <w:szCs w:val="28"/>
          <w:lang w:val="ru-RU"/>
        </w:rPr>
        <w:t>—</w:t>
      </w:r>
      <w:r>
        <w:rPr>
          <w:rFonts w:ascii="宋体" w:hAnsi="宋体"/>
          <w:sz w:val="28"/>
          <w:szCs w:val="28"/>
          <w:lang w:val="ru-RU"/>
        </w:rPr>
        <w:t>“</w:t>
      </w:r>
      <w:r>
        <w:rPr>
          <w:rFonts w:ascii="Times New Roman" w:hAnsi="Times New Roman"/>
          <w:i/>
          <w:sz w:val="28"/>
          <w:szCs w:val="28"/>
          <w:lang w:val="ru-RU"/>
        </w:rPr>
        <w:t xml:space="preserve">несов., кого-чего, что, с инф. или с союзом «чтобы». </w:t>
      </w:r>
      <w:r>
        <w:rPr>
          <w:rFonts w:ascii="Times New Roman" w:hAnsi="Times New Roman"/>
          <w:sz w:val="28"/>
          <w:szCs w:val="28"/>
          <w:lang w:val="ru-RU"/>
        </w:rPr>
        <w:t>Иметь желание, намерение делать что-л., испытывать потребность, необходимость в ком-, чем-л.</w:t>
      </w:r>
      <w:r>
        <w:rPr>
          <w:rFonts w:ascii="宋体" w:hAnsi="宋体"/>
          <w:sz w:val="28"/>
          <w:szCs w:val="28"/>
          <w:lang w:val="ru-RU"/>
        </w:rPr>
        <w:t>”</w:t>
      </w:r>
      <w:r>
        <w:rPr>
          <w:rFonts w:ascii="Times New Roman" w:hAnsi="Times New Roman" w:cs="Times New Roman"/>
          <w:sz w:val="28"/>
          <w:szCs w:val="28"/>
          <w:lang w:val="ru-RU"/>
        </w:rPr>
        <w:t>[</w:t>
      </w:r>
      <w:r>
        <w:rPr>
          <w:rFonts w:ascii="Times New Roman" w:hAnsi="Times New Roman"/>
          <w:sz w:val="28"/>
          <w:szCs w:val="28"/>
          <w:lang w:val="ru-RU"/>
        </w:rPr>
        <w:t>БТСРГ: 243</w:t>
      </w:r>
      <w:r>
        <w:rPr>
          <w:rFonts w:ascii="Times New Roman" w:hAnsi="Times New Roman" w:cs="Times New Roman"/>
          <w:sz w:val="28"/>
          <w:szCs w:val="28"/>
          <w:lang w:val="ru-RU"/>
        </w:rPr>
        <w:t>]</w:t>
      </w:r>
      <w:r>
        <w:rPr>
          <w:rFonts w:ascii="Times New Roman" w:hAnsi="Times New Roman"/>
          <w:sz w:val="28"/>
          <w:szCs w:val="28"/>
          <w:lang w:val="ru-RU"/>
        </w:rPr>
        <w:t xml:space="preserve">. Безличн. </w:t>
      </w:r>
    </w:p>
    <w:p>
      <w:pPr>
        <w:pStyle w:val="15"/>
        <w:spacing w:before="0" w:beforeAutospacing="0" w:after="0" w:afterAutospacing="0" w:line="360" w:lineRule="auto"/>
        <w:ind w:firstLine="510"/>
        <w:jc w:val="both"/>
        <w:rPr>
          <w:rFonts w:ascii="Times New Roman" w:hAnsi="Times New Roman" w:cs="Times New Roman"/>
          <w:color w:val="000000"/>
          <w:sz w:val="28"/>
          <w:szCs w:val="28"/>
          <w:lang w:val="ru-RU"/>
        </w:rPr>
      </w:pPr>
      <w:r>
        <w:rPr>
          <w:rFonts w:ascii="Times New Roman" w:hAnsi="Times New Roman"/>
          <w:sz w:val="28"/>
          <w:szCs w:val="28"/>
          <w:lang w:val="ru-RU"/>
        </w:rPr>
        <w:t xml:space="preserve">1.1 </w:t>
      </w:r>
      <w:r>
        <w:rPr>
          <w:rStyle w:val="14"/>
          <w:rFonts w:ascii="Times New Roman" w:hAnsi="Times New Roman" w:cs="Times New Roman"/>
          <w:color w:val="000000"/>
          <w:sz w:val="28"/>
          <w:szCs w:val="28"/>
          <w:lang w:val="ru-RU"/>
        </w:rPr>
        <w:t>Реклама Сок Добрый - Вкусно поделиться.</w:t>
      </w:r>
    </w:p>
    <w:p>
      <w:pPr>
        <w:pStyle w:val="15"/>
        <w:spacing w:before="0" w:beforeAutospacing="0" w:after="0" w:afterAutospacing="0" w:line="360" w:lineRule="auto"/>
        <w:ind w:firstLine="510"/>
        <w:jc w:val="both"/>
        <w:rPr>
          <w:rFonts w:ascii="Times New Roman" w:hAnsi="Times New Roman" w:cs="Times New Roman"/>
          <w:color w:val="000000"/>
          <w:sz w:val="28"/>
          <w:szCs w:val="28"/>
          <w:lang w:val="ru-RU"/>
        </w:rPr>
      </w:pPr>
      <w:r>
        <w:rPr>
          <w:rFonts w:ascii="Times New Roman" w:hAnsi="Times New Roman"/>
          <w:i/>
          <w:sz w:val="28"/>
          <w:szCs w:val="28"/>
          <w:lang w:val="ru-RU"/>
        </w:rPr>
        <w:t xml:space="preserve">Если </w:t>
      </w:r>
      <w:r>
        <w:rPr>
          <w:rStyle w:val="16"/>
          <w:rFonts w:ascii="Times New Roman" w:hAnsi="Times New Roman" w:cs="Times New Roman"/>
          <w:b/>
          <w:bCs/>
          <w:i/>
          <w:iCs/>
          <w:lang w:val="ru-RU"/>
        </w:rPr>
        <w:t>хочется</w:t>
      </w:r>
      <w:r>
        <w:rPr>
          <w:rFonts w:ascii="Times New Roman" w:hAnsi="Times New Roman"/>
          <w:i/>
          <w:sz w:val="28"/>
          <w:szCs w:val="28"/>
          <w:lang w:val="ru-RU"/>
        </w:rPr>
        <w:t xml:space="preserve">делиться тем, что понравится, поделитесь соком Добрый из спелых яблок!  </w:t>
      </w:r>
      <w:r>
        <w:rPr>
          <w:rStyle w:val="14"/>
          <w:rFonts w:ascii="Times New Roman" w:hAnsi="Times New Roman" w:cs="Times New Roman"/>
          <w:color w:val="000000"/>
          <w:sz w:val="28"/>
          <w:szCs w:val="28"/>
          <w:lang w:val="ru-RU"/>
        </w:rPr>
        <w:t>несовершенный вид;</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наст. время.</w:t>
      </w:r>
      <w:r>
        <w:rPr>
          <w:rStyle w:val="16"/>
          <w:rFonts w:ascii="Times New Roman" w:hAnsi="Times New Roman" w:cs="Times New Roman"/>
          <w:color w:val="000000"/>
          <w:sz w:val="28"/>
          <w:szCs w:val="28"/>
        </w:rPr>
        <w:t> </w:t>
      </w:r>
      <w:r>
        <w:rPr>
          <w:rStyle w:val="16"/>
          <w:rFonts w:ascii="Times New Roman" w:hAnsi="Times New Roman" w:cs="Times New Roman"/>
          <w:color w:val="000000"/>
          <w:sz w:val="28"/>
          <w:szCs w:val="28"/>
          <w:lang w:val="ru-RU"/>
        </w:rPr>
        <w:t xml:space="preserve"> Безличный глагол выражает действие, не связанное с волей субъекта,  над которым субъект не властен. </w:t>
      </w:r>
    </w:p>
    <w:p>
      <w:pPr>
        <w:spacing w:line="360" w:lineRule="auto"/>
        <w:rPr>
          <w:rFonts w:ascii="Times New Roman" w:hAnsi="Times New Roman"/>
          <w:b/>
          <w:sz w:val="28"/>
          <w:szCs w:val="28"/>
          <w:lang w:val="ru-RU"/>
        </w:rPr>
      </w:pPr>
      <w:r>
        <w:rPr>
          <w:rFonts w:ascii="Times New Roman" w:hAnsi="Times New Roman"/>
          <w:b/>
          <w:sz w:val="28"/>
          <w:szCs w:val="28"/>
          <w:lang w:val="ru-RU"/>
        </w:rPr>
        <w:t>2 Желать</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Желать — «</w:t>
      </w:r>
      <w:r>
        <w:rPr>
          <w:rFonts w:ascii="Times New Roman" w:hAnsi="Times New Roman"/>
          <w:i/>
          <w:sz w:val="28"/>
          <w:szCs w:val="28"/>
          <w:lang w:val="ru-RU"/>
        </w:rPr>
        <w:t xml:space="preserve">несов., чего, с инф., с прид. изъясн. </w:t>
      </w:r>
      <w:r>
        <w:rPr>
          <w:rFonts w:ascii="Times New Roman" w:hAnsi="Times New Roman"/>
          <w:sz w:val="28"/>
          <w:szCs w:val="28"/>
          <w:lang w:val="ru-RU"/>
        </w:rPr>
        <w:t xml:space="preserve">Испытывать стремление к осуществлению чего-л., хотеть чего-л.» </w:t>
      </w:r>
      <w:r>
        <w:rPr>
          <w:rFonts w:ascii="Times New Roman" w:hAnsi="Times New Roman" w:cs="Times New Roman"/>
          <w:sz w:val="28"/>
          <w:szCs w:val="28"/>
          <w:lang w:val="ru-RU"/>
        </w:rPr>
        <w:t>[</w:t>
      </w:r>
      <w:r>
        <w:rPr>
          <w:rFonts w:ascii="Times New Roman" w:hAnsi="Times New Roman"/>
          <w:sz w:val="28"/>
          <w:szCs w:val="28"/>
          <w:lang w:val="ru-RU"/>
        </w:rPr>
        <w:t>БТСРГ: 243</w:t>
      </w:r>
      <w:r>
        <w:rPr>
          <w:rFonts w:ascii="Times New Roman" w:hAnsi="Times New Roman" w:cs="Times New Roman"/>
          <w:sz w:val="28"/>
          <w:szCs w:val="28"/>
          <w:lang w:val="ru-RU"/>
        </w:rPr>
        <w:t>]</w:t>
      </w:r>
      <w:r>
        <w:rPr>
          <w:rFonts w:ascii="Times New Roman" w:hAnsi="Times New Roman"/>
          <w:sz w:val="28"/>
          <w:szCs w:val="28"/>
          <w:lang w:val="ru-RU"/>
        </w:rPr>
        <w:t>.</w:t>
      </w:r>
    </w:p>
    <w:p>
      <w:pPr>
        <w:pStyle w:val="15"/>
        <w:spacing w:before="0" w:beforeAutospacing="0" w:after="0" w:afterAutospacing="0" w:line="360" w:lineRule="auto"/>
        <w:ind w:firstLine="510"/>
        <w:jc w:val="both"/>
        <w:rPr>
          <w:rFonts w:ascii="Times New Roman" w:hAnsi="Times New Roman" w:cs="Times New Roman"/>
          <w:color w:val="000000"/>
          <w:sz w:val="28"/>
          <w:szCs w:val="28"/>
          <w:lang w:val="ru-RU"/>
        </w:rPr>
      </w:pPr>
      <w:r>
        <w:rPr>
          <w:rFonts w:ascii="Times New Roman" w:hAnsi="Times New Roman"/>
          <w:sz w:val="28"/>
          <w:szCs w:val="28"/>
          <w:lang w:val="ru-RU"/>
        </w:rPr>
        <w:t xml:space="preserve">2.1 </w:t>
      </w:r>
      <w:r>
        <w:rPr>
          <w:rStyle w:val="14"/>
          <w:rFonts w:ascii="Times New Roman" w:hAnsi="Times New Roman" w:cs="Times New Roman"/>
          <w:color w:val="000000"/>
          <w:sz w:val="28"/>
          <w:szCs w:val="28"/>
          <w:lang w:val="ru-RU"/>
        </w:rPr>
        <w:t>Реклама Агуша</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Засыпайка</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"Тореадор"</w:t>
      </w:r>
    </w:p>
    <w:p>
      <w:pPr>
        <w:pStyle w:val="15"/>
        <w:spacing w:before="0" w:beforeAutospacing="0" w:after="0" w:afterAutospacing="0" w:line="360" w:lineRule="auto"/>
        <w:ind w:firstLine="510"/>
        <w:jc w:val="both"/>
        <w:rPr>
          <w:rFonts w:ascii="Times New Roman" w:hAnsi="Times New Roman"/>
          <w:i/>
          <w:sz w:val="28"/>
          <w:szCs w:val="28"/>
          <w:lang w:val="ru-RU"/>
        </w:rPr>
      </w:pPr>
      <w:r>
        <w:rPr>
          <w:rFonts w:ascii="Times New Roman" w:hAnsi="Times New Roman"/>
          <w:i/>
          <w:sz w:val="28"/>
          <w:szCs w:val="28"/>
          <w:lang w:val="ru-RU"/>
        </w:rPr>
        <w:t>йогурты Агуши-</w:t>
      </w:r>
      <w:r>
        <w:rPr>
          <w:rFonts w:ascii="Times New Roman" w:hAnsi="Times New Roman"/>
          <w:i/>
          <w:sz w:val="28"/>
          <w:szCs w:val="28"/>
        </w:rPr>
        <w:t> </w:t>
      </w:r>
      <w:r>
        <w:rPr>
          <w:rFonts w:ascii="Times New Roman" w:hAnsi="Times New Roman"/>
          <w:i/>
          <w:sz w:val="28"/>
          <w:szCs w:val="28"/>
          <w:lang w:val="ru-RU"/>
        </w:rPr>
        <w:t>засыпайка</w:t>
      </w:r>
      <w:r>
        <w:rPr>
          <w:rFonts w:ascii="Times New Roman" w:hAnsi="Times New Roman"/>
          <w:i/>
          <w:sz w:val="28"/>
          <w:szCs w:val="28"/>
        </w:rPr>
        <w:t> </w:t>
      </w:r>
      <w:r>
        <w:rPr>
          <w:rFonts w:ascii="Times New Roman" w:hAnsi="Times New Roman"/>
          <w:i/>
          <w:sz w:val="28"/>
          <w:szCs w:val="28"/>
          <w:lang w:val="ru-RU"/>
        </w:rPr>
        <w:t>с натуральным экстрактом мелисы помогут ребенку настроиться на спокойный сон. Агуша-засыпайка</w:t>
      </w:r>
      <w:r>
        <w:rPr>
          <w:rFonts w:ascii="Times New Roman" w:hAnsi="Times New Roman"/>
          <w:i/>
          <w:sz w:val="28"/>
          <w:szCs w:val="28"/>
        </w:rPr>
        <w:t> </w:t>
      </w:r>
      <w:r>
        <w:rPr>
          <w:rFonts w:ascii="Times New Roman" w:hAnsi="Times New Roman"/>
          <w:bCs/>
          <w:i/>
          <w:sz w:val="28"/>
          <w:szCs w:val="28"/>
          <w:lang w:val="ru-RU"/>
        </w:rPr>
        <w:t>желает</w:t>
      </w:r>
      <w:r>
        <w:rPr>
          <w:rFonts w:ascii="Times New Roman" w:hAnsi="Times New Roman"/>
          <w:i/>
          <w:sz w:val="28"/>
          <w:szCs w:val="28"/>
        </w:rPr>
        <w:t> </w:t>
      </w:r>
      <w:r>
        <w:rPr>
          <w:rFonts w:ascii="Times New Roman" w:hAnsi="Times New Roman"/>
          <w:i/>
          <w:sz w:val="28"/>
          <w:szCs w:val="28"/>
          <w:lang w:val="ru-RU"/>
        </w:rPr>
        <w:t>вам сладких снов.</w:t>
      </w:r>
      <w:r>
        <w:rPr>
          <w:rFonts w:ascii="Times New Roman" w:hAnsi="Times New Roman"/>
          <w:i/>
          <w:sz w:val="28"/>
          <w:szCs w:val="28"/>
        </w:rPr>
        <w:t> </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Морфологические признаки:</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1-е спряжение, переходный,  несовершенный вид;</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единственное число, настоящее время, 3-е лицо. В данной рекламе глагол желает используется с подлежащим</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Агуша. Такой</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прием олицетворения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позволяет представить, что</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Агуша</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(хотя это творожок)</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разговаривает с ребенком.</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p>
    <w:p>
      <w:pPr>
        <w:spacing w:line="360" w:lineRule="auto"/>
        <w:rPr>
          <w:rFonts w:ascii="Times New Roman" w:hAnsi="Times New Roman"/>
          <w:b/>
          <w:sz w:val="28"/>
          <w:szCs w:val="28"/>
          <w:lang w:val="ru-RU"/>
        </w:rPr>
      </w:pPr>
      <w:r>
        <w:rPr>
          <w:rFonts w:ascii="Times New Roman" w:hAnsi="Times New Roman"/>
          <w:b/>
          <w:sz w:val="28"/>
          <w:szCs w:val="28"/>
          <w:lang w:val="ru-RU"/>
        </w:rPr>
        <w:fldChar w:fldCharType="begin"/>
      </w:r>
      <w:r>
        <w:rPr>
          <w:rFonts w:hint="eastAsia" w:ascii="Times New Roman" w:hAnsi="Times New Roman"/>
          <w:b/>
          <w:sz w:val="28"/>
          <w:szCs w:val="28"/>
          <w:lang w:val="ru-RU"/>
        </w:rPr>
        <w:instrText xml:space="preserve">= 3 \* ROMAN</w:instrText>
      </w:r>
      <w:r>
        <w:rPr>
          <w:rFonts w:ascii="Times New Roman" w:hAnsi="Times New Roman"/>
          <w:b/>
          <w:sz w:val="28"/>
          <w:szCs w:val="28"/>
          <w:lang w:val="ru-RU"/>
        </w:rPr>
        <w:fldChar w:fldCharType="separate"/>
      </w:r>
      <w:r>
        <w:rPr>
          <w:rFonts w:ascii="Times New Roman" w:hAnsi="Times New Roman"/>
          <w:b/>
          <w:sz w:val="28"/>
          <w:szCs w:val="28"/>
          <w:lang w:val="ru-RU"/>
        </w:rPr>
        <w:t>III</w:t>
      </w:r>
      <w:r>
        <w:rPr>
          <w:rFonts w:ascii="Times New Roman" w:hAnsi="Times New Roman"/>
          <w:b/>
          <w:sz w:val="28"/>
          <w:szCs w:val="28"/>
          <w:lang w:val="ru-RU"/>
        </w:rPr>
        <w:fldChar w:fldCharType="end"/>
      </w:r>
      <w:r>
        <w:rPr>
          <w:rFonts w:ascii="Times New Roman" w:hAnsi="Times New Roman"/>
          <w:b/>
          <w:sz w:val="28"/>
          <w:szCs w:val="28"/>
          <w:lang w:val="ru-RU"/>
        </w:rPr>
        <w:t>. Глаголы класса восприятия:</w:t>
      </w:r>
    </w:p>
    <w:p>
      <w:pPr>
        <w:pStyle w:val="13"/>
        <w:spacing w:line="360" w:lineRule="auto"/>
        <w:ind w:firstLine="280" w:firstLineChars="100"/>
        <w:rPr>
          <w:rFonts w:ascii="Times New Roman" w:hAnsi="Times New Roman"/>
          <w:i/>
          <w:sz w:val="28"/>
          <w:szCs w:val="28"/>
          <w:lang w:val="ru-RU"/>
        </w:rPr>
      </w:pPr>
      <w:r>
        <w:rPr>
          <w:rFonts w:ascii="Times New Roman" w:hAnsi="Times New Roman"/>
          <w:bCs/>
          <w:sz w:val="28"/>
          <w:szCs w:val="28"/>
          <w:lang w:val="ru-RU"/>
        </w:rPr>
        <w:t xml:space="preserve">Глаголы данного класса в анализируемых рекламных текстах представлены синонимическим рядом: </w:t>
      </w:r>
      <w:r>
        <w:rPr>
          <w:rFonts w:ascii="Times New Roman" w:hAnsi="Times New Roman"/>
          <w:i/>
          <w:sz w:val="28"/>
          <w:szCs w:val="28"/>
          <w:lang w:val="ru-RU"/>
        </w:rPr>
        <w:t xml:space="preserve">смотреть </w:t>
      </w:r>
      <w:r>
        <w:rPr>
          <w:rStyle w:val="14"/>
          <w:rFonts w:ascii="Times New Roman" w:hAnsi="Times New Roman" w:cs="Times New Roman"/>
          <w:color w:val="000000"/>
          <w:sz w:val="28"/>
          <w:szCs w:val="28"/>
          <w:lang w:val="ru-RU"/>
        </w:rPr>
        <w:t xml:space="preserve">— </w:t>
      </w:r>
      <w:r>
        <w:rPr>
          <w:rStyle w:val="14"/>
          <w:rFonts w:ascii="Times New Roman" w:hAnsi="Times New Roman" w:cs="Times New Roman"/>
          <w:i/>
          <w:color w:val="000000"/>
          <w:sz w:val="28"/>
          <w:szCs w:val="28"/>
          <w:lang w:val="ru-RU"/>
        </w:rPr>
        <w:t xml:space="preserve">узреть </w:t>
      </w:r>
      <w:r>
        <w:rPr>
          <w:rStyle w:val="14"/>
          <w:rFonts w:ascii="Times New Roman" w:hAnsi="Times New Roman" w:cs="Times New Roman"/>
          <w:color w:val="000000"/>
          <w:sz w:val="28"/>
          <w:szCs w:val="28"/>
          <w:lang w:val="ru-RU"/>
        </w:rPr>
        <w:t xml:space="preserve">— </w:t>
      </w:r>
      <w:r>
        <w:rPr>
          <w:rStyle w:val="14"/>
          <w:rFonts w:ascii="Times New Roman" w:hAnsi="Times New Roman" w:cs="Times New Roman"/>
          <w:i/>
          <w:color w:val="000000"/>
          <w:sz w:val="28"/>
          <w:szCs w:val="28"/>
          <w:lang w:val="ru-RU"/>
        </w:rPr>
        <w:t xml:space="preserve">видеть </w:t>
      </w:r>
      <w:r>
        <w:rPr>
          <w:rStyle w:val="14"/>
          <w:rFonts w:ascii="Times New Roman" w:hAnsi="Times New Roman" w:cs="Times New Roman"/>
          <w:color w:val="000000"/>
          <w:sz w:val="28"/>
          <w:szCs w:val="28"/>
          <w:lang w:val="ru-RU"/>
        </w:rPr>
        <w:t xml:space="preserve">— </w:t>
      </w:r>
      <w:r>
        <w:rPr>
          <w:rStyle w:val="14"/>
          <w:rFonts w:ascii="Times New Roman" w:hAnsi="Times New Roman" w:cs="Times New Roman"/>
          <w:i/>
          <w:color w:val="000000"/>
          <w:sz w:val="28"/>
          <w:szCs w:val="28"/>
          <w:lang w:val="ru-RU"/>
        </w:rPr>
        <w:t>слушать</w:t>
      </w:r>
    </w:p>
    <w:p>
      <w:pPr>
        <w:spacing w:line="360" w:lineRule="auto"/>
        <w:ind w:firstLine="280" w:firstLineChars="100"/>
        <w:rPr>
          <w:rFonts w:ascii="Times New Roman" w:hAnsi="Times New Roman"/>
          <w:color w:val="auto"/>
          <w:sz w:val="28"/>
          <w:szCs w:val="28"/>
          <w:lang w:val="ru-RU"/>
        </w:rPr>
      </w:pPr>
      <w:r>
        <w:rPr>
          <w:rFonts w:ascii="Times New Roman" w:hAnsi="Times New Roman"/>
          <w:color w:val="auto"/>
          <w:sz w:val="28"/>
          <w:szCs w:val="28"/>
          <w:lang w:val="ru-RU"/>
        </w:rPr>
        <w:t xml:space="preserve">Как отмечает Л. М. Васильев, «глаголы восприятия, в отличие от глаголов ощущения и желания, обозначают отражение сознанием человека внешней среды, свойств и предметов внешнего мира. Одни из них указывают на восприятие вообще, другие – лишь на восприятия, осуществляемые с помощью определенных органов чувств» </w:t>
      </w:r>
      <w:r>
        <w:rPr>
          <w:rFonts w:ascii="Times New Roman" w:hAnsi="Times New Roman" w:cs="Times New Roman"/>
          <w:color w:val="auto"/>
          <w:sz w:val="28"/>
          <w:szCs w:val="28"/>
          <w:lang w:val="ru-RU"/>
        </w:rPr>
        <w:t>[</w:t>
      </w:r>
      <w:r>
        <w:rPr>
          <w:rFonts w:ascii="Times New Roman" w:hAnsi="Times New Roman"/>
          <w:color w:val="auto"/>
          <w:sz w:val="28"/>
          <w:szCs w:val="28"/>
          <w:lang w:val="ru-RU"/>
        </w:rPr>
        <w:t>Васильев, 1981: 52</w:t>
      </w:r>
      <w:r>
        <w:rPr>
          <w:rFonts w:ascii="Times New Roman" w:hAnsi="Times New Roman" w:cs="Times New Roman"/>
          <w:color w:val="auto"/>
          <w:sz w:val="28"/>
          <w:szCs w:val="28"/>
          <w:lang w:val="ru-RU"/>
        </w:rPr>
        <w:t>]</w:t>
      </w:r>
      <w:r>
        <w:rPr>
          <w:rFonts w:ascii="Times New Roman" w:hAnsi="Times New Roman"/>
          <w:color w:val="auto"/>
          <w:sz w:val="28"/>
          <w:szCs w:val="28"/>
          <w:lang w:val="ru-RU"/>
        </w:rPr>
        <w:t>.</w:t>
      </w:r>
    </w:p>
    <w:p>
      <w:pPr>
        <w:spacing w:line="360" w:lineRule="auto"/>
        <w:rPr>
          <w:rFonts w:ascii="Times New Roman" w:hAnsi="Times New Roman"/>
          <w:sz w:val="28"/>
          <w:szCs w:val="28"/>
          <w:lang w:val="ru-RU"/>
        </w:rPr>
      </w:pPr>
      <w:r>
        <w:rPr>
          <w:rFonts w:ascii="Times New Roman" w:hAnsi="Times New Roman"/>
          <w:sz w:val="28"/>
          <w:szCs w:val="28"/>
          <w:lang w:val="ru-RU"/>
        </w:rPr>
        <w:t>В анализируемых рекламных роликах нами обнаружены глаголы зрительного восприятия, представленые синонимическим рядом :</w:t>
      </w:r>
      <w:r>
        <w:rPr>
          <w:rFonts w:ascii="Times New Roman" w:hAnsi="Times New Roman"/>
          <w:i/>
          <w:sz w:val="28"/>
          <w:szCs w:val="28"/>
          <w:lang w:val="ru-RU"/>
        </w:rPr>
        <w:t xml:space="preserve">смотреть, узреть, видеть </w:t>
      </w:r>
      <w:r>
        <w:rPr>
          <w:rFonts w:ascii="Times New Roman" w:hAnsi="Times New Roman"/>
          <w:sz w:val="28"/>
          <w:szCs w:val="28"/>
          <w:lang w:val="ru-RU"/>
        </w:rPr>
        <w:t>:</w:t>
      </w:r>
    </w:p>
    <w:p>
      <w:pPr>
        <w:numPr>
          <w:ilvl w:val="0"/>
          <w:numId w:val="7"/>
        </w:numPr>
        <w:spacing w:line="360" w:lineRule="auto"/>
        <w:rPr>
          <w:rFonts w:ascii="Times New Roman" w:hAnsi="Times New Roman"/>
          <w:b/>
          <w:sz w:val="28"/>
          <w:szCs w:val="28"/>
          <w:lang w:val="ru-RU"/>
        </w:rPr>
      </w:pPr>
      <w:r>
        <w:rPr>
          <w:rFonts w:ascii="Times New Roman" w:hAnsi="Times New Roman"/>
          <w:b/>
          <w:sz w:val="28"/>
          <w:szCs w:val="28"/>
          <w:lang w:val="ru-RU"/>
        </w:rPr>
        <w:t>Глаголы зрительного восприятия</w:t>
      </w:r>
    </w:p>
    <w:p>
      <w:pPr>
        <w:spacing w:line="360" w:lineRule="auto"/>
        <w:ind w:firstLine="281" w:firstLineChars="100"/>
        <w:rPr>
          <w:rFonts w:ascii="Times New Roman" w:hAnsi="Times New Roman"/>
          <w:sz w:val="28"/>
          <w:szCs w:val="28"/>
          <w:lang w:val="ru-RU"/>
        </w:rPr>
      </w:pPr>
      <w:r>
        <w:rPr>
          <w:rFonts w:ascii="Times New Roman" w:hAnsi="Times New Roman"/>
          <w:b/>
          <w:sz w:val="28"/>
          <w:szCs w:val="28"/>
          <w:lang w:val="ru-RU"/>
        </w:rPr>
        <w:t>Смотреть</w:t>
      </w:r>
      <w:r>
        <w:rPr>
          <w:rFonts w:ascii="Times New Roman" w:hAnsi="Times New Roman"/>
          <w:sz w:val="28"/>
          <w:szCs w:val="28"/>
          <w:lang w:val="ru-RU"/>
        </w:rPr>
        <w:t xml:space="preserve"> — « 1) </w:t>
      </w:r>
      <w:r>
        <w:rPr>
          <w:rFonts w:ascii="Times New Roman" w:hAnsi="Times New Roman"/>
          <w:i/>
          <w:sz w:val="28"/>
          <w:szCs w:val="28"/>
          <w:lang w:val="ru-RU"/>
        </w:rPr>
        <w:t xml:space="preserve">несов. (сов. посмотреть), на кого-что. </w:t>
      </w:r>
      <w:r>
        <w:rPr>
          <w:rFonts w:ascii="Times New Roman" w:hAnsi="Times New Roman"/>
          <w:sz w:val="28"/>
          <w:szCs w:val="28"/>
          <w:lang w:val="ru-RU"/>
        </w:rPr>
        <w:t>Воспринимать (воспринять) кого-, что-л. с помощью органов зрения, направляя взгляд куда-л., на кого-, что-л.; 2)</w:t>
      </w:r>
      <w:r>
        <w:rPr>
          <w:rFonts w:ascii="Times New Roman" w:hAnsi="Times New Roman"/>
          <w:i/>
          <w:sz w:val="28"/>
          <w:szCs w:val="28"/>
          <w:lang w:val="ru-RU"/>
        </w:rPr>
        <w:t xml:space="preserve"> несов. (сов. посмотреть), на кого-что. </w:t>
      </w:r>
      <w:r>
        <w:rPr>
          <w:rFonts w:ascii="Times New Roman" w:hAnsi="Times New Roman"/>
          <w:sz w:val="28"/>
          <w:szCs w:val="28"/>
          <w:lang w:val="ru-RU"/>
        </w:rPr>
        <w:t xml:space="preserve">Воспринимать (воспринять) кого-, что-л. с интересом, наблюдая некоторое время за кем-, чем-л., делая предметом своего внимания; 3) </w:t>
      </w:r>
      <w:r>
        <w:rPr>
          <w:rFonts w:ascii="Times New Roman" w:hAnsi="Times New Roman"/>
          <w:i/>
          <w:sz w:val="28"/>
          <w:szCs w:val="28"/>
          <w:lang w:val="ru-RU"/>
        </w:rPr>
        <w:t xml:space="preserve">несов. (сов. посмотреть), что. </w:t>
      </w:r>
      <w:r>
        <w:rPr>
          <w:rFonts w:ascii="Times New Roman" w:hAnsi="Times New Roman"/>
          <w:sz w:val="28"/>
          <w:szCs w:val="28"/>
          <w:lang w:val="ru-RU"/>
        </w:rPr>
        <w:t xml:space="preserve">Воспринимать (воспринять) органами зрения какое-л. зрелище, спектакль и т.п. в качестве зрителя, присутствовать на представлении; 4) </w:t>
      </w:r>
      <w:r>
        <w:rPr>
          <w:rFonts w:ascii="Times New Roman" w:hAnsi="Times New Roman"/>
          <w:i/>
          <w:sz w:val="28"/>
          <w:szCs w:val="28"/>
          <w:lang w:val="ru-RU"/>
        </w:rPr>
        <w:t xml:space="preserve">несов. (сов. посмотреть), на кого-что. Перен. </w:t>
      </w:r>
      <w:r>
        <w:rPr>
          <w:rFonts w:ascii="Times New Roman" w:hAnsi="Times New Roman"/>
          <w:sz w:val="28"/>
          <w:szCs w:val="28"/>
          <w:lang w:val="ru-RU"/>
        </w:rPr>
        <w:t xml:space="preserve">Воспринимать (воспринять) кого-, что-л., имея собственную точку зрения на что-л., относясь каким-л. Образом к кому-, чему-л., словно направляя взгляд куда-л.» </w:t>
      </w:r>
      <w:r>
        <w:rPr>
          <w:rFonts w:ascii="Times New Roman" w:hAnsi="Times New Roman" w:cs="Times New Roman"/>
          <w:sz w:val="28"/>
          <w:szCs w:val="28"/>
          <w:lang w:val="ru-RU"/>
        </w:rPr>
        <w:t>[</w:t>
      </w:r>
      <w:r>
        <w:rPr>
          <w:rFonts w:ascii="Times New Roman" w:hAnsi="Times New Roman"/>
          <w:sz w:val="28"/>
          <w:szCs w:val="28"/>
          <w:lang w:val="ru-RU"/>
        </w:rPr>
        <w:t>БТСРГ : 248</w:t>
      </w:r>
      <w:r>
        <w:rPr>
          <w:rFonts w:ascii="Times New Roman" w:hAnsi="Times New Roman" w:cs="Times New Roman"/>
          <w:sz w:val="28"/>
          <w:szCs w:val="28"/>
          <w:lang w:val="ru-RU"/>
        </w:rPr>
        <w:t>]</w:t>
      </w:r>
      <w:r>
        <w:rPr>
          <w:rFonts w:ascii="Times New Roman" w:hAnsi="Times New Roman"/>
          <w:sz w:val="28"/>
          <w:szCs w:val="28"/>
          <w:lang w:val="ru-RU"/>
        </w:rPr>
        <w:t>.</w:t>
      </w:r>
    </w:p>
    <w:p>
      <w:pPr>
        <w:pStyle w:val="15"/>
        <w:spacing w:before="0" w:beforeAutospacing="0" w:after="0" w:afterAutospacing="0" w:line="360" w:lineRule="auto"/>
        <w:ind w:firstLine="510"/>
        <w:jc w:val="both"/>
        <w:rPr>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1.1 Фруттис для детей. Супергерои.</w:t>
      </w:r>
    </w:p>
    <w:p>
      <w:pPr>
        <w:pStyle w:val="15"/>
        <w:spacing w:before="0" w:beforeAutospacing="0" w:after="0" w:afterAutospacing="0" w:line="360" w:lineRule="auto"/>
        <w:ind w:firstLine="510"/>
        <w:jc w:val="both"/>
        <w:rPr>
          <w:rFonts w:ascii="Times New Roman" w:hAnsi="Times New Roman"/>
          <w:sz w:val="28"/>
          <w:szCs w:val="28"/>
          <w:lang w:val="ru-RU"/>
        </w:rPr>
      </w:pPr>
      <w:r>
        <w:rPr>
          <w:rFonts w:ascii="Times New Roman" w:hAnsi="Times New Roman"/>
          <w:bCs/>
          <w:i/>
          <w:sz w:val="28"/>
          <w:szCs w:val="28"/>
          <w:lang w:val="ru-RU"/>
        </w:rPr>
        <w:t>Смотри!</w:t>
      </w:r>
      <w:r>
        <w:rPr>
          <w:rFonts w:ascii="Times New Roman" w:hAnsi="Times New Roman"/>
          <w:bCs/>
          <w:i/>
          <w:sz w:val="28"/>
          <w:szCs w:val="28"/>
        </w:rPr>
        <w:t> </w:t>
      </w:r>
      <w:r>
        <w:rPr>
          <w:rFonts w:ascii="Times New Roman" w:hAnsi="Times New Roman"/>
          <w:i/>
          <w:sz w:val="28"/>
          <w:szCs w:val="28"/>
          <w:lang w:val="ru-RU"/>
        </w:rPr>
        <w:t>Это же новый йогурт Фруттис с твоими любимыми героями. Они уже спешат на помощь.</w:t>
      </w:r>
      <w:r>
        <w:rPr>
          <w:rFonts w:ascii="Times New Roman" w:hAnsi="Times New Roman"/>
          <w:i/>
          <w:sz w:val="28"/>
          <w:szCs w:val="28"/>
        </w:rPr>
        <w:t> </w:t>
      </w:r>
      <w:r>
        <w:rPr>
          <w:rFonts w:ascii="Times New Roman" w:hAnsi="Times New Roman"/>
          <w:i/>
          <w:sz w:val="28"/>
          <w:szCs w:val="28"/>
          <w:lang w:val="ru-RU"/>
        </w:rPr>
        <w:t>Готовься</w:t>
      </w:r>
      <w:r>
        <w:rPr>
          <w:rFonts w:ascii="Times New Roman" w:hAnsi="Times New Roman"/>
          <w:i/>
          <w:sz w:val="28"/>
          <w:szCs w:val="28"/>
        </w:rPr>
        <w:t> </w:t>
      </w:r>
      <w:r>
        <w:rPr>
          <w:rFonts w:ascii="Times New Roman" w:hAnsi="Times New Roman"/>
          <w:i/>
          <w:sz w:val="28"/>
          <w:szCs w:val="28"/>
          <w:lang w:val="ru-RU"/>
        </w:rPr>
        <w:t>к подвигам и ты! Любая</w:t>
      </w:r>
      <w:r>
        <w:rPr>
          <w:rFonts w:ascii="Times New Roman" w:hAnsi="Times New Roman"/>
          <w:i/>
          <w:sz w:val="28"/>
          <w:szCs w:val="28"/>
        </w:rPr>
        <w:t> </w:t>
      </w:r>
      <w:r>
        <w:rPr>
          <w:rFonts w:ascii="Times New Roman" w:hAnsi="Times New Roman"/>
          <w:i/>
          <w:sz w:val="28"/>
          <w:szCs w:val="28"/>
          <w:lang w:val="ru-RU"/>
        </w:rPr>
        <w:t xml:space="preserve">миссия выполнима! Новый Фруттис для детей! </w:t>
      </w:r>
      <w:r>
        <w:rPr>
          <w:rFonts w:ascii="Times New Roman" w:hAnsi="Times New Roman"/>
          <w:i/>
          <w:sz w:val="28"/>
          <w:szCs w:val="28"/>
        </w:rPr>
        <w:t> </w:t>
      </w:r>
      <w:r>
        <w:rPr>
          <w:rFonts w:ascii="Times New Roman" w:hAnsi="Times New Roman"/>
          <w:i/>
          <w:sz w:val="28"/>
          <w:szCs w:val="28"/>
          <w:lang w:val="ru-RU"/>
        </w:rPr>
        <w:t xml:space="preserve">Открой секрет настоящих героев. </w:t>
      </w:r>
      <w:r>
        <w:rPr>
          <w:rFonts w:ascii="Times New Roman" w:hAnsi="Times New Roman"/>
          <w:sz w:val="28"/>
          <w:szCs w:val="28"/>
          <w:lang w:val="ru-RU"/>
        </w:rPr>
        <w:t xml:space="preserve">Значение глагола </w:t>
      </w:r>
      <w:r>
        <w:rPr>
          <w:rFonts w:hint="eastAsia" w:ascii="Times New Roman" w:hAnsi="Times New Roman"/>
          <w:sz w:val="28"/>
          <w:szCs w:val="28"/>
          <w:lang w:val="ru-RU"/>
        </w:rPr>
        <w:t>«</w:t>
      </w:r>
      <w:r>
        <w:rPr>
          <w:rFonts w:ascii="Times New Roman" w:hAnsi="Times New Roman"/>
          <w:sz w:val="28"/>
          <w:szCs w:val="28"/>
          <w:lang w:val="ru-RU"/>
        </w:rPr>
        <w:t xml:space="preserve">смотри (смотреть)» по словарю определяется так:воспринимать (воспринять) кого-, что-л. с помощью органов зрения, направляя взгляд куда-л., на кого-, что-л  </w:t>
      </w:r>
      <w:r>
        <w:rPr>
          <w:rFonts w:ascii="Times New Roman" w:hAnsi="Times New Roman" w:cs="Times New Roman"/>
          <w:sz w:val="28"/>
          <w:szCs w:val="28"/>
          <w:lang w:val="ru-RU"/>
        </w:rPr>
        <w:t>[</w:t>
      </w:r>
      <w:r>
        <w:rPr>
          <w:rFonts w:ascii="Times New Roman" w:hAnsi="Times New Roman"/>
          <w:sz w:val="28"/>
          <w:szCs w:val="28"/>
          <w:lang w:val="ru-RU"/>
        </w:rPr>
        <w:t>БТСРГ : 248</w:t>
      </w:r>
      <w:r>
        <w:rPr>
          <w:rFonts w:ascii="Times New Roman" w:hAnsi="Times New Roman" w:cs="Times New Roman"/>
          <w:sz w:val="28"/>
          <w:szCs w:val="28"/>
          <w:lang w:val="ru-RU"/>
        </w:rPr>
        <w:t>]</w:t>
      </w:r>
      <w:r>
        <w:rPr>
          <w:rFonts w:ascii="Times New Roman" w:hAnsi="Times New Roman"/>
          <w:sz w:val="28"/>
          <w:szCs w:val="28"/>
          <w:lang w:val="ru-RU"/>
        </w:rPr>
        <w:t>;</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r>
        <w:rPr>
          <w:rFonts w:ascii="Times New Roman" w:hAnsi="Times New Roman"/>
          <w:sz w:val="28"/>
          <w:szCs w:val="28"/>
          <w:lang w:val="ru-RU"/>
        </w:rPr>
        <w:t xml:space="preserve">Использование формы императива в единственном числе, неоднократное использование глагольных форм 2л.ед.ч., лексический ряд , отсылающий к образам современных детских мультфильмов («твои любимые герои», «спешат на помощь», «готовься к подвигам», предполагаемая аудитория рекламы – дети дошкольного возраста. </w:t>
      </w:r>
      <w:r>
        <w:rPr>
          <w:rStyle w:val="14"/>
          <w:rFonts w:ascii="Times New Roman" w:hAnsi="Times New Roman" w:cs="Times New Roman"/>
          <w:color w:val="000000"/>
          <w:sz w:val="28"/>
          <w:szCs w:val="28"/>
          <w:lang w:val="ru-RU"/>
        </w:rPr>
        <w:t>Морфологические признаки</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глагола «смотри»:</w:t>
      </w:r>
      <w:r>
        <w:rPr>
          <w:rStyle w:val="16"/>
          <w:rFonts w:ascii="Times New Roman" w:hAnsi="Times New Roman" w:cs="Times New Roman"/>
          <w:color w:val="000000"/>
          <w:sz w:val="28"/>
          <w:szCs w:val="28"/>
          <w:shd w:val="clear" w:color="auto" w:fill="FFFFFF"/>
        </w:rPr>
        <w:t> </w:t>
      </w:r>
      <w:r>
        <w:rPr>
          <w:rFonts w:ascii="Times New Roman" w:hAnsi="Times New Roman"/>
          <w:sz w:val="28"/>
          <w:szCs w:val="28"/>
          <w:lang w:val="ru-RU"/>
        </w:rPr>
        <w:t xml:space="preserve">императив, </w:t>
      </w:r>
      <w:r>
        <w:rPr>
          <w:rStyle w:val="14"/>
          <w:rFonts w:ascii="Times New Roman" w:hAnsi="Times New Roman" w:cs="Times New Roman"/>
          <w:color w:val="000000"/>
          <w:sz w:val="28"/>
          <w:szCs w:val="28"/>
          <w:lang w:val="ru-RU"/>
        </w:rPr>
        <w:t>1-е спряжение, переходный, несовершенный вид;</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единственное число, 2-е лицо.</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Глагол имеет актуально-длительное значение. Грамматическая форма глагола  восприятия в данном случае оказывается стилистически маркированной, возникает ситуация неформального общения , что позволяет сократить дистанцию между аудиторией и рекламой.</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Анализируемый глагол встречается и в рекламе</w:t>
      </w:r>
      <w:r>
        <w:rPr>
          <w:rFonts w:ascii="Times New Roman" w:hAnsi="Times New Roman" w:cs="Times New Roman"/>
          <w:color w:val="000000"/>
          <w:sz w:val="28"/>
          <w:szCs w:val="28"/>
          <w:lang w:val="ru-RU"/>
        </w:rPr>
        <w:t xml:space="preserve"> «</w:t>
      </w:r>
      <w:r>
        <w:rPr>
          <w:rStyle w:val="14"/>
          <w:rFonts w:ascii="Times New Roman" w:hAnsi="Times New Roman" w:cs="Times New Roman"/>
          <w:color w:val="000000"/>
          <w:sz w:val="28"/>
          <w:szCs w:val="28"/>
          <w:lang w:val="ru-RU"/>
        </w:rPr>
        <w:t xml:space="preserve"> Триколор ТВ -</w:t>
      </w:r>
      <w:r>
        <w:rPr>
          <w:rStyle w:val="14"/>
          <w:rFonts w:ascii="Times New Roman" w:hAnsi="Times New Roman" w:cs="Times New Roman"/>
          <w:color w:val="000000"/>
          <w:sz w:val="28"/>
          <w:szCs w:val="28"/>
        </w:rPr>
        <w:t> Ultra HD</w:t>
      </w:r>
      <w:r>
        <w:rPr>
          <w:rStyle w:val="14"/>
          <w:rFonts w:ascii="Times New Roman" w:hAnsi="Times New Roman" w:cs="Times New Roman"/>
          <w:color w:val="000000"/>
          <w:sz w:val="28"/>
          <w:szCs w:val="28"/>
          <w:lang w:val="ru-RU"/>
        </w:rPr>
        <w:t>»:</w:t>
      </w:r>
      <w:r>
        <w:rPr>
          <w:rFonts w:ascii="Times New Roman" w:hAnsi="Times New Roman"/>
          <w:i/>
          <w:sz w:val="28"/>
          <w:szCs w:val="28"/>
          <w:lang w:val="ru-RU"/>
        </w:rPr>
        <w:t>Купил телевизор в ультра</w:t>
      </w:r>
      <w:r>
        <w:rPr>
          <w:rFonts w:ascii="Times New Roman" w:hAnsi="Times New Roman"/>
          <w:i/>
          <w:sz w:val="28"/>
          <w:szCs w:val="28"/>
        </w:rPr>
        <w:t> HD</w:t>
      </w:r>
      <w:r>
        <w:rPr>
          <w:rFonts w:ascii="Times New Roman" w:hAnsi="Times New Roman"/>
          <w:i/>
          <w:sz w:val="28"/>
          <w:szCs w:val="28"/>
          <w:lang w:val="ru-RU"/>
        </w:rPr>
        <w:t>! А что ты по нему</w:t>
      </w:r>
      <w:r>
        <w:rPr>
          <w:rFonts w:ascii="Times New Roman" w:hAnsi="Times New Roman"/>
          <w:i/>
          <w:sz w:val="28"/>
          <w:szCs w:val="28"/>
        </w:rPr>
        <w:t> </w:t>
      </w:r>
      <w:r>
        <w:rPr>
          <w:rFonts w:ascii="Times New Roman" w:hAnsi="Times New Roman"/>
          <w:b/>
          <w:bCs/>
          <w:i/>
          <w:sz w:val="28"/>
          <w:szCs w:val="28"/>
          <w:lang w:val="ru-RU"/>
        </w:rPr>
        <w:t>смотреть будешь</w:t>
      </w:r>
      <w:r>
        <w:rPr>
          <w:rFonts w:ascii="Times New Roman" w:hAnsi="Times New Roman"/>
          <w:i/>
          <w:sz w:val="28"/>
          <w:szCs w:val="28"/>
          <w:lang w:val="ru-RU"/>
        </w:rPr>
        <w:t xml:space="preserve">? </w:t>
      </w:r>
      <w:r>
        <w:rPr>
          <w:rFonts w:ascii="Times New Roman" w:hAnsi="Times New Roman"/>
          <w:sz w:val="28"/>
          <w:szCs w:val="28"/>
          <w:lang w:val="ru-RU"/>
        </w:rPr>
        <w:t xml:space="preserve">Значение глагола </w:t>
      </w:r>
      <w:r>
        <w:rPr>
          <w:rFonts w:hint="eastAsia" w:ascii="Times New Roman" w:hAnsi="Times New Roman"/>
          <w:sz w:val="28"/>
          <w:szCs w:val="28"/>
          <w:lang w:val="ru-RU"/>
        </w:rPr>
        <w:t>«</w:t>
      </w:r>
      <w:r>
        <w:rPr>
          <w:rFonts w:ascii="Times New Roman" w:hAnsi="Times New Roman"/>
          <w:sz w:val="28"/>
          <w:szCs w:val="28"/>
          <w:lang w:val="ru-RU"/>
        </w:rPr>
        <w:t xml:space="preserve">смотреть» по словарю: «воспринимать (воспринять) органами зрения какое-л. зрелище, спектакль и т.п. в качестве зрителя, присутствовать на представлении» </w:t>
      </w:r>
      <w:r>
        <w:rPr>
          <w:rFonts w:ascii="Times New Roman" w:hAnsi="Times New Roman" w:cs="Times New Roman"/>
          <w:sz w:val="28"/>
          <w:szCs w:val="28"/>
          <w:lang w:val="ru-RU"/>
        </w:rPr>
        <w:t>[</w:t>
      </w:r>
      <w:r>
        <w:rPr>
          <w:rFonts w:ascii="Times New Roman" w:hAnsi="Times New Roman"/>
          <w:sz w:val="28"/>
          <w:szCs w:val="28"/>
          <w:lang w:val="ru-RU"/>
        </w:rPr>
        <w:t>БТСРГ: 248</w:t>
      </w:r>
      <w:r>
        <w:rPr>
          <w:rFonts w:ascii="Times New Roman" w:hAnsi="Times New Roman" w:cs="Times New Roman"/>
          <w:sz w:val="28"/>
          <w:szCs w:val="28"/>
          <w:lang w:val="ru-RU"/>
        </w:rPr>
        <w:t>]</w:t>
      </w:r>
      <w:r>
        <w:rPr>
          <w:rFonts w:ascii="Times New Roman" w:hAnsi="Times New Roman"/>
          <w:sz w:val="28"/>
          <w:szCs w:val="28"/>
          <w:lang w:val="ru-RU"/>
        </w:rPr>
        <w:t xml:space="preserve">; </w:t>
      </w:r>
      <w:r>
        <w:rPr>
          <w:rStyle w:val="14"/>
          <w:rFonts w:ascii="Times New Roman" w:hAnsi="Times New Roman" w:cs="Times New Roman"/>
          <w:color w:val="000000"/>
          <w:sz w:val="28"/>
          <w:szCs w:val="28"/>
          <w:lang w:val="ru-RU"/>
        </w:rPr>
        <w:t xml:space="preserve">Морфологические характеристики глагола </w:t>
      </w:r>
      <w:r>
        <w:rPr>
          <w:rStyle w:val="14"/>
          <w:rFonts w:ascii="Times New Roman" w:hAnsi="Times New Roman" w:cs="Times New Roman"/>
          <w:i/>
          <w:color w:val="000000"/>
          <w:sz w:val="28"/>
          <w:szCs w:val="28"/>
          <w:lang w:val="ru-RU"/>
        </w:rPr>
        <w:t>смотреть</w:t>
      </w:r>
      <w:r>
        <w:rPr>
          <w:rStyle w:val="14"/>
          <w:rFonts w:ascii="Times New Roman" w:hAnsi="Times New Roman" w:cs="Times New Roman"/>
          <w:color w:val="000000"/>
          <w:sz w:val="28"/>
          <w:szCs w:val="28"/>
          <w:lang w:val="ru-RU"/>
        </w:rPr>
        <w:t>:</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 xml:space="preserve">1-е спряжение, переходный, несовершенный вид, представлен в составе сказуемого – </w:t>
      </w:r>
      <w:r>
        <w:rPr>
          <w:rStyle w:val="14"/>
          <w:rFonts w:ascii="Times New Roman" w:hAnsi="Times New Roman" w:cs="Times New Roman"/>
          <w:i/>
          <w:color w:val="000000"/>
          <w:sz w:val="28"/>
          <w:szCs w:val="28"/>
          <w:lang w:val="ru-RU"/>
        </w:rPr>
        <w:t xml:space="preserve">смотреть будешь – </w:t>
      </w:r>
      <w:r>
        <w:rPr>
          <w:rStyle w:val="14"/>
          <w:rFonts w:ascii="Times New Roman" w:hAnsi="Times New Roman" w:cs="Times New Roman"/>
          <w:color w:val="000000"/>
          <w:sz w:val="28"/>
          <w:szCs w:val="28"/>
          <w:lang w:val="ru-RU"/>
        </w:rPr>
        <w:t>форма 2л ед.ч. и вопросительная интонация высказывания также свидетельствуют о разговорно-обиходном стиле коммуникации.</w:t>
      </w:r>
    </w:p>
    <w:p>
      <w:pPr>
        <w:spacing w:line="360" w:lineRule="auto"/>
        <w:ind w:firstLine="281" w:firstLineChars="100"/>
        <w:rPr>
          <w:rFonts w:ascii="Times New Roman" w:hAnsi="Times New Roman"/>
          <w:sz w:val="28"/>
          <w:szCs w:val="28"/>
          <w:lang w:val="ru-RU"/>
        </w:rPr>
      </w:pPr>
      <w:r>
        <w:rPr>
          <w:rFonts w:ascii="Times New Roman" w:hAnsi="Times New Roman" w:cs="Times New Roman"/>
          <w:b/>
          <w:color w:val="000000"/>
          <w:sz w:val="28"/>
          <w:szCs w:val="28"/>
          <w:lang w:val="ru-RU"/>
        </w:rPr>
        <w:t>Узреть</w:t>
      </w:r>
      <w:r>
        <w:rPr>
          <w:rFonts w:ascii="Times New Roman" w:hAnsi="Times New Roman"/>
          <w:sz w:val="28"/>
          <w:szCs w:val="28"/>
          <w:lang w:val="ru-RU"/>
        </w:rPr>
        <w:t>— «</w:t>
      </w:r>
      <w:r>
        <w:rPr>
          <w:rFonts w:ascii="Times New Roman" w:hAnsi="Times New Roman"/>
          <w:i/>
          <w:sz w:val="28"/>
          <w:szCs w:val="28"/>
          <w:lang w:val="ru-RU"/>
        </w:rPr>
        <w:t>кого</w:t>
      </w:r>
      <w:r>
        <w:rPr>
          <w:rStyle w:val="14"/>
          <w:rFonts w:ascii="Times New Roman" w:hAnsi="Times New Roman" w:cs="Times New Roman"/>
          <w:color w:val="000000"/>
          <w:sz w:val="28"/>
          <w:szCs w:val="28"/>
          <w:lang w:val="ru-RU"/>
        </w:rPr>
        <w:t>-</w:t>
      </w:r>
      <w:r>
        <w:rPr>
          <w:rFonts w:ascii="Times New Roman" w:hAnsi="Times New Roman"/>
          <w:i/>
          <w:sz w:val="28"/>
          <w:szCs w:val="28"/>
          <w:lang w:val="ru-RU"/>
        </w:rPr>
        <w:t>что</w:t>
      </w:r>
      <w:r>
        <w:rPr>
          <w:rFonts w:ascii="Times New Roman" w:hAnsi="Times New Roman"/>
          <w:sz w:val="28"/>
          <w:szCs w:val="28"/>
          <w:lang w:val="ru-RU"/>
        </w:rPr>
        <w:t xml:space="preserve">, Увидеть, усмотреть (разговорное , шутливое» </w:t>
      </w:r>
      <w:r>
        <w:rPr>
          <w:rFonts w:ascii="Times New Roman" w:hAnsi="Times New Roman" w:cs="Times New Roman"/>
          <w:sz w:val="28"/>
          <w:szCs w:val="28"/>
          <w:lang w:val="ru-RU"/>
        </w:rPr>
        <w:t>[</w:t>
      </w:r>
      <w:r>
        <w:rPr>
          <w:rFonts w:ascii="Times New Roman" w:hAnsi="Times New Roman"/>
          <w:sz w:val="28"/>
          <w:szCs w:val="28"/>
          <w:lang w:val="ru-RU"/>
        </w:rPr>
        <w:t>БТСРГ: 653</w:t>
      </w:r>
      <w:r>
        <w:rPr>
          <w:rFonts w:ascii="Times New Roman" w:hAnsi="Times New Roman" w:cs="Times New Roman"/>
          <w:sz w:val="28"/>
          <w:szCs w:val="28"/>
          <w:lang w:val="ru-RU"/>
        </w:rPr>
        <w:t>]</w:t>
      </w:r>
      <w:r>
        <w:rPr>
          <w:rFonts w:ascii="Times New Roman" w:hAnsi="Times New Roman"/>
          <w:sz w:val="28"/>
          <w:szCs w:val="28"/>
          <w:lang w:val="ru-RU"/>
        </w:rPr>
        <w:t>, также в словаре имеет помету устар., книжн.(словарь Ожегова).</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1.3 </w:t>
      </w:r>
      <w:r>
        <w:rPr>
          <w:rStyle w:val="14"/>
          <w:rFonts w:ascii="Times New Roman" w:hAnsi="Times New Roman" w:cs="Times New Roman"/>
          <w:color w:val="000000"/>
          <w:sz w:val="28"/>
          <w:szCs w:val="28"/>
          <w:lang w:val="ru-RU"/>
        </w:rPr>
        <w:t>Реклама Билайн - Экономия навсегда.</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У Вас смартфон есть? Так</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узрите</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lang w:val="ru-RU"/>
        </w:rPr>
        <w:t>экономию свою. И надолго все это? Навсегда! Билайн- просто, удобно, для тебя!</w:t>
      </w:r>
      <w:r>
        <w:rPr>
          <w:rStyle w:val="16"/>
          <w:rFonts w:ascii="Times New Roman" w:hAnsi="Times New Roman" w:cs="Times New Roman"/>
          <w:i/>
          <w:color w:val="000000"/>
          <w:sz w:val="28"/>
          <w:szCs w:val="28"/>
        </w:rPr>
        <w:t> </w:t>
      </w:r>
      <w:r>
        <w:rPr>
          <w:rStyle w:val="14"/>
          <w:rFonts w:ascii="Times New Roman" w:hAnsi="Times New Roman" w:cs="Times New Roman"/>
          <w:color w:val="000000"/>
          <w:sz w:val="28"/>
          <w:szCs w:val="28"/>
          <w:lang w:val="ru-RU"/>
        </w:rPr>
        <w:t>Морфологические признаки</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глагола </w:t>
      </w:r>
      <w:r>
        <w:rPr>
          <w:rStyle w:val="14"/>
          <w:rFonts w:ascii="Times New Roman" w:hAnsi="Times New Roman" w:cs="Times New Roman"/>
          <w:i/>
          <w:color w:val="000000"/>
          <w:sz w:val="28"/>
          <w:szCs w:val="28"/>
          <w:lang w:val="ru-RU"/>
        </w:rPr>
        <w:t>узрите</w:t>
      </w:r>
      <w:r>
        <w:rPr>
          <w:rStyle w:val="14"/>
          <w:rFonts w:ascii="Times New Roman" w:hAnsi="Times New Roman" w:cs="Times New Roman"/>
          <w:color w:val="000000"/>
          <w:sz w:val="28"/>
          <w:szCs w:val="28"/>
          <w:lang w:val="ru-RU"/>
        </w:rPr>
        <w:t>:</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1-е спряжение, переходный, совершенный вид;</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множественное число, будущее время, 2-е лицо.</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Глагол узрите относится к литературному стилю,  Использование данного глагола в этой рекламе создает комический эффект т.к. слово относится к книжн.устаревшей лексике, а используется в бытовой ситуации, связанной с материальной стороной жизни. </w:t>
      </w:r>
    </w:p>
    <w:p>
      <w:pPr>
        <w:spacing w:line="360" w:lineRule="auto"/>
        <w:ind w:firstLine="280" w:firstLineChars="100"/>
        <w:rPr>
          <w:rFonts w:ascii="Times New Roman" w:hAnsi="Times New Roman"/>
          <w:sz w:val="28"/>
          <w:szCs w:val="28"/>
          <w:lang w:val="ru-RU"/>
        </w:rPr>
      </w:pPr>
      <w:r>
        <w:rPr>
          <w:rFonts w:ascii="Times New Roman" w:hAnsi="Times New Roman" w:cs="Times New Roman"/>
          <w:color w:val="000000"/>
          <w:sz w:val="28"/>
          <w:szCs w:val="28"/>
          <w:lang w:val="ru-RU"/>
        </w:rPr>
        <w:t>Следующий глагол анализируемой подгруппы</w:t>
      </w:r>
      <w:r>
        <w:rPr>
          <w:rFonts w:ascii="Times New Roman" w:hAnsi="Times New Roman" w:cs="Times New Roman"/>
          <w:i/>
          <w:color w:val="000000"/>
          <w:sz w:val="28"/>
          <w:szCs w:val="28"/>
          <w:lang w:val="ru-RU"/>
        </w:rPr>
        <w:t xml:space="preserve"> видеть</w:t>
      </w:r>
      <w:r>
        <w:rPr>
          <w:rFonts w:ascii="Times New Roman" w:hAnsi="Times New Roman"/>
          <w:sz w:val="28"/>
          <w:szCs w:val="28"/>
          <w:lang w:val="ru-RU"/>
        </w:rPr>
        <w:t>— «1. Обладать способностью зрения.</w:t>
      </w:r>
      <w:r>
        <w:rPr>
          <w:rFonts w:ascii="Times New Roman" w:hAnsi="Times New Roman"/>
          <w:sz w:val="28"/>
          <w:szCs w:val="28"/>
        </w:rPr>
        <w:t> </w:t>
      </w:r>
      <w:r>
        <w:rPr>
          <w:rFonts w:ascii="Times New Roman" w:hAnsi="Times New Roman"/>
          <w:iCs/>
          <w:sz w:val="28"/>
          <w:szCs w:val="28"/>
          <w:lang w:val="ru-RU"/>
        </w:rPr>
        <w:t xml:space="preserve"> 2.  </w:t>
      </w:r>
      <w:r>
        <w:rPr>
          <w:rFonts w:ascii="Times New Roman" w:hAnsi="Times New Roman"/>
          <w:i/>
          <w:iCs/>
          <w:sz w:val="28"/>
          <w:szCs w:val="28"/>
          <w:lang w:val="ru-RU"/>
        </w:rPr>
        <w:t>кого-что</w:t>
      </w:r>
      <w:r>
        <w:rPr>
          <w:rFonts w:ascii="Times New Roman" w:hAnsi="Times New Roman"/>
          <w:iCs/>
          <w:sz w:val="28"/>
          <w:szCs w:val="28"/>
          <w:lang w:val="ru-RU"/>
        </w:rPr>
        <w:t>.</w:t>
      </w:r>
      <w:r>
        <w:rPr>
          <w:rFonts w:ascii="Times New Roman" w:hAnsi="Times New Roman"/>
          <w:sz w:val="28"/>
          <w:szCs w:val="28"/>
        </w:rPr>
        <w:t> </w:t>
      </w:r>
      <w:r>
        <w:rPr>
          <w:rFonts w:ascii="Times New Roman" w:hAnsi="Times New Roman"/>
          <w:sz w:val="28"/>
          <w:szCs w:val="28"/>
          <w:lang w:val="ru-RU"/>
        </w:rPr>
        <w:t>Воспринимать зрением.</w:t>
      </w:r>
      <w:r>
        <w:rPr>
          <w:rFonts w:ascii="Times New Roman" w:hAnsi="Times New Roman"/>
          <w:sz w:val="28"/>
          <w:szCs w:val="28"/>
        </w:rPr>
        <w:t> </w:t>
      </w:r>
      <w:r>
        <w:rPr>
          <w:rFonts w:ascii="Times New Roman" w:hAnsi="Times New Roman"/>
          <w:iCs/>
          <w:sz w:val="28"/>
          <w:szCs w:val="28"/>
          <w:lang w:val="ru-RU"/>
        </w:rPr>
        <w:t>3.</w:t>
      </w:r>
      <w:r>
        <w:rPr>
          <w:rFonts w:ascii="Times New Roman" w:hAnsi="Times New Roman"/>
          <w:i/>
          <w:iCs/>
          <w:sz w:val="28"/>
          <w:szCs w:val="28"/>
          <w:lang w:val="ru-RU"/>
        </w:rPr>
        <w:t xml:space="preserve"> кого (что)</w:t>
      </w:r>
      <w:r>
        <w:rPr>
          <w:rFonts w:ascii="Times New Roman" w:hAnsi="Times New Roman"/>
          <w:iCs/>
          <w:sz w:val="28"/>
          <w:szCs w:val="28"/>
          <w:lang w:val="ru-RU"/>
        </w:rPr>
        <w:t>.</w:t>
      </w:r>
      <w:r>
        <w:rPr>
          <w:rFonts w:ascii="Times New Roman" w:hAnsi="Times New Roman"/>
          <w:sz w:val="28"/>
          <w:szCs w:val="28"/>
        </w:rPr>
        <w:t> </w:t>
      </w:r>
      <w:r>
        <w:rPr>
          <w:rFonts w:ascii="Times New Roman" w:hAnsi="Times New Roman"/>
          <w:sz w:val="28"/>
          <w:szCs w:val="28"/>
          <w:lang w:val="ru-RU"/>
        </w:rPr>
        <w:t>Иметь встречу с кем-нибудь.</w:t>
      </w:r>
      <w:r>
        <w:rPr>
          <w:rFonts w:ascii="Times New Roman" w:hAnsi="Times New Roman"/>
          <w:sz w:val="28"/>
          <w:szCs w:val="28"/>
        </w:rPr>
        <w:t>  </w:t>
      </w:r>
      <w:r>
        <w:rPr>
          <w:rFonts w:ascii="Times New Roman" w:hAnsi="Times New Roman"/>
          <w:sz w:val="28"/>
          <w:szCs w:val="28"/>
          <w:lang w:val="ru-RU"/>
        </w:rPr>
        <w:t>4.</w:t>
      </w:r>
      <w:r>
        <w:rPr>
          <w:rFonts w:ascii="Times New Roman" w:hAnsi="Times New Roman"/>
          <w:sz w:val="28"/>
          <w:szCs w:val="28"/>
        </w:rPr>
        <w:t> </w:t>
      </w:r>
      <w:r>
        <w:rPr>
          <w:rFonts w:ascii="Times New Roman" w:hAnsi="Times New Roman"/>
          <w:i/>
          <w:iCs/>
          <w:sz w:val="28"/>
          <w:szCs w:val="28"/>
          <w:lang w:val="ru-RU"/>
        </w:rPr>
        <w:t>что.</w:t>
      </w:r>
      <w:r>
        <w:rPr>
          <w:rFonts w:ascii="Times New Roman" w:hAnsi="Times New Roman"/>
          <w:sz w:val="28"/>
          <w:szCs w:val="28"/>
          <w:lang w:val="ru-RU"/>
        </w:rPr>
        <w:t xml:space="preserve"> Наблюдать, испытывать.</w:t>
      </w:r>
      <w:r>
        <w:rPr>
          <w:rFonts w:ascii="Times New Roman" w:hAnsi="Times New Roman"/>
          <w:iCs/>
          <w:sz w:val="28"/>
          <w:szCs w:val="28"/>
          <w:lang w:val="ru-RU"/>
        </w:rPr>
        <w:t xml:space="preserve"> 5. </w:t>
      </w:r>
      <w:r>
        <w:rPr>
          <w:rFonts w:ascii="Times New Roman" w:hAnsi="Times New Roman"/>
          <w:i/>
          <w:iCs/>
          <w:sz w:val="28"/>
          <w:szCs w:val="28"/>
          <w:lang w:val="ru-RU"/>
        </w:rPr>
        <w:t>что.</w:t>
      </w:r>
      <w:r>
        <w:rPr>
          <w:rFonts w:ascii="Times New Roman" w:hAnsi="Times New Roman"/>
          <w:sz w:val="28"/>
          <w:szCs w:val="28"/>
        </w:rPr>
        <w:t> </w:t>
      </w:r>
      <w:r>
        <w:rPr>
          <w:rFonts w:ascii="Times New Roman" w:hAnsi="Times New Roman"/>
          <w:sz w:val="28"/>
          <w:szCs w:val="28"/>
          <w:lang w:val="ru-RU"/>
        </w:rPr>
        <w:t>Сознавать, усматривать. 6. Со словами “сон”, “во сне”: представлять в сновидении. 7.</w:t>
      </w:r>
      <w:r>
        <w:rPr>
          <w:rFonts w:ascii="Times New Roman" w:hAnsi="Times New Roman"/>
          <w:sz w:val="28"/>
          <w:szCs w:val="28"/>
        </w:rPr>
        <w:t> </w:t>
      </w:r>
      <w:r>
        <w:rPr>
          <w:rFonts w:ascii="Times New Roman" w:hAnsi="Times New Roman"/>
          <w:i/>
          <w:iCs/>
          <w:sz w:val="28"/>
          <w:szCs w:val="28"/>
          <w:lang w:val="ru-RU"/>
        </w:rPr>
        <w:t>кого-что.</w:t>
      </w:r>
      <w:r>
        <w:rPr>
          <w:rFonts w:ascii="Times New Roman" w:hAnsi="Times New Roman"/>
          <w:sz w:val="28"/>
          <w:szCs w:val="28"/>
        </w:rPr>
        <w:t> </w:t>
      </w:r>
      <w:r>
        <w:rPr>
          <w:rFonts w:ascii="Times New Roman" w:hAnsi="Times New Roman"/>
          <w:sz w:val="28"/>
          <w:szCs w:val="28"/>
          <w:lang w:val="ru-RU"/>
        </w:rPr>
        <w:t>Воспринимать интеллектуально и зрительно (пьесу, фильм, игру актёра), смотреть (в 3 значение).</w:t>
      </w:r>
      <w:r>
        <w:rPr>
          <w:rFonts w:ascii="Times New Roman" w:hAnsi="Times New Roman"/>
          <w:sz w:val="28"/>
          <w:szCs w:val="28"/>
        </w:rPr>
        <w:t>  </w:t>
      </w:r>
      <w:r>
        <w:rPr>
          <w:rFonts w:ascii="Times New Roman" w:hAnsi="Times New Roman"/>
          <w:sz w:val="28"/>
          <w:szCs w:val="28"/>
          <w:lang w:val="ru-RU"/>
        </w:rPr>
        <w:t>8. видишь (видите),</w:t>
      </w:r>
      <w:r>
        <w:rPr>
          <w:rFonts w:ascii="Times New Roman" w:hAnsi="Times New Roman"/>
          <w:sz w:val="28"/>
          <w:szCs w:val="28"/>
        </w:rPr>
        <w:t> </w:t>
      </w:r>
      <w:r>
        <w:rPr>
          <w:rFonts w:ascii="Times New Roman" w:hAnsi="Times New Roman"/>
          <w:iCs/>
          <w:sz w:val="28"/>
          <w:szCs w:val="28"/>
          <w:lang w:val="ru-RU"/>
        </w:rPr>
        <w:t>вводн, сл.</w:t>
      </w:r>
      <w:r>
        <w:rPr>
          <w:rFonts w:ascii="Times New Roman" w:hAnsi="Times New Roman"/>
          <w:iCs/>
          <w:sz w:val="28"/>
          <w:szCs w:val="28"/>
        </w:rPr>
        <w:t> </w:t>
      </w:r>
      <w:r>
        <w:rPr>
          <w:rFonts w:ascii="Times New Roman" w:hAnsi="Times New Roman"/>
          <w:sz w:val="28"/>
          <w:szCs w:val="28"/>
          <w:lang w:val="ru-RU"/>
        </w:rPr>
        <w:t>Употр. при желании обратить внимание на что-нибудь, подчеркнуть что-нибудь (часто с оттенком осуждения, недоверия, иронии)</w:t>
      </w:r>
      <w:r>
        <w:rPr>
          <w:rFonts w:ascii="Times New Roman" w:hAnsi="Times New Roman"/>
          <w:i/>
          <w:sz w:val="28"/>
          <w:szCs w:val="28"/>
          <w:lang w:val="ru-RU"/>
        </w:rPr>
        <w:t>.</w:t>
      </w:r>
      <w:r>
        <w:rPr>
          <w:rFonts w:ascii="Times New Roman" w:hAnsi="Times New Roman"/>
          <w:sz w:val="28"/>
          <w:szCs w:val="28"/>
          <w:lang w:val="ru-RU"/>
        </w:rPr>
        <w:t xml:space="preserve"> » </w:t>
      </w:r>
      <w:r>
        <w:rPr>
          <w:rFonts w:ascii="Times New Roman" w:hAnsi="Times New Roman" w:cs="Times New Roman"/>
          <w:sz w:val="28"/>
          <w:szCs w:val="28"/>
          <w:lang w:val="ru-RU"/>
        </w:rPr>
        <w:t>[</w:t>
      </w:r>
      <w:r>
        <w:rPr>
          <w:rFonts w:ascii="Times New Roman" w:hAnsi="Times New Roman"/>
          <w:sz w:val="28"/>
          <w:szCs w:val="28"/>
          <w:lang w:val="ru-RU"/>
        </w:rPr>
        <w:t>БТСРГ : 248</w:t>
      </w:r>
      <w:r>
        <w:rPr>
          <w:rFonts w:ascii="Times New Roman" w:hAnsi="Times New Roman" w:cs="Times New Roman"/>
          <w:sz w:val="28"/>
          <w:szCs w:val="28"/>
          <w:lang w:val="ru-RU"/>
        </w:rPr>
        <w:t>]</w:t>
      </w:r>
    </w:p>
    <w:p>
      <w:pPr>
        <w:pStyle w:val="15"/>
        <w:spacing w:before="0" w:beforeAutospacing="0" w:after="0" w:afterAutospacing="0" w:line="360" w:lineRule="auto"/>
        <w:ind w:firstLine="510"/>
        <w:jc w:val="both"/>
        <w:rPr>
          <w:rFonts w:ascii="Times New Roman" w:hAnsi="Times New Roman" w:cs="Times New Roman"/>
          <w:color w:val="000000"/>
          <w:sz w:val="28"/>
          <w:szCs w:val="28"/>
          <w:lang w:val="ru-RU"/>
        </w:rPr>
      </w:pPr>
      <w:r>
        <w:rPr>
          <w:rFonts w:ascii="Times New Roman" w:hAnsi="Times New Roman"/>
          <w:sz w:val="28"/>
          <w:szCs w:val="28"/>
          <w:lang w:val="ru-RU"/>
        </w:rPr>
        <w:t xml:space="preserve">1.4 </w:t>
      </w:r>
      <w:r>
        <w:rPr>
          <w:rStyle w:val="14"/>
          <w:rFonts w:ascii="Times New Roman" w:hAnsi="Times New Roman" w:cs="Times New Roman"/>
          <w:color w:val="000000"/>
          <w:sz w:val="28"/>
          <w:szCs w:val="28"/>
          <w:lang w:val="ru-RU"/>
        </w:rPr>
        <w:t>Реклама МТС - Дмитрий Нагиев бросил платить.</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Вот бросил платить,</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лицо прям посвежело</w:t>
      </w:r>
      <w:r>
        <w:rPr>
          <w:rStyle w:val="14"/>
          <w:rFonts w:ascii="Times New Roman" w:hAnsi="Times New Roman" w:cs="Times New Roman"/>
          <w:i/>
          <w:color w:val="000000"/>
          <w:sz w:val="28"/>
          <w:szCs w:val="28"/>
          <w:lang w:val="ru-RU"/>
        </w:rPr>
        <w:t>,</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плечи расправились</w:t>
      </w:r>
      <w:r>
        <w:rPr>
          <w:rStyle w:val="14"/>
          <w:rFonts w:ascii="Times New Roman" w:hAnsi="Times New Roman" w:cs="Times New Roman"/>
          <w:i/>
          <w:color w:val="000000"/>
          <w:sz w:val="28"/>
          <w:szCs w:val="28"/>
          <w:lang w:val="ru-RU"/>
        </w:rPr>
        <w:t>! Всего месяц как не платил, а уже дышится свободнее и</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голова не забита</w:t>
      </w:r>
      <w:r>
        <w:rPr>
          <w:rStyle w:val="14"/>
          <w:rFonts w:ascii="Times New Roman" w:hAnsi="Times New Roman" w:cs="Times New Roman"/>
          <w:i/>
          <w:color w:val="000000"/>
          <w:sz w:val="28"/>
          <w:szCs w:val="28"/>
          <w:lang w:val="ru-RU"/>
        </w:rPr>
        <w:t>. Раньше, все ходил платить. А теперь бегаю и не плачу. Тоже платить бросили!</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По глазам вижу</w:t>
      </w:r>
      <w:r>
        <w:rPr>
          <w:rStyle w:val="14"/>
          <w:rFonts w:ascii="Times New Roman" w:hAnsi="Times New Roman" w:cs="Times New Roman"/>
          <w:i/>
          <w:color w:val="000000"/>
          <w:sz w:val="28"/>
          <w:szCs w:val="28"/>
          <w:lang w:val="ru-RU"/>
        </w:rPr>
        <w:t xml:space="preserve">. Петр, ты что опять платил? Дядя Дим, это ребята платили, я просто рядом стоял. </w:t>
      </w:r>
      <w:r>
        <w:rPr>
          <w:rStyle w:val="14"/>
          <w:rFonts w:ascii="Times New Roman" w:hAnsi="Times New Roman" w:cs="Times New Roman"/>
          <w:color w:val="000000"/>
          <w:sz w:val="28"/>
          <w:szCs w:val="28"/>
          <w:lang w:val="ru-RU"/>
        </w:rPr>
        <w:t>В данном рекламном ролике анализируемый глагол «видеть» представлен в составе устойчивого выражения  «по глазам вижу», используемый в речевой ситуации сокрытия истины от говорящего. При этом данное выражение предстает компонентом  языковой игры, на базе которой создан рекламный ролик – «Вот бросил платить» - искажение речевого клише «бросил курить». Интересно, что данная трансформация происходит за счет структурно-семантического преобразования всего лишь одного компонента устойчивого выражения – глагола «курить» . Ассоциативный ряд словосочетаний,  связанный с ситуацией отказа от курения, образующий модифицированный оборот – бросить платить/курить/ - остается прежним: Вот бросил платить,</w:t>
      </w:r>
      <w:r>
        <w:rPr>
          <w:rStyle w:val="16"/>
          <w:rFonts w:ascii="Times New Roman" w:hAnsi="Times New Roman" w:cs="Times New Roman"/>
          <w:color w:val="000000"/>
          <w:sz w:val="28"/>
          <w:szCs w:val="28"/>
        </w:rPr>
        <w:t> </w:t>
      </w:r>
      <w:r>
        <w:rPr>
          <w:rStyle w:val="17"/>
          <w:rFonts w:ascii="Times New Roman" w:hAnsi="Times New Roman" w:cs="Times New Roman"/>
          <w:b/>
          <w:bCs/>
          <w:color w:val="000000"/>
          <w:sz w:val="28"/>
          <w:szCs w:val="28"/>
          <w:lang w:val="ru-RU"/>
        </w:rPr>
        <w:t>лицо прям посвежело</w:t>
      </w:r>
      <w:r>
        <w:rPr>
          <w:rStyle w:val="14"/>
          <w:rFonts w:ascii="Times New Roman" w:hAnsi="Times New Roman" w:cs="Times New Roman"/>
          <w:color w:val="000000"/>
          <w:sz w:val="28"/>
          <w:szCs w:val="28"/>
          <w:lang w:val="ru-RU"/>
        </w:rPr>
        <w:t>,</w:t>
      </w:r>
      <w:r>
        <w:rPr>
          <w:rStyle w:val="16"/>
          <w:rFonts w:ascii="Times New Roman" w:hAnsi="Times New Roman" w:cs="Times New Roman"/>
          <w:color w:val="000000"/>
          <w:sz w:val="28"/>
          <w:szCs w:val="28"/>
        </w:rPr>
        <w:t> </w:t>
      </w:r>
      <w:r>
        <w:rPr>
          <w:rStyle w:val="17"/>
          <w:rFonts w:ascii="Times New Roman" w:hAnsi="Times New Roman" w:cs="Times New Roman"/>
          <w:b/>
          <w:bCs/>
          <w:color w:val="000000"/>
          <w:sz w:val="28"/>
          <w:szCs w:val="28"/>
          <w:lang w:val="ru-RU"/>
        </w:rPr>
        <w:t>плечи расправились;</w:t>
      </w:r>
      <w:r>
        <w:rPr>
          <w:rStyle w:val="14"/>
          <w:rFonts w:ascii="Times New Roman" w:hAnsi="Times New Roman" w:cs="Times New Roman"/>
          <w:color w:val="000000"/>
          <w:sz w:val="28"/>
          <w:szCs w:val="28"/>
          <w:lang w:val="ru-RU"/>
        </w:rPr>
        <w:t xml:space="preserve"> Всего месяц как не платил, а уже дышится свободнее…»; Петр, ты что опять платил? Дядя Дим, это ребята платили, я просто рядом стоял. Таким образом глагол визуального восприятия «видеть» в составе устойчивого выражения «по глазам вижу», наравне с другими выражениями  предстает компонентом языковой игры.</w:t>
      </w:r>
    </w:p>
    <w:p>
      <w:pPr>
        <w:spacing w:line="360" w:lineRule="auto"/>
        <w:rPr>
          <w:rFonts w:ascii="Times New Roman" w:hAnsi="Times New Roman"/>
          <w:sz w:val="28"/>
          <w:szCs w:val="28"/>
          <w:lang w:val="ru-RU"/>
        </w:rPr>
      </w:pPr>
    </w:p>
    <w:p>
      <w:pPr>
        <w:pStyle w:val="13"/>
        <w:numPr>
          <w:ilvl w:val="0"/>
          <w:numId w:val="8"/>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Глаголы класса эмоционального состояния (настроения).</w:t>
      </w:r>
    </w:p>
    <w:p>
      <w:pPr>
        <w:pStyle w:val="13"/>
        <w:spacing w:line="360" w:lineRule="auto"/>
        <w:ind w:firstLine="280" w:firstLineChars="100"/>
        <w:rPr>
          <w:rFonts w:ascii="Times New Roman" w:hAnsi="Times New Roman"/>
          <w:i/>
          <w:sz w:val="28"/>
          <w:szCs w:val="28"/>
          <w:lang w:val="ru-RU"/>
        </w:rPr>
      </w:pPr>
      <w:r>
        <w:rPr>
          <w:rFonts w:ascii="Times New Roman" w:hAnsi="Times New Roman"/>
          <w:bCs/>
          <w:sz w:val="28"/>
          <w:szCs w:val="28"/>
          <w:lang w:val="ru-RU"/>
        </w:rPr>
        <w:t xml:space="preserve">Глаголы данного класса в анализируемых рекламных текстах представлены антонимическим  рядом: </w:t>
      </w:r>
      <w:r>
        <w:rPr>
          <w:rFonts w:ascii="Times New Roman" w:hAnsi="Times New Roman"/>
          <w:i/>
          <w:sz w:val="28"/>
          <w:szCs w:val="28"/>
          <w:lang w:val="ru-RU"/>
        </w:rPr>
        <w:t xml:space="preserve">радоваться— расстраиваться ; </w:t>
      </w:r>
      <w:r>
        <w:rPr>
          <w:rFonts w:ascii="Times New Roman" w:hAnsi="Times New Roman"/>
          <w:iCs/>
          <w:sz w:val="28"/>
          <w:szCs w:val="28"/>
          <w:lang w:val="ru-RU"/>
        </w:rPr>
        <w:t xml:space="preserve">синонимическим рядом: </w:t>
      </w:r>
      <w:r>
        <w:rPr>
          <w:rFonts w:ascii="Times New Roman" w:hAnsi="Times New Roman"/>
          <w:i/>
          <w:sz w:val="28"/>
          <w:szCs w:val="28"/>
          <w:lang w:val="ru-RU"/>
        </w:rPr>
        <w:t>обалдеть — удивиться</w:t>
      </w:r>
    </w:p>
    <w:p>
      <w:pPr>
        <w:pStyle w:val="13"/>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Как отмечает Л. М. Васильев, «глаголы эмоционального состояния (настроения) обозначают различные эмоциональные состояния (при которых переживаются те или иные чувства), а также их внешнее проявление. От близких к ним глаголов эмоционального переживания они отличаются главным образом тем, что их семантическая структура и синтаксические свойства указывают прежде всего на определенное эмоциональное состояние, оставляя как бы в тени переживаемые при этом состоянии чувства. Конкретные эмоционального состояния (настроения) с более или менее определенными характеристическими признаками обозначаются группами глаголов с опорными словами </w:t>
      </w:r>
      <w:r>
        <w:rPr>
          <w:rFonts w:ascii="Times New Roman" w:hAnsi="Times New Roman"/>
          <w:i/>
          <w:sz w:val="28"/>
          <w:szCs w:val="28"/>
          <w:lang w:val="ru-RU"/>
        </w:rPr>
        <w:t xml:space="preserve">волноваться, сердиться грустить, радоваться </w:t>
      </w:r>
      <w:r>
        <w:rPr>
          <w:rFonts w:ascii="Times New Roman" w:hAnsi="Times New Roman"/>
          <w:sz w:val="28"/>
          <w:szCs w:val="28"/>
          <w:lang w:val="ru-RU"/>
        </w:rPr>
        <w:t xml:space="preserve">и под., связанными друг с другом эквивалентными оппозициями» </w:t>
      </w:r>
      <w:r>
        <w:rPr>
          <w:rFonts w:ascii="Times New Roman" w:hAnsi="Times New Roman" w:cs="Times New Roman"/>
          <w:sz w:val="28"/>
          <w:szCs w:val="28"/>
          <w:lang w:val="ru-RU"/>
        </w:rPr>
        <w:t>[</w:t>
      </w:r>
      <w:r>
        <w:rPr>
          <w:rFonts w:ascii="Times New Roman" w:hAnsi="Times New Roman"/>
          <w:sz w:val="28"/>
          <w:szCs w:val="28"/>
          <w:lang w:val="ru-RU"/>
        </w:rPr>
        <w:t>Там же, 1981: 75-76</w:t>
      </w:r>
      <w:r>
        <w:rPr>
          <w:rFonts w:ascii="Times New Roman" w:hAnsi="Times New Roman" w:cs="Times New Roman"/>
          <w:sz w:val="28"/>
          <w:szCs w:val="28"/>
          <w:lang w:val="ru-RU"/>
        </w:rPr>
        <w:t>]</w:t>
      </w:r>
      <w:r>
        <w:rPr>
          <w:rFonts w:ascii="Times New Roman" w:hAnsi="Times New Roman"/>
          <w:sz w:val="28"/>
          <w:szCs w:val="28"/>
          <w:lang w:val="ru-RU"/>
        </w:rPr>
        <w:t>.</w:t>
      </w:r>
    </w:p>
    <w:p>
      <w:pPr>
        <w:pStyle w:val="13"/>
        <w:numPr>
          <w:ilvl w:val="0"/>
          <w:numId w:val="9"/>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Радоваться</w:t>
      </w:r>
    </w:p>
    <w:p>
      <w:pPr>
        <w:pStyle w:val="13"/>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Радоваться — «</w:t>
      </w:r>
      <w:r>
        <w:rPr>
          <w:rFonts w:ascii="Times New Roman" w:hAnsi="Times New Roman"/>
          <w:i/>
          <w:sz w:val="28"/>
          <w:szCs w:val="28"/>
          <w:lang w:val="ru-RU"/>
        </w:rPr>
        <w:t xml:space="preserve">несов. </w:t>
      </w:r>
      <w:r>
        <w:rPr>
          <w:rFonts w:ascii="Times New Roman" w:hAnsi="Times New Roman"/>
          <w:sz w:val="28"/>
          <w:szCs w:val="28"/>
          <w:lang w:val="ru-RU"/>
        </w:rPr>
        <w:t xml:space="preserve">Испытывать радость» </w:t>
      </w:r>
      <w:r>
        <w:rPr>
          <w:rFonts w:ascii="Times New Roman" w:hAnsi="Times New Roman" w:cs="Times New Roman"/>
          <w:sz w:val="28"/>
          <w:szCs w:val="28"/>
          <w:lang w:val="ru-RU"/>
        </w:rPr>
        <w:t>[</w:t>
      </w:r>
      <w:r>
        <w:rPr>
          <w:rFonts w:ascii="Times New Roman" w:hAnsi="Times New Roman"/>
          <w:sz w:val="28"/>
          <w:szCs w:val="28"/>
          <w:lang w:val="ru-RU"/>
        </w:rPr>
        <w:t>НСРЯ : 421</w:t>
      </w:r>
      <w:r>
        <w:rPr>
          <w:rFonts w:ascii="Times New Roman" w:hAnsi="Times New Roman" w:cs="Times New Roman"/>
          <w:sz w:val="28"/>
          <w:szCs w:val="28"/>
          <w:lang w:val="ru-RU"/>
        </w:rPr>
        <w:t>]</w:t>
      </w:r>
      <w:r>
        <w:rPr>
          <w:rFonts w:ascii="Times New Roman" w:hAnsi="Times New Roman"/>
          <w:sz w:val="28"/>
          <w:szCs w:val="28"/>
          <w:lang w:val="ru-RU"/>
        </w:rPr>
        <w:t>.</w:t>
      </w:r>
    </w:p>
    <w:p>
      <w:pPr>
        <w:pStyle w:val="13"/>
        <w:spacing w:line="360" w:lineRule="auto"/>
        <w:ind w:firstLine="280" w:firstLineChars="100"/>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1.1 Реклама Сок</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rPr>
        <w:t>J</w:t>
      </w:r>
      <w:r>
        <w:rPr>
          <w:rStyle w:val="14"/>
          <w:rFonts w:ascii="Times New Roman" w:hAnsi="Times New Roman" w:cs="Times New Roman"/>
          <w:color w:val="000000"/>
          <w:sz w:val="28"/>
          <w:szCs w:val="28"/>
          <w:lang w:val="ru-RU"/>
        </w:rPr>
        <w:t>7 - Солнце Майя.</w:t>
      </w:r>
      <w:r>
        <w:rPr>
          <w:rStyle w:val="14"/>
          <w:rFonts w:ascii="Times New Roman" w:hAnsi="Times New Roman" w:cs="Times New Roman"/>
          <w:color w:val="000000"/>
          <w:sz w:val="28"/>
          <w:szCs w:val="28"/>
        </w:rPr>
        <w:t> </w:t>
      </w:r>
    </w:p>
    <w:p>
      <w:pPr>
        <w:pStyle w:val="13"/>
        <w:spacing w:line="360" w:lineRule="auto"/>
        <w:ind w:firstLine="280" w:firstLineChars="100"/>
        <w:rPr>
          <w:rFonts w:ascii="Times New Roman" w:hAnsi="Times New Roman"/>
          <w:sz w:val="28"/>
          <w:szCs w:val="28"/>
          <w:lang w:val="ru-RU"/>
        </w:rPr>
      </w:pPr>
      <w:r>
        <w:rPr>
          <w:rFonts w:ascii="Times New Roman" w:hAnsi="Times New Roman"/>
          <w:i/>
          <w:sz w:val="28"/>
          <w:szCs w:val="28"/>
          <w:lang w:val="ru-RU"/>
        </w:rPr>
        <w:t>Древние мая</w:t>
      </w:r>
      <w:r>
        <w:rPr>
          <w:rFonts w:ascii="Times New Roman" w:hAnsi="Times New Roman"/>
          <w:i/>
          <w:sz w:val="28"/>
          <w:szCs w:val="28"/>
        </w:rPr>
        <w:t> </w:t>
      </w:r>
      <w:r>
        <w:rPr>
          <w:rFonts w:ascii="Times New Roman" w:hAnsi="Times New Roman"/>
          <w:b/>
          <w:bCs/>
          <w:i/>
          <w:sz w:val="28"/>
          <w:szCs w:val="28"/>
          <w:lang w:val="ru-RU"/>
        </w:rPr>
        <w:t>радовались</w:t>
      </w:r>
      <w:r>
        <w:rPr>
          <w:rFonts w:ascii="Times New Roman" w:hAnsi="Times New Roman"/>
          <w:i/>
          <w:sz w:val="28"/>
          <w:szCs w:val="28"/>
          <w:lang w:val="ru-RU"/>
        </w:rPr>
        <w:t>, когда было солнце и</w:t>
      </w:r>
      <w:r>
        <w:rPr>
          <w:rFonts w:ascii="Times New Roman" w:hAnsi="Times New Roman"/>
          <w:i/>
          <w:sz w:val="28"/>
          <w:szCs w:val="28"/>
        </w:rPr>
        <w:t> </w:t>
      </w:r>
      <w:r>
        <w:rPr>
          <w:rFonts w:ascii="Times New Roman" w:hAnsi="Times New Roman"/>
          <w:bCs/>
          <w:i/>
          <w:sz w:val="28"/>
          <w:szCs w:val="28"/>
          <w:lang w:val="ru-RU"/>
        </w:rPr>
        <w:t>расстраивались</w:t>
      </w:r>
      <w:r>
        <w:rPr>
          <w:rFonts w:ascii="Times New Roman" w:hAnsi="Times New Roman"/>
          <w:i/>
          <w:sz w:val="28"/>
          <w:szCs w:val="28"/>
          <w:lang w:val="ru-RU"/>
        </w:rPr>
        <w:t xml:space="preserve">, когда его не было. </w:t>
      </w:r>
      <w:r>
        <w:rPr>
          <w:rFonts w:ascii="Times New Roman" w:hAnsi="Times New Roman"/>
          <w:sz w:val="28"/>
          <w:szCs w:val="28"/>
          <w:lang w:val="ru-RU"/>
        </w:rPr>
        <w:t>Морфологические признаки:</w:t>
      </w:r>
      <w:r>
        <w:rPr>
          <w:rFonts w:ascii="Times New Roman" w:hAnsi="Times New Roman"/>
          <w:sz w:val="28"/>
          <w:szCs w:val="28"/>
        </w:rPr>
        <w:t> </w:t>
      </w:r>
      <w:r>
        <w:rPr>
          <w:rFonts w:ascii="Times New Roman" w:hAnsi="Times New Roman"/>
          <w:sz w:val="28"/>
          <w:szCs w:val="28"/>
          <w:lang w:val="ru-RU"/>
        </w:rPr>
        <w:t>1-е спряжение, непереходный, несовершенный вид;</w:t>
      </w:r>
      <w:r>
        <w:rPr>
          <w:rFonts w:ascii="Times New Roman" w:hAnsi="Times New Roman"/>
          <w:sz w:val="28"/>
          <w:szCs w:val="28"/>
        </w:rPr>
        <w:t> </w:t>
      </w:r>
      <w:r>
        <w:rPr>
          <w:rFonts w:ascii="Times New Roman" w:hAnsi="Times New Roman"/>
          <w:sz w:val="28"/>
          <w:szCs w:val="28"/>
          <w:lang w:val="ru-RU"/>
        </w:rPr>
        <w:t>множественное число, прошедшее время.</w:t>
      </w:r>
      <w:r>
        <w:rPr>
          <w:rFonts w:ascii="Times New Roman" w:hAnsi="Times New Roman"/>
          <w:sz w:val="28"/>
          <w:szCs w:val="28"/>
        </w:rPr>
        <w:t> </w:t>
      </w:r>
      <w:r>
        <w:rPr>
          <w:rFonts w:ascii="Times New Roman" w:hAnsi="Times New Roman"/>
          <w:sz w:val="28"/>
          <w:szCs w:val="28"/>
          <w:lang w:val="ru-RU"/>
        </w:rPr>
        <w:t>В данном контексте у глагола радовались</w:t>
      </w:r>
      <w:r>
        <w:rPr>
          <w:rFonts w:ascii="Times New Roman" w:hAnsi="Times New Roman"/>
          <w:sz w:val="28"/>
          <w:szCs w:val="28"/>
        </w:rPr>
        <w:t> </w:t>
      </w:r>
      <w:r>
        <w:rPr>
          <w:rFonts w:ascii="Times New Roman" w:hAnsi="Times New Roman"/>
          <w:sz w:val="28"/>
          <w:szCs w:val="28"/>
          <w:lang w:val="ru-RU"/>
        </w:rPr>
        <w:t>общефактическое</w:t>
      </w:r>
      <w:r>
        <w:rPr>
          <w:rFonts w:ascii="Times New Roman" w:hAnsi="Times New Roman"/>
          <w:sz w:val="28"/>
          <w:szCs w:val="28"/>
        </w:rPr>
        <w:t> </w:t>
      </w:r>
      <w:r>
        <w:rPr>
          <w:rFonts w:ascii="Times New Roman" w:hAnsi="Times New Roman"/>
          <w:sz w:val="28"/>
          <w:szCs w:val="28"/>
          <w:lang w:val="ru-RU"/>
        </w:rPr>
        <w:t>значение.</w:t>
      </w:r>
    </w:p>
    <w:p>
      <w:pPr>
        <w:pStyle w:val="13"/>
        <w:spacing w:line="360" w:lineRule="auto"/>
        <w:ind w:firstLine="0" w:firstLineChars="0"/>
        <w:rPr>
          <w:rFonts w:ascii="Times New Roman" w:hAnsi="Times New Roman"/>
          <w:b/>
          <w:sz w:val="28"/>
          <w:szCs w:val="28"/>
          <w:lang w:val="ru-RU"/>
        </w:rPr>
      </w:pPr>
      <w:r>
        <w:rPr>
          <w:rFonts w:ascii="Times New Roman" w:hAnsi="Times New Roman"/>
          <w:b/>
          <w:sz w:val="28"/>
          <w:szCs w:val="28"/>
          <w:lang w:val="ru-RU"/>
        </w:rPr>
        <w:t xml:space="preserve">2  </w:t>
      </w:r>
      <w:r>
        <w:rPr>
          <w:rStyle w:val="14"/>
          <w:rFonts w:ascii="Times New Roman" w:hAnsi="Times New Roman" w:cs="Times New Roman"/>
          <w:b/>
          <w:color w:val="000000"/>
          <w:sz w:val="28"/>
          <w:szCs w:val="28"/>
          <w:lang w:val="ru-RU"/>
        </w:rPr>
        <w:t>Расстраиваться</w:t>
      </w:r>
    </w:p>
    <w:p>
      <w:pPr>
        <w:pStyle w:val="13"/>
        <w:spacing w:line="360" w:lineRule="auto"/>
        <w:ind w:firstLine="280" w:firstLineChars="100"/>
        <w:rPr>
          <w:rFonts w:ascii="Times New Roman" w:hAnsi="Times New Roman"/>
          <w:sz w:val="28"/>
          <w:szCs w:val="28"/>
          <w:lang w:val="ru-RU"/>
        </w:rPr>
      </w:pPr>
      <w:r>
        <w:rPr>
          <w:rStyle w:val="14"/>
          <w:rFonts w:ascii="Times New Roman" w:hAnsi="Times New Roman" w:cs="Times New Roman"/>
          <w:color w:val="000000"/>
          <w:sz w:val="28"/>
          <w:szCs w:val="28"/>
          <w:lang w:val="ru-RU"/>
        </w:rPr>
        <w:t>Расстраиваться</w:t>
      </w:r>
      <w:r>
        <w:rPr>
          <w:rFonts w:ascii="Times New Roman" w:hAnsi="Times New Roman"/>
          <w:sz w:val="28"/>
          <w:szCs w:val="28"/>
          <w:lang w:val="ru-RU"/>
        </w:rPr>
        <w:t>— «</w:t>
      </w:r>
      <w:r>
        <w:rPr>
          <w:rStyle w:val="17"/>
          <w:rFonts w:ascii="Times New Roman" w:hAnsi="Times New Roman" w:cs="Times New Roman"/>
          <w:bCs/>
          <w:color w:val="000000"/>
          <w:sz w:val="28"/>
          <w:szCs w:val="28"/>
          <w:lang w:val="ru-RU"/>
        </w:rPr>
        <w:t>1.</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Нарушить строй, порядок расположения, следования и т.п. чего-л.</w:t>
      </w:r>
      <w:r>
        <w:rPr>
          <w:rStyle w:val="14"/>
          <w:rFonts w:ascii="Times New Roman" w:hAnsi="Times New Roman" w:cs="Times New Roman"/>
          <w:color w:val="000000"/>
          <w:sz w:val="28"/>
          <w:szCs w:val="28"/>
        </w:rPr>
        <w:t> </w:t>
      </w:r>
      <w:r>
        <w:rPr>
          <w:rStyle w:val="16"/>
          <w:rFonts w:ascii="Times New Roman" w:hAnsi="Times New Roman" w:cs="Times New Roman"/>
          <w:b/>
          <w:bCs/>
          <w:color w:val="000000"/>
          <w:sz w:val="28"/>
          <w:szCs w:val="28"/>
        </w:rPr>
        <w:t> </w:t>
      </w:r>
      <w:r>
        <w:rPr>
          <w:rStyle w:val="17"/>
          <w:rFonts w:ascii="Times New Roman" w:hAnsi="Times New Roman" w:cs="Times New Roman"/>
          <w:bCs/>
          <w:color w:val="000000"/>
          <w:sz w:val="28"/>
          <w:szCs w:val="28"/>
          <w:lang w:val="ru-RU"/>
        </w:rPr>
        <w:t>2.</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Причинить большой ущерб, нарушить нормальное состояние кого-, чего-л.</w:t>
      </w:r>
      <w:r>
        <w:rPr>
          <w:rStyle w:val="14"/>
          <w:rFonts w:ascii="Times New Roman" w:hAnsi="Times New Roman" w:cs="Times New Roman"/>
          <w:color w:val="000000"/>
          <w:sz w:val="28"/>
          <w:szCs w:val="28"/>
        </w:rPr>
        <w:t> </w:t>
      </w:r>
      <w:r>
        <w:rPr>
          <w:rStyle w:val="17"/>
          <w:rFonts w:ascii="Times New Roman" w:hAnsi="Times New Roman" w:cs="Times New Roman"/>
          <w:bCs/>
          <w:color w:val="000000"/>
          <w:sz w:val="28"/>
          <w:szCs w:val="28"/>
          <w:lang w:val="ru-RU"/>
        </w:rPr>
        <w:t>3.</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Помешать осуществлению чего-л.</w:t>
      </w:r>
      <w:r>
        <w:rPr>
          <w:rStyle w:val="16"/>
          <w:rFonts w:ascii="Times New Roman" w:hAnsi="Times New Roman" w:cs="Times New Roman"/>
          <w:i/>
          <w:iCs/>
          <w:color w:val="000000"/>
          <w:sz w:val="28"/>
          <w:szCs w:val="28"/>
        </w:rPr>
        <w:t> </w:t>
      </w:r>
      <w:r>
        <w:rPr>
          <w:rStyle w:val="17"/>
          <w:rFonts w:ascii="Times New Roman" w:hAnsi="Times New Roman" w:cs="Times New Roman"/>
          <w:bCs/>
          <w:color w:val="000000"/>
          <w:sz w:val="28"/>
          <w:szCs w:val="28"/>
          <w:lang w:val="ru-RU"/>
        </w:rPr>
        <w:t>4.</w:t>
      </w:r>
      <w:r>
        <w:rPr>
          <w:rStyle w:val="14"/>
          <w:rFonts w:ascii="Times New Roman" w:hAnsi="Times New Roman" w:cs="Times New Roman"/>
          <w:color w:val="000000"/>
          <w:sz w:val="28"/>
          <w:szCs w:val="28"/>
        </w:rPr>
        <w:t> </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Нарушить строй, лад музыкального инструмента.</w:t>
      </w:r>
      <w:r>
        <w:rPr>
          <w:rStyle w:val="14"/>
          <w:rFonts w:ascii="Times New Roman" w:hAnsi="Times New Roman" w:cs="Times New Roman"/>
          <w:color w:val="000000"/>
          <w:sz w:val="28"/>
          <w:szCs w:val="28"/>
        </w:rPr>
        <w:t> </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Нарушить работу аппарата для приёма электромагнитных волн.</w:t>
      </w:r>
      <w:r>
        <w:rPr>
          <w:rStyle w:val="14"/>
          <w:rFonts w:ascii="Times New Roman" w:hAnsi="Times New Roman" w:cs="Times New Roman"/>
          <w:color w:val="000000"/>
          <w:sz w:val="28"/>
          <w:szCs w:val="28"/>
        </w:rPr>
        <w:t> </w:t>
      </w:r>
      <w:r>
        <w:rPr>
          <w:rStyle w:val="16"/>
          <w:rFonts w:ascii="Times New Roman" w:hAnsi="Times New Roman" w:cs="Times New Roman"/>
          <w:bCs/>
          <w:color w:val="000000"/>
          <w:sz w:val="28"/>
          <w:szCs w:val="28"/>
        </w:rPr>
        <w:t> </w:t>
      </w:r>
      <w:r>
        <w:rPr>
          <w:rStyle w:val="17"/>
          <w:rFonts w:ascii="Times New Roman" w:hAnsi="Times New Roman" w:cs="Times New Roman"/>
          <w:bCs/>
          <w:color w:val="000000"/>
          <w:sz w:val="28"/>
          <w:szCs w:val="28"/>
          <w:lang w:val="ru-RU"/>
        </w:rPr>
        <w:t>5.</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Привести в плохое, подавленное настроение; огорчить.</w:t>
      </w:r>
      <w:r>
        <w:rPr>
          <w:rStyle w:val="14"/>
          <w:rFonts w:ascii="Times New Roman" w:hAnsi="Times New Roman" w:cs="Times New Roman"/>
          <w:color w:val="000000"/>
          <w:sz w:val="28"/>
          <w:szCs w:val="28"/>
        </w:rPr>
        <w:t> </w:t>
      </w:r>
      <w:r>
        <w:rPr>
          <w:rFonts w:ascii="Times New Roman" w:hAnsi="Times New Roman"/>
          <w:sz w:val="28"/>
          <w:szCs w:val="28"/>
          <w:lang w:val="ru-RU"/>
        </w:rPr>
        <w:t xml:space="preserve">» </w:t>
      </w:r>
      <w:r>
        <w:rPr>
          <w:rFonts w:ascii="Times New Roman" w:hAnsi="Times New Roman" w:cs="Times New Roman"/>
          <w:sz w:val="28"/>
          <w:szCs w:val="28"/>
          <w:lang w:val="ru-RU"/>
        </w:rPr>
        <w:t>[</w:t>
      </w:r>
      <w:r>
        <w:rPr>
          <w:rFonts w:ascii="Times New Roman" w:hAnsi="Times New Roman"/>
          <w:sz w:val="28"/>
          <w:szCs w:val="28"/>
          <w:lang w:val="ru-RU"/>
        </w:rPr>
        <w:t>НСРЯ: 789</w:t>
      </w:r>
      <w:r>
        <w:rPr>
          <w:rFonts w:ascii="Times New Roman" w:hAnsi="Times New Roman" w:cs="Times New Roman"/>
          <w:sz w:val="28"/>
          <w:szCs w:val="28"/>
          <w:lang w:val="ru-RU"/>
        </w:rPr>
        <w:t>]</w:t>
      </w:r>
    </w:p>
    <w:p>
      <w:pPr>
        <w:pStyle w:val="13"/>
        <w:spacing w:line="360" w:lineRule="auto"/>
        <w:ind w:left="425" w:firstLine="0" w:firstLineChars="0"/>
        <w:rPr>
          <w:rFonts w:ascii="Times New Roman" w:hAnsi="Times New Roman"/>
          <w:sz w:val="28"/>
          <w:szCs w:val="28"/>
          <w:lang w:val="ru-RU"/>
        </w:rPr>
      </w:pPr>
      <w:r>
        <w:rPr>
          <w:rFonts w:ascii="Times New Roman" w:hAnsi="Times New Roman"/>
          <w:sz w:val="28"/>
          <w:szCs w:val="28"/>
          <w:lang w:val="ru-RU"/>
        </w:rPr>
        <w:t xml:space="preserve">2.1 </w:t>
      </w:r>
      <w:r>
        <w:rPr>
          <w:rStyle w:val="14"/>
          <w:rFonts w:ascii="Times New Roman" w:hAnsi="Times New Roman" w:cs="Times New Roman"/>
          <w:color w:val="000000"/>
          <w:sz w:val="28"/>
          <w:szCs w:val="28"/>
          <w:lang w:val="ru-RU"/>
        </w:rPr>
        <w:t>Реклама Сок</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rPr>
        <w:t>J</w:t>
      </w:r>
      <w:r>
        <w:rPr>
          <w:rStyle w:val="14"/>
          <w:rFonts w:ascii="Times New Roman" w:hAnsi="Times New Roman" w:cs="Times New Roman"/>
          <w:color w:val="000000"/>
          <w:sz w:val="28"/>
          <w:szCs w:val="28"/>
          <w:lang w:val="ru-RU"/>
        </w:rPr>
        <w:t>7 - Солнце Майя.</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r>
        <w:rPr>
          <w:rFonts w:ascii="Times New Roman" w:hAnsi="Times New Roman"/>
          <w:i/>
          <w:sz w:val="28"/>
          <w:szCs w:val="28"/>
          <w:lang w:val="ru-RU"/>
        </w:rPr>
        <w:t>Древние май я</w:t>
      </w:r>
      <w:r>
        <w:rPr>
          <w:rFonts w:ascii="Times New Roman" w:hAnsi="Times New Roman"/>
          <w:i/>
          <w:sz w:val="28"/>
          <w:szCs w:val="28"/>
        </w:rPr>
        <w:t> </w:t>
      </w:r>
      <w:r>
        <w:rPr>
          <w:rFonts w:ascii="Times New Roman" w:hAnsi="Times New Roman"/>
          <w:bCs/>
          <w:i/>
          <w:sz w:val="28"/>
          <w:szCs w:val="28"/>
          <w:lang w:val="ru-RU"/>
        </w:rPr>
        <w:t>радовались</w:t>
      </w:r>
      <w:r>
        <w:rPr>
          <w:rFonts w:ascii="Times New Roman" w:hAnsi="Times New Roman"/>
          <w:i/>
          <w:sz w:val="28"/>
          <w:szCs w:val="28"/>
          <w:lang w:val="ru-RU"/>
        </w:rPr>
        <w:t>, когда было солнце и</w:t>
      </w:r>
      <w:r>
        <w:rPr>
          <w:rFonts w:ascii="Times New Roman" w:hAnsi="Times New Roman"/>
          <w:i/>
          <w:sz w:val="28"/>
          <w:szCs w:val="28"/>
        </w:rPr>
        <w:t> </w:t>
      </w:r>
      <w:r>
        <w:rPr>
          <w:rFonts w:ascii="Times New Roman" w:hAnsi="Times New Roman"/>
          <w:b/>
          <w:bCs/>
          <w:i/>
          <w:sz w:val="28"/>
          <w:szCs w:val="28"/>
          <w:lang w:val="ru-RU"/>
        </w:rPr>
        <w:t>расстраивались</w:t>
      </w:r>
      <w:r>
        <w:rPr>
          <w:rFonts w:ascii="Times New Roman" w:hAnsi="Times New Roman"/>
          <w:i/>
          <w:sz w:val="28"/>
          <w:szCs w:val="28"/>
          <w:lang w:val="ru-RU"/>
        </w:rPr>
        <w:t xml:space="preserve">, когда его не было. </w:t>
      </w:r>
      <w:r>
        <w:rPr>
          <w:rStyle w:val="14"/>
          <w:rFonts w:ascii="Times New Roman" w:hAnsi="Times New Roman" w:cs="Times New Roman"/>
          <w:color w:val="000000"/>
          <w:sz w:val="28"/>
          <w:szCs w:val="28"/>
          <w:lang w:val="ru-RU"/>
        </w:rPr>
        <w:t>Морфологические признаки:</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1-е спряжение, непереходный, несовершенный вид;</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множественное число, прошедшее время.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 данном контексте у глагола «расстраивались</w:t>
      </w:r>
      <w:r>
        <w:rPr>
          <w:rStyle w:val="16"/>
          <w:rFonts w:ascii="Times New Roman" w:hAnsi="Times New Roman" w:cs="Times New Roman"/>
          <w:color w:val="000000"/>
          <w:sz w:val="28"/>
          <w:szCs w:val="28"/>
        </w:rPr>
        <w:t> </w:t>
      </w:r>
      <w:r>
        <w:rPr>
          <w:rStyle w:val="16"/>
          <w:rFonts w:ascii="Times New Roman" w:hAnsi="Times New Roman" w:cs="Times New Roman"/>
          <w:color w:val="000000"/>
          <w:sz w:val="28"/>
          <w:szCs w:val="28"/>
          <w:lang w:val="ru-RU"/>
        </w:rPr>
        <w:t>«</w:t>
      </w:r>
      <w:r>
        <w:rPr>
          <w:rStyle w:val="14"/>
          <w:rFonts w:ascii="Times New Roman" w:hAnsi="Times New Roman" w:cs="Times New Roman"/>
          <w:color w:val="000000"/>
          <w:sz w:val="28"/>
          <w:szCs w:val="28"/>
          <w:lang w:val="ru-RU"/>
        </w:rPr>
        <w:t>общефактическое</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значение.</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 xml:space="preserve">Глаголы «радовались» и «расстраивались» относятся к группе глаголов эмоционального состояния и являются антонимами. В анализируемом рекламном ролике с помощью этих глаголов возникает своего рода оппозиция,  демонстрирующая постоянную смену настроения, при этом рекламируемый продукт – сок  - способен сгладить негативный эффект, связанный с отсутствием солнца . Однотипные синтаксические конструкции подчеркивают </w:t>
      </w:r>
    </w:p>
    <w:p>
      <w:pPr>
        <w:pStyle w:val="15"/>
        <w:spacing w:before="0" w:beforeAutospacing="0" w:after="0" w:afterAutospacing="0" w:line="360" w:lineRule="auto"/>
        <w:jc w:val="both"/>
        <w:rPr>
          <w:rStyle w:val="14"/>
          <w:rFonts w:ascii="Times New Roman" w:hAnsi="Times New Roman" w:cs="Times New Roman"/>
          <w:b/>
          <w:color w:val="000000"/>
          <w:sz w:val="28"/>
          <w:szCs w:val="28"/>
          <w:lang w:val="ru-RU"/>
        </w:rPr>
      </w:pPr>
      <w:r>
        <w:rPr>
          <w:rStyle w:val="14"/>
          <w:rFonts w:ascii="Times New Roman" w:hAnsi="Times New Roman" w:cs="Times New Roman"/>
          <w:b/>
          <w:color w:val="000000"/>
          <w:sz w:val="28"/>
          <w:szCs w:val="28"/>
          <w:lang w:val="ru-RU"/>
        </w:rPr>
        <w:t>3  Обалдеть</w:t>
      </w:r>
    </w:p>
    <w:p>
      <w:pPr>
        <w:pStyle w:val="15"/>
        <w:spacing w:before="0" w:beforeAutospacing="0" w:after="0" w:afterAutospacing="0" w:line="360" w:lineRule="auto"/>
        <w:jc w:val="both"/>
        <w:rPr>
          <w:rFonts w:ascii="Times New Roman" w:hAnsi="Times New Roman"/>
          <w:sz w:val="28"/>
          <w:szCs w:val="28"/>
          <w:lang w:val="ru-RU"/>
        </w:rPr>
      </w:pPr>
      <w:r>
        <w:rPr>
          <w:rStyle w:val="14"/>
          <w:rFonts w:ascii="Times New Roman" w:hAnsi="Times New Roman" w:cs="Times New Roman"/>
          <w:color w:val="000000"/>
          <w:sz w:val="28"/>
          <w:szCs w:val="28"/>
          <w:lang w:val="ru-RU"/>
        </w:rPr>
        <w:t xml:space="preserve">  Обалдеть </w:t>
      </w:r>
      <w:r>
        <w:rPr>
          <w:rFonts w:ascii="Times New Roman" w:hAnsi="Times New Roman"/>
          <w:sz w:val="28"/>
          <w:szCs w:val="28"/>
          <w:lang w:val="ru-RU"/>
        </w:rPr>
        <w:t>— «</w:t>
      </w:r>
      <w:r>
        <w:rPr>
          <w:rStyle w:val="14"/>
          <w:rFonts w:ascii="Times New Roman" w:hAnsi="Times New Roman" w:cs="Times New Roman"/>
          <w:color w:val="000000"/>
          <w:sz w:val="28"/>
          <w:szCs w:val="28"/>
          <w:lang w:val="ru-RU"/>
        </w:rPr>
        <w:t>1.</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Испытать восхищение, восторг от кого-, чего-л. Обалдел от красоты. 2. Потерять способность соображать, прийти в состояние отупения; одуреть. О. от работы. От такой музыки обалдеешь.</w:t>
      </w:r>
      <w:r>
        <w:rPr>
          <w:rFonts w:ascii="Times New Roman" w:hAnsi="Times New Roman"/>
          <w:sz w:val="28"/>
          <w:szCs w:val="28"/>
          <w:lang w:val="ru-RU"/>
        </w:rPr>
        <w:t xml:space="preserve">» </w:t>
      </w:r>
      <w:r>
        <w:rPr>
          <w:rFonts w:ascii="Times New Roman" w:hAnsi="Times New Roman" w:cs="Times New Roman"/>
          <w:sz w:val="28"/>
          <w:szCs w:val="28"/>
          <w:lang w:val="ru-RU"/>
        </w:rPr>
        <w:t>[</w:t>
      </w:r>
      <w:r>
        <w:rPr>
          <w:rFonts w:ascii="Times New Roman" w:hAnsi="Times New Roman"/>
          <w:sz w:val="28"/>
          <w:szCs w:val="28"/>
          <w:lang w:val="ru-RU"/>
        </w:rPr>
        <w:t>НСРЯ: 541</w:t>
      </w:r>
      <w:r>
        <w:rPr>
          <w:rFonts w:ascii="Times New Roman" w:hAnsi="Times New Roman" w:cs="Times New Roman"/>
          <w:sz w:val="28"/>
          <w:szCs w:val="28"/>
          <w:lang w:val="ru-RU"/>
        </w:rPr>
        <w:t>]</w:t>
      </w:r>
    </w:p>
    <w:p>
      <w:pPr>
        <w:pStyle w:val="15"/>
        <w:spacing w:before="0" w:beforeAutospacing="0" w:after="0" w:afterAutospacing="0" w:line="360" w:lineRule="auto"/>
        <w:ind w:firstLine="280" w:firstLineChars="100"/>
        <w:jc w:val="both"/>
        <w:rPr>
          <w:rFonts w:ascii="Times New Roman" w:hAnsi="Times New Roman"/>
          <w:sz w:val="28"/>
          <w:szCs w:val="28"/>
          <w:lang w:val="ru-RU"/>
        </w:rPr>
      </w:pPr>
      <w:r>
        <w:rPr>
          <w:rFonts w:ascii="Times New Roman" w:hAnsi="Times New Roman"/>
          <w:sz w:val="28"/>
          <w:szCs w:val="28"/>
          <w:lang w:val="ru-RU"/>
        </w:rPr>
        <w:t xml:space="preserve">3.1 </w:t>
      </w:r>
      <w:r>
        <w:rPr>
          <w:rStyle w:val="14"/>
          <w:rFonts w:ascii="Times New Roman" w:hAnsi="Times New Roman" w:cs="Times New Roman"/>
          <w:color w:val="000000"/>
          <w:sz w:val="28"/>
          <w:szCs w:val="28"/>
          <w:lang w:val="ru-RU"/>
        </w:rPr>
        <w:t>Реклама Триколор ТВ -</w:t>
      </w:r>
      <w:r>
        <w:rPr>
          <w:rStyle w:val="14"/>
          <w:rFonts w:ascii="Times New Roman" w:hAnsi="Times New Roman" w:cs="Times New Roman"/>
          <w:color w:val="000000"/>
          <w:sz w:val="28"/>
          <w:szCs w:val="28"/>
        </w:rPr>
        <w:t> Ultra HD</w:t>
      </w:r>
      <w:r>
        <w:rPr>
          <w:rStyle w:val="14"/>
          <w:rFonts w:ascii="Times New Roman" w:hAnsi="Times New Roman" w:cs="Times New Roman"/>
          <w:color w:val="000000"/>
          <w:sz w:val="28"/>
          <w:szCs w:val="28"/>
          <w:lang w:val="ru-RU"/>
        </w:rPr>
        <w:t>.</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Купил телевизор в ультра</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rPr>
        <w:t>HD</w:t>
      </w:r>
      <w:r>
        <w:rPr>
          <w:rStyle w:val="14"/>
          <w:rFonts w:ascii="Times New Roman" w:hAnsi="Times New Roman" w:cs="Times New Roman"/>
          <w:i/>
          <w:color w:val="000000"/>
          <w:sz w:val="28"/>
          <w:szCs w:val="28"/>
          <w:lang w:val="ru-RU"/>
        </w:rPr>
        <w:t>! А что ты по нему</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смотреть будешь</w:t>
      </w:r>
      <w:r>
        <w:rPr>
          <w:rStyle w:val="14"/>
          <w:rFonts w:ascii="Times New Roman" w:hAnsi="Times New Roman" w:cs="Times New Roman"/>
          <w:i/>
          <w:color w:val="000000"/>
          <w:sz w:val="28"/>
          <w:szCs w:val="28"/>
          <w:lang w:val="ru-RU"/>
        </w:rPr>
        <w:t>? Ха… об этом</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я не подумал</w:t>
      </w:r>
      <w:r>
        <w:rPr>
          <w:rStyle w:val="14"/>
          <w:rFonts w:ascii="Times New Roman" w:hAnsi="Times New Roman" w:cs="Times New Roman"/>
          <w:i/>
          <w:color w:val="000000"/>
          <w:sz w:val="28"/>
          <w:szCs w:val="28"/>
          <w:lang w:val="ru-RU"/>
        </w:rPr>
        <w:t>.</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А</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lang w:val="ru-RU"/>
        </w:rPr>
        <w:t>триколор ТВ</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подумал.</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Обалдеть</w:t>
      </w:r>
      <w:r>
        <w:rPr>
          <w:rStyle w:val="17"/>
          <w:rFonts w:ascii="Times New Roman" w:hAnsi="Times New Roman" w:cs="Times New Roman"/>
          <w:bCs/>
          <w:i/>
          <w:color w:val="000000"/>
          <w:sz w:val="28"/>
          <w:szCs w:val="28"/>
          <w:lang w:val="ru-RU"/>
        </w:rPr>
        <w:t>.</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lang w:val="ru-RU"/>
        </w:rPr>
        <w:t>Если ультра</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rPr>
        <w:t>HD</w:t>
      </w:r>
      <w:r>
        <w:rPr>
          <w:rStyle w:val="14"/>
          <w:rFonts w:ascii="Times New Roman" w:hAnsi="Times New Roman" w:cs="Times New Roman"/>
          <w:i/>
          <w:color w:val="000000"/>
          <w:sz w:val="28"/>
          <w:szCs w:val="28"/>
          <w:lang w:val="ru-RU"/>
        </w:rPr>
        <w:t xml:space="preserve">, то триколор ТВ! </w:t>
      </w:r>
      <w:r>
        <w:rPr>
          <w:rStyle w:val="14"/>
          <w:rFonts w:ascii="Times New Roman" w:hAnsi="Times New Roman" w:cs="Times New Roman"/>
          <w:i/>
          <w:color w:val="000000"/>
          <w:sz w:val="28"/>
          <w:szCs w:val="28"/>
        </w:rPr>
        <w:t> </w:t>
      </w:r>
      <w:r>
        <w:rPr>
          <w:rStyle w:val="14"/>
          <w:rFonts w:ascii="Times New Roman" w:hAnsi="Times New Roman" w:cs="Times New Roman"/>
          <w:i/>
          <w:color w:val="000000"/>
          <w:sz w:val="28"/>
          <w:szCs w:val="28"/>
          <w:lang w:val="ru-RU"/>
        </w:rPr>
        <w:t>Будь первым.</w:t>
      </w:r>
      <w:r>
        <w:rPr>
          <w:rStyle w:val="16"/>
          <w:rFonts w:ascii="Times New Roman" w:hAnsi="Times New Roman" w:cs="Times New Roman"/>
          <w:i/>
          <w:color w:val="000000"/>
          <w:sz w:val="28"/>
          <w:szCs w:val="28"/>
        </w:rPr>
        <w:t> </w:t>
      </w:r>
      <w:r>
        <w:rPr>
          <w:rStyle w:val="14"/>
          <w:rFonts w:ascii="Times New Roman" w:hAnsi="Times New Roman" w:cs="Times New Roman"/>
          <w:color w:val="000000"/>
          <w:sz w:val="28"/>
          <w:szCs w:val="28"/>
          <w:lang w:val="ru-RU"/>
        </w:rPr>
        <w:t>Морфологические характеристики:</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1-е спряжение, непереходный, совершенный вид. Глагол «обалдеть» относится к слэнгу -  стилистически сниженной лексике. В сочетании с восклицательными предложением, эмоциональным междометием «ха» и разговорными конструкциями придает речи экспрессивный характер, отражает «молодежный»стиль общения в данном контексте, что позволяет создателям рекламного ролика рассчитывать на внимание молодежной аудитории,  так как именно среди молодежи чаще всего используется данный глагол.</w:t>
      </w:r>
    </w:p>
    <w:p>
      <w:pPr>
        <w:pStyle w:val="15"/>
        <w:spacing w:before="0" w:beforeAutospacing="0" w:after="0" w:afterAutospacing="0" w:line="360" w:lineRule="auto"/>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4  Удивиться</w:t>
      </w:r>
    </w:p>
    <w:p>
      <w:pPr>
        <w:pStyle w:val="15"/>
        <w:spacing w:before="0" w:beforeAutospacing="0" w:after="0" w:afterAutospacing="0" w:line="360" w:lineRule="auto"/>
        <w:ind w:firstLine="280" w:firstLineChars="100"/>
        <w:jc w:val="both"/>
        <w:rPr>
          <w:rFonts w:ascii="Times New Roman" w:hAnsi="Times New Roman"/>
          <w:sz w:val="28"/>
          <w:szCs w:val="28"/>
          <w:lang w:val="ru-RU"/>
        </w:rPr>
      </w:pPr>
      <w:r>
        <w:rPr>
          <w:rStyle w:val="14"/>
          <w:rFonts w:ascii="Times New Roman" w:hAnsi="Times New Roman" w:cs="Times New Roman"/>
          <w:color w:val="000000"/>
          <w:sz w:val="28"/>
          <w:szCs w:val="28"/>
          <w:lang w:val="ru-RU"/>
        </w:rPr>
        <w:t>Удивишься</w:t>
      </w:r>
      <w:r>
        <w:rPr>
          <w:rFonts w:ascii="Times New Roman" w:hAnsi="Times New Roman"/>
          <w:sz w:val="28"/>
          <w:szCs w:val="28"/>
          <w:lang w:val="ru-RU"/>
        </w:rPr>
        <w:t>— «</w:t>
      </w:r>
      <w:r>
        <w:rPr>
          <w:rStyle w:val="14"/>
          <w:rFonts w:ascii="Times New Roman" w:hAnsi="Times New Roman" w:cs="Times New Roman"/>
          <w:color w:val="000000"/>
          <w:sz w:val="28"/>
          <w:szCs w:val="28"/>
          <w:lang w:val="ru-RU"/>
        </w:rPr>
        <w:t>удивить</w:t>
      </w:r>
      <w:r>
        <w:rPr>
          <w:rStyle w:val="16"/>
          <w:rFonts w:ascii="Times New Roman" w:hAnsi="Times New Roman" w:cs="Times New Roman"/>
          <w:b/>
          <w:bCs/>
          <w:color w:val="000000"/>
          <w:sz w:val="28"/>
          <w:szCs w:val="28"/>
        </w:rPr>
        <w:t> </w:t>
      </w:r>
      <w:r>
        <w:rPr>
          <w:rStyle w:val="14"/>
          <w:rFonts w:ascii="Times New Roman" w:hAnsi="Times New Roman" w:cs="Times New Roman"/>
          <w:color w:val="000000"/>
          <w:sz w:val="28"/>
          <w:szCs w:val="28"/>
          <w:lang w:val="ru-RU"/>
        </w:rPr>
        <w:t>вызвать удивление в ком-л., поразить необычайностью чего-л.</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Сильно у. кого-л.</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У. своими стихами.</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У. родителей.</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У. поступком. </w:t>
      </w:r>
      <w:r>
        <w:rPr>
          <w:rFonts w:ascii="Times New Roman" w:hAnsi="Times New Roman"/>
          <w:sz w:val="28"/>
          <w:szCs w:val="28"/>
          <w:lang w:val="ru-RU"/>
        </w:rPr>
        <w:t xml:space="preserve">» </w:t>
      </w:r>
      <w:r>
        <w:rPr>
          <w:rFonts w:ascii="Times New Roman" w:hAnsi="Times New Roman" w:cs="Times New Roman"/>
          <w:sz w:val="28"/>
          <w:szCs w:val="28"/>
          <w:lang w:val="ru-RU"/>
        </w:rPr>
        <w:t>[</w:t>
      </w:r>
      <w:r>
        <w:rPr>
          <w:rFonts w:ascii="Times New Roman" w:hAnsi="Times New Roman"/>
          <w:sz w:val="28"/>
          <w:szCs w:val="28"/>
          <w:lang w:val="ru-RU"/>
        </w:rPr>
        <w:t>НСРЯ: 682</w:t>
      </w:r>
      <w:r>
        <w:rPr>
          <w:rFonts w:ascii="Times New Roman" w:hAnsi="Times New Roman" w:cs="Times New Roman"/>
          <w:sz w:val="28"/>
          <w:szCs w:val="28"/>
          <w:lang w:val="ru-RU"/>
        </w:rPr>
        <w:t>]</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Fonts w:ascii="Times New Roman" w:hAnsi="Times New Roman"/>
          <w:sz w:val="28"/>
          <w:szCs w:val="28"/>
          <w:lang w:val="ru-RU"/>
        </w:rPr>
        <w:t xml:space="preserve">4.1 </w:t>
      </w:r>
      <w:r>
        <w:rPr>
          <w:rStyle w:val="14"/>
          <w:rFonts w:ascii="Times New Roman" w:hAnsi="Times New Roman" w:cs="Times New Roman"/>
          <w:color w:val="000000"/>
          <w:sz w:val="28"/>
          <w:szCs w:val="28"/>
        </w:rPr>
        <w:t>Nivea Men </w:t>
      </w:r>
      <w:r>
        <w:rPr>
          <w:rStyle w:val="14"/>
          <w:rFonts w:ascii="Times New Roman" w:hAnsi="Times New Roman" w:cs="Times New Roman"/>
          <w:color w:val="000000"/>
          <w:sz w:val="28"/>
          <w:szCs w:val="28"/>
          <w:lang w:val="ru-RU"/>
        </w:rPr>
        <w:t>Восстанавливающий</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7"/>
          <w:rFonts w:ascii="Times New Roman" w:hAnsi="Times New Roman" w:cs="Times New Roman"/>
          <w:bCs/>
          <w:i/>
          <w:color w:val="000000"/>
          <w:sz w:val="28"/>
          <w:szCs w:val="28"/>
          <w:lang w:val="ru-RU"/>
        </w:rPr>
        <w:t>Ты</w:t>
      </w:r>
      <w:r>
        <w:rPr>
          <w:rStyle w:val="17"/>
          <w:rFonts w:ascii="Times New Roman" w:hAnsi="Times New Roman" w:cs="Times New Roman"/>
          <w:b/>
          <w:bCs/>
          <w:i/>
          <w:color w:val="000000"/>
          <w:sz w:val="28"/>
          <w:szCs w:val="28"/>
          <w:lang w:val="ru-RU"/>
        </w:rPr>
        <w:t xml:space="preserve"> удивишься</w:t>
      </w:r>
      <w:r>
        <w:rPr>
          <w:rStyle w:val="14"/>
          <w:rFonts w:ascii="Times New Roman" w:hAnsi="Times New Roman" w:cs="Times New Roman"/>
          <w:i/>
          <w:color w:val="000000"/>
          <w:sz w:val="28"/>
          <w:szCs w:val="28"/>
          <w:lang w:val="ru-RU"/>
        </w:rPr>
        <w:t>, что ежедневное бритье бывает таким приятным!</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rPr>
        <w:t>Nivea</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rPr>
        <w:t>Men</w:t>
      </w:r>
      <w:r>
        <w:rPr>
          <w:rStyle w:val="14"/>
          <w:rFonts w:ascii="Times New Roman" w:hAnsi="Times New Roman" w:cs="Times New Roman"/>
          <w:i/>
          <w:color w:val="000000"/>
          <w:sz w:val="28"/>
          <w:szCs w:val="28"/>
          <w:lang w:val="ru-RU"/>
        </w:rPr>
        <w:t xml:space="preserve"> День начинается с тебя. </w:t>
      </w:r>
      <w:r>
        <w:rPr>
          <w:rStyle w:val="14"/>
          <w:rFonts w:ascii="Times New Roman" w:hAnsi="Times New Roman" w:cs="Times New Roman"/>
          <w:color w:val="000000"/>
          <w:sz w:val="28"/>
          <w:szCs w:val="28"/>
          <w:lang w:val="ru-RU"/>
        </w:rPr>
        <w:t>Морфологические признаки:</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2-е спряжение, непереходный, совершенный вид;</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единственное число, будущее время, 2-е лицо. Глагольная форма 2л.ед.ч. оказывается стилистически маркированной, т.к. уместна в ситуации  неформального дружеского общения, используется с целью вызвать доверие у покупателя к рекламируемому товару.</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p>
    <w:p>
      <w:pPr>
        <w:pStyle w:val="13"/>
        <w:spacing w:line="360" w:lineRule="auto"/>
        <w:ind w:firstLine="0" w:firstLineChars="0"/>
        <w:rPr>
          <w:rFonts w:ascii="Times New Roman" w:hAnsi="Times New Roman"/>
          <w:b/>
          <w:sz w:val="28"/>
          <w:szCs w:val="28"/>
          <w:lang w:val="ru-RU"/>
        </w:rPr>
      </w:pPr>
      <w:r>
        <w:rPr>
          <w:rFonts w:ascii="Times New Roman" w:hAnsi="Times New Roman"/>
          <w:b/>
          <w:sz w:val="28"/>
          <w:szCs w:val="28"/>
          <w:lang w:val="ru-RU"/>
        </w:rPr>
        <w:fldChar w:fldCharType="begin"/>
      </w:r>
      <w:r>
        <w:rPr>
          <w:rFonts w:hint="eastAsia" w:ascii="Times New Roman" w:hAnsi="Times New Roman"/>
          <w:b/>
          <w:sz w:val="28"/>
          <w:szCs w:val="28"/>
          <w:lang w:val="ru-RU"/>
        </w:rPr>
        <w:instrText xml:space="preserve">= 5 \* ROMAN</w:instrText>
      </w:r>
      <w:r>
        <w:rPr>
          <w:rFonts w:ascii="Times New Roman" w:hAnsi="Times New Roman"/>
          <w:b/>
          <w:sz w:val="28"/>
          <w:szCs w:val="28"/>
          <w:lang w:val="ru-RU"/>
        </w:rPr>
        <w:fldChar w:fldCharType="separate"/>
      </w:r>
      <w:r>
        <w:rPr>
          <w:rFonts w:ascii="Times New Roman" w:hAnsi="Times New Roman"/>
          <w:b/>
          <w:sz w:val="28"/>
          <w:szCs w:val="28"/>
          <w:lang w:val="ru-RU"/>
        </w:rPr>
        <w:t>V</w:t>
      </w:r>
      <w:r>
        <w:rPr>
          <w:rFonts w:ascii="Times New Roman" w:hAnsi="Times New Roman"/>
          <w:b/>
          <w:sz w:val="28"/>
          <w:szCs w:val="28"/>
          <w:lang w:val="ru-RU"/>
        </w:rPr>
        <w:fldChar w:fldCharType="end"/>
      </w:r>
      <w:r>
        <w:rPr>
          <w:rFonts w:ascii="Times New Roman" w:hAnsi="Times New Roman"/>
          <w:b/>
          <w:sz w:val="28"/>
          <w:szCs w:val="28"/>
          <w:lang w:val="ru-RU"/>
        </w:rPr>
        <w:t>. Глаголы класса эмоционального отношения.</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Глаголы данного класса в анализируемых рекламных текстах представлены синонимическим рядом: </w:t>
      </w:r>
      <w:r>
        <w:rPr>
          <w:rFonts w:ascii="Times New Roman" w:hAnsi="Times New Roman"/>
          <w:i/>
          <w:sz w:val="28"/>
          <w:szCs w:val="28"/>
          <w:lang w:val="ru-RU"/>
        </w:rPr>
        <w:t>нравиться — любить.</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Как отмечает Л. М. Васильев, «глаголы эмоционального отношения неоднородны по своему характеру. Одни из них выражают преимущественно переживание какого-либо чувства, вызванного отношением к кому-, чему-либо, другие подчеркивают состояние, связанное с таким чувством, третьи указывают на переживаемое кем-либо отношения в поведении. Поэтому рассматриваемые в этом разделе семантические парадигмы перекрещиваются отдельными компонентами значения то с глаголами эмоционального переживания и состояния, то с глаголами речи и поведения, то с глаголами интеллектуальной деятельности» </w:t>
      </w:r>
      <w:r>
        <w:rPr>
          <w:rFonts w:ascii="Times New Roman" w:hAnsi="Times New Roman" w:cs="Times New Roman"/>
          <w:sz w:val="28"/>
          <w:szCs w:val="28"/>
          <w:lang w:val="ru-RU"/>
        </w:rPr>
        <w:t>[</w:t>
      </w:r>
      <w:r>
        <w:rPr>
          <w:rFonts w:ascii="Times New Roman" w:hAnsi="Times New Roman"/>
          <w:sz w:val="28"/>
          <w:szCs w:val="28"/>
          <w:lang w:val="ru-RU"/>
        </w:rPr>
        <w:t>Там же, 1981: 108</w:t>
      </w:r>
      <w:r>
        <w:rPr>
          <w:rFonts w:ascii="Times New Roman" w:hAnsi="Times New Roman" w:cs="Times New Roman"/>
          <w:sz w:val="28"/>
          <w:szCs w:val="28"/>
          <w:lang w:val="ru-RU"/>
        </w:rPr>
        <w:t>]</w:t>
      </w:r>
      <w:r>
        <w:rPr>
          <w:rFonts w:ascii="Times New Roman" w:hAnsi="Times New Roman"/>
          <w:sz w:val="28"/>
          <w:szCs w:val="28"/>
          <w:lang w:val="ru-RU"/>
        </w:rPr>
        <w:t>.</w:t>
      </w:r>
    </w:p>
    <w:p>
      <w:pPr>
        <w:numPr>
          <w:ilvl w:val="0"/>
          <w:numId w:val="10"/>
        </w:numPr>
        <w:spacing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Нравиться</w:t>
      </w:r>
    </w:p>
    <w:p>
      <w:pPr>
        <w:spacing w:line="360" w:lineRule="auto"/>
        <w:ind w:firstLine="281" w:firstLineChars="100"/>
        <w:rPr>
          <w:rFonts w:ascii="Times New Roman" w:hAnsi="Times New Roman" w:cs="Times New Roman"/>
          <w:sz w:val="28"/>
          <w:szCs w:val="28"/>
          <w:lang w:val="ru-RU"/>
        </w:rPr>
      </w:pPr>
      <w:r>
        <w:rPr>
          <w:rFonts w:ascii="Times New Roman" w:hAnsi="Times New Roman" w:cs="Times New Roman"/>
          <w:b/>
          <w:sz w:val="28"/>
          <w:szCs w:val="28"/>
          <w:lang w:val="ru-RU"/>
        </w:rPr>
        <w:t>Нравиться</w:t>
      </w:r>
      <w:r>
        <w:rPr>
          <w:rFonts w:ascii="Times New Roman" w:hAnsi="Times New Roman" w:cs="Times New Roman"/>
          <w:sz w:val="28"/>
          <w:szCs w:val="28"/>
          <w:lang w:val="ru-RU"/>
        </w:rPr>
        <w:t xml:space="preserve"> — «</w:t>
      </w:r>
      <w:r>
        <w:rPr>
          <w:rFonts w:ascii="Times New Roman" w:hAnsi="Times New Roman" w:cs="Times New Roman"/>
          <w:i/>
          <w:sz w:val="28"/>
          <w:szCs w:val="28"/>
          <w:lang w:val="ru-RU"/>
        </w:rPr>
        <w:t>несов. (сов. понравиться), что,</w:t>
      </w:r>
      <w:r>
        <w:rPr>
          <w:rFonts w:ascii="Times New Roman" w:hAnsi="Times New Roman" w:cs="Times New Roman"/>
          <w:sz w:val="28"/>
          <w:szCs w:val="28"/>
          <w:lang w:val="ru-RU"/>
        </w:rPr>
        <w:t xml:space="preserve"> кому. с неопр. Быть по вкусу, располагать к себе» [БТСРГ: 267].</w:t>
      </w:r>
    </w:p>
    <w:p>
      <w:pPr>
        <w:spacing w:line="360" w:lineRule="auto"/>
        <w:rPr>
          <w:rFonts w:ascii="Times New Roman" w:hAnsi="Times New Roman" w:cs="Times New Roman"/>
          <w:sz w:val="28"/>
          <w:szCs w:val="28"/>
          <w:lang w:val="ru-RU"/>
        </w:rPr>
      </w:pPr>
      <w:r>
        <w:rPr>
          <w:rStyle w:val="14"/>
          <w:rFonts w:ascii="Times New Roman" w:hAnsi="Times New Roman" w:cs="Times New Roman"/>
          <w:sz w:val="28"/>
          <w:szCs w:val="28"/>
          <w:lang w:val="ru-RU"/>
        </w:rPr>
        <w:t xml:space="preserve"> Реклама Сок Добрый - Вкусно поделиться.</w:t>
      </w:r>
    </w:p>
    <w:p>
      <w:pPr>
        <w:spacing w:line="360" w:lineRule="auto"/>
        <w:ind w:firstLine="280" w:firstLineChars="100"/>
        <w:rPr>
          <w:rFonts w:ascii="Times New Roman" w:hAnsi="Times New Roman"/>
          <w:i/>
          <w:sz w:val="28"/>
          <w:szCs w:val="28"/>
          <w:lang w:val="ru-RU"/>
        </w:rPr>
      </w:pPr>
      <w:r>
        <w:rPr>
          <w:rFonts w:ascii="Times New Roman" w:hAnsi="Times New Roman"/>
          <w:i/>
          <w:sz w:val="28"/>
          <w:szCs w:val="28"/>
          <w:lang w:val="ru-RU"/>
        </w:rPr>
        <w:t>Пойдем! Тебе</w:t>
      </w:r>
      <w:r>
        <w:rPr>
          <w:rFonts w:ascii="Times New Roman" w:hAnsi="Times New Roman"/>
          <w:i/>
          <w:sz w:val="28"/>
          <w:szCs w:val="28"/>
        </w:rPr>
        <w:t> </w:t>
      </w:r>
      <w:r>
        <w:rPr>
          <w:rFonts w:ascii="Times New Roman" w:hAnsi="Times New Roman"/>
          <w:bCs/>
          <w:i/>
          <w:sz w:val="28"/>
          <w:szCs w:val="28"/>
          <w:lang w:val="ru-RU"/>
        </w:rPr>
        <w:t>точно</w:t>
      </w:r>
      <w:r>
        <w:rPr>
          <w:rFonts w:ascii="Times New Roman" w:hAnsi="Times New Roman"/>
          <w:b/>
          <w:bCs/>
          <w:i/>
          <w:sz w:val="28"/>
          <w:szCs w:val="28"/>
          <w:lang w:val="ru-RU"/>
        </w:rPr>
        <w:t xml:space="preserve"> понравится</w:t>
      </w:r>
      <w:r>
        <w:rPr>
          <w:rFonts w:ascii="Times New Roman" w:hAnsi="Times New Roman"/>
          <w:i/>
          <w:sz w:val="28"/>
          <w:szCs w:val="28"/>
          <w:lang w:val="ru-RU"/>
        </w:rPr>
        <w:t>.</w:t>
      </w: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В данной рекламе используется неформальное обращение на «ты», что показывает дружеские отношения между детьми в рекламе.</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Глагол  </w:t>
      </w:r>
      <w:r>
        <w:rPr>
          <w:rFonts w:ascii="Times New Roman" w:hAnsi="Times New Roman" w:cs="Times New Roman"/>
          <w:b/>
          <w:i/>
          <w:sz w:val="28"/>
          <w:szCs w:val="28"/>
          <w:lang w:val="ru-RU"/>
        </w:rPr>
        <w:t>любить</w:t>
      </w:r>
      <w:r>
        <w:rPr>
          <w:rFonts w:ascii="Times New Roman" w:hAnsi="Times New Roman" w:cs="Times New Roman"/>
          <w:sz w:val="28"/>
          <w:szCs w:val="28"/>
          <w:lang w:val="ru-RU"/>
        </w:rPr>
        <w:t xml:space="preserve"> имеет следующие значения: « </w:t>
      </w:r>
      <w:r>
        <w:rPr>
          <w:rFonts w:ascii="Times New Roman" w:hAnsi="Times New Roman" w:cs="Times New Roman"/>
          <w:i/>
          <w:sz w:val="28"/>
          <w:szCs w:val="28"/>
          <w:lang w:val="ru-RU"/>
        </w:rPr>
        <w:t xml:space="preserve">несов. </w:t>
      </w:r>
      <w:r>
        <w:rPr>
          <w:rFonts w:ascii="Times New Roman" w:hAnsi="Times New Roman" w:cs="Times New Roman"/>
          <w:iCs/>
          <w:sz w:val="28"/>
          <w:szCs w:val="28"/>
          <w:lang w:val="ru-RU"/>
        </w:rPr>
        <w:t>1) кого-что. Испытывать любовь к кому-чему-нибудь. 2) что и с неопр. Иметь склонность, пристрастие к чему-нибудь. Быть довольным тем, что нравится, что (кто) приходится по вкусу. 3) что и с союзом "чтобы".  Нуждаться в каких-нибудь предпочтительных условиях </w:t>
      </w:r>
      <w:r>
        <w:rPr>
          <w:rFonts w:ascii="Times New Roman" w:hAnsi="Times New Roman" w:cs="Times New Roman"/>
          <w:sz w:val="28"/>
          <w:szCs w:val="28"/>
          <w:lang w:val="ru-RU"/>
        </w:rPr>
        <w:t>» [БТСРГ: 237].</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2.1 Реклама Пельмени Сибирская Коллекция - Просто люблю.</w:t>
      </w:r>
    </w:p>
    <w:p>
      <w:pPr>
        <w:pStyle w:val="15"/>
        <w:spacing w:before="0" w:beforeAutospacing="0" w:after="0" w:afterAutospacing="0" w:line="360" w:lineRule="auto"/>
        <w:ind w:firstLine="510"/>
        <w:jc w:val="both"/>
        <w:rPr>
          <w:rFonts w:ascii="Times New Roman" w:hAnsi="Times New Roman" w:cs="Times New Roman"/>
          <w:color w:val="000000"/>
          <w:sz w:val="28"/>
          <w:szCs w:val="28"/>
          <w:lang w:val="ru-RU"/>
        </w:rPr>
      </w:pPr>
      <w:r>
        <w:rPr>
          <w:rFonts w:ascii="Times New Roman" w:hAnsi="Times New Roman"/>
          <w:bCs/>
          <w:i/>
          <w:sz w:val="28"/>
          <w:szCs w:val="28"/>
          <w:lang w:val="ru-RU"/>
        </w:rPr>
        <w:t>Не знаю,</w:t>
      </w:r>
      <w:r>
        <w:rPr>
          <w:rFonts w:ascii="Times New Roman" w:hAnsi="Times New Roman"/>
          <w:i/>
          <w:sz w:val="28"/>
          <w:szCs w:val="28"/>
        </w:rPr>
        <w:t> </w:t>
      </w:r>
      <w:r>
        <w:rPr>
          <w:rFonts w:ascii="Times New Roman" w:hAnsi="Times New Roman"/>
          <w:i/>
          <w:sz w:val="28"/>
          <w:szCs w:val="28"/>
          <w:lang w:val="ru-RU"/>
        </w:rPr>
        <w:t>как это случилось! Был вечер среды. Все так закружилось,</w:t>
      </w:r>
      <w:r>
        <w:rPr>
          <w:rFonts w:ascii="Times New Roman" w:hAnsi="Times New Roman"/>
          <w:i/>
          <w:sz w:val="28"/>
          <w:szCs w:val="28"/>
        </w:rPr>
        <w:t> </w:t>
      </w:r>
      <w:r>
        <w:rPr>
          <w:rFonts w:ascii="Times New Roman" w:hAnsi="Times New Roman"/>
          <w:b/>
          <w:bCs/>
          <w:i/>
          <w:sz w:val="28"/>
          <w:szCs w:val="28"/>
          <w:lang w:val="ru-RU"/>
        </w:rPr>
        <w:t>будто земля ушла из-под ног.</w:t>
      </w:r>
      <w:r>
        <w:rPr>
          <w:rFonts w:ascii="Times New Roman" w:hAnsi="Times New Roman"/>
          <w:i/>
          <w:sz w:val="28"/>
          <w:szCs w:val="28"/>
        </w:rPr>
        <w:t> </w:t>
      </w:r>
      <w:r>
        <w:rPr>
          <w:rFonts w:ascii="Times New Roman" w:hAnsi="Times New Roman"/>
          <w:i/>
          <w:sz w:val="28"/>
          <w:szCs w:val="28"/>
          <w:lang w:val="ru-RU"/>
        </w:rPr>
        <w:t>И вот уже который день</w:t>
      </w:r>
      <w:r>
        <w:rPr>
          <w:rFonts w:ascii="Times New Roman" w:hAnsi="Times New Roman"/>
          <w:i/>
          <w:sz w:val="28"/>
          <w:szCs w:val="28"/>
        </w:rPr>
        <w:t> </w:t>
      </w:r>
      <w:r>
        <w:rPr>
          <w:rFonts w:ascii="Times New Roman" w:hAnsi="Times New Roman"/>
          <w:b/>
          <w:bCs/>
          <w:i/>
          <w:sz w:val="28"/>
          <w:szCs w:val="28"/>
          <w:lang w:val="ru-RU"/>
        </w:rPr>
        <w:t>себя на мысли ловлю</w:t>
      </w:r>
      <w:r>
        <w:rPr>
          <w:rFonts w:ascii="Times New Roman" w:hAnsi="Times New Roman"/>
          <w:i/>
          <w:sz w:val="28"/>
          <w:szCs w:val="28"/>
          <w:lang w:val="ru-RU"/>
        </w:rPr>
        <w:t>, что,</w:t>
      </w:r>
      <w:r>
        <w:rPr>
          <w:rFonts w:ascii="Times New Roman" w:hAnsi="Times New Roman"/>
          <w:i/>
          <w:sz w:val="28"/>
          <w:szCs w:val="28"/>
        </w:rPr>
        <w:t> </w:t>
      </w:r>
      <w:r>
        <w:rPr>
          <w:rFonts w:ascii="Times New Roman" w:hAnsi="Times New Roman"/>
          <w:bCs/>
          <w:i/>
          <w:sz w:val="28"/>
          <w:szCs w:val="28"/>
          <w:lang w:val="ru-RU"/>
        </w:rPr>
        <w:t>я ее понимаешь</w:t>
      </w:r>
      <w:r>
        <w:rPr>
          <w:rFonts w:ascii="Times New Roman" w:hAnsi="Times New Roman"/>
          <w:i/>
          <w:sz w:val="28"/>
          <w:szCs w:val="28"/>
          <w:lang w:val="ru-RU"/>
        </w:rPr>
        <w:t>,</w:t>
      </w:r>
      <w:r>
        <w:rPr>
          <w:rFonts w:ascii="Times New Roman" w:hAnsi="Times New Roman"/>
          <w:i/>
          <w:sz w:val="28"/>
          <w:szCs w:val="28"/>
        </w:rPr>
        <w:t> </w:t>
      </w:r>
      <w:r>
        <w:rPr>
          <w:rFonts w:ascii="Times New Roman" w:hAnsi="Times New Roman"/>
          <w:bCs/>
          <w:i/>
          <w:sz w:val="28"/>
          <w:szCs w:val="28"/>
          <w:lang w:val="ru-RU"/>
        </w:rPr>
        <w:t>просто</w:t>
      </w:r>
      <w:r>
        <w:rPr>
          <w:rFonts w:ascii="Times New Roman" w:hAnsi="Times New Roman"/>
          <w:i/>
          <w:sz w:val="28"/>
          <w:szCs w:val="28"/>
        </w:rPr>
        <w:t> </w:t>
      </w:r>
      <w:r>
        <w:rPr>
          <w:rFonts w:ascii="Times New Roman" w:hAnsi="Times New Roman"/>
          <w:b/>
          <w:bCs/>
          <w:i/>
          <w:sz w:val="28"/>
          <w:szCs w:val="28"/>
          <w:lang w:val="ru-RU"/>
        </w:rPr>
        <w:t>люблю</w:t>
      </w:r>
      <w:r>
        <w:rPr>
          <w:rFonts w:ascii="Times New Roman" w:hAnsi="Times New Roman"/>
          <w:i/>
          <w:sz w:val="28"/>
          <w:szCs w:val="28"/>
          <w:lang w:val="ru-RU"/>
        </w:rPr>
        <w:t>. Сибирская коллекция… Просто</w:t>
      </w:r>
      <w:r>
        <w:rPr>
          <w:rFonts w:ascii="Times New Roman" w:hAnsi="Times New Roman"/>
          <w:b/>
          <w:i/>
          <w:sz w:val="28"/>
          <w:szCs w:val="28"/>
          <w:lang w:val="ru-RU"/>
        </w:rPr>
        <w:t xml:space="preserve"> люблю</w:t>
      </w:r>
      <w:r>
        <w:rPr>
          <w:rFonts w:ascii="Times New Roman" w:hAnsi="Times New Roman"/>
          <w:i/>
          <w:sz w:val="28"/>
          <w:szCs w:val="28"/>
          <w:lang w:val="ru-RU"/>
        </w:rPr>
        <w:t xml:space="preserve">. </w:t>
      </w:r>
      <w:r>
        <w:rPr>
          <w:rStyle w:val="14"/>
          <w:rFonts w:ascii="Times New Roman" w:hAnsi="Times New Roman" w:cs="Times New Roman"/>
          <w:color w:val="000000"/>
          <w:sz w:val="28"/>
          <w:szCs w:val="28"/>
          <w:lang w:val="ru-RU"/>
        </w:rPr>
        <w:t>Морфологические признаки глагола люблю:</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2-е спряжение, переходный, несовершенный вид, 1-е лицо, ед. число, наст. время.</w:t>
      </w:r>
      <w:r>
        <w:rPr>
          <w:rStyle w:val="16"/>
          <w:rFonts w:ascii="Times New Roman" w:hAnsi="Times New Roman" w:cs="Times New Roman"/>
          <w:color w:val="000000"/>
          <w:sz w:val="28"/>
          <w:szCs w:val="28"/>
        </w:rPr>
        <w:t> </w:t>
      </w:r>
      <w:r>
        <w:rPr>
          <w:rStyle w:val="16"/>
          <w:rFonts w:ascii="Times New Roman" w:hAnsi="Times New Roman" w:cs="Times New Roman"/>
          <w:color w:val="000000"/>
          <w:sz w:val="28"/>
          <w:szCs w:val="28"/>
          <w:lang w:val="ru-RU"/>
        </w:rPr>
        <w:t xml:space="preserve"> Интересно, что </w:t>
      </w:r>
      <w:r>
        <w:rPr>
          <w:rStyle w:val="14"/>
          <w:rFonts w:ascii="Times New Roman" w:hAnsi="Times New Roman" w:cs="Times New Roman"/>
          <w:color w:val="000000"/>
          <w:sz w:val="28"/>
          <w:szCs w:val="28"/>
          <w:lang w:val="ru-RU"/>
        </w:rPr>
        <w:t xml:space="preserve">глагол </w:t>
      </w:r>
      <w:r>
        <w:rPr>
          <w:rStyle w:val="14"/>
          <w:rFonts w:ascii="Times New Roman" w:hAnsi="Times New Roman" w:cs="Times New Roman"/>
          <w:b/>
          <w:i/>
          <w:color w:val="000000"/>
          <w:sz w:val="28"/>
          <w:szCs w:val="28"/>
          <w:lang w:val="ru-RU"/>
        </w:rPr>
        <w:t>любить</w:t>
      </w:r>
      <w:r>
        <w:rPr>
          <w:rStyle w:val="14"/>
          <w:rFonts w:ascii="Times New Roman" w:hAnsi="Times New Roman" w:cs="Times New Roman"/>
          <w:color w:val="000000"/>
          <w:sz w:val="28"/>
          <w:szCs w:val="28"/>
          <w:lang w:val="ru-RU"/>
        </w:rPr>
        <w:t xml:space="preserve"> является структурным компонентом языковой игры, используется в данном случае в контексте выражений: </w:t>
      </w:r>
      <w:r>
        <w:rPr>
          <w:rFonts w:ascii="Times New Roman" w:hAnsi="Times New Roman"/>
          <w:i/>
          <w:sz w:val="28"/>
          <w:szCs w:val="28"/>
          <w:lang w:val="ru-RU"/>
        </w:rPr>
        <w:t>Все так закружилось,</w:t>
      </w:r>
      <w:r>
        <w:rPr>
          <w:rFonts w:ascii="Times New Roman" w:hAnsi="Times New Roman"/>
          <w:i/>
          <w:sz w:val="28"/>
          <w:szCs w:val="28"/>
        </w:rPr>
        <w:t> </w:t>
      </w:r>
      <w:r>
        <w:rPr>
          <w:rFonts w:ascii="Times New Roman" w:hAnsi="Times New Roman"/>
          <w:b/>
          <w:bCs/>
          <w:i/>
          <w:sz w:val="28"/>
          <w:szCs w:val="28"/>
          <w:lang w:val="ru-RU"/>
        </w:rPr>
        <w:t>будто земля ушла из-под ног.</w:t>
      </w:r>
      <w:r>
        <w:rPr>
          <w:rFonts w:ascii="Times New Roman" w:hAnsi="Times New Roman"/>
          <w:i/>
          <w:sz w:val="28"/>
          <w:szCs w:val="28"/>
        </w:rPr>
        <w:t> </w:t>
      </w:r>
      <w:r>
        <w:rPr>
          <w:rFonts w:ascii="Times New Roman" w:hAnsi="Times New Roman"/>
          <w:i/>
          <w:sz w:val="28"/>
          <w:szCs w:val="28"/>
          <w:lang w:val="ru-RU"/>
        </w:rPr>
        <w:t>И вот уже который день</w:t>
      </w:r>
      <w:r>
        <w:rPr>
          <w:rFonts w:ascii="Times New Roman" w:hAnsi="Times New Roman"/>
          <w:i/>
          <w:sz w:val="28"/>
          <w:szCs w:val="28"/>
        </w:rPr>
        <w:t> </w:t>
      </w:r>
      <w:r>
        <w:rPr>
          <w:rFonts w:ascii="Times New Roman" w:hAnsi="Times New Roman"/>
          <w:b/>
          <w:bCs/>
          <w:i/>
          <w:sz w:val="28"/>
          <w:szCs w:val="28"/>
          <w:lang w:val="ru-RU"/>
        </w:rPr>
        <w:t>себя на мысли ловлю</w:t>
      </w:r>
      <w:r>
        <w:rPr>
          <w:rFonts w:ascii="Times New Roman" w:hAnsi="Times New Roman"/>
          <w:i/>
          <w:sz w:val="28"/>
          <w:szCs w:val="28"/>
          <w:lang w:val="ru-RU"/>
        </w:rPr>
        <w:t>, что,</w:t>
      </w:r>
      <w:r>
        <w:rPr>
          <w:rFonts w:ascii="Times New Roman" w:hAnsi="Times New Roman"/>
          <w:i/>
          <w:sz w:val="28"/>
          <w:szCs w:val="28"/>
        </w:rPr>
        <w:t> </w:t>
      </w:r>
      <w:r>
        <w:rPr>
          <w:rFonts w:ascii="Times New Roman" w:hAnsi="Times New Roman"/>
          <w:bCs/>
          <w:i/>
          <w:sz w:val="28"/>
          <w:szCs w:val="28"/>
          <w:lang w:val="ru-RU"/>
        </w:rPr>
        <w:t>я ее, понимаешь</w:t>
      </w:r>
      <w:r>
        <w:rPr>
          <w:rFonts w:ascii="Times New Roman" w:hAnsi="Times New Roman"/>
          <w:i/>
          <w:sz w:val="28"/>
          <w:szCs w:val="28"/>
          <w:lang w:val="ru-RU"/>
        </w:rPr>
        <w:t>,</w:t>
      </w:r>
      <w:r>
        <w:rPr>
          <w:rFonts w:ascii="Times New Roman" w:hAnsi="Times New Roman"/>
          <w:i/>
          <w:sz w:val="28"/>
          <w:szCs w:val="28"/>
        </w:rPr>
        <w:t> </w:t>
      </w:r>
      <w:r>
        <w:rPr>
          <w:rFonts w:ascii="Times New Roman" w:hAnsi="Times New Roman"/>
          <w:bCs/>
          <w:i/>
          <w:sz w:val="28"/>
          <w:szCs w:val="28"/>
          <w:lang w:val="ru-RU"/>
        </w:rPr>
        <w:t>просто</w:t>
      </w:r>
      <w:r>
        <w:rPr>
          <w:rFonts w:ascii="Times New Roman" w:hAnsi="Times New Roman"/>
          <w:i/>
          <w:sz w:val="28"/>
          <w:szCs w:val="28"/>
        </w:rPr>
        <w:t> </w:t>
      </w:r>
      <w:r>
        <w:rPr>
          <w:rFonts w:ascii="Times New Roman" w:hAnsi="Times New Roman"/>
          <w:b/>
          <w:bCs/>
          <w:i/>
          <w:sz w:val="28"/>
          <w:szCs w:val="28"/>
          <w:lang w:val="ru-RU"/>
        </w:rPr>
        <w:t>люблю</w:t>
      </w:r>
      <w:r>
        <w:rPr>
          <w:rFonts w:ascii="Times New Roman" w:hAnsi="Times New Roman"/>
          <w:sz w:val="28"/>
          <w:szCs w:val="28"/>
          <w:lang w:val="ru-RU"/>
        </w:rPr>
        <w:t>, что позволяет трактовать местоимение « ее» как одушевленное. Заключительное высказывание разрушает это ожидание, денотатом местоимения</w:t>
      </w:r>
      <w:r>
        <w:rPr>
          <w:rStyle w:val="14"/>
          <w:rFonts w:ascii="Times New Roman" w:hAnsi="Times New Roman" w:cs="Times New Roman"/>
          <w:color w:val="000000"/>
          <w:sz w:val="28"/>
          <w:szCs w:val="28"/>
          <w:lang w:val="ru-RU"/>
        </w:rPr>
        <w:t xml:space="preserve">  оказывается неодуш. предмет – пельмени «Сибирская коллекция». Глагол любить в данном случае предстает структурообразующим компонентом приема языковой игры. </w:t>
      </w:r>
    </w:p>
    <w:p>
      <w:pPr>
        <w:pStyle w:val="15"/>
        <w:spacing w:before="0" w:beforeAutospacing="0" w:after="0" w:afterAutospacing="0" w:line="360" w:lineRule="auto"/>
        <w:ind w:firstLine="280" w:firstLineChars="100"/>
        <w:jc w:val="both"/>
        <w:rPr>
          <w:rStyle w:val="16"/>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В данной реккламе много устойчивых выражений, например:</w:t>
      </w:r>
      <w:r>
        <w:rPr>
          <w:rStyle w:val="16"/>
          <w:rFonts w:ascii="Times New Roman" w:hAnsi="Times New Roman" w:cs="Times New Roman"/>
          <w:color w:val="000000"/>
          <w:sz w:val="28"/>
          <w:szCs w:val="28"/>
        </w:rPr>
        <w:t> </w:t>
      </w:r>
      <w:r>
        <w:rPr>
          <w:rStyle w:val="14"/>
          <w:rFonts w:ascii="Times New Roman" w:hAnsi="Times New Roman" w:cs="Times New Roman"/>
          <w:i/>
          <w:color w:val="000000"/>
          <w:sz w:val="28"/>
          <w:szCs w:val="28"/>
          <w:lang w:val="ru-RU"/>
        </w:rPr>
        <w:t>будто земля ушла из-под ног, себя на мысли ловлю.</w:t>
      </w:r>
      <w:r>
        <w:rPr>
          <w:rStyle w:val="14"/>
          <w:rFonts w:ascii="Times New Roman" w:hAnsi="Times New Roman" w:cs="Times New Roman"/>
          <w:color w:val="000000"/>
          <w:sz w:val="28"/>
          <w:szCs w:val="28"/>
          <w:lang w:val="ru-RU"/>
        </w:rPr>
        <w:t xml:space="preserve"> Будто земля ушла из-под ног – данное устойчивое выражение отражает эмоциональное состояние говорящего,</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в данном случае союз </w:t>
      </w:r>
      <w:r>
        <w:rPr>
          <w:rStyle w:val="14"/>
          <w:rFonts w:ascii="Times New Roman" w:hAnsi="Times New Roman" w:cs="Times New Roman"/>
          <w:i/>
          <w:sz w:val="28"/>
          <w:szCs w:val="28"/>
          <w:lang w:val="ru-RU"/>
        </w:rPr>
        <w:t>будто</w:t>
      </w:r>
      <w:r>
        <w:rPr>
          <w:rStyle w:val="14"/>
          <w:rFonts w:ascii="Times New Roman" w:hAnsi="Times New Roman" w:cs="Times New Roman"/>
          <w:color w:val="000000"/>
          <w:sz w:val="28"/>
          <w:szCs w:val="28"/>
          <w:lang w:val="ru-RU"/>
        </w:rPr>
        <w:t xml:space="preserve"> вводит сравнительный оборот. Такое устойчивое выражение позволяет отразить чувства говорящего и его восторг от продукта. </w:t>
      </w:r>
      <w:r>
        <w:rPr>
          <w:rStyle w:val="14"/>
          <w:rFonts w:ascii="Times New Roman" w:hAnsi="Times New Roman" w:cs="Times New Roman"/>
          <w:i/>
          <w:color w:val="000000"/>
          <w:sz w:val="28"/>
          <w:szCs w:val="28"/>
          <w:lang w:val="ru-RU"/>
        </w:rPr>
        <w:t>Себя на мысли ловлю</w:t>
      </w:r>
      <w:r>
        <w:rPr>
          <w:rStyle w:val="14"/>
          <w:rFonts w:ascii="Times New Roman" w:hAnsi="Times New Roman" w:cs="Times New Roman"/>
          <w:color w:val="000000"/>
          <w:sz w:val="28"/>
          <w:szCs w:val="28"/>
          <w:lang w:val="ru-RU"/>
        </w:rPr>
        <w:t xml:space="preserve"> – </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данное устойчивое выражение отражает мыслительный процесс.</w:t>
      </w:r>
      <w:r>
        <w:rPr>
          <w:rStyle w:val="16"/>
          <w:rFonts w:ascii="Times New Roman" w:hAnsi="Times New Roman" w:cs="Times New Roman"/>
          <w:color w:val="000000"/>
          <w:sz w:val="28"/>
          <w:szCs w:val="28"/>
        </w:rPr>
        <w:t> </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6"/>
          <w:rFonts w:ascii="Times New Roman" w:hAnsi="Times New Roman" w:cs="Times New Roman"/>
          <w:color w:val="000000"/>
          <w:sz w:val="28"/>
          <w:szCs w:val="28"/>
          <w:lang w:val="ru-RU"/>
        </w:rPr>
        <w:t xml:space="preserve">К анализируемой группе глаголов относится также глагол </w:t>
      </w:r>
      <w:r>
        <w:rPr>
          <w:rStyle w:val="14"/>
          <w:rFonts w:ascii="Times New Roman" w:hAnsi="Times New Roman" w:cs="Times New Roman"/>
          <w:i/>
          <w:color w:val="000000"/>
          <w:sz w:val="28"/>
          <w:szCs w:val="28"/>
          <w:lang w:val="ru-RU"/>
        </w:rPr>
        <w:t>гордиться,</w:t>
      </w:r>
      <w:r>
        <w:rPr>
          <w:rStyle w:val="14"/>
          <w:rFonts w:ascii="Times New Roman" w:hAnsi="Times New Roman" w:cs="Times New Roman"/>
          <w:color w:val="000000"/>
          <w:sz w:val="28"/>
          <w:szCs w:val="28"/>
          <w:lang w:val="ru-RU"/>
        </w:rPr>
        <w:t xml:space="preserve"> представлен в рекламе Реклама</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сыр</w:t>
      </w:r>
      <w:r>
        <w:rPr>
          <w:rStyle w:val="14"/>
          <w:rFonts w:ascii="Times New Roman" w:hAnsi="Times New Roman" w:cs="Times New Roman"/>
          <w:color w:val="000000"/>
          <w:sz w:val="28"/>
          <w:szCs w:val="28"/>
        </w:rPr>
        <w:t> Almette </w:t>
      </w:r>
      <w:r>
        <w:rPr>
          <w:rStyle w:val="14"/>
          <w:rFonts w:ascii="Times New Roman" w:hAnsi="Times New Roman" w:cs="Times New Roman"/>
          <w:color w:val="000000"/>
          <w:sz w:val="28"/>
          <w:szCs w:val="28"/>
          <w:lang w:val="ru-RU"/>
        </w:rPr>
        <w:t>|</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Альметте</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w:t>
      </w:r>
      <w:r>
        <w:rPr>
          <w:rStyle w:val="14"/>
          <w:rFonts w:ascii="Times New Roman" w:hAnsi="Times New Roman" w:cs="Times New Roman"/>
          <w:i/>
          <w:color w:val="000000"/>
          <w:sz w:val="28"/>
          <w:szCs w:val="28"/>
          <w:lang w:val="ru-RU"/>
        </w:rPr>
        <w:t>Именно так создается нежный сыр</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rPr>
        <w:t>Almette</w:t>
      </w:r>
      <w:r>
        <w:rPr>
          <w:rStyle w:val="14"/>
          <w:rFonts w:ascii="Times New Roman" w:hAnsi="Times New Roman" w:cs="Times New Roman"/>
          <w:i/>
          <w:color w:val="000000"/>
          <w:sz w:val="28"/>
          <w:szCs w:val="28"/>
          <w:lang w:val="ru-RU"/>
        </w:rPr>
        <w:t>, которым</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гордятся</w:t>
      </w:r>
      <w:r>
        <w:rPr>
          <w:rStyle w:val="16"/>
          <w:rFonts w:ascii="Times New Roman" w:hAnsi="Times New Roman" w:cs="Times New Roman"/>
          <w:b/>
          <w:bCs/>
          <w:i/>
          <w:color w:val="000000"/>
          <w:sz w:val="28"/>
          <w:szCs w:val="28"/>
        </w:rPr>
        <w:t> </w:t>
      </w:r>
      <w:r>
        <w:rPr>
          <w:rStyle w:val="14"/>
          <w:rFonts w:ascii="Times New Roman" w:hAnsi="Times New Roman" w:cs="Times New Roman"/>
          <w:i/>
          <w:color w:val="000000"/>
          <w:sz w:val="28"/>
          <w:szCs w:val="28"/>
          <w:lang w:val="ru-RU"/>
        </w:rPr>
        <w:t>даже искушённые баварцы).</w:t>
      </w:r>
    </w:p>
    <w:p>
      <w:pPr>
        <w:spacing w:line="360" w:lineRule="auto"/>
        <w:ind w:firstLine="280" w:firstLineChars="100"/>
        <w:rPr>
          <w:rFonts w:ascii="Times New Roman" w:hAnsi="Times New Roman" w:cs="Times New Roman"/>
          <w:sz w:val="28"/>
          <w:szCs w:val="28"/>
          <w:lang w:val="ru-RU"/>
        </w:rPr>
      </w:pPr>
      <w:r>
        <w:rPr>
          <w:rStyle w:val="14"/>
          <w:rFonts w:ascii="Times New Roman" w:hAnsi="Times New Roman" w:cs="Times New Roman"/>
          <w:color w:val="000000"/>
          <w:sz w:val="28"/>
          <w:szCs w:val="28"/>
          <w:lang w:val="ru-RU"/>
        </w:rPr>
        <w:t xml:space="preserve">Гордиться </w:t>
      </w:r>
      <w:r>
        <w:rPr>
          <w:rFonts w:ascii="Times New Roman" w:hAnsi="Times New Roman" w:cs="Times New Roman"/>
          <w:sz w:val="28"/>
          <w:szCs w:val="28"/>
          <w:lang w:val="ru-RU"/>
        </w:rPr>
        <w:t>— «</w:t>
      </w:r>
      <w:r>
        <w:rPr>
          <w:rStyle w:val="16"/>
          <w:rFonts w:ascii="Times New Roman" w:hAnsi="Times New Roman" w:cs="Times New Roman"/>
          <w:b/>
          <w:bCs/>
          <w:color w:val="000000"/>
          <w:sz w:val="28"/>
          <w:szCs w:val="28"/>
        </w:rPr>
        <w:t> </w:t>
      </w:r>
      <w:r>
        <w:rPr>
          <w:rStyle w:val="17"/>
          <w:rFonts w:ascii="Times New Roman" w:hAnsi="Times New Roman" w:cs="Times New Roman"/>
          <w:bCs/>
          <w:color w:val="000000"/>
          <w:sz w:val="28"/>
          <w:szCs w:val="28"/>
          <w:lang w:val="ru-RU"/>
        </w:rPr>
        <w:t>1.</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(кем-чем).</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Испытывать гордость</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(2</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зн.).</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 учеником, родителями.</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Г.рекордом.</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Гордитесь: вы написали прекрасную работу.</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Втайне, в душе горжусь, что знаком с ним.</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 нечем</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(нет оснований для гордости за какие-л. дела, поступки и т.п.; ничего хорошего в том, что сделано, нет).</w:t>
      </w:r>
      <w:r>
        <w:rPr>
          <w:rStyle w:val="14"/>
          <w:rFonts w:ascii="Times New Roman" w:hAnsi="Times New Roman" w:cs="Times New Roman"/>
          <w:color w:val="000000"/>
          <w:sz w:val="28"/>
          <w:szCs w:val="28"/>
        </w:rPr>
        <w:t> </w:t>
      </w:r>
      <w:r>
        <w:rPr>
          <w:rStyle w:val="17"/>
          <w:rFonts w:ascii="Times New Roman" w:hAnsi="Times New Roman" w:cs="Times New Roman"/>
          <w:bCs/>
          <w:color w:val="000000"/>
          <w:sz w:val="28"/>
          <w:szCs w:val="28"/>
          <w:lang w:val="ru-RU"/>
        </w:rPr>
        <w:t>2.</w:t>
      </w:r>
      <w:r>
        <w:rPr>
          <w:rStyle w:val="16"/>
          <w:rFonts w:ascii="Times New Roman" w:hAnsi="Times New Roman" w:cs="Times New Roman"/>
          <w:bCs/>
          <w:color w:val="000000"/>
          <w:sz w:val="28"/>
          <w:szCs w:val="28"/>
        </w:rPr>
        <w:t> </w:t>
      </w:r>
      <w:r>
        <w:rPr>
          <w:rStyle w:val="14"/>
          <w:rFonts w:ascii="Times New Roman" w:hAnsi="Times New Roman" w:cs="Times New Roman"/>
          <w:color w:val="000000"/>
          <w:sz w:val="28"/>
          <w:szCs w:val="28"/>
          <w:lang w:val="ru-RU"/>
        </w:rPr>
        <w:t>Разг.</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Быть надменным, высокомерным.</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Кто-л., несмотря на свои успехи, не задирал носа и не гордился.</w:t>
      </w:r>
      <w:r>
        <w:rPr>
          <w:rFonts w:ascii="Times New Roman" w:hAnsi="Times New Roman" w:cs="Times New Roman"/>
          <w:sz w:val="28"/>
          <w:szCs w:val="28"/>
          <w:lang w:val="ru-RU"/>
        </w:rPr>
        <w:t>» [БТСРГ: 347]</w:t>
      </w:r>
    </w:p>
    <w:p>
      <w:pPr>
        <w:spacing w:line="360" w:lineRule="auto"/>
        <w:ind w:firstLine="280" w:firstLineChars="100"/>
        <w:rPr>
          <w:rFonts w:ascii="Times New Roman" w:hAnsi="Times New Roman" w:cs="Times New Roman"/>
          <w:sz w:val="28"/>
          <w:szCs w:val="28"/>
          <w:lang w:val="ru-RU"/>
        </w:rPr>
      </w:pPr>
    </w:p>
    <w:p>
      <w:pPr>
        <w:pStyle w:val="13"/>
        <w:numPr>
          <w:ilvl w:val="0"/>
          <w:numId w:val="11"/>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Глаголы класса мышления</w:t>
      </w:r>
    </w:p>
    <w:p>
      <w:pPr>
        <w:spacing w:line="360" w:lineRule="auto"/>
        <w:ind w:firstLine="280" w:firstLineChars="100"/>
        <w:rPr>
          <w:rFonts w:ascii="Times New Roman" w:hAnsi="Times New Roman"/>
          <w:i/>
          <w:sz w:val="28"/>
          <w:szCs w:val="28"/>
          <w:lang w:val="ru-RU"/>
        </w:rPr>
      </w:pPr>
      <w:r>
        <w:rPr>
          <w:rFonts w:ascii="Times New Roman" w:hAnsi="Times New Roman" w:cs="Times New Roman"/>
          <w:sz w:val="28"/>
          <w:szCs w:val="28"/>
          <w:lang w:val="ru-RU"/>
        </w:rPr>
        <w:t>Глаголы данного класса в анализируемых рекламных текстах представлены синонимическим рядом:</w:t>
      </w:r>
      <w:r>
        <w:rPr>
          <w:rFonts w:ascii="Times New Roman" w:hAnsi="Times New Roman"/>
          <w:i/>
          <w:sz w:val="28"/>
          <w:szCs w:val="28"/>
          <w:lang w:val="ru-RU"/>
        </w:rPr>
        <w:t xml:space="preserve"> решить — подумать — понимать  — придумать — поверить — мечтать  — размечталась (размечтаться).</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Как отмечает Л. М. Васильев, «способность человека мыслить обозначают в своем непереходном употреблении глаголы </w:t>
      </w:r>
      <w:r>
        <w:rPr>
          <w:rFonts w:ascii="Times New Roman" w:hAnsi="Times New Roman"/>
          <w:i/>
          <w:sz w:val="28"/>
          <w:szCs w:val="28"/>
          <w:lang w:val="ru-RU"/>
        </w:rPr>
        <w:t>мыслить</w:t>
      </w:r>
      <w:r>
        <w:rPr>
          <w:rFonts w:ascii="Times New Roman" w:hAnsi="Times New Roman"/>
          <w:sz w:val="28"/>
          <w:szCs w:val="28"/>
          <w:lang w:val="ru-RU"/>
        </w:rPr>
        <w:t xml:space="preserve">, простор. </w:t>
      </w:r>
      <w:r>
        <w:rPr>
          <w:rFonts w:ascii="Times New Roman" w:hAnsi="Times New Roman"/>
          <w:i/>
          <w:sz w:val="28"/>
          <w:szCs w:val="28"/>
          <w:lang w:val="ru-RU"/>
        </w:rPr>
        <w:t>мозговать, мараковать</w:t>
      </w:r>
      <w:r>
        <w:rPr>
          <w:rFonts w:ascii="Times New Roman" w:hAnsi="Times New Roman"/>
          <w:sz w:val="28"/>
          <w:szCs w:val="28"/>
          <w:lang w:val="ru-RU"/>
        </w:rPr>
        <w:t xml:space="preserve">, например: </w:t>
      </w:r>
      <w:r>
        <w:rPr>
          <w:rFonts w:ascii="Times New Roman" w:hAnsi="Times New Roman"/>
          <w:i/>
          <w:sz w:val="28"/>
          <w:szCs w:val="28"/>
          <w:lang w:val="ru-RU"/>
        </w:rPr>
        <w:t>Он мыслит</w:t>
      </w:r>
      <w:r>
        <w:rPr>
          <w:rFonts w:ascii="Times New Roman" w:hAnsi="Times New Roman"/>
          <w:sz w:val="28"/>
          <w:szCs w:val="28"/>
          <w:lang w:val="ru-RU"/>
        </w:rPr>
        <w:t xml:space="preserve"> (часто эта ядерная конструкция распространяется атрибутивно-обстоятельственными членами: </w:t>
      </w:r>
      <w:r>
        <w:rPr>
          <w:rFonts w:ascii="Times New Roman" w:hAnsi="Times New Roman"/>
          <w:i/>
          <w:sz w:val="28"/>
          <w:szCs w:val="28"/>
          <w:lang w:val="ru-RU"/>
        </w:rPr>
        <w:t>Он мыслит  четко; Он мыслит образами</w:t>
      </w:r>
      <w:r>
        <w:rPr>
          <w:rFonts w:ascii="Times New Roman" w:hAnsi="Times New Roman"/>
          <w:sz w:val="28"/>
          <w:szCs w:val="28"/>
          <w:lang w:val="ru-RU"/>
        </w:rPr>
        <w:t xml:space="preserve"> и т. д.)</w:t>
      </w:r>
      <w:r>
        <w:rPr>
          <w:rFonts w:ascii="Times New Roman" w:hAnsi="Times New Roman" w:cs="Times New Roman"/>
          <w:sz w:val="28"/>
          <w:szCs w:val="28"/>
          <w:lang w:val="ru-RU"/>
        </w:rPr>
        <w:t>»[</w:t>
      </w:r>
      <w:r>
        <w:rPr>
          <w:rFonts w:ascii="Times New Roman" w:hAnsi="Times New Roman"/>
          <w:sz w:val="28"/>
          <w:szCs w:val="28"/>
          <w:lang w:val="ru-RU"/>
        </w:rPr>
        <w:t>Там же, 1981: 122</w:t>
      </w:r>
      <w:r>
        <w:rPr>
          <w:rFonts w:ascii="Times New Roman" w:hAnsi="Times New Roman" w:cs="Times New Roman"/>
          <w:sz w:val="28"/>
          <w:szCs w:val="28"/>
          <w:lang w:val="ru-RU"/>
        </w:rPr>
        <w:t>]</w:t>
      </w:r>
      <w:r>
        <w:rPr>
          <w:rFonts w:ascii="Times New Roman" w:hAnsi="Times New Roman"/>
          <w:sz w:val="28"/>
          <w:szCs w:val="28"/>
          <w:lang w:val="ru-RU"/>
        </w:rPr>
        <w:t xml:space="preserve">. </w:t>
      </w:r>
    </w:p>
    <w:p>
      <w:pPr>
        <w:pStyle w:val="13"/>
        <w:numPr>
          <w:ilvl w:val="0"/>
          <w:numId w:val="12"/>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Глаголы с ядерным значением «решать»</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Как отмечает Л. М. Васильев, «акт формирования в процессе размышления каких-либо намерений обозначают глаголы с опорным словом </w:t>
      </w:r>
      <w:r>
        <w:rPr>
          <w:rFonts w:ascii="Times New Roman" w:hAnsi="Times New Roman"/>
          <w:i/>
          <w:sz w:val="28"/>
          <w:szCs w:val="28"/>
          <w:lang w:val="ru-RU"/>
        </w:rPr>
        <w:t>решать.</w:t>
      </w:r>
      <w:r>
        <w:rPr>
          <w:rFonts w:ascii="Times New Roman" w:hAnsi="Times New Roman"/>
          <w:sz w:val="28"/>
          <w:szCs w:val="28"/>
          <w:lang w:val="ru-RU"/>
        </w:rPr>
        <w:t xml:space="preserve"> Они образуют несколько синонимических групп» </w:t>
      </w:r>
      <w:r>
        <w:rPr>
          <w:rFonts w:ascii="Times New Roman" w:hAnsi="Times New Roman" w:cs="Times New Roman"/>
          <w:sz w:val="28"/>
          <w:szCs w:val="28"/>
          <w:lang w:val="ru-RU"/>
        </w:rPr>
        <w:t>[</w:t>
      </w:r>
      <w:r>
        <w:rPr>
          <w:rFonts w:ascii="Times New Roman" w:hAnsi="Times New Roman"/>
          <w:sz w:val="28"/>
          <w:szCs w:val="28"/>
          <w:lang w:val="ru-RU"/>
        </w:rPr>
        <w:t>Там же, 1981: 137</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Решать — « 1) </w:t>
      </w:r>
      <w:r>
        <w:rPr>
          <w:rFonts w:ascii="Times New Roman" w:hAnsi="Times New Roman"/>
          <w:i/>
          <w:sz w:val="28"/>
          <w:szCs w:val="28"/>
          <w:lang w:val="ru-RU"/>
        </w:rPr>
        <w:t xml:space="preserve">несов. (сов. решить),что, с инф. </w:t>
      </w:r>
      <w:r>
        <w:rPr>
          <w:rFonts w:ascii="Times New Roman" w:hAnsi="Times New Roman"/>
          <w:sz w:val="28"/>
          <w:szCs w:val="28"/>
          <w:lang w:val="ru-RU"/>
        </w:rPr>
        <w:t>В результате совместного обсуждения принимать (принять) решение, удовлетворяющее большинство; 2)</w:t>
      </w:r>
      <w:r>
        <w:rPr>
          <w:rFonts w:ascii="Times New Roman" w:hAnsi="Times New Roman"/>
          <w:i/>
          <w:sz w:val="28"/>
          <w:szCs w:val="28"/>
          <w:lang w:val="ru-RU"/>
        </w:rPr>
        <w:t xml:space="preserve"> несов. (сов. решить),что, с инф., с прид. изъясн. </w:t>
      </w:r>
      <w:r>
        <w:rPr>
          <w:rFonts w:ascii="Times New Roman" w:hAnsi="Times New Roman"/>
          <w:sz w:val="28"/>
          <w:szCs w:val="28"/>
          <w:lang w:val="ru-RU"/>
        </w:rPr>
        <w:t xml:space="preserve">После размышления, обдумывания приходить (прийти) к какому-л. выводу, заключению относительно чего-л; 3) </w:t>
      </w:r>
      <w:r>
        <w:rPr>
          <w:rFonts w:ascii="Times New Roman" w:hAnsi="Times New Roman"/>
          <w:i/>
          <w:sz w:val="28"/>
          <w:szCs w:val="28"/>
          <w:lang w:val="ru-RU"/>
        </w:rPr>
        <w:t xml:space="preserve">несов. (сов. решить),что. </w:t>
      </w:r>
      <w:r>
        <w:rPr>
          <w:rFonts w:ascii="Times New Roman" w:hAnsi="Times New Roman"/>
          <w:sz w:val="28"/>
          <w:szCs w:val="28"/>
          <w:lang w:val="ru-RU"/>
        </w:rPr>
        <w:t xml:space="preserve">Искать (найти) требующийся ответ, определяя искомое» </w:t>
      </w:r>
      <w:r>
        <w:rPr>
          <w:rFonts w:ascii="Times New Roman" w:hAnsi="Times New Roman" w:cs="Times New Roman"/>
          <w:sz w:val="28"/>
          <w:szCs w:val="28"/>
          <w:lang w:val="ru-RU"/>
        </w:rPr>
        <w:t>[</w:t>
      </w:r>
      <w:r>
        <w:rPr>
          <w:rFonts w:ascii="Times New Roman" w:hAnsi="Times New Roman"/>
          <w:sz w:val="28"/>
          <w:szCs w:val="28"/>
          <w:lang w:val="ru-RU"/>
        </w:rPr>
        <w:t>БТСРГ: 267</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Глагол «решать (решить)» управляет винительным падежом или используется с инф., с прид. изъясн. Частота использования глагола «решать (решить)» высокая.</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1.1 Фруктовый Сад Морс Северная ягода 2017.</w:t>
      </w:r>
      <w:r>
        <w:rPr>
          <w:rStyle w:val="14"/>
          <w:rFonts w:ascii="Times New Roman" w:hAnsi="Times New Roman" w:cs="Times New Roman"/>
          <w:color w:val="000000"/>
          <w:sz w:val="28"/>
          <w:szCs w:val="28"/>
        </w:rPr>
        <w:t> </w:t>
      </w:r>
    </w:p>
    <w:p>
      <w:pPr>
        <w:pStyle w:val="15"/>
        <w:spacing w:before="0" w:beforeAutospacing="0" w:after="0" w:afterAutospacing="0" w:line="360" w:lineRule="auto"/>
        <w:ind w:firstLine="510"/>
        <w:jc w:val="both"/>
        <w:rPr>
          <w:rFonts w:ascii="Times New Roman" w:hAnsi="Times New Roman" w:cs="Times New Roman"/>
          <w:color w:val="000000"/>
          <w:sz w:val="28"/>
          <w:szCs w:val="28"/>
          <w:lang w:val="ru-RU"/>
        </w:rPr>
      </w:pPr>
      <w:r>
        <w:rPr>
          <w:rFonts w:ascii="Times New Roman" w:hAnsi="Times New Roman"/>
          <w:i/>
          <w:sz w:val="28"/>
          <w:szCs w:val="28"/>
          <w:lang w:val="ru-RU"/>
        </w:rPr>
        <w:t>Почему морс северная ягода так изменился? Жили-были фрукты. И как-то</w:t>
      </w:r>
      <w:r>
        <w:rPr>
          <w:rFonts w:ascii="Times New Roman" w:hAnsi="Times New Roman"/>
          <w:i/>
          <w:sz w:val="28"/>
          <w:szCs w:val="28"/>
        </w:rPr>
        <w:t> </w:t>
      </w:r>
      <w:r>
        <w:rPr>
          <w:rFonts w:ascii="Times New Roman" w:hAnsi="Times New Roman"/>
          <w:bCs/>
          <w:i/>
          <w:sz w:val="28"/>
          <w:szCs w:val="28"/>
          <w:lang w:val="ru-RU"/>
        </w:rPr>
        <w:t>они узнали</w:t>
      </w:r>
      <w:r>
        <w:rPr>
          <w:rFonts w:ascii="Times New Roman" w:hAnsi="Times New Roman"/>
          <w:i/>
          <w:sz w:val="28"/>
          <w:szCs w:val="28"/>
          <w:lang w:val="ru-RU"/>
        </w:rPr>
        <w:t xml:space="preserve">, что в лесу живут ягоды и </w:t>
      </w:r>
      <w:r>
        <w:rPr>
          <w:rFonts w:ascii="Times New Roman" w:hAnsi="Times New Roman"/>
          <w:i/>
          <w:sz w:val="28"/>
          <w:szCs w:val="28"/>
        </w:rPr>
        <w:t> </w:t>
      </w:r>
      <w:r>
        <w:rPr>
          <w:rFonts w:ascii="Times New Roman" w:hAnsi="Times New Roman"/>
          <w:b/>
          <w:bCs/>
          <w:i/>
          <w:sz w:val="28"/>
          <w:szCs w:val="28"/>
          <w:lang w:val="ru-RU"/>
        </w:rPr>
        <w:t xml:space="preserve">решили </w:t>
      </w:r>
      <w:r>
        <w:rPr>
          <w:rFonts w:ascii="Times New Roman" w:hAnsi="Times New Roman"/>
          <w:bCs/>
          <w:i/>
          <w:sz w:val="28"/>
          <w:szCs w:val="28"/>
          <w:lang w:val="ru-RU"/>
        </w:rPr>
        <w:t>они познакомиться.</w:t>
      </w:r>
      <w:r>
        <w:rPr>
          <w:rFonts w:ascii="Times New Roman" w:hAnsi="Times New Roman"/>
          <w:i/>
          <w:sz w:val="28"/>
          <w:szCs w:val="28"/>
        </w:rPr>
        <w:t> </w:t>
      </w:r>
      <w:r>
        <w:rPr>
          <w:rFonts w:ascii="Times New Roman" w:hAnsi="Times New Roman"/>
          <w:i/>
          <w:sz w:val="28"/>
          <w:szCs w:val="28"/>
          <w:lang w:val="ru-RU"/>
        </w:rPr>
        <w:t xml:space="preserve">Ты кто такая? </w:t>
      </w:r>
      <w:r>
        <w:rPr>
          <w:rFonts w:ascii="Times New Roman" w:hAnsi="Times New Roman"/>
          <w:i/>
          <w:sz w:val="28"/>
          <w:szCs w:val="28"/>
        </w:rPr>
        <w:t> </w:t>
      </w:r>
      <w:r>
        <w:rPr>
          <w:rFonts w:ascii="Times New Roman" w:hAnsi="Times New Roman"/>
          <w:i/>
          <w:sz w:val="28"/>
          <w:szCs w:val="28"/>
          <w:lang w:val="ru-RU"/>
        </w:rPr>
        <w:t xml:space="preserve">Я клюква лесная в этом морсе проживаю! Давай дружить в саду фруктовом жить! Вот так морс северная ягода в саду фруктовом поселился, вкус совсем не изменился. Фруктовый сад такому морсу очень рад! </w:t>
      </w:r>
      <w:r>
        <w:rPr>
          <w:rFonts w:ascii="Times New Roman" w:hAnsi="Times New Roman"/>
          <w:sz w:val="28"/>
          <w:szCs w:val="28"/>
          <w:lang w:val="ru-RU"/>
        </w:rPr>
        <w:t xml:space="preserve">Значение глагола «решили (решить)» по словарю определяется так: «после размышления, обдумывания приходить (прийти) к какому-л. выводу, заключению относительно чего-л» </w:t>
      </w:r>
      <w:r>
        <w:rPr>
          <w:rFonts w:ascii="Times New Roman" w:hAnsi="Times New Roman" w:cs="Times New Roman"/>
          <w:sz w:val="28"/>
          <w:szCs w:val="28"/>
          <w:lang w:val="ru-RU"/>
        </w:rPr>
        <w:t>[</w:t>
      </w:r>
      <w:r>
        <w:rPr>
          <w:rFonts w:ascii="Times New Roman" w:hAnsi="Times New Roman"/>
          <w:sz w:val="28"/>
          <w:szCs w:val="28"/>
          <w:lang w:val="ru-RU"/>
        </w:rPr>
        <w:t>БТСРГ : 267</w:t>
      </w:r>
      <w:r>
        <w:rPr>
          <w:rFonts w:ascii="Times New Roman" w:hAnsi="Times New Roman" w:cs="Times New Roman"/>
          <w:sz w:val="28"/>
          <w:szCs w:val="28"/>
          <w:lang w:val="ru-RU"/>
        </w:rPr>
        <w:t>]</w:t>
      </w:r>
      <w:r>
        <w:rPr>
          <w:rFonts w:ascii="Times New Roman" w:hAnsi="Times New Roman"/>
          <w:sz w:val="28"/>
          <w:szCs w:val="28"/>
          <w:lang w:val="ru-RU"/>
        </w:rPr>
        <w:t xml:space="preserve">. </w:t>
      </w:r>
      <w:r>
        <w:rPr>
          <w:rStyle w:val="14"/>
          <w:rFonts w:ascii="Times New Roman" w:hAnsi="Times New Roman" w:cs="Times New Roman"/>
          <w:color w:val="000000"/>
          <w:sz w:val="28"/>
          <w:szCs w:val="28"/>
          <w:lang w:val="ru-RU"/>
        </w:rPr>
        <w:t>Морфологические характеристики:</w:t>
      </w:r>
      <w:r>
        <w:rPr>
          <w:rStyle w:val="16"/>
          <w:rFonts w:ascii="Times New Roman" w:hAnsi="Times New Roman" w:cs="Times New Roman"/>
          <w:b/>
          <w:bCs/>
          <w:color w:val="000000"/>
          <w:sz w:val="28"/>
          <w:szCs w:val="28"/>
        </w:rPr>
        <w:t> </w:t>
      </w:r>
      <w:r>
        <w:rPr>
          <w:rStyle w:val="14"/>
          <w:rFonts w:ascii="Times New Roman" w:hAnsi="Times New Roman" w:cs="Times New Roman"/>
          <w:color w:val="000000"/>
          <w:sz w:val="28"/>
          <w:szCs w:val="28"/>
          <w:lang w:val="ru-RU"/>
        </w:rPr>
        <w:t>решили 2-е спряжение, переходный, совершенный вид, мн.ч, прош. время. В данном рекламном тексте используется составное глагольное сказуемое: решили познакомиться. Значение глагола решили общефактическое. В данном контексте глагольное сказуемое отражает принятие определенного решения и относится данный глагол к фруктам, показывая их намерение.</w:t>
      </w:r>
      <w:r>
        <w:rPr>
          <w:rStyle w:val="16"/>
          <w:rFonts w:ascii="Times New Roman" w:hAnsi="Times New Roman" w:cs="Times New Roman"/>
          <w:color w:val="000000"/>
          <w:sz w:val="28"/>
          <w:szCs w:val="28"/>
        </w:rPr>
        <w:t> </w:t>
      </w:r>
    </w:p>
    <w:p>
      <w:pPr>
        <w:pStyle w:val="15"/>
        <w:spacing w:before="0" w:beforeAutospacing="0" w:after="0" w:afterAutospacing="0" w:line="360" w:lineRule="auto"/>
        <w:ind w:firstLine="510"/>
        <w:jc w:val="both"/>
        <w:rPr>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Сам рекламный текст построен в форме диалога, что позволяет использовать более простую лексику. Также, стоит отметить, что в этой рекламе используется такой стилистический прием как одушевление :дети здесь исполняют роли ягод, что  делает рекламу более образной.</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Более того, реклама создана в сказочной форме (</w:t>
      </w:r>
      <w:r>
        <w:rPr>
          <w:rStyle w:val="14"/>
          <w:rFonts w:ascii="Times New Roman" w:hAnsi="Times New Roman" w:cs="Times New Roman"/>
          <w:i/>
          <w:color w:val="000000"/>
          <w:sz w:val="28"/>
          <w:szCs w:val="28"/>
          <w:lang w:val="ru-RU"/>
        </w:rPr>
        <w:t>жили -были,  решили они</w:t>
      </w:r>
      <w:r>
        <w:rPr>
          <w:rStyle w:val="14"/>
          <w:rFonts w:ascii="Times New Roman" w:hAnsi="Times New Roman" w:cs="Times New Roman"/>
          <w:color w:val="000000"/>
          <w:sz w:val="28"/>
          <w:szCs w:val="28"/>
          <w:lang w:val="ru-RU"/>
        </w:rPr>
        <w:t>).</w:t>
      </w:r>
    </w:p>
    <w:p>
      <w:pPr>
        <w:pStyle w:val="13"/>
        <w:numPr>
          <w:ilvl w:val="0"/>
          <w:numId w:val="13"/>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Глаголыс ядерным значением «полагать».</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Как отмечает Л. М. Васильев, </w:t>
      </w:r>
      <w:r>
        <w:rPr>
          <w:rFonts w:ascii="Times New Roman" w:hAnsi="Times New Roman" w:cs="Times New Roman"/>
          <w:sz w:val="28"/>
          <w:szCs w:val="28"/>
          <w:lang w:val="ru-RU"/>
        </w:rPr>
        <w:t>«</w:t>
      </w:r>
      <w:r>
        <w:rPr>
          <w:rFonts w:ascii="Times New Roman" w:hAnsi="Times New Roman"/>
          <w:sz w:val="28"/>
          <w:szCs w:val="28"/>
          <w:lang w:val="ru-RU"/>
        </w:rPr>
        <w:t xml:space="preserve">семантическая парадигма, идентифицируемая значением «полагать», включает синонимические группы с опорными словами </w:t>
      </w:r>
      <w:r>
        <w:rPr>
          <w:rFonts w:ascii="Times New Roman" w:hAnsi="Times New Roman"/>
          <w:i/>
          <w:sz w:val="28"/>
          <w:szCs w:val="28"/>
          <w:lang w:val="ru-RU"/>
        </w:rPr>
        <w:t>полагать (считать), признавать, предполагать</w:t>
      </w:r>
      <w:r>
        <w:rPr>
          <w:rFonts w:ascii="Times New Roman" w:hAnsi="Times New Roman"/>
          <w:sz w:val="28"/>
          <w:szCs w:val="28"/>
          <w:lang w:val="ru-RU"/>
        </w:rPr>
        <w:t xml:space="preserve"> и др., семантическим ядром которых является инвариантное значение «иметь мнение» (ср. устар. </w:t>
      </w:r>
      <w:r>
        <w:rPr>
          <w:rFonts w:ascii="Times New Roman" w:hAnsi="Times New Roman"/>
          <w:i/>
          <w:sz w:val="28"/>
          <w:szCs w:val="28"/>
          <w:lang w:val="ru-RU"/>
        </w:rPr>
        <w:t>мнить</w:t>
      </w:r>
      <w:r>
        <w:rPr>
          <w:rFonts w:ascii="Times New Roman" w:hAnsi="Times New Roman"/>
          <w:sz w:val="28"/>
          <w:szCs w:val="28"/>
          <w:lang w:val="ru-RU"/>
        </w:rPr>
        <w:t>)</w:t>
      </w:r>
      <w:r>
        <w:rPr>
          <w:rFonts w:ascii="Times New Roman" w:hAnsi="Times New Roman" w:cs="Times New Roman"/>
          <w:sz w:val="28"/>
          <w:szCs w:val="28"/>
          <w:lang w:val="ru-RU"/>
        </w:rPr>
        <w:t>»[</w:t>
      </w:r>
      <w:r>
        <w:rPr>
          <w:rFonts w:ascii="Times New Roman" w:hAnsi="Times New Roman"/>
          <w:sz w:val="28"/>
          <w:szCs w:val="28"/>
          <w:lang w:val="ru-RU"/>
        </w:rPr>
        <w:t>Там же, 1981: 132</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1" w:firstLineChars="100"/>
        <w:rPr>
          <w:rFonts w:ascii="Times New Roman" w:hAnsi="Times New Roman"/>
          <w:sz w:val="28"/>
          <w:szCs w:val="28"/>
          <w:lang w:val="ru-RU"/>
        </w:rPr>
      </w:pPr>
      <w:r>
        <w:rPr>
          <w:rFonts w:ascii="Times New Roman" w:hAnsi="Times New Roman"/>
          <w:b/>
          <w:bCs/>
          <w:sz w:val="28"/>
          <w:szCs w:val="28"/>
          <w:lang w:val="ru-RU"/>
        </w:rPr>
        <w:t>Думать</w:t>
      </w:r>
      <w:r>
        <w:rPr>
          <w:rFonts w:ascii="Times New Roman" w:hAnsi="Times New Roman"/>
          <w:sz w:val="28"/>
          <w:szCs w:val="28"/>
          <w:lang w:val="ru-RU"/>
        </w:rPr>
        <w:t xml:space="preserve"> — « 1) </w:t>
      </w:r>
      <w:r>
        <w:rPr>
          <w:rFonts w:ascii="Times New Roman" w:hAnsi="Times New Roman"/>
          <w:i/>
          <w:sz w:val="28"/>
          <w:szCs w:val="28"/>
          <w:lang w:val="ru-RU"/>
        </w:rPr>
        <w:t>несов., о ком-чем и без доп. св. подумать</w:t>
      </w:r>
      <w:r>
        <w:rPr>
          <w:rFonts w:ascii="Times New Roman" w:hAnsi="Times New Roman"/>
          <w:sz w:val="28"/>
          <w:szCs w:val="28"/>
          <w:lang w:val="ru-RU"/>
        </w:rPr>
        <w:t xml:space="preserve"> Размышлять о чем - направляя свои мысли на кого-, что-л; 2) </w:t>
      </w:r>
      <w:r>
        <w:rPr>
          <w:rFonts w:ascii="Times New Roman" w:hAnsi="Times New Roman"/>
          <w:i/>
          <w:sz w:val="28"/>
          <w:szCs w:val="28"/>
          <w:lang w:val="ru-RU"/>
        </w:rPr>
        <w:t>несов., с прид. изъясн. и без доп</w:t>
      </w:r>
      <w:r>
        <w:rPr>
          <w:rFonts w:ascii="Times New Roman" w:hAnsi="Times New Roman"/>
          <w:sz w:val="28"/>
          <w:szCs w:val="28"/>
          <w:lang w:val="ru-RU"/>
        </w:rPr>
        <w:t xml:space="preserve">. Держаться какого-л. мнения.» </w:t>
      </w:r>
      <w:r>
        <w:rPr>
          <w:rFonts w:ascii="Times New Roman" w:hAnsi="Times New Roman" w:cs="Times New Roman"/>
          <w:sz w:val="28"/>
          <w:szCs w:val="28"/>
          <w:lang w:val="ru-RU"/>
        </w:rPr>
        <w:t>[</w:t>
      </w:r>
      <w:r>
        <w:rPr>
          <w:rFonts w:ascii="Times New Roman" w:hAnsi="Times New Roman"/>
          <w:sz w:val="28"/>
          <w:szCs w:val="28"/>
          <w:lang w:val="ru-RU"/>
        </w:rPr>
        <w:t>БТСРГ: 258</w:t>
      </w:r>
      <w:r>
        <w:rPr>
          <w:rFonts w:ascii="Times New Roman" w:hAnsi="Times New Roman" w:cs="Times New Roman"/>
          <w:sz w:val="28"/>
          <w:szCs w:val="28"/>
          <w:lang w:val="ru-RU"/>
        </w:rPr>
        <w:t>]</w:t>
      </w:r>
    </w:p>
    <w:p>
      <w:pPr>
        <w:pStyle w:val="15"/>
        <w:spacing w:before="0" w:beforeAutospacing="0" w:after="0" w:afterAutospacing="0" w:line="360" w:lineRule="auto"/>
        <w:ind w:firstLine="280" w:firstLineChars="100"/>
        <w:jc w:val="both"/>
        <w:rPr>
          <w:rStyle w:val="14"/>
          <w:rFonts w:ascii="Times New Roman" w:hAnsi="Times New Roman"/>
          <w:iCs/>
          <w:sz w:val="28"/>
          <w:szCs w:val="28"/>
          <w:lang w:val="ru-RU"/>
        </w:rPr>
      </w:pPr>
      <w:r>
        <w:rPr>
          <w:rStyle w:val="14"/>
          <w:rFonts w:ascii="Times New Roman" w:hAnsi="Times New Roman" w:cs="Times New Roman"/>
          <w:color w:val="000000"/>
          <w:sz w:val="28"/>
          <w:szCs w:val="28"/>
          <w:lang w:val="ru-RU"/>
        </w:rPr>
        <w:t>2.1 Реклама Триколор ТВ -</w:t>
      </w:r>
      <w:r>
        <w:rPr>
          <w:rStyle w:val="14"/>
          <w:rFonts w:ascii="Times New Roman" w:hAnsi="Times New Roman" w:cs="Times New Roman"/>
          <w:color w:val="000000"/>
          <w:sz w:val="28"/>
          <w:szCs w:val="28"/>
        </w:rPr>
        <w:t> Ultra HD</w:t>
      </w:r>
      <w:r>
        <w:rPr>
          <w:rStyle w:val="14"/>
          <w:rFonts w:ascii="Times New Roman" w:hAnsi="Times New Roman" w:cs="Times New Roman"/>
          <w:color w:val="000000"/>
          <w:sz w:val="28"/>
          <w:szCs w:val="28"/>
          <w:lang w:val="ru-RU"/>
        </w:rPr>
        <w:t xml:space="preserve">  (</w:t>
      </w:r>
      <w:r>
        <w:rPr>
          <w:rFonts w:ascii="Times New Roman" w:hAnsi="Times New Roman"/>
          <w:i/>
          <w:sz w:val="28"/>
          <w:szCs w:val="28"/>
          <w:lang w:val="ru-RU"/>
        </w:rPr>
        <w:t>об этом</w:t>
      </w:r>
      <w:r>
        <w:rPr>
          <w:rFonts w:ascii="Times New Roman" w:hAnsi="Times New Roman"/>
          <w:i/>
          <w:sz w:val="28"/>
          <w:szCs w:val="28"/>
        </w:rPr>
        <w:t> </w:t>
      </w:r>
      <w:r>
        <w:rPr>
          <w:rFonts w:ascii="Times New Roman" w:hAnsi="Times New Roman"/>
          <w:bCs/>
          <w:i/>
          <w:sz w:val="28"/>
          <w:szCs w:val="28"/>
          <w:lang w:val="ru-RU"/>
        </w:rPr>
        <w:t>я</w:t>
      </w:r>
      <w:r>
        <w:rPr>
          <w:rFonts w:ascii="Times New Roman" w:hAnsi="Times New Roman"/>
          <w:b/>
          <w:bCs/>
          <w:i/>
          <w:sz w:val="28"/>
          <w:szCs w:val="28"/>
          <w:lang w:val="ru-RU"/>
        </w:rPr>
        <w:t xml:space="preserve"> не подумал</w:t>
      </w:r>
      <w:r>
        <w:rPr>
          <w:rFonts w:ascii="Times New Roman" w:hAnsi="Times New Roman"/>
          <w:i/>
          <w:sz w:val="28"/>
          <w:szCs w:val="28"/>
          <w:lang w:val="ru-RU"/>
        </w:rPr>
        <w:t>.</w:t>
      </w:r>
      <w:r>
        <w:rPr>
          <w:rFonts w:ascii="Times New Roman" w:hAnsi="Times New Roman"/>
          <w:i/>
          <w:sz w:val="28"/>
          <w:szCs w:val="28"/>
        </w:rPr>
        <w:t> </w:t>
      </w:r>
      <w:r>
        <w:rPr>
          <w:rFonts w:ascii="Times New Roman" w:hAnsi="Times New Roman"/>
          <w:bCs/>
          <w:i/>
          <w:sz w:val="28"/>
          <w:szCs w:val="28"/>
          <w:lang w:val="ru-RU"/>
        </w:rPr>
        <w:t>А</w:t>
      </w:r>
      <w:r>
        <w:rPr>
          <w:rFonts w:ascii="Times New Roman" w:hAnsi="Times New Roman"/>
          <w:i/>
          <w:sz w:val="28"/>
          <w:szCs w:val="28"/>
        </w:rPr>
        <w:t> </w:t>
      </w:r>
      <w:r>
        <w:rPr>
          <w:rFonts w:ascii="Times New Roman" w:hAnsi="Times New Roman"/>
          <w:i/>
          <w:sz w:val="28"/>
          <w:szCs w:val="28"/>
          <w:lang w:val="ru-RU"/>
        </w:rPr>
        <w:t>триколор ТВ</w:t>
      </w:r>
      <w:r>
        <w:rPr>
          <w:rFonts w:ascii="Times New Roman" w:hAnsi="Times New Roman"/>
          <w:i/>
          <w:sz w:val="28"/>
          <w:szCs w:val="28"/>
        </w:rPr>
        <w:t> </w:t>
      </w:r>
      <w:r>
        <w:rPr>
          <w:rFonts w:ascii="Times New Roman" w:hAnsi="Times New Roman"/>
          <w:b/>
          <w:bCs/>
          <w:i/>
          <w:sz w:val="28"/>
          <w:szCs w:val="28"/>
          <w:lang w:val="ru-RU"/>
        </w:rPr>
        <w:t>подумал</w:t>
      </w:r>
      <w:r>
        <w:rPr>
          <w:rFonts w:ascii="Times New Roman" w:hAnsi="Times New Roman"/>
          <w:iCs/>
          <w:sz w:val="28"/>
          <w:szCs w:val="28"/>
          <w:lang w:val="ru-RU"/>
        </w:rPr>
        <w:t>.)</w:t>
      </w:r>
    </w:p>
    <w:p>
      <w:pPr>
        <w:pStyle w:val="13"/>
        <w:spacing w:line="360" w:lineRule="auto"/>
        <w:ind w:firstLine="281" w:firstLineChars="100"/>
        <w:rPr>
          <w:rFonts w:ascii="Times New Roman" w:hAnsi="Times New Roman" w:cs="Times New Roman"/>
          <w:sz w:val="28"/>
          <w:szCs w:val="28"/>
          <w:lang w:val="ru-RU"/>
        </w:rPr>
      </w:pPr>
      <w:r>
        <w:rPr>
          <w:rFonts w:ascii="Times New Roman" w:hAnsi="Times New Roman"/>
          <w:b/>
          <w:sz w:val="28"/>
          <w:szCs w:val="28"/>
          <w:lang w:val="ru-RU"/>
        </w:rPr>
        <w:t>Мечтать</w:t>
      </w:r>
      <w:r>
        <w:rPr>
          <w:rFonts w:ascii="Times New Roman" w:hAnsi="Times New Roman" w:cs="Times New Roman"/>
          <w:sz w:val="28"/>
          <w:szCs w:val="28"/>
          <w:lang w:val="ru-RU"/>
        </w:rPr>
        <w:t>— «</w:t>
      </w:r>
      <w:r>
        <w:rPr>
          <w:rStyle w:val="17"/>
          <w:rFonts w:ascii="Times New Roman" w:hAnsi="Times New Roman" w:cs="Times New Roman"/>
          <w:bCs/>
          <w:sz w:val="28"/>
          <w:szCs w:val="28"/>
          <w:lang w:val="ru-RU"/>
        </w:rPr>
        <w:t>1.</w:t>
      </w:r>
      <w:r>
        <w:rPr>
          <w:rStyle w:val="14"/>
          <w:rFonts w:ascii="Times New Roman" w:hAnsi="Times New Roman" w:cs="Times New Roman"/>
          <w:sz w:val="28"/>
          <w:szCs w:val="28"/>
        </w:rPr>
        <w:t> </w:t>
      </w:r>
      <w:r>
        <w:rPr>
          <w:rStyle w:val="14"/>
          <w:rFonts w:ascii="Times New Roman" w:hAnsi="Times New Roman" w:cs="Times New Roman"/>
          <w:sz w:val="28"/>
          <w:szCs w:val="28"/>
          <w:lang w:val="ru-RU"/>
        </w:rPr>
        <w:t>Создавать мысленный образ чего-л., представление о чём-л. желаемом, приятном.</w:t>
      </w:r>
      <w:r>
        <w:rPr>
          <w:rStyle w:val="14"/>
          <w:rFonts w:ascii="Times New Roman" w:hAnsi="Times New Roman" w:cs="Times New Roman"/>
          <w:sz w:val="28"/>
          <w:szCs w:val="28"/>
        </w:rPr>
        <w:t> </w:t>
      </w:r>
      <w:r>
        <w:rPr>
          <w:rStyle w:val="17"/>
          <w:rFonts w:ascii="Times New Roman" w:hAnsi="Times New Roman" w:cs="Times New Roman"/>
          <w:bCs/>
          <w:sz w:val="28"/>
          <w:szCs w:val="28"/>
          <w:lang w:val="ru-RU"/>
        </w:rPr>
        <w:t>2.</w:t>
      </w:r>
      <w:r>
        <w:rPr>
          <w:rStyle w:val="16"/>
          <w:rFonts w:ascii="Times New Roman" w:hAnsi="Times New Roman" w:cs="Times New Roman"/>
          <w:bCs/>
          <w:sz w:val="28"/>
          <w:szCs w:val="28"/>
        </w:rPr>
        <w:t> </w:t>
      </w:r>
      <w:r>
        <w:rPr>
          <w:rStyle w:val="14"/>
          <w:rFonts w:ascii="Times New Roman" w:hAnsi="Times New Roman" w:cs="Times New Roman"/>
          <w:sz w:val="28"/>
          <w:szCs w:val="28"/>
          <w:lang w:val="ru-RU"/>
        </w:rPr>
        <w:t>Сильно желать чего-л.; стремиться к чему-л.</w:t>
      </w:r>
      <w:r>
        <w:rPr>
          <w:rStyle w:val="14"/>
          <w:rFonts w:ascii="Times New Roman" w:hAnsi="Times New Roman" w:cs="Times New Roman"/>
          <w:sz w:val="28"/>
          <w:szCs w:val="28"/>
        </w:rPr>
        <w:t> </w:t>
      </w:r>
      <w:r>
        <w:rPr>
          <w:rStyle w:val="17"/>
          <w:rFonts w:ascii="Times New Roman" w:hAnsi="Times New Roman" w:cs="Times New Roman"/>
          <w:bCs/>
          <w:sz w:val="28"/>
          <w:szCs w:val="28"/>
          <w:lang w:val="ru-RU"/>
        </w:rPr>
        <w:t>3.</w:t>
      </w:r>
      <w:r>
        <w:rPr>
          <w:rStyle w:val="14"/>
          <w:rFonts w:ascii="Times New Roman" w:hAnsi="Times New Roman" w:cs="Times New Roman"/>
          <w:sz w:val="28"/>
          <w:szCs w:val="28"/>
        </w:rPr>
        <w:t> </w:t>
      </w:r>
      <w:r>
        <w:rPr>
          <w:rStyle w:val="14"/>
          <w:rFonts w:ascii="Times New Roman" w:hAnsi="Times New Roman" w:cs="Times New Roman"/>
          <w:sz w:val="28"/>
          <w:szCs w:val="28"/>
          <w:lang w:val="ru-RU"/>
        </w:rPr>
        <w:t>Предполагать что-л., надеяться на что-л.</w:t>
      </w:r>
      <w:r>
        <w:rPr>
          <w:rFonts w:ascii="Times New Roman" w:hAnsi="Times New Roman" w:cs="Times New Roman"/>
          <w:sz w:val="28"/>
          <w:szCs w:val="28"/>
          <w:lang w:val="ru-RU"/>
        </w:rPr>
        <w:t xml:space="preserve"> » [БТСРГ: 347]</w:t>
      </w:r>
    </w:p>
    <w:p>
      <w:pPr>
        <w:pStyle w:val="15"/>
        <w:spacing w:before="0" w:beforeAutospacing="0" w:after="0" w:afterAutospacing="0" w:line="360" w:lineRule="auto"/>
        <w:ind w:firstLine="280" w:firstLineChars="100"/>
        <w:jc w:val="both"/>
        <w:rPr>
          <w:rFonts w:ascii="Times New Roman" w:hAnsi="Times New Roman" w:cs="Times New Roman"/>
          <w:sz w:val="28"/>
          <w:szCs w:val="28"/>
          <w:lang w:val="ru-RU"/>
        </w:rPr>
      </w:pPr>
      <w:r>
        <w:rPr>
          <w:rStyle w:val="14"/>
          <w:rFonts w:ascii="Times New Roman" w:hAnsi="Times New Roman" w:cs="Times New Roman"/>
          <w:sz w:val="28"/>
          <w:szCs w:val="28"/>
          <w:lang w:val="ru-RU"/>
        </w:rPr>
        <w:t>2.2 Реклама Чудо Йогурт - Папа космонавт.</w:t>
      </w:r>
    </w:p>
    <w:p>
      <w:pPr>
        <w:pStyle w:val="15"/>
        <w:spacing w:before="0" w:beforeAutospacing="0" w:after="0" w:afterAutospacing="0" w:line="360" w:lineRule="auto"/>
        <w:ind w:firstLine="510"/>
        <w:jc w:val="both"/>
        <w:rPr>
          <w:rFonts w:ascii="Times New Roman" w:hAnsi="Times New Roman" w:cs="Times New Roman"/>
          <w:color w:val="FF0000"/>
          <w:sz w:val="28"/>
          <w:szCs w:val="28"/>
          <w:lang w:val="ru-RU"/>
        </w:rPr>
      </w:pPr>
      <w:r>
        <w:rPr>
          <w:rStyle w:val="14"/>
          <w:rFonts w:ascii="Times New Roman" w:hAnsi="Times New Roman" w:cs="Times New Roman"/>
          <w:i/>
          <w:sz w:val="28"/>
          <w:szCs w:val="28"/>
          <w:lang w:val="ru-RU"/>
        </w:rPr>
        <w:t>Йогурт «Чудо»: Пап,</w:t>
      </w:r>
      <w:r>
        <w:rPr>
          <w:rStyle w:val="16"/>
          <w:rFonts w:ascii="Times New Roman" w:hAnsi="Times New Roman" w:cs="Times New Roman"/>
          <w:i/>
          <w:sz w:val="28"/>
          <w:szCs w:val="28"/>
        </w:rPr>
        <w:t> </w:t>
      </w:r>
      <w:r>
        <w:rPr>
          <w:rStyle w:val="17"/>
          <w:rFonts w:ascii="Times New Roman" w:hAnsi="Times New Roman" w:cs="Times New Roman"/>
          <w:bCs/>
          <w:i/>
          <w:sz w:val="28"/>
          <w:szCs w:val="28"/>
          <w:lang w:val="ru-RU"/>
        </w:rPr>
        <w:t xml:space="preserve">ты же </w:t>
      </w:r>
      <w:r>
        <w:rPr>
          <w:rStyle w:val="17"/>
          <w:rFonts w:ascii="Times New Roman" w:hAnsi="Times New Roman" w:cs="Times New Roman"/>
          <w:b/>
          <w:bCs/>
          <w:i/>
          <w:sz w:val="28"/>
          <w:szCs w:val="28"/>
          <w:lang w:val="ru-RU"/>
        </w:rPr>
        <w:t>мечтал</w:t>
      </w:r>
      <w:r>
        <w:rPr>
          <w:rStyle w:val="16"/>
          <w:rFonts w:ascii="Times New Roman" w:hAnsi="Times New Roman" w:cs="Times New Roman"/>
          <w:i/>
          <w:sz w:val="28"/>
          <w:szCs w:val="28"/>
        </w:rPr>
        <w:t> </w:t>
      </w:r>
      <w:r>
        <w:rPr>
          <w:rStyle w:val="14"/>
          <w:rFonts w:ascii="Times New Roman" w:hAnsi="Times New Roman" w:cs="Times New Roman"/>
          <w:i/>
          <w:sz w:val="28"/>
          <w:szCs w:val="28"/>
          <w:lang w:val="ru-RU"/>
        </w:rPr>
        <w:t>стать космонавтом? Вот это да! Три, два, один! Пуск!</w:t>
      </w:r>
    </w:p>
    <w:p>
      <w:pPr>
        <w:pStyle w:val="13"/>
        <w:spacing w:line="360" w:lineRule="auto"/>
        <w:ind w:firstLine="281" w:firstLineChars="100"/>
        <w:rPr>
          <w:rFonts w:ascii="Times New Roman" w:hAnsi="Times New Roman" w:cs="Times New Roman"/>
          <w:sz w:val="28"/>
          <w:szCs w:val="28"/>
          <w:lang w:val="ru-RU"/>
        </w:rPr>
      </w:pPr>
      <w:r>
        <w:rPr>
          <w:rStyle w:val="14"/>
          <w:rFonts w:ascii="Times New Roman" w:hAnsi="Times New Roman" w:cs="Times New Roman"/>
          <w:b/>
          <w:bCs/>
          <w:color w:val="000000"/>
          <w:sz w:val="28"/>
          <w:szCs w:val="28"/>
          <w:lang w:val="ru-RU"/>
        </w:rPr>
        <w:t>П</w:t>
      </w:r>
      <w:r>
        <w:rPr>
          <w:rStyle w:val="17"/>
          <w:rFonts w:ascii="Times New Roman" w:hAnsi="Times New Roman" w:cs="Times New Roman"/>
          <w:b/>
          <w:bCs/>
          <w:color w:val="000000"/>
          <w:sz w:val="28"/>
          <w:szCs w:val="28"/>
          <w:lang w:val="ru-RU"/>
        </w:rPr>
        <w:t>одсказать</w:t>
      </w:r>
      <w:r>
        <w:rPr>
          <w:rFonts w:ascii="Times New Roman" w:hAnsi="Times New Roman" w:cs="Times New Roman"/>
          <w:sz w:val="28"/>
          <w:szCs w:val="28"/>
          <w:lang w:val="ru-RU"/>
        </w:rPr>
        <w:t>— «</w:t>
      </w:r>
      <w:r>
        <w:rPr>
          <w:rFonts w:ascii="Times New Roman" w:hAnsi="Times New Roman" w:cs="Times New Roman"/>
          <w:i/>
          <w:iCs/>
          <w:sz w:val="28"/>
          <w:szCs w:val="28"/>
          <w:shd w:val="clear" w:color="auto" w:fill="FFFFFF"/>
          <w:lang w:val="ru-RU"/>
        </w:rPr>
        <w:t>совершенный вид</w:t>
      </w:r>
      <w:r>
        <w:rPr>
          <w:rFonts w:ascii="Times New Roman" w:hAnsi="Times New Roman" w:cs="Times New Roman"/>
          <w:sz w:val="28"/>
          <w:szCs w:val="28"/>
          <w:shd w:val="clear" w:color="auto" w:fill="FFFFFF"/>
          <w:lang w:val="ru-RU"/>
        </w:rPr>
        <w:t>,</w:t>
      </w:r>
      <w:r>
        <w:rPr>
          <w:rStyle w:val="16"/>
          <w:rFonts w:ascii="Times New Roman" w:hAnsi="Times New Roman" w:cs="Times New Roman"/>
          <w:sz w:val="28"/>
          <w:szCs w:val="28"/>
          <w:shd w:val="clear" w:color="auto" w:fill="FFFFFF"/>
        </w:rPr>
        <w:t> </w:t>
      </w:r>
      <w:r>
        <w:rPr>
          <w:rFonts w:ascii="Times New Roman" w:hAnsi="Times New Roman" w:cs="Times New Roman"/>
          <w:i/>
          <w:sz w:val="28"/>
          <w:szCs w:val="28"/>
          <w:shd w:val="clear" w:color="auto" w:fill="FFFFFF"/>
          <w:lang w:val="ru-RU"/>
        </w:rPr>
        <w:t>что кому.</w:t>
      </w:r>
      <w:r>
        <w:rPr>
          <w:rStyle w:val="16"/>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 xml:space="preserve">1. Негромко сказать, напомнить, что нужно говорить, как отвечать. </w:t>
      </w:r>
      <w:r>
        <w:rPr>
          <w:rFonts w:ascii="Times New Roman" w:hAnsi="Times New Roman" w:cs="Times New Roman"/>
          <w:i/>
          <w:sz w:val="28"/>
          <w:szCs w:val="28"/>
          <w:shd w:val="clear" w:color="auto" w:fill="FFFFFF"/>
          <w:lang w:val="ru-RU"/>
        </w:rPr>
        <w:t>2. перен.</w:t>
      </w:r>
      <w:r>
        <w:rPr>
          <w:rStyle w:val="16"/>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Навести на мысль, внушить.</w:t>
      </w:r>
      <w:r>
        <w:rPr>
          <w:rStyle w:val="16"/>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3. Сказать, посоветовать (прост.).</w:t>
      </w:r>
      <w:r>
        <w:rPr>
          <w:rFonts w:ascii="Times New Roman" w:hAnsi="Times New Roman" w:cs="Times New Roman"/>
          <w:sz w:val="28"/>
          <w:szCs w:val="28"/>
          <w:lang w:val="ru-RU"/>
        </w:rPr>
        <w:t xml:space="preserve"> » [БТСРГ: 467]</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2.3 </w:t>
      </w:r>
      <w:r>
        <w:rPr>
          <w:rStyle w:val="14"/>
          <w:rFonts w:ascii="Times New Roman" w:hAnsi="Times New Roman" w:cs="Times New Roman"/>
          <w:color w:val="000000"/>
          <w:sz w:val="28"/>
          <w:szCs w:val="28"/>
          <w:lang w:val="ru-RU"/>
        </w:rPr>
        <w:t>Туалетная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бумага</w:t>
      </w:r>
      <w:r>
        <w:rPr>
          <w:rStyle w:val="14"/>
          <w:rFonts w:ascii="Times New Roman" w:hAnsi="Times New Roman" w:cs="Times New Roman"/>
          <w:color w:val="000000"/>
          <w:sz w:val="28"/>
          <w:szCs w:val="28"/>
        </w:rPr>
        <w:t> Familia</w:t>
      </w:r>
      <w:r>
        <w:rPr>
          <w:rStyle w:val="14"/>
          <w:rFonts w:ascii="Times New Roman" w:hAnsi="Times New Roman" w:cs="Times New Roman"/>
          <w:color w:val="000000"/>
          <w:sz w:val="28"/>
          <w:szCs w:val="28"/>
          <w:lang w:val="ru-RU"/>
        </w:rPr>
        <w:t>.</w:t>
      </w:r>
    </w:p>
    <w:p>
      <w:pPr>
        <w:pStyle w:val="15"/>
        <w:spacing w:before="0" w:beforeAutospacing="0" w:after="0" w:afterAutospacing="0" w:line="360" w:lineRule="auto"/>
        <w:ind w:firstLine="281" w:firstLineChars="100"/>
        <w:jc w:val="both"/>
        <w:rPr>
          <w:rFonts w:ascii="Times New Roman" w:hAnsi="Times New Roman" w:cs="Times New Roman"/>
          <w:color w:val="FF0000"/>
          <w:sz w:val="28"/>
          <w:szCs w:val="28"/>
          <w:lang w:val="ru-RU"/>
        </w:rPr>
      </w:pPr>
      <w:r>
        <w:rPr>
          <w:rStyle w:val="17"/>
          <w:rFonts w:ascii="Times New Roman" w:hAnsi="Times New Roman" w:cs="Times New Roman"/>
          <w:b/>
          <w:bCs/>
          <w:i/>
          <w:iCs/>
          <w:color w:val="000000"/>
          <w:sz w:val="28"/>
          <w:szCs w:val="28"/>
          <w:lang w:val="ru-RU"/>
        </w:rPr>
        <w:t>Здравый смысл подскажет</w:t>
      </w:r>
      <w:r>
        <w:rPr>
          <w:rStyle w:val="16"/>
          <w:rFonts w:ascii="Times New Roman" w:hAnsi="Times New Roman" w:cs="Times New Roman"/>
          <w:i/>
          <w:iCs/>
          <w:color w:val="000000"/>
          <w:sz w:val="28"/>
          <w:szCs w:val="28"/>
        </w:rPr>
        <w:t> </w:t>
      </w:r>
      <w:r>
        <w:rPr>
          <w:rStyle w:val="14"/>
          <w:rFonts w:ascii="Times New Roman" w:hAnsi="Times New Roman" w:cs="Times New Roman"/>
          <w:i/>
          <w:iCs/>
          <w:color w:val="000000"/>
          <w:sz w:val="28"/>
          <w:szCs w:val="28"/>
          <w:lang w:val="ru-RU"/>
        </w:rPr>
        <w:t>точно, бери фамилию и точка.</w:t>
      </w:r>
      <w:r>
        <w:rPr>
          <w:rStyle w:val="14"/>
          <w:rFonts w:ascii="Times New Roman" w:hAnsi="Times New Roman" w:cs="Times New Roman"/>
          <w:color w:val="000000"/>
          <w:sz w:val="28"/>
          <w:szCs w:val="28"/>
          <w:lang w:val="ru-RU"/>
        </w:rPr>
        <w:t xml:space="preserve"> Морфологические признаки глагола</w:t>
      </w:r>
      <w:r>
        <w:rPr>
          <w:rStyle w:val="16"/>
          <w:rFonts w:ascii="Times New Roman" w:hAnsi="Times New Roman" w:cs="Times New Roman"/>
          <w:color w:val="000000"/>
          <w:sz w:val="28"/>
          <w:szCs w:val="28"/>
        </w:rPr>
        <w:t> </w:t>
      </w:r>
      <w:r>
        <w:rPr>
          <w:rStyle w:val="17"/>
          <w:rFonts w:ascii="Times New Roman" w:hAnsi="Times New Roman" w:cs="Times New Roman"/>
          <w:b/>
          <w:bCs/>
          <w:color w:val="000000"/>
          <w:sz w:val="28"/>
          <w:szCs w:val="28"/>
          <w:lang w:val="ru-RU"/>
        </w:rPr>
        <w:t>подскажет:</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 xml:space="preserve">1-е спряжение, переходный, совершенный вид; 3-лицо, ед.ч, настоящее время. В данном контексте глагол </w:t>
      </w:r>
      <w:r>
        <w:rPr>
          <w:rStyle w:val="14"/>
          <w:rFonts w:ascii="Times New Roman" w:hAnsi="Times New Roman" w:cs="Times New Roman"/>
          <w:i/>
          <w:color w:val="000000"/>
          <w:sz w:val="28"/>
          <w:szCs w:val="28"/>
          <w:lang w:val="ru-RU"/>
        </w:rPr>
        <w:t>подскажет</w:t>
      </w:r>
      <w:r>
        <w:rPr>
          <w:rStyle w:val="14"/>
          <w:rFonts w:ascii="Times New Roman" w:hAnsi="Times New Roman" w:cs="Times New Roman"/>
          <w:color w:val="000000"/>
          <w:sz w:val="28"/>
          <w:szCs w:val="28"/>
          <w:lang w:val="ru-RU"/>
        </w:rPr>
        <w:t xml:space="preserve"> употреблен в устойчивом выражении «Здравый смысл подскажет» в значении «навести на мысль».</w:t>
      </w:r>
    </w:p>
    <w:p>
      <w:pPr>
        <w:pStyle w:val="13"/>
        <w:numPr>
          <w:ilvl w:val="0"/>
          <w:numId w:val="13"/>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Глаголыс ядерным значением «понимать»</w:t>
      </w:r>
    </w:p>
    <w:p>
      <w:pPr>
        <w:spacing w:line="360" w:lineRule="auto"/>
        <w:ind w:firstLine="280" w:firstLineChars="100"/>
        <w:rPr>
          <w:rFonts w:ascii="Cambria" w:hAnsi="Cambria"/>
          <w:lang w:val="ru-RU"/>
        </w:rPr>
      </w:pPr>
      <w:r>
        <w:rPr>
          <w:rFonts w:ascii="Times New Roman" w:hAnsi="Times New Roman"/>
          <w:sz w:val="28"/>
          <w:szCs w:val="28"/>
          <w:lang w:val="ru-RU"/>
        </w:rPr>
        <w:t xml:space="preserve">Как отмечает Л. М. Васильев, «глаголы понимания (в широком смысле) включают в свой состав обширный круг слов, группирующихся вокруг доминант </w:t>
      </w:r>
      <w:r>
        <w:rPr>
          <w:rFonts w:ascii="Times New Roman" w:hAnsi="Times New Roman"/>
          <w:i/>
          <w:sz w:val="28"/>
          <w:szCs w:val="28"/>
          <w:lang w:val="ru-RU"/>
        </w:rPr>
        <w:t>понимать, постигать, выяснять, объяснять, ошибаться,</w:t>
      </w:r>
      <w:r>
        <w:rPr>
          <w:rFonts w:ascii="Times New Roman" w:hAnsi="Times New Roman"/>
          <w:sz w:val="28"/>
          <w:szCs w:val="28"/>
          <w:lang w:val="ru-RU"/>
        </w:rPr>
        <w:t xml:space="preserve"> а также их антонимов, конверсивов и дериватов» </w:t>
      </w:r>
      <w:r>
        <w:rPr>
          <w:rFonts w:ascii="Times New Roman" w:hAnsi="Times New Roman" w:cs="Times New Roman"/>
          <w:sz w:val="28"/>
          <w:szCs w:val="28"/>
          <w:lang w:val="ru-RU"/>
        </w:rPr>
        <w:t>[</w:t>
      </w:r>
      <w:r>
        <w:rPr>
          <w:rFonts w:ascii="Times New Roman" w:hAnsi="Times New Roman"/>
          <w:sz w:val="28"/>
          <w:szCs w:val="28"/>
          <w:lang w:val="ru-RU"/>
        </w:rPr>
        <w:t>Там же, 1981: 142</w:t>
      </w:r>
      <w:r>
        <w:rPr>
          <w:rFonts w:ascii="Times New Roman" w:hAnsi="Times New Roman" w:cs="Times New Roman"/>
          <w:sz w:val="28"/>
          <w:szCs w:val="28"/>
          <w:lang w:val="ru-RU"/>
        </w:rPr>
        <w:t>]</w:t>
      </w:r>
      <w:r>
        <w:rPr>
          <w:rFonts w:ascii="Cambria" w:hAnsi="Cambria"/>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Понимать — « 1) </w:t>
      </w:r>
      <w:r>
        <w:rPr>
          <w:rFonts w:ascii="Times New Roman" w:hAnsi="Times New Roman"/>
          <w:i/>
          <w:sz w:val="28"/>
          <w:szCs w:val="28"/>
          <w:lang w:val="ru-RU"/>
        </w:rPr>
        <w:t xml:space="preserve">несов. (сов. понять), что. </w:t>
      </w:r>
      <w:r>
        <w:rPr>
          <w:rFonts w:ascii="Times New Roman" w:hAnsi="Times New Roman"/>
          <w:sz w:val="28"/>
          <w:szCs w:val="28"/>
          <w:lang w:val="ru-RU"/>
        </w:rPr>
        <w:t xml:space="preserve">Постигать (постичь) смысл, сущность, содержанием чего-л, уясняя их себе. 2) </w:t>
      </w:r>
      <w:r>
        <w:rPr>
          <w:rFonts w:ascii="Times New Roman" w:hAnsi="Times New Roman"/>
          <w:i/>
          <w:sz w:val="28"/>
          <w:szCs w:val="28"/>
          <w:lang w:val="ru-RU"/>
        </w:rPr>
        <w:t xml:space="preserve">несов. (сов. понять), кого-что и чего. </w:t>
      </w:r>
      <w:r>
        <w:rPr>
          <w:rFonts w:ascii="Times New Roman" w:hAnsi="Times New Roman"/>
          <w:sz w:val="28"/>
          <w:szCs w:val="28"/>
          <w:lang w:val="ru-RU"/>
        </w:rPr>
        <w:t xml:space="preserve">Постигать (постигнуть) смысл речи на чужом языке. 3) </w:t>
      </w:r>
      <w:r>
        <w:rPr>
          <w:rFonts w:ascii="Times New Roman" w:hAnsi="Times New Roman"/>
          <w:i/>
          <w:sz w:val="28"/>
          <w:szCs w:val="28"/>
          <w:lang w:val="ru-RU"/>
        </w:rPr>
        <w:t>несов. (сов. понять), кого.</w:t>
      </w:r>
      <w:r>
        <w:rPr>
          <w:rFonts w:ascii="Times New Roman" w:hAnsi="Times New Roman"/>
          <w:sz w:val="28"/>
          <w:szCs w:val="28"/>
          <w:lang w:val="ru-RU"/>
        </w:rPr>
        <w:t xml:space="preserve"> Постигать (постичь) в ком-л. Близкие себе мысли, взгляды. 4) </w:t>
      </w:r>
      <w:r>
        <w:rPr>
          <w:rFonts w:ascii="Times New Roman" w:hAnsi="Times New Roman"/>
          <w:i/>
          <w:sz w:val="28"/>
          <w:szCs w:val="28"/>
          <w:lang w:val="ru-RU"/>
        </w:rPr>
        <w:t>несов. (сов. понять), что.</w:t>
      </w:r>
      <w:r>
        <w:rPr>
          <w:rFonts w:ascii="Times New Roman" w:hAnsi="Times New Roman"/>
          <w:sz w:val="28"/>
          <w:szCs w:val="28"/>
          <w:lang w:val="ru-RU"/>
        </w:rPr>
        <w:t xml:space="preserve"> Постигать (постичь) истинную ценность кого-, чего-л., оценивая по достоинству. 5) </w:t>
      </w:r>
      <w:r>
        <w:rPr>
          <w:rFonts w:ascii="Times New Roman" w:hAnsi="Times New Roman"/>
          <w:i/>
          <w:sz w:val="28"/>
          <w:szCs w:val="28"/>
          <w:lang w:val="ru-RU"/>
        </w:rPr>
        <w:t xml:space="preserve">несов. (сов. понять), в чем. </w:t>
      </w:r>
      <w:r>
        <w:rPr>
          <w:rFonts w:ascii="Times New Roman" w:hAnsi="Times New Roman"/>
          <w:sz w:val="28"/>
          <w:szCs w:val="28"/>
          <w:lang w:val="ru-RU"/>
        </w:rPr>
        <w:t xml:space="preserve">Постигать (постигнуть) что-л. очень хорошо, глубоко, становясь сведущим, прекрасно разбирающимся в чем-л.» </w:t>
      </w:r>
      <w:r>
        <w:rPr>
          <w:rFonts w:ascii="Times New Roman" w:hAnsi="Times New Roman" w:cs="Times New Roman"/>
          <w:sz w:val="28"/>
          <w:szCs w:val="28"/>
          <w:lang w:val="ru-RU"/>
        </w:rPr>
        <w:t>[</w:t>
      </w:r>
      <w:r>
        <w:rPr>
          <w:rFonts w:ascii="Times New Roman" w:hAnsi="Times New Roman"/>
          <w:sz w:val="28"/>
          <w:szCs w:val="28"/>
          <w:lang w:val="ru-RU"/>
        </w:rPr>
        <w:t>БТСРГ: 251</w:t>
      </w:r>
      <w:r>
        <w:rPr>
          <w:rFonts w:ascii="Times New Roman" w:hAnsi="Times New Roman" w:cs="Times New Roman"/>
          <w:sz w:val="28"/>
          <w:szCs w:val="28"/>
          <w:lang w:val="ru-RU"/>
        </w:rPr>
        <w:t>]</w:t>
      </w:r>
    </w:p>
    <w:p>
      <w:pPr>
        <w:spacing w:line="360" w:lineRule="auto"/>
        <w:ind w:firstLine="280" w:firstLineChars="100"/>
        <w:rPr>
          <w:rFonts w:ascii="Times New Roman" w:hAnsi="Times New Roman"/>
          <w:i/>
          <w:sz w:val="28"/>
          <w:szCs w:val="28"/>
          <w:lang w:val="ru-RU"/>
        </w:rPr>
      </w:pPr>
      <w:r>
        <w:rPr>
          <w:rFonts w:ascii="Times New Roman" w:hAnsi="Times New Roman"/>
          <w:i/>
          <w:sz w:val="28"/>
          <w:szCs w:val="28"/>
          <w:lang w:val="ru-RU"/>
        </w:rPr>
        <w:t>Глагол «понимать (понять)» управляет винительным падежом или кого-что и чего, в чем. Частота использования глагола «понимать (понять)» высокая.</w:t>
      </w:r>
    </w:p>
    <w:p>
      <w:pPr>
        <w:pStyle w:val="15"/>
        <w:spacing w:before="0" w:beforeAutospacing="0" w:after="0" w:afterAutospacing="0" w:line="360" w:lineRule="auto"/>
        <w:ind w:firstLine="280" w:firstLineChars="100"/>
        <w:jc w:val="both"/>
        <w:rPr>
          <w:rFonts w:ascii="Times New Roman" w:hAnsi="Times New Roman" w:cs="Times New Roman"/>
          <w:i/>
          <w:color w:val="000000" w:themeColor="text1"/>
          <w:sz w:val="28"/>
          <w:szCs w:val="28"/>
          <w:lang w:val="ru-RU"/>
        </w:rPr>
      </w:pPr>
      <w:r>
        <w:rPr>
          <w:rStyle w:val="14"/>
          <w:rFonts w:ascii="Times New Roman" w:hAnsi="Times New Roman" w:cs="Times New Roman"/>
          <w:i/>
          <w:color w:val="000000" w:themeColor="text1"/>
          <w:sz w:val="28"/>
          <w:szCs w:val="28"/>
          <w:lang w:val="ru-RU"/>
        </w:rPr>
        <w:t>3.1 Реклама Пельмени Сибирская Коллекция - Просто люблю.</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themeColor="text1"/>
          <w:sz w:val="28"/>
          <w:szCs w:val="28"/>
          <w:lang w:val="ru-RU"/>
        </w:rPr>
      </w:pPr>
      <w:r>
        <w:rPr>
          <w:rFonts w:ascii="Times New Roman" w:hAnsi="Times New Roman"/>
          <w:i/>
          <w:color w:val="000000" w:themeColor="text1"/>
          <w:sz w:val="28"/>
          <w:szCs w:val="28"/>
          <w:lang w:val="ru-RU"/>
        </w:rPr>
        <w:t>И вот уже который день</w:t>
      </w:r>
      <w:r>
        <w:rPr>
          <w:rFonts w:ascii="Times New Roman" w:hAnsi="Times New Roman"/>
          <w:i/>
          <w:color w:val="000000" w:themeColor="text1"/>
          <w:sz w:val="28"/>
          <w:szCs w:val="28"/>
        </w:rPr>
        <w:t> </w:t>
      </w:r>
      <w:r>
        <w:rPr>
          <w:rFonts w:ascii="Times New Roman" w:hAnsi="Times New Roman"/>
          <w:bCs/>
          <w:i/>
          <w:color w:val="000000" w:themeColor="text1"/>
          <w:sz w:val="28"/>
          <w:szCs w:val="28"/>
          <w:lang w:val="ru-RU"/>
        </w:rPr>
        <w:t>себя на мысли ловлю</w:t>
      </w:r>
      <w:r>
        <w:rPr>
          <w:rFonts w:ascii="Times New Roman" w:hAnsi="Times New Roman"/>
          <w:i/>
          <w:color w:val="000000" w:themeColor="text1"/>
          <w:sz w:val="28"/>
          <w:szCs w:val="28"/>
          <w:lang w:val="ru-RU"/>
        </w:rPr>
        <w:t>, что,</w:t>
      </w:r>
      <w:r>
        <w:rPr>
          <w:rFonts w:ascii="Times New Roman" w:hAnsi="Times New Roman"/>
          <w:i/>
          <w:color w:val="000000" w:themeColor="text1"/>
          <w:sz w:val="28"/>
          <w:szCs w:val="28"/>
        </w:rPr>
        <w:t> </w:t>
      </w:r>
      <w:r>
        <w:rPr>
          <w:rFonts w:ascii="Times New Roman" w:hAnsi="Times New Roman"/>
          <w:bCs/>
          <w:i/>
          <w:color w:val="000000" w:themeColor="text1"/>
          <w:sz w:val="28"/>
          <w:szCs w:val="28"/>
          <w:lang w:val="ru-RU"/>
        </w:rPr>
        <w:t>я ее ,</w:t>
      </w:r>
      <w:r>
        <w:rPr>
          <w:rFonts w:ascii="Times New Roman" w:hAnsi="Times New Roman"/>
          <w:b/>
          <w:bCs/>
          <w:i/>
          <w:color w:val="000000" w:themeColor="text1"/>
          <w:sz w:val="28"/>
          <w:szCs w:val="28"/>
          <w:lang w:val="ru-RU"/>
        </w:rPr>
        <w:t>понимаешь</w:t>
      </w:r>
      <w:r>
        <w:rPr>
          <w:rFonts w:ascii="Times New Roman" w:hAnsi="Times New Roman"/>
          <w:i/>
          <w:color w:val="000000" w:themeColor="text1"/>
          <w:sz w:val="28"/>
          <w:szCs w:val="28"/>
          <w:lang w:val="ru-RU"/>
        </w:rPr>
        <w:t>,</w:t>
      </w:r>
      <w:r>
        <w:rPr>
          <w:rFonts w:ascii="Times New Roman" w:hAnsi="Times New Roman"/>
          <w:i/>
          <w:color w:val="000000" w:themeColor="text1"/>
          <w:sz w:val="28"/>
          <w:szCs w:val="28"/>
        </w:rPr>
        <w:t> </w:t>
      </w:r>
      <w:r>
        <w:rPr>
          <w:rFonts w:ascii="Times New Roman" w:hAnsi="Times New Roman"/>
          <w:bCs/>
          <w:i/>
          <w:color w:val="000000" w:themeColor="text1"/>
          <w:sz w:val="28"/>
          <w:szCs w:val="28"/>
          <w:lang w:val="ru-RU"/>
        </w:rPr>
        <w:t>просто</w:t>
      </w:r>
      <w:r>
        <w:rPr>
          <w:rFonts w:ascii="Times New Roman" w:hAnsi="Times New Roman"/>
          <w:i/>
          <w:color w:val="000000" w:themeColor="text1"/>
          <w:sz w:val="28"/>
          <w:szCs w:val="28"/>
        </w:rPr>
        <w:t> </w:t>
      </w:r>
      <w:r>
        <w:rPr>
          <w:rFonts w:ascii="Times New Roman" w:hAnsi="Times New Roman"/>
          <w:bCs/>
          <w:i/>
          <w:color w:val="000000" w:themeColor="text1"/>
          <w:sz w:val="28"/>
          <w:szCs w:val="28"/>
          <w:lang w:val="ru-RU"/>
        </w:rPr>
        <w:t>люблю</w:t>
      </w:r>
      <w:r>
        <w:rPr>
          <w:rFonts w:ascii="Times New Roman" w:hAnsi="Times New Roman"/>
          <w:i/>
          <w:color w:val="000000" w:themeColor="text1"/>
          <w:sz w:val="28"/>
          <w:szCs w:val="28"/>
          <w:lang w:val="ru-RU"/>
        </w:rPr>
        <w:t xml:space="preserve">. Значение глагола «понимаешь (понимать)» по словарю определяется так: «постигать (постичь) истинную ценность кого-, чего-л., оценивая по достоинству» </w:t>
      </w:r>
      <w:r>
        <w:rPr>
          <w:rFonts w:ascii="Times New Roman" w:hAnsi="Times New Roman" w:cs="Times New Roman"/>
          <w:i/>
          <w:color w:val="000000" w:themeColor="text1"/>
          <w:sz w:val="28"/>
          <w:szCs w:val="28"/>
          <w:lang w:val="ru-RU"/>
        </w:rPr>
        <w:t>[</w:t>
      </w:r>
      <w:r>
        <w:rPr>
          <w:rFonts w:ascii="Times New Roman" w:hAnsi="Times New Roman"/>
          <w:i/>
          <w:color w:val="000000" w:themeColor="text1"/>
          <w:sz w:val="28"/>
          <w:szCs w:val="28"/>
          <w:lang w:val="ru-RU"/>
        </w:rPr>
        <w:t>БТСРГ: 251</w:t>
      </w:r>
      <w:r>
        <w:rPr>
          <w:rFonts w:ascii="Times New Roman" w:hAnsi="Times New Roman" w:cs="Times New Roman"/>
          <w:i/>
          <w:color w:val="000000" w:themeColor="text1"/>
          <w:sz w:val="28"/>
          <w:szCs w:val="28"/>
          <w:lang w:val="ru-RU"/>
        </w:rPr>
        <w:t>]</w:t>
      </w:r>
      <w:r>
        <w:rPr>
          <w:rFonts w:ascii="Times New Roman" w:hAnsi="Times New Roman"/>
          <w:i/>
          <w:color w:val="000000" w:themeColor="text1"/>
          <w:sz w:val="28"/>
          <w:szCs w:val="28"/>
          <w:lang w:val="ru-RU"/>
        </w:rPr>
        <w:t>.</w:t>
      </w:r>
      <w:r>
        <w:rPr>
          <w:rStyle w:val="14"/>
          <w:rFonts w:ascii="Times New Roman" w:hAnsi="Times New Roman" w:cs="Times New Roman"/>
          <w:i/>
          <w:color w:val="000000" w:themeColor="text1"/>
          <w:sz w:val="28"/>
          <w:szCs w:val="28"/>
          <w:lang w:val="ru-RU"/>
        </w:rPr>
        <w:t>Морфологические характеристики:</w:t>
      </w:r>
      <w:r>
        <w:rPr>
          <w:rStyle w:val="16"/>
          <w:rFonts w:ascii="Times New Roman" w:hAnsi="Times New Roman" w:cs="Times New Roman"/>
          <w:i/>
          <w:color w:val="000000" w:themeColor="text1"/>
          <w:sz w:val="28"/>
          <w:szCs w:val="28"/>
          <w:shd w:val="clear" w:color="auto" w:fill="FFFFFF"/>
        </w:rPr>
        <w:t> </w:t>
      </w:r>
      <w:r>
        <w:rPr>
          <w:rStyle w:val="14"/>
          <w:rFonts w:ascii="Times New Roman" w:hAnsi="Times New Roman" w:cs="Times New Roman"/>
          <w:i/>
          <w:color w:val="000000" w:themeColor="text1"/>
          <w:sz w:val="28"/>
          <w:szCs w:val="28"/>
          <w:lang w:val="ru-RU"/>
        </w:rPr>
        <w:t>1-е спряжение, переходный, несовершенный вид;</w:t>
      </w:r>
      <w:r>
        <w:rPr>
          <w:rStyle w:val="16"/>
          <w:rFonts w:ascii="Times New Roman" w:hAnsi="Times New Roman" w:cs="Times New Roman"/>
          <w:i/>
          <w:color w:val="000000" w:themeColor="text1"/>
          <w:sz w:val="28"/>
          <w:szCs w:val="28"/>
        </w:rPr>
        <w:t> </w:t>
      </w:r>
      <w:r>
        <w:rPr>
          <w:rStyle w:val="14"/>
          <w:rFonts w:ascii="Times New Roman" w:hAnsi="Times New Roman" w:cs="Times New Roman"/>
          <w:i/>
          <w:color w:val="000000" w:themeColor="text1"/>
          <w:sz w:val="28"/>
          <w:szCs w:val="28"/>
          <w:lang w:val="ru-RU"/>
        </w:rPr>
        <w:t>2-е лицо; ед. число;</w:t>
      </w:r>
      <w:r>
        <w:rPr>
          <w:rStyle w:val="16"/>
          <w:rFonts w:ascii="Times New Roman" w:hAnsi="Times New Roman" w:cs="Times New Roman"/>
          <w:i/>
          <w:color w:val="000000" w:themeColor="text1"/>
          <w:sz w:val="28"/>
          <w:szCs w:val="28"/>
        </w:rPr>
        <w:t> </w:t>
      </w:r>
      <w:r>
        <w:rPr>
          <w:rStyle w:val="14"/>
          <w:rFonts w:ascii="Times New Roman" w:hAnsi="Times New Roman" w:cs="Times New Roman"/>
          <w:i/>
          <w:color w:val="000000" w:themeColor="text1"/>
          <w:sz w:val="28"/>
          <w:szCs w:val="28"/>
          <w:lang w:val="ru-RU"/>
        </w:rPr>
        <w:t>наст.время.</w:t>
      </w:r>
      <w:r>
        <w:rPr>
          <w:rStyle w:val="16"/>
          <w:rFonts w:ascii="Times New Roman" w:hAnsi="Times New Roman" w:cs="Times New Roman"/>
          <w:i/>
          <w:color w:val="000000" w:themeColor="text1"/>
          <w:sz w:val="28"/>
          <w:szCs w:val="28"/>
          <w:lang w:val="ru-RU"/>
        </w:rPr>
        <w:t xml:space="preserve"> У </w:t>
      </w:r>
      <w:r>
        <w:rPr>
          <w:rStyle w:val="14"/>
          <w:rFonts w:ascii="Times New Roman" w:hAnsi="Times New Roman" w:cs="Times New Roman"/>
          <w:i/>
          <w:color w:val="000000" w:themeColor="text1"/>
          <w:sz w:val="28"/>
          <w:szCs w:val="28"/>
          <w:lang w:val="ru-RU"/>
        </w:rPr>
        <w:t>глагола актуально длительное значение.</w:t>
      </w:r>
      <w:r>
        <w:rPr>
          <w:rStyle w:val="14"/>
          <w:rFonts w:ascii="Times New Roman" w:hAnsi="Times New Roman" w:cs="Times New Roman"/>
          <w:color w:val="000000" w:themeColor="text1"/>
          <w:sz w:val="28"/>
          <w:szCs w:val="28"/>
          <w:lang w:val="ru-RU"/>
        </w:rPr>
        <w:t xml:space="preserve"> Глагол использует в неформальной форме(обращение на «ты»),</w:t>
      </w:r>
      <w:r>
        <w:rPr>
          <w:rStyle w:val="16"/>
          <w:rFonts w:ascii="Times New Roman" w:hAnsi="Times New Roman" w:cs="Times New Roman"/>
          <w:color w:val="000000" w:themeColor="text1"/>
          <w:sz w:val="28"/>
          <w:szCs w:val="28"/>
        </w:rPr>
        <w:t> </w:t>
      </w:r>
      <w:r>
        <w:rPr>
          <w:rStyle w:val="14"/>
          <w:rFonts w:ascii="Times New Roman" w:hAnsi="Times New Roman" w:cs="Times New Roman"/>
          <w:color w:val="000000" w:themeColor="text1"/>
          <w:sz w:val="28"/>
          <w:szCs w:val="28"/>
          <w:lang w:val="ru-RU"/>
        </w:rPr>
        <w:t>что показывает неформальные отношения между адресатом и адресантом. Сам глагол является обращением к другому человеку,</w:t>
      </w:r>
      <w:r>
        <w:rPr>
          <w:rStyle w:val="16"/>
          <w:rFonts w:ascii="Times New Roman" w:hAnsi="Times New Roman" w:cs="Times New Roman"/>
          <w:color w:val="000000" w:themeColor="text1"/>
          <w:sz w:val="28"/>
          <w:szCs w:val="28"/>
        </w:rPr>
        <w:t> </w:t>
      </w:r>
      <w:r>
        <w:rPr>
          <w:rStyle w:val="14"/>
          <w:rFonts w:ascii="Times New Roman" w:hAnsi="Times New Roman" w:cs="Times New Roman"/>
          <w:color w:val="000000" w:themeColor="text1"/>
          <w:sz w:val="28"/>
          <w:szCs w:val="28"/>
          <w:lang w:val="ru-RU"/>
        </w:rPr>
        <w:t>что позволяет потребителю наблюдать ситуацию со стороны</w:t>
      </w:r>
      <w:r>
        <w:rPr>
          <w:rStyle w:val="16"/>
          <w:rFonts w:ascii="Times New Roman" w:hAnsi="Times New Roman" w:cs="Times New Roman"/>
          <w:color w:val="000000" w:themeColor="text1"/>
          <w:sz w:val="28"/>
          <w:szCs w:val="28"/>
        </w:rPr>
        <w:t> </w:t>
      </w:r>
      <w:r>
        <w:rPr>
          <w:rStyle w:val="14"/>
          <w:rFonts w:ascii="Times New Roman" w:hAnsi="Times New Roman" w:cs="Times New Roman"/>
          <w:color w:val="000000" w:themeColor="text1"/>
          <w:sz w:val="28"/>
          <w:szCs w:val="28"/>
          <w:lang w:val="ru-RU"/>
        </w:rPr>
        <w:t>и быть свидетелем живого диалога, в котором отражаются настоящие эмоции.</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3.2 Реклама Макдоналдс - Море рыбы.</w:t>
      </w:r>
    </w:p>
    <w:p>
      <w:pPr>
        <w:pStyle w:val="15"/>
        <w:spacing w:before="0" w:beforeAutospacing="0" w:after="0" w:afterAutospacing="0" w:line="360" w:lineRule="auto"/>
        <w:ind w:firstLine="280" w:firstLineChars="100"/>
        <w:jc w:val="both"/>
        <w:rPr>
          <w:rFonts w:ascii="Times New Roman" w:hAnsi="Times New Roman" w:cs="Times New Roman"/>
          <w:color w:val="000000" w:themeColor="text1"/>
          <w:sz w:val="28"/>
          <w:szCs w:val="28"/>
          <w:lang w:val="ru-RU"/>
        </w:rPr>
      </w:pPr>
      <w:r>
        <w:rPr>
          <w:rStyle w:val="14"/>
          <w:rFonts w:ascii="Times New Roman" w:hAnsi="Times New Roman" w:cs="Times New Roman"/>
          <w:i/>
          <w:color w:val="000000"/>
          <w:sz w:val="28"/>
          <w:szCs w:val="28"/>
          <w:lang w:val="ru-RU"/>
        </w:rPr>
        <w:t>Макдональдс. Ладно, что тебе взять?</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Молчишь</w:t>
      </w:r>
      <w:r>
        <w:rPr>
          <w:rStyle w:val="14"/>
          <w:rFonts w:ascii="Times New Roman" w:hAnsi="Times New Roman" w:cs="Times New Roman"/>
          <w:i/>
          <w:color w:val="000000"/>
          <w:sz w:val="28"/>
          <w:szCs w:val="28"/>
          <w:lang w:val="ru-RU"/>
        </w:rPr>
        <w:t>…</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как рыба</w:t>
      </w:r>
      <w:r>
        <w:rPr>
          <w:rStyle w:val="14"/>
          <w:rFonts w:ascii="Times New Roman" w:hAnsi="Times New Roman" w:cs="Times New Roman"/>
          <w:i/>
          <w:color w:val="000000"/>
          <w:sz w:val="28"/>
          <w:szCs w:val="28"/>
          <w:lang w:val="ru-RU"/>
        </w:rPr>
        <w:t>! Филе-о-фиш? Двойной филе-о-фиш? Филе</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lang w:val="ru-RU"/>
        </w:rPr>
        <w:t>фрэш? Ладно. И больше не говори, что я тебя</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 xml:space="preserve">не понимаю. </w:t>
      </w:r>
      <w:r>
        <w:rPr>
          <w:rStyle w:val="14"/>
          <w:rFonts w:ascii="Times New Roman" w:hAnsi="Times New Roman" w:cs="Times New Roman"/>
          <w:i/>
          <w:color w:val="000000"/>
          <w:sz w:val="28"/>
          <w:szCs w:val="28"/>
          <w:lang w:val="ru-RU"/>
        </w:rPr>
        <w:t>В Макдональдс море рыбы</w:t>
      </w:r>
      <w:r>
        <w:rPr>
          <w:rStyle w:val="14"/>
          <w:rFonts w:ascii="Times New Roman" w:hAnsi="Times New Roman" w:cs="Times New Roman"/>
          <w:i/>
          <w:color w:val="000000" w:themeColor="text1"/>
          <w:sz w:val="28"/>
          <w:szCs w:val="28"/>
          <w:lang w:val="ru-RU"/>
        </w:rPr>
        <w:t>.</w:t>
      </w:r>
      <w:r>
        <w:rPr>
          <w:rStyle w:val="16"/>
          <w:rFonts w:ascii="Times New Roman" w:hAnsi="Times New Roman" w:cs="Times New Roman"/>
          <w:i/>
          <w:color w:val="000000" w:themeColor="text1"/>
          <w:sz w:val="28"/>
          <w:szCs w:val="28"/>
        </w:rPr>
        <w:t> </w:t>
      </w:r>
      <w:r>
        <w:rPr>
          <w:rStyle w:val="14"/>
          <w:rFonts w:ascii="Times New Roman" w:hAnsi="Times New Roman" w:cs="Times New Roman"/>
          <w:color w:val="000000" w:themeColor="text1"/>
          <w:sz w:val="28"/>
          <w:szCs w:val="28"/>
          <w:lang w:val="ru-RU"/>
        </w:rPr>
        <w:t>Морфологические характеристики глагола</w:t>
      </w:r>
      <w:r>
        <w:rPr>
          <w:rStyle w:val="16"/>
          <w:rFonts w:ascii="Times New Roman" w:hAnsi="Times New Roman" w:cs="Times New Roman"/>
          <w:color w:val="000000" w:themeColor="text1"/>
          <w:sz w:val="28"/>
          <w:szCs w:val="28"/>
        </w:rPr>
        <w:t> </w:t>
      </w:r>
      <w:r>
        <w:rPr>
          <w:rStyle w:val="17"/>
          <w:rFonts w:ascii="Times New Roman" w:hAnsi="Times New Roman" w:cs="Times New Roman"/>
          <w:bCs/>
          <w:color w:val="000000" w:themeColor="text1"/>
          <w:sz w:val="28"/>
          <w:szCs w:val="28"/>
          <w:lang w:val="ru-RU"/>
        </w:rPr>
        <w:t>понимаешь</w:t>
      </w:r>
      <w:r>
        <w:rPr>
          <w:rStyle w:val="14"/>
          <w:rFonts w:ascii="Times New Roman" w:hAnsi="Times New Roman" w:cs="Times New Roman"/>
          <w:color w:val="000000" w:themeColor="text1"/>
          <w:sz w:val="28"/>
          <w:szCs w:val="28"/>
          <w:lang w:val="ru-RU"/>
        </w:rPr>
        <w:t>:</w:t>
      </w:r>
      <w:r>
        <w:rPr>
          <w:rStyle w:val="16"/>
          <w:rFonts w:ascii="Times New Roman" w:hAnsi="Times New Roman" w:cs="Times New Roman"/>
          <w:color w:val="000000" w:themeColor="text1"/>
          <w:sz w:val="28"/>
          <w:szCs w:val="28"/>
          <w:shd w:val="clear" w:color="auto" w:fill="FFFFFF"/>
        </w:rPr>
        <w:t> </w:t>
      </w:r>
      <w:r>
        <w:rPr>
          <w:rStyle w:val="14"/>
          <w:rFonts w:ascii="Times New Roman" w:hAnsi="Times New Roman" w:cs="Times New Roman"/>
          <w:color w:val="000000" w:themeColor="text1"/>
          <w:sz w:val="28"/>
          <w:szCs w:val="28"/>
          <w:lang w:val="ru-RU"/>
        </w:rPr>
        <w:t>1-е спряжение, переходный, несовершенный вид;</w:t>
      </w:r>
      <w:r>
        <w:rPr>
          <w:rStyle w:val="16"/>
          <w:rFonts w:ascii="Times New Roman" w:hAnsi="Times New Roman" w:cs="Times New Roman"/>
          <w:color w:val="000000" w:themeColor="text1"/>
          <w:sz w:val="28"/>
          <w:szCs w:val="28"/>
          <w:shd w:val="clear" w:color="auto" w:fill="FFFFFF"/>
        </w:rPr>
        <w:t> </w:t>
      </w:r>
      <w:r>
        <w:rPr>
          <w:rStyle w:val="14"/>
          <w:rFonts w:ascii="Times New Roman" w:hAnsi="Times New Roman" w:cs="Times New Roman"/>
          <w:color w:val="000000" w:themeColor="text1"/>
          <w:sz w:val="28"/>
          <w:szCs w:val="28"/>
          <w:lang w:val="ru-RU"/>
        </w:rPr>
        <w:t>единственное число, настоящее время, 2-е лицо.</w:t>
      </w:r>
      <w:r>
        <w:rPr>
          <w:rStyle w:val="16"/>
          <w:rFonts w:ascii="Times New Roman" w:hAnsi="Times New Roman" w:cs="Times New Roman"/>
          <w:color w:val="000000" w:themeColor="text1"/>
          <w:sz w:val="28"/>
          <w:szCs w:val="28"/>
        </w:rPr>
        <w:t> </w:t>
      </w:r>
      <w:r>
        <w:rPr>
          <w:rStyle w:val="14"/>
          <w:rFonts w:ascii="Times New Roman" w:hAnsi="Times New Roman" w:cs="Times New Roman"/>
          <w:color w:val="000000" w:themeColor="text1"/>
          <w:sz w:val="28"/>
          <w:szCs w:val="28"/>
          <w:lang w:val="ru-RU"/>
        </w:rPr>
        <w:t>Глагол имеет</w:t>
      </w:r>
      <w:r>
        <w:rPr>
          <w:rStyle w:val="16"/>
          <w:rFonts w:ascii="Times New Roman" w:hAnsi="Times New Roman" w:cs="Times New Roman"/>
          <w:color w:val="000000" w:themeColor="text1"/>
          <w:sz w:val="28"/>
          <w:szCs w:val="28"/>
        </w:rPr>
        <w:t> </w:t>
      </w:r>
      <w:r>
        <w:rPr>
          <w:rStyle w:val="14"/>
          <w:rFonts w:ascii="Times New Roman" w:hAnsi="Times New Roman" w:cs="Times New Roman"/>
          <w:color w:val="000000" w:themeColor="text1"/>
          <w:sz w:val="28"/>
          <w:szCs w:val="28"/>
          <w:lang w:val="ru-RU"/>
        </w:rPr>
        <w:t>общефактическое значение.</w:t>
      </w:r>
      <w:r>
        <w:rPr>
          <w:rStyle w:val="16"/>
          <w:rFonts w:ascii="Times New Roman" w:hAnsi="Times New Roman" w:cs="Times New Roman"/>
          <w:color w:val="000000" w:themeColor="text1"/>
          <w:sz w:val="28"/>
          <w:szCs w:val="28"/>
        </w:rPr>
        <w:t> </w:t>
      </w:r>
      <w:r>
        <w:rPr>
          <w:rStyle w:val="14"/>
          <w:rFonts w:ascii="Times New Roman" w:hAnsi="Times New Roman" w:cs="Times New Roman"/>
          <w:color w:val="000000" w:themeColor="text1"/>
          <w:sz w:val="28"/>
          <w:szCs w:val="28"/>
          <w:lang w:val="ru-RU"/>
        </w:rPr>
        <w:t>Глагол используется</w:t>
      </w:r>
      <w:r>
        <w:rPr>
          <w:rStyle w:val="16"/>
          <w:rFonts w:ascii="Times New Roman" w:hAnsi="Times New Roman" w:cs="Times New Roman"/>
          <w:color w:val="000000" w:themeColor="text1"/>
          <w:sz w:val="28"/>
          <w:szCs w:val="28"/>
        </w:rPr>
        <w:t> </w:t>
      </w:r>
      <w:r>
        <w:rPr>
          <w:rStyle w:val="14"/>
          <w:rFonts w:ascii="Times New Roman" w:hAnsi="Times New Roman" w:cs="Times New Roman"/>
          <w:color w:val="000000" w:themeColor="text1"/>
          <w:sz w:val="28"/>
          <w:szCs w:val="28"/>
          <w:lang w:val="ru-RU"/>
        </w:rPr>
        <w:t>в отрицательный форме,</w:t>
      </w:r>
      <w:r>
        <w:rPr>
          <w:rStyle w:val="16"/>
          <w:rFonts w:ascii="Times New Roman" w:hAnsi="Times New Roman" w:cs="Times New Roman"/>
          <w:color w:val="000000" w:themeColor="text1"/>
          <w:sz w:val="28"/>
          <w:szCs w:val="28"/>
        </w:rPr>
        <w:t> </w:t>
      </w:r>
      <w:r>
        <w:rPr>
          <w:rStyle w:val="14"/>
          <w:rFonts w:ascii="Times New Roman" w:hAnsi="Times New Roman" w:cs="Times New Roman"/>
          <w:color w:val="000000" w:themeColor="text1"/>
          <w:sz w:val="28"/>
          <w:szCs w:val="28"/>
          <w:lang w:val="ru-RU"/>
        </w:rPr>
        <w:t>но данное отрицание наоборот указывает на то, что молодой человек прекрасно понимает свою девушку.</w:t>
      </w:r>
    </w:p>
    <w:p>
      <w:pPr>
        <w:pStyle w:val="15"/>
        <w:spacing w:before="0" w:beforeAutospacing="0" w:after="0" w:afterAutospacing="0" w:line="360" w:lineRule="auto"/>
        <w:ind w:firstLine="280" w:firstLineChars="100"/>
        <w:jc w:val="both"/>
        <w:rPr>
          <w:rStyle w:val="14"/>
          <w:rFonts w:ascii="Times New Roman" w:hAnsi="Times New Roman" w:cs="Times New Roman"/>
          <w:i/>
          <w:color w:val="000000"/>
          <w:sz w:val="28"/>
          <w:szCs w:val="28"/>
          <w:lang w:val="ru-RU"/>
        </w:rPr>
      </w:pPr>
      <w:r>
        <w:rPr>
          <w:rStyle w:val="14"/>
          <w:rFonts w:ascii="Times New Roman" w:hAnsi="Times New Roman" w:cs="Times New Roman"/>
          <w:color w:val="000000" w:themeColor="text1"/>
          <w:sz w:val="28"/>
          <w:szCs w:val="28"/>
          <w:lang w:val="ru-RU"/>
        </w:rPr>
        <w:t>В данной рекламе  также обращает на себя внимание устойчивое выражение  молчать как рыба</w:t>
      </w:r>
    </w:p>
    <w:p>
      <w:pPr>
        <w:pStyle w:val="15"/>
        <w:spacing w:before="0" w:beforeAutospacing="0" w:after="0" w:afterAutospacing="0" w:line="360" w:lineRule="auto"/>
        <w:ind w:firstLine="281" w:firstLineChars="100"/>
        <w:jc w:val="both"/>
        <w:rPr>
          <w:rFonts w:ascii="Times New Roman" w:hAnsi="Times New Roman" w:cs="Times New Roman"/>
          <w:b/>
          <w:sz w:val="28"/>
          <w:szCs w:val="28"/>
          <w:lang w:val="ru-RU"/>
        </w:rPr>
      </w:pPr>
      <w:r>
        <w:rPr>
          <w:rFonts w:ascii="Times New Roman" w:hAnsi="Times New Roman" w:cs="Times New Roman"/>
          <w:b/>
          <w:sz w:val="28"/>
          <w:szCs w:val="28"/>
          <w:lang w:val="ru-RU"/>
        </w:rPr>
        <w:t>Глаголы “поверить” с ядерным значением «верить».</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Васильев,“значение «считать, полагать» входит в качестве доминирующего компонента в семантику глаголов с опорным словом </w:t>
      </w:r>
      <w:r>
        <w:rPr>
          <w:rFonts w:ascii="Times New Roman" w:hAnsi="Times New Roman" w:cs="Times New Roman"/>
          <w:i/>
          <w:sz w:val="28"/>
          <w:szCs w:val="28"/>
          <w:lang w:val="ru-RU"/>
        </w:rPr>
        <w:t>верить</w:t>
      </w:r>
      <w:r>
        <w:rPr>
          <w:rFonts w:ascii="Times New Roman" w:hAnsi="Times New Roman" w:cs="Times New Roman"/>
          <w:sz w:val="28"/>
          <w:szCs w:val="28"/>
          <w:lang w:val="ru-RU"/>
        </w:rPr>
        <w:t>. По структуре ядерных значений они делятся на несколько групп” [Там же, 1981: 151].</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Поверить — «</w:t>
      </w:r>
      <w:r>
        <w:rPr>
          <w:rFonts w:ascii="Times New Roman" w:hAnsi="Times New Roman" w:cs="Times New Roman"/>
          <w:i/>
          <w:sz w:val="28"/>
          <w:szCs w:val="28"/>
          <w:lang w:val="ru-RU"/>
        </w:rPr>
        <w:t xml:space="preserve">сов., </w:t>
      </w:r>
      <w:r>
        <w:rPr>
          <w:rFonts w:ascii="Times New Roman" w:hAnsi="Times New Roman" w:cs="Times New Roman"/>
          <w:sz w:val="28"/>
          <w:szCs w:val="28"/>
          <w:lang w:val="ru-RU"/>
        </w:rPr>
        <w:t>1.</w:t>
      </w:r>
      <w:r>
        <w:rPr>
          <w:rFonts w:ascii="Times New Roman" w:hAnsi="Times New Roman" w:cs="Times New Roman"/>
          <w:i/>
          <w:sz w:val="28"/>
          <w:szCs w:val="28"/>
          <w:lang w:val="ru-RU"/>
        </w:rPr>
        <w:t>кому-чему и во что</w:t>
      </w:r>
      <w:r>
        <w:rPr>
          <w:rFonts w:ascii="Times New Roman" w:hAnsi="Times New Roman" w:cs="Times New Roman"/>
          <w:sz w:val="28"/>
          <w:szCs w:val="28"/>
          <w:lang w:val="ru-RU"/>
        </w:rPr>
        <w:t xml:space="preserve">. Быть убеждённым, уверенным в ком-чём-нибудь. 2. </w:t>
      </w:r>
      <w:r>
        <w:rPr>
          <w:rFonts w:ascii="Times New Roman" w:hAnsi="Times New Roman" w:cs="Times New Roman"/>
          <w:i/>
          <w:sz w:val="28"/>
          <w:szCs w:val="28"/>
          <w:lang w:val="ru-RU"/>
        </w:rPr>
        <w:t>чему.</w:t>
      </w:r>
      <w:r>
        <w:rPr>
          <w:rFonts w:ascii="Times New Roman" w:hAnsi="Times New Roman" w:cs="Times New Roman"/>
          <w:sz w:val="28"/>
          <w:szCs w:val="28"/>
          <w:lang w:val="ru-RU"/>
        </w:rPr>
        <w:t xml:space="preserve"> Принимать за истину что-нибудь 3. </w:t>
      </w:r>
      <w:r>
        <w:rPr>
          <w:rFonts w:ascii="Times New Roman" w:hAnsi="Times New Roman" w:cs="Times New Roman"/>
          <w:i/>
          <w:sz w:val="28"/>
          <w:szCs w:val="28"/>
          <w:lang w:val="ru-RU"/>
        </w:rPr>
        <w:t>кому</w:t>
      </w:r>
      <w:r>
        <w:rPr>
          <w:rFonts w:ascii="Times New Roman" w:hAnsi="Times New Roman" w:cs="Times New Roman"/>
          <w:sz w:val="28"/>
          <w:szCs w:val="28"/>
          <w:lang w:val="ru-RU"/>
        </w:rPr>
        <w:t xml:space="preserve">. Вполне доверять. 4. </w:t>
      </w:r>
      <w:r>
        <w:rPr>
          <w:rFonts w:ascii="Times New Roman" w:hAnsi="Times New Roman" w:cs="Times New Roman"/>
          <w:i/>
          <w:sz w:val="28"/>
          <w:szCs w:val="28"/>
          <w:lang w:val="ru-RU"/>
        </w:rPr>
        <w:t>что.</w:t>
      </w:r>
      <w:r>
        <w:rPr>
          <w:rFonts w:ascii="Times New Roman" w:hAnsi="Times New Roman" w:cs="Times New Roman"/>
          <w:sz w:val="28"/>
          <w:szCs w:val="28"/>
          <w:lang w:val="ru-RU"/>
        </w:rPr>
        <w:t xml:space="preserve"> То же, что проверить (устар.). Л. суммы. 5. </w:t>
      </w:r>
      <w:r>
        <w:rPr>
          <w:rFonts w:ascii="Times New Roman" w:hAnsi="Times New Roman" w:cs="Times New Roman"/>
          <w:i/>
          <w:sz w:val="28"/>
          <w:szCs w:val="28"/>
          <w:lang w:val="ru-RU"/>
        </w:rPr>
        <w:t>кому что.</w:t>
      </w:r>
      <w:r>
        <w:rPr>
          <w:rFonts w:ascii="Times New Roman" w:hAnsi="Times New Roman" w:cs="Times New Roman"/>
          <w:sz w:val="28"/>
          <w:szCs w:val="28"/>
          <w:lang w:val="ru-RU"/>
        </w:rPr>
        <w:t xml:space="preserve"> Сообщить из особого доверия</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[БТСРГ: 269]</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«поверить» управляет дательным падежом. Частота использования глагола «поверить» высокая.</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4.1 </w:t>
      </w:r>
      <w:r>
        <w:rPr>
          <w:rStyle w:val="14"/>
          <w:rFonts w:ascii="Times New Roman" w:hAnsi="Times New Roman" w:cs="Times New Roman"/>
          <w:color w:val="000000"/>
          <w:sz w:val="28"/>
          <w:szCs w:val="28"/>
          <w:lang w:val="ru-RU"/>
        </w:rPr>
        <w:t>Реклама Билайн - Экономия навсегда.</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Сам себе</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не поверишь</w:t>
      </w:r>
      <w:r>
        <w:rPr>
          <w:rStyle w:val="14"/>
          <w:rFonts w:ascii="Times New Roman" w:hAnsi="Times New Roman" w:cs="Times New Roman"/>
          <w:i/>
          <w:color w:val="000000"/>
          <w:sz w:val="28"/>
          <w:szCs w:val="28"/>
          <w:lang w:val="ru-RU"/>
        </w:rPr>
        <w:t>, когда предложение такое выгодное. У Вас смартфон есть?</w:t>
      </w:r>
      <w:r>
        <w:rPr>
          <w:rStyle w:val="14"/>
          <w:rFonts w:ascii="Times New Roman" w:hAnsi="Times New Roman" w:cs="Times New Roman"/>
          <w:color w:val="000000"/>
          <w:sz w:val="28"/>
          <w:szCs w:val="28"/>
          <w:lang w:val="ru-RU"/>
        </w:rPr>
        <w:t>Морфологические признаки</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глагола</w:t>
      </w:r>
      <w:r>
        <w:rPr>
          <w:rStyle w:val="16"/>
          <w:rFonts w:ascii="Times New Roman" w:hAnsi="Times New Roman" w:cs="Times New Roman"/>
          <w:color w:val="000000"/>
          <w:sz w:val="28"/>
          <w:szCs w:val="28"/>
        </w:rPr>
        <w:t> </w:t>
      </w:r>
      <w:r>
        <w:rPr>
          <w:rStyle w:val="17"/>
          <w:rFonts w:ascii="Times New Roman" w:hAnsi="Times New Roman" w:cs="Times New Roman"/>
          <w:b/>
          <w:bCs/>
          <w:color w:val="000000"/>
          <w:sz w:val="28"/>
          <w:szCs w:val="28"/>
          <w:lang w:val="ru-RU"/>
        </w:rPr>
        <w:t>не поверишь</w:t>
      </w:r>
      <w:r>
        <w:rPr>
          <w:rStyle w:val="14"/>
          <w:rFonts w:ascii="Times New Roman" w:hAnsi="Times New Roman" w:cs="Times New Roman"/>
          <w:color w:val="000000"/>
          <w:sz w:val="28"/>
          <w:szCs w:val="28"/>
          <w:lang w:val="ru-RU"/>
        </w:rPr>
        <w:t>:</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2-е спряжение, переходный, совершенный вид;</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единственное число, будущее время, 2-е лицо.</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Группа:</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глаголы мышления. </w:t>
      </w:r>
    </w:p>
    <w:p>
      <w:pPr>
        <w:pStyle w:val="15"/>
        <w:spacing w:before="0" w:beforeAutospacing="0" w:after="0" w:afterAutospacing="0" w:line="360" w:lineRule="auto"/>
        <w:ind w:firstLine="281" w:firstLineChars="100"/>
        <w:jc w:val="both"/>
        <w:rPr>
          <w:rFonts w:ascii="Times New Roman" w:hAnsi="Times New Roman"/>
          <w:b/>
          <w:sz w:val="28"/>
          <w:szCs w:val="28"/>
          <w:lang w:val="ru-RU"/>
        </w:rPr>
      </w:pPr>
      <w:r>
        <w:rPr>
          <w:rFonts w:ascii="Times New Roman" w:hAnsi="Times New Roman"/>
          <w:b/>
          <w:sz w:val="28"/>
          <w:szCs w:val="28"/>
          <w:lang w:val="ru-RU"/>
        </w:rPr>
        <w:t xml:space="preserve">Глаголы </w:t>
      </w:r>
      <w:r>
        <w:rPr>
          <w:rFonts w:ascii="Times New Roman" w:hAnsi="Times New Roman" w:cs="Times New Roman"/>
          <w:b/>
          <w:sz w:val="28"/>
          <w:szCs w:val="28"/>
          <w:lang w:val="ru-RU"/>
        </w:rPr>
        <w:t xml:space="preserve">“придумать” </w:t>
      </w:r>
      <w:r>
        <w:rPr>
          <w:rFonts w:ascii="Times New Roman" w:hAnsi="Times New Roman"/>
          <w:b/>
          <w:sz w:val="28"/>
          <w:szCs w:val="28"/>
          <w:lang w:val="ru-RU"/>
        </w:rPr>
        <w:t>со значением мыслительного процесса</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 “ глаголы, обозначающие мыслительные процессы в разных аспектах и сопровождающие эти процессы волевые акты сознания, при всем своем разнообразии объединяются общим значением «осуществлять процесс мышления». В зависимости от того, акцентируют ли эти глаголы ненаправленное или направленное на объект мышление, они подразделяются на нецеленаправленные и целенаправленные. Нецеленаправленное мышление обозначают глаголы </w:t>
      </w:r>
      <w:r>
        <w:rPr>
          <w:rFonts w:ascii="Times New Roman" w:hAnsi="Times New Roman" w:cs="Times New Roman"/>
          <w:i/>
          <w:sz w:val="28"/>
          <w:szCs w:val="28"/>
          <w:lang w:val="ru-RU"/>
        </w:rPr>
        <w:t>мыслить</w:t>
      </w:r>
      <w:r>
        <w:rPr>
          <w:rFonts w:ascii="Times New Roman" w:hAnsi="Times New Roman" w:cs="Times New Roman"/>
          <w:sz w:val="28"/>
          <w:szCs w:val="28"/>
          <w:lang w:val="ru-RU"/>
        </w:rPr>
        <w:t xml:space="preserve"> и его синонимы </w:t>
      </w:r>
      <w:r>
        <w:rPr>
          <w:rFonts w:ascii="Times New Roman" w:hAnsi="Times New Roman" w:cs="Times New Roman"/>
          <w:i/>
          <w:sz w:val="28"/>
          <w:szCs w:val="28"/>
          <w:lang w:val="ru-RU"/>
        </w:rPr>
        <w:t>думать, размышлять</w:t>
      </w:r>
      <w:r>
        <w:rPr>
          <w:rFonts w:ascii="Times New Roman" w:hAnsi="Times New Roman" w:cs="Times New Roman"/>
          <w:sz w:val="28"/>
          <w:szCs w:val="28"/>
          <w:lang w:val="ru-RU"/>
        </w:rPr>
        <w:t xml:space="preserve">. В тесной связи с синонимическими группами, обозначающими процесс мышления, процесс становления и формирования мыслей, находятся глаголы со значением «создавать что-л. В мыслях, воображении путем умственных усилий, размышлений»: </w:t>
      </w:r>
      <w:r>
        <w:rPr>
          <w:rFonts w:ascii="Times New Roman" w:hAnsi="Times New Roman" w:cs="Times New Roman"/>
          <w:i/>
          <w:sz w:val="28"/>
          <w:szCs w:val="28"/>
          <w:lang w:val="ru-RU"/>
        </w:rPr>
        <w:t>придумывать, выдумывать, измышлять</w:t>
      </w:r>
      <w:r>
        <w:rPr>
          <w:rFonts w:ascii="Times New Roman" w:hAnsi="Times New Roman" w:cs="Times New Roman"/>
          <w:sz w:val="28"/>
          <w:szCs w:val="28"/>
          <w:lang w:val="ru-RU"/>
        </w:rPr>
        <w:t>. [Там же, 1981: 125-129]</w:t>
      </w:r>
    </w:p>
    <w:p>
      <w:pPr>
        <w:spacing w:line="360" w:lineRule="auto"/>
        <w:ind w:firstLine="281" w:firstLineChars="100"/>
        <w:rPr>
          <w:rFonts w:ascii="Times New Roman" w:hAnsi="Times New Roman" w:cs="Times New Roman"/>
          <w:sz w:val="28"/>
          <w:szCs w:val="28"/>
          <w:lang w:val="ru-RU"/>
        </w:rPr>
      </w:pPr>
      <w:r>
        <w:rPr>
          <w:rFonts w:ascii="Times New Roman" w:hAnsi="Times New Roman" w:cs="Times New Roman"/>
          <w:b/>
          <w:sz w:val="28"/>
          <w:szCs w:val="28"/>
          <w:lang w:val="ru-RU"/>
        </w:rPr>
        <w:t>Придумать</w:t>
      </w:r>
      <w:r>
        <w:rPr>
          <w:rFonts w:ascii="Times New Roman" w:hAnsi="Times New Roman" w:cs="Times New Roman"/>
          <w:sz w:val="28"/>
          <w:szCs w:val="28"/>
          <w:lang w:val="ru-RU"/>
        </w:rPr>
        <w:t xml:space="preserve"> — «1) </w:t>
      </w:r>
      <w:r>
        <w:rPr>
          <w:rFonts w:ascii="Times New Roman" w:hAnsi="Times New Roman" w:cs="Times New Roman"/>
          <w:i/>
          <w:sz w:val="28"/>
          <w:szCs w:val="28"/>
          <w:lang w:val="ru-RU"/>
        </w:rPr>
        <w:t>сов., что.</w:t>
      </w:r>
      <w:r>
        <w:rPr>
          <w:rFonts w:ascii="Times New Roman" w:hAnsi="Times New Roman" w:cs="Times New Roman"/>
          <w:sz w:val="28"/>
          <w:szCs w:val="28"/>
          <w:lang w:val="ru-RU"/>
        </w:rPr>
        <w:t xml:space="preserve"> изобрести, найти, догадаться что-н. сделать; 2)</w:t>
      </w:r>
      <w:r>
        <w:rPr>
          <w:rFonts w:ascii="Times New Roman" w:hAnsi="Times New Roman" w:cs="Times New Roman"/>
          <w:i/>
          <w:sz w:val="28"/>
          <w:szCs w:val="28"/>
          <w:lang w:val="ru-RU"/>
        </w:rPr>
        <w:t>сов., кого-что.</w:t>
      </w:r>
      <w:r>
        <w:rPr>
          <w:rFonts w:ascii="Times New Roman" w:hAnsi="Times New Roman" w:cs="Times New Roman"/>
          <w:sz w:val="28"/>
          <w:szCs w:val="28"/>
          <w:lang w:val="ru-RU"/>
        </w:rPr>
        <w:t xml:space="preserve"> выдумать.» [БТСРГ: 258]</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Fonts w:ascii="Times New Roman" w:hAnsi="Times New Roman"/>
          <w:sz w:val="28"/>
          <w:szCs w:val="28"/>
          <w:lang w:val="ru-RU"/>
        </w:rPr>
        <w:t xml:space="preserve">4.1 </w:t>
      </w:r>
      <w:r>
        <w:rPr>
          <w:rStyle w:val="14"/>
          <w:rFonts w:ascii="Times New Roman" w:hAnsi="Times New Roman" w:cs="Times New Roman"/>
          <w:color w:val="000000"/>
          <w:sz w:val="28"/>
          <w:szCs w:val="28"/>
          <w:lang w:val="ru-RU"/>
        </w:rPr>
        <w:t>Реклама Билайн - Экономия навсегда.</w:t>
      </w:r>
    </w:p>
    <w:p>
      <w:pPr>
        <w:pStyle w:val="13"/>
        <w:spacing w:line="360" w:lineRule="auto"/>
        <w:ind w:firstLine="280" w:firstLineChars="100"/>
        <w:rPr>
          <w:rFonts w:ascii="Times New Roman" w:hAnsi="Times New Roman"/>
          <w:sz w:val="28"/>
          <w:szCs w:val="28"/>
          <w:lang w:val="ru-RU"/>
        </w:rPr>
      </w:pPr>
      <w:r>
        <w:rPr>
          <w:rFonts w:ascii="Times New Roman" w:hAnsi="Times New Roman"/>
          <w:i/>
          <w:sz w:val="28"/>
          <w:szCs w:val="28"/>
          <w:lang w:val="ru-RU"/>
        </w:rPr>
        <w:t>Билайн рубль в месяц и не больше: ну конечно,</w:t>
      </w:r>
      <w:r>
        <w:rPr>
          <w:rFonts w:ascii="Times New Roman" w:hAnsi="Times New Roman"/>
          <w:i/>
          <w:sz w:val="28"/>
          <w:szCs w:val="28"/>
        </w:rPr>
        <w:t> </w:t>
      </w:r>
      <w:r>
        <w:rPr>
          <w:rFonts w:ascii="Times New Roman" w:hAnsi="Times New Roman"/>
          <w:b/>
          <w:bCs/>
          <w:i/>
          <w:sz w:val="28"/>
          <w:szCs w:val="28"/>
          <w:lang w:val="ru-RU"/>
        </w:rPr>
        <w:t>придумали</w:t>
      </w:r>
      <w:r>
        <w:rPr>
          <w:rFonts w:ascii="Times New Roman" w:hAnsi="Times New Roman"/>
          <w:i/>
          <w:sz w:val="28"/>
          <w:szCs w:val="28"/>
          <w:lang w:val="ru-RU"/>
        </w:rPr>
        <w:t xml:space="preserve">, 0 рублей в месяц за домашний интернет! Да таких цен не бывает вообще! </w:t>
      </w:r>
      <w:r>
        <w:rPr>
          <w:rFonts w:ascii="Times New Roman" w:hAnsi="Times New Roman"/>
          <w:sz w:val="28"/>
          <w:szCs w:val="28"/>
          <w:lang w:val="ru-RU"/>
        </w:rPr>
        <w:t>Морфологические характеристики:</w:t>
      </w:r>
      <w:r>
        <w:rPr>
          <w:rFonts w:ascii="Times New Roman" w:hAnsi="Times New Roman"/>
          <w:sz w:val="28"/>
          <w:szCs w:val="28"/>
        </w:rPr>
        <w:t> </w:t>
      </w:r>
      <w:r>
        <w:rPr>
          <w:rFonts w:ascii="Times New Roman" w:hAnsi="Times New Roman"/>
          <w:sz w:val="28"/>
          <w:szCs w:val="28"/>
          <w:lang w:val="ru-RU"/>
        </w:rPr>
        <w:t>1-е спряжение, переходный, совершенный вид;множественное число, прошедшее время..</w:t>
      </w:r>
      <w:r>
        <w:rPr>
          <w:rFonts w:ascii="Times New Roman" w:hAnsi="Times New Roman"/>
          <w:sz w:val="28"/>
          <w:szCs w:val="28"/>
        </w:rPr>
        <w:t> </w:t>
      </w:r>
      <w:r>
        <w:rPr>
          <w:rFonts w:ascii="Times New Roman" w:hAnsi="Times New Roman"/>
          <w:sz w:val="28"/>
          <w:szCs w:val="28"/>
          <w:lang w:val="ru-RU"/>
        </w:rPr>
        <w:t>Глагол придумали в данной рекламе используется с ироническим оттенком.</w:t>
      </w:r>
    </w:p>
    <w:p>
      <w:pPr>
        <w:pStyle w:val="13"/>
        <w:spacing w:line="360" w:lineRule="auto"/>
        <w:ind w:firstLine="280" w:firstLineChars="100"/>
        <w:rPr>
          <w:rFonts w:ascii="Times New Roman" w:hAnsi="Times New Roman"/>
          <w:sz w:val="28"/>
          <w:szCs w:val="28"/>
          <w:lang w:val="ru-RU"/>
        </w:rPr>
      </w:pPr>
    </w:p>
    <w:p>
      <w:pPr>
        <w:pStyle w:val="13"/>
        <w:spacing w:line="360" w:lineRule="auto"/>
        <w:ind w:firstLine="0" w:firstLineChars="0"/>
        <w:rPr>
          <w:rFonts w:ascii="Times New Roman" w:hAnsi="Times New Roman"/>
          <w:b/>
          <w:sz w:val="28"/>
          <w:szCs w:val="28"/>
          <w:lang w:val="ru-RU"/>
        </w:rPr>
      </w:pPr>
      <w:r>
        <w:rPr>
          <w:rFonts w:ascii="Times New Roman" w:hAnsi="Times New Roman"/>
          <w:b/>
          <w:sz w:val="28"/>
          <w:szCs w:val="28"/>
          <w:lang w:val="ru-RU"/>
        </w:rPr>
        <w:fldChar w:fldCharType="begin"/>
      </w:r>
      <w:r>
        <w:rPr>
          <w:rFonts w:hint="eastAsia" w:ascii="Times New Roman" w:hAnsi="Times New Roman"/>
          <w:b/>
          <w:sz w:val="28"/>
          <w:szCs w:val="28"/>
          <w:lang w:val="ru-RU"/>
        </w:rPr>
        <w:instrText xml:space="preserve">= 7 \* ROMAN</w:instrText>
      </w:r>
      <w:r>
        <w:rPr>
          <w:rFonts w:ascii="Times New Roman" w:hAnsi="Times New Roman"/>
          <w:b/>
          <w:sz w:val="28"/>
          <w:szCs w:val="28"/>
          <w:lang w:val="ru-RU"/>
        </w:rPr>
        <w:fldChar w:fldCharType="separate"/>
      </w:r>
      <w:r>
        <w:rPr>
          <w:rFonts w:ascii="Times New Roman" w:hAnsi="Times New Roman"/>
          <w:b/>
          <w:sz w:val="28"/>
          <w:szCs w:val="28"/>
          <w:lang w:val="ru-RU"/>
        </w:rPr>
        <w:t>VII</w:t>
      </w:r>
      <w:r>
        <w:rPr>
          <w:rFonts w:ascii="Times New Roman" w:hAnsi="Times New Roman"/>
          <w:b/>
          <w:sz w:val="28"/>
          <w:szCs w:val="28"/>
          <w:lang w:val="ru-RU"/>
        </w:rPr>
        <w:fldChar w:fldCharType="end"/>
      </w:r>
      <w:r>
        <w:rPr>
          <w:rFonts w:ascii="Times New Roman" w:hAnsi="Times New Roman"/>
          <w:b/>
          <w:sz w:val="28"/>
          <w:szCs w:val="28"/>
          <w:lang w:val="ru-RU"/>
        </w:rPr>
        <w:t>. Глаголы класса знания</w:t>
      </w:r>
    </w:p>
    <w:p>
      <w:pPr>
        <w:spacing w:line="360" w:lineRule="auto"/>
        <w:ind w:firstLine="280" w:firstLineChars="100"/>
        <w:rPr>
          <w:rFonts w:ascii="Times New Roman" w:hAnsi="Times New Roman"/>
          <w:i/>
          <w:sz w:val="28"/>
          <w:szCs w:val="28"/>
          <w:lang w:val="ru-RU"/>
        </w:rPr>
      </w:pPr>
      <w:r>
        <w:rPr>
          <w:rFonts w:ascii="Times New Roman" w:hAnsi="Times New Roman" w:cs="Times New Roman"/>
          <w:sz w:val="28"/>
          <w:szCs w:val="28"/>
          <w:lang w:val="ru-RU"/>
        </w:rPr>
        <w:t>Глаголы данного класса в анализируемых рекламных текстах представлены синонимическим рядом:</w:t>
      </w:r>
      <w:r>
        <w:rPr>
          <w:rFonts w:ascii="Times New Roman" w:hAnsi="Times New Roman"/>
          <w:i/>
          <w:sz w:val="28"/>
          <w:szCs w:val="28"/>
          <w:lang w:val="ru-RU"/>
        </w:rPr>
        <w:t xml:space="preserve"> знать — узнать — признаться — учить — выучить — учиться — научиться — изучать..</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Как отмечает Л. М. Васильевв,</w:t>
      </w:r>
      <w:r>
        <w:rPr>
          <w:rFonts w:ascii="宋体" w:hAnsi="宋体"/>
          <w:sz w:val="28"/>
          <w:szCs w:val="28"/>
          <w:lang w:val="ru-RU"/>
        </w:rPr>
        <w:t>“</w:t>
      </w:r>
      <w:r>
        <w:rPr>
          <w:rFonts w:ascii="Times New Roman" w:hAnsi="Times New Roman"/>
          <w:sz w:val="28"/>
          <w:szCs w:val="28"/>
          <w:lang w:val="ru-RU"/>
        </w:rPr>
        <w:t>обширный и богатый семантический класс в современном русском языке составляют глаголы знания. Они обозначают результат мыслительной, чувственной и волевой деятельности человека или приобретение знаний в процессе такой деятельной.  Глаголы знания связаны с полем интеллектуальной деятельности лишь постольку, постольку любое знание так или иначе обусловлено работой мысли. Вместе с тем по отдельным семам они сближаются, перекрещиваются с глаголами чувства, воли, трудовой деятельности (особенно умственной) и с глаголами информации (сообщения). Здесь рассматриваются только те глаголы, которые включают в свое значение компонент «знать»</w:t>
      </w:r>
      <w:r>
        <w:rPr>
          <w:rFonts w:ascii="宋体" w:hAnsi="宋体"/>
          <w:sz w:val="28"/>
          <w:szCs w:val="28"/>
          <w:lang w:val="ru-RU"/>
        </w:rPr>
        <w:t>”</w:t>
      </w:r>
      <w:r>
        <w:rPr>
          <w:rFonts w:ascii="Times New Roman" w:hAnsi="Times New Roman" w:cs="Times New Roman"/>
          <w:sz w:val="28"/>
          <w:szCs w:val="28"/>
          <w:lang w:val="ru-RU"/>
        </w:rPr>
        <w:t>[</w:t>
      </w:r>
      <w:r>
        <w:rPr>
          <w:rFonts w:ascii="Times New Roman" w:hAnsi="Times New Roman"/>
          <w:sz w:val="28"/>
          <w:szCs w:val="28"/>
          <w:lang w:val="ru-RU"/>
        </w:rPr>
        <w:t>Там же, 1981: 151</w:t>
      </w:r>
      <w:r>
        <w:rPr>
          <w:rFonts w:ascii="Times New Roman" w:hAnsi="Times New Roman" w:cs="Times New Roman"/>
          <w:sz w:val="28"/>
          <w:szCs w:val="28"/>
          <w:lang w:val="ru-RU"/>
        </w:rPr>
        <w:t>]</w:t>
      </w:r>
      <w:r>
        <w:rPr>
          <w:rFonts w:ascii="Times New Roman" w:hAnsi="Times New Roman"/>
          <w:sz w:val="28"/>
          <w:szCs w:val="28"/>
          <w:lang w:val="ru-RU"/>
        </w:rPr>
        <w:t>.</w:t>
      </w:r>
    </w:p>
    <w:p>
      <w:pPr>
        <w:pStyle w:val="13"/>
        <w:numPr>
          <w:ilvl w:val="0"/>
          <w:numId w:val="14"/>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Знать</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Знать — « 1) </w:t>
      </w:r>
      <w:r>
        <w:rPr>
          <w:rFonts w:ascii="Times New Roman" w:hAnsi="Times New Roman"/>
          <w:i/>
          <w:sz w:val="28"/>
          <w:szCs w:val="28"/>
          <w:lang w:val="ru-RU"/>
        </w:rPr>
        <w:t xml:space="preserve">несов. кого-что, о ком-чем и с прид. изъясн. </w:t>
      </w:r>
      <w:r>
        <w:rPr>
          <w:rFonts w:ascii="Times New Roman" w:hAnsi="Times New Roman"/>
          <w:sz w:val="28"/>
          <w:szCs w:val="28"/>
          <w:lang w:val="ru-RU"/>
        </w:rPr>
        <w:t>Постигая что-л., обладать какими-л. Сведениями, осведомленностью в какой-л. области; 2)</w:t>
      </w:r>
      <w:r>
        <w:rPr>
          <w:rFonts w:ascii="Times New Roman" w:hAnsi="Times New Roman"/>
          <w:i/>
          <w:sz w:val="28"/>
          <w:szCs w:val="28"/>
          <w:lang w:val="ru-RU"/>
        </w:rPr>
        <w:t xml:space="preserve"> несов. что. </w:t>
      </w:r>
      <w:r>
        <w:rPr>
          <w:rFonts w:ascii="Times New Roman" w:hAnsi="Times New Roman"/>
          <w:sz w:val="28"/>
          <w:szCs w:val="28"/>
          <w:lang w:val="ru-RU"/>
        </w:rPr>
        <w:t xml:space="preserve">Познавая что-л., обладать сведениями о чем-л., иметь специальные познания в какой-л. области; 3) </w:t>
      </w:r>
      <w:r>
        <w:rPr>
          <w:rFonts w:ascii="Times New Roman" w:hAnsi="Times New Roman"/>
          <w:i/>
          <w:sz w:val="28"/>
          <w:szCs w:val="28"/>
          <w:lang w:val="ru-RU"/>
        </w:rPr>
        <w:t xml:space="preserve">несов. кого. </w:t>
      </w:r>
      <w:r>
        <w:rPr>
          <w:rFonts w:ascii="Times New Roman" w:hAnsi="Times New Roman"/>
          <w:sz w:val="28"/>
          <w:szCs w:val="28"/>
          <w:lang w:val="ru-RU"/>
        </w:rPr>
        <w:t>Узнав кого-л. прежде, встречаясь с кем-л. раньше, поддерживать отношения, общаться или отличать от других при встрече; быть знакомым с кем-л.; 4)</w:t>
      </w:r>
      <w:r>
        <w:rPr>
          <w:rFonts w:ascii="Times New Roman" w:hAnsi="Times New Roman"/>
          <w:i/>
          <w:sz w:val="28"/>
          <w:szCs w:val="28"/>
          <w:lang w:val="ru-RU"/>
        </w:rPr>
        <w:t xml:space="preserve"> несов. что. </w:t>
      </w:r>
      <w:r>
        <w:rPr>
          <w:rFonts w:ascii="Times New Roman" w:hAnsi="Times New Roman"/>
          <w:sz w:val="28"/>
          <w:szCs w:val="28"/>
          <w:lang w:val="ru-RU"/>
        </w:rPr>
        <w:t xml:space="preserve">Познавая что-л. и обладая сведениями о чем-л., понимать, сознавать, отдавать себе отчет в чем-л.» </w:t>
      </w:r>
      <w:r>
        <w:rPr>
          <w:rFonts w:ascii="Times New Roman" w:hAnsi="Times New Roman" w:cs="Times New Roman"/>
          <w:sz w:val="28"/>
          <w:szCs w:val="28"/>
          <w:lang w:val="ru-RU"/>
        </w:rPr>
        <w:t>[</w:t>
      </w:r>
      <w:r>
        <w:rPr>
          <w:rFonts w:ascii="Times New Roman" w:hAnsi="Times New Roman"/>
          <w:sz w:val="28"/>
          <w:szCs w:val="28"/>
          <w:lang w:val="ru-RU"/>
        </w:rPr>
        <w:t>БТСРГ: 256</w:t>
      </w:r>
      <w:r>
        <w:rPr>
          <w:rFonts w:ascii="Times New Roman" w:hAnsi="Times New Roman" w:cs="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Глагол «знать» управляет винительным падежом или предложным па</w:t>
      </w:r>
    </w:p>
    <w:p>
      <w:pPr>
        <w:spacing w:line="360" w:lineRule="auto"/>
        <w:ind w:firstLine="280" w:firstLineChars="100"/>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1.1 Маша и медведь.</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Fonts w:ascii="Times New Roman" w:hAnsi="Times New Roman"/>
          <w:i/>
          <w:sz w:val="28"/>
          <w:szCs w:val="28"/>
          <w:lang w:val="ru-RU"/>
        </w:rPr>
        <w:t>А эта буква? А я!</w:t>
      </w:r>
      <w:r>
        <w:rPr>
          <w:rFonts w:ascii="Times New Roman" w:hAnsi="Times New Roman"/>
          <w:i/>
          <w:sz w:val="28"/>
          <w:szCs w:val="28"/>
        </w:rPr>
        <w:t> </w:t>
      </w:r>
      <w:r>
        <w:rPr>
          <w:rFonts w:ascii="Times New Roman" w:hAnsi="Times New Roman"/>
          <w:bCs/>
          <w:i/>
          <w:sz w:val="28"/>
          <w:szCs w:val="28"/>
          <w:lang w:val="ru-RU"/>
        </w:rPr>
        <w:t>Я же</w:t>
      </w:r>
      <w:r>
        <w:rPr>
          <w:rFonts w:ascii="Times New Roman" w:hAnsi="Times New Roman"/>
          <w:b/>
          <w:bCs/>
          <w:i/>
          <w:sz w:val="28"/>
          <w:szCs w:val="28"/>
          <w:lang w:val="ru-RU"/>
        </w:rPr>
        <w:t xml:space="preserve"> знаю!</w:t>
      </w:r>
      <w:r>
        <w:rPr>
          <w:rStyle w:val="14"/>
          <w:rFonts w:ascii="Times New Roman" w:hAnsi="Times New Roman" w:cs="Times New Roman"/>
          <w:color w:val="000000"/>
          <w:sz w:val="28"/>
          <w:szCs w:val="28"/>
          <w:lang w:val="ru-RU"/>
        </w:rPr>
        <w:t>Морфологические характеристики: знаю 1-е спряжение, несовершенный вид, наст.время, ед.число. В данном контексте глагол знаю имеет общефактическое значение. Глагол используется в восклицательном предложении с целью привлечения внимания.</w:t>
      </w:r>
    </w:p>
    <w:p>
      <w:pPr>
        <w:pStyle w:val="15"/>
        <w:spacing w:before="0" w:beforeAutospacing="0" w:after="0" w:afterAutospacing="0" w:line="360" w:lineRule="auto"/>
        <w:jc w:val="both"/>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 xml:space="preserve">   1.2 Туалетная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бумага</w:t>
      </w:r>
      <w:r>
        <w:rPr>
          <w:rStyle w:val="14"/>
          <w:rFonts w:ascii="Times New Roman" w:hAnsi="Times New Roman" w:cs="Times New Roman"/>
          <w:color w:val="000000"/>
          <w:sz w:val="28"/>
          <w:szCs w:val="28"/>
        </w:rPr>
        <w:t> Familia</w:t>
      </w:r>
      <w:r>
        <w:rPr>
          <w:rStyle w:val="14"/>
          <w:rFonts w:ascii="Times New Roman" w:hAnsi="Times New Roman" w:cs="Times New Roman"/>
          <w:color w:val="000000"/>
          <w:sz w:val="28"/>
          <w:szCs w:val="28"/>
          <w:lang w:val="ru-RU"/>
        </w:rPr>
        <w:t>.</w:t>
      </w:r>
    </w:p>
    <w:p>
      <w:pPr>
        <w:pStyle w:val="15"/>
        <w:spacing w:before="0" w:beforeAutospacing="0" w:after="0" w:afterAutospacing="0" w:line="360" w:lineRule="auto"/>
        <w:ind w:firstLine="280" w:firstLineChars="100"/>
        <w:jc w:val="both"/>
        <w:rPr>
          <w:rStyle w:val="16"/>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Дорогой,</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 xml:space="preserve">ты разве </w:t>
      </w:r>
      <w:r>
        <w:rPr>
          <w:rStyle w:val="17"/>
          <w:rFonts w:ascii="Times New Roman" w:hAnsi="Times New Roman" w:cs="Times New Roman"/>
          <w:b/>
          <w:bCs/>
          <w:i/>
          <w:color w:val="000000"/>
          <w:sz w:val="28"/>
          <w:szCs w:val="28"/>
          <w:lang w:val="ru-RU"/>
        </w:rPr>
        <w:t>не знаешь</w:t>
      </w:r>
      <w:r>
        <w:rPr>
          <w:rStyle w:val="16"/>
          <w:rFonts w:ascii="Times New Roman" w:hAnsi="Times New Roman" w:cs="Times New Roman"/>
          <w:i/>
          <w:color w:val="000000"/>
          <w:sz w:val="28"/>
          <w:szCs w:val="28"/>
        </w:rPr>
        <w:t> </w:t>
      </w:r>
      <w:r>
        <w:rPr>
          <w:rStyle w:val="16"/>
          <w:rFonts w:ascii="Times New Roman" w:hAnsi="Times New Roman" w:cs="Times New Roman"/>
          <w:i/>
          <w:color w:val="000000"/>
          <w:sz w:val="28"/>
          <w:szCs w:val="28"/>
          <w:lang w:val="ru-RU"/>
        </w:rPr>
        <w:t xml:space="preserve">, что </w:t>
      </w:r>
      <w:r>
        <w:rPr>
          <w:rStyle w:val="14"/>
          <w:rFonts w:ascii="Times New Roman" w:hAnsi="Times New Roman" w:cs="Times New Roman"/>
          <w:i/>
          <w:color w:val="000000"/>
          <w:sz w:val="28"/>
          <w:szCs w:val="28"/>
          <w:lang w:val="ru-RU"/>
        </w:rPr>
        <w:t xml:space="preserve">фамилия - это высокое качество по разумной цене, а аромат... когда дело касается туалетной бумаги. </w:t>
      </w:r>
      <w:r>
        <w:rPr>
          <w:rStyle w:val="14"/>
          <w:rFonts w:ascii="Times New Roman" w:hAnsi="Times New Roman" w:cs="Times New Roman"/>
          <w:color w:val="000000"/>
          <w:sz w:val="28"/>
          <w:szCs w:val="28"/>
          <w:lang w:val="ru-RU"/>
        </w:rPr>
        <w:t xml:space="preserve">В данном случае глагол «знать» используется в отрицательной форме в сочетании с частицей </w:t>
      </w:r>
      <w:r>
        <w:rPr>
          <w:rStyle w:val="14"/>
          <w:rFonts w:ascii="Times New Roman" w:hAnsi="Times New Roman" w:cs="Times New Roman"/>
          <w:i/>
          <w:color w:val="000000"/>
          <w:sz w:val="28"/>
          <w:szCs w:val="28"/>
          <w:lang w:val="ru-RU"/>
        </w:rPr>
        <w:t xml:space="preserve">разве, </w:t>
      </w:r>
      <w:r>
        <w:rPr>
          <w:rStyle w:val="14"/>
          <w:rFonts w:ascii="Times New Roman" w:hAnsi="Times New Roman" w:cs="Times New Roman"/>
          <w:color w:val="000000"/>
          <w:sz w:val="28"/>
          <w:szCs w:val="28"/>
          <w:lang w:val="ru-RU"/>
        </w:rPr>
        <w:t xml:space="preserve">употребляется для выражения уверенности в противоположном ответе, что придает высказыванию разговорный характер в сочетании с грамматической формой 2л.ед.ч. и вопросительной интонацией. </w:t>
      </w:r>
      <w:r>
        <w:rPr>
          <w:rStyle w:val="16"/>
          <w:rFonts w:ascii="Times New Roman" w:hAnsi="Times New Roman" w:cs="Times New Roman"/>
          <w:i/>
          <w:color w:val="000000"/>
          <w:sz w:val="28"/>
          <w:szCs w:val="28"/>
        </w:rPr>
        <w:t> </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6"/>
          <w:rFonts w:ascii="Times New Roman" w:hAnsi="Times New Roman" w:cs="Times New Roman"/>
          <w:color w:val="000000"/>
          <w:sz w:val="28"/>
          <w:szCs w:val="28"/>
          <w:lang w:val="ru-RU"/>
        </w:rPr>
        <w:t xml:space="preserve">1.3 </w:t>
      </w:r>
      <w:r>
        <w:rPr>
          <w:rStyle w:val="14"/>
          <w:rFonts w:ascii="Times New Roman" w:hAnsi="Times New Roman" w:cs="Times New Roman"/>
          <w:color w:val="000000"/>
          <w:sz w:val="28"/>
          <w:szCs w:val="28"/>
          <w:lang w:val="ru-RU"/>
        </w:rPr>
        <w:t>Реклама</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ДеАгостини</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Животные дикой природы.</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Какая грива! Моя маленькая львица. Мам, грива бывает только у львов. Откуда ты это</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знаешь</w:t>
      </w:r>
      <w:r>
        <w:rPr>
          <w:rStyle w:val="14"/>
          <w:rFonts w:ascii="Times New Roman" w:hAnsi="Times New Roman" w:cs="Times New Roman"/>
          <w:i/>
          <w:color w:val="000000"/>
          <w:sz w:val="28"/>
          <w:szCs w:val="28"/>
          <w:lang w:val="ru-RU"/>
        </w:rPr>
        <w:t>?</w:t>
      </w:r>
      <w:r>
        <w:rPr>
          <w:rStyle w:val="14"/>
          <w:rFonts w:ascii="Times New Roman" w:hAnsi="Times New Roman" w:cs="Times New Roman"/>
          <w:color w:val="000000"/>
          <w:sz w:val="28"/>
          <w:szCs w:val="28"/>
          <w:lang w:val="ru-RU"/>
        </w:rPr>
        <w:t>Морфологические признаки глагола</w:t>
      </w:r>
      <w:r>
        <w:rPr>
          <w:rStyle w:val="16"/>
          <w:rFonts w:ascii="Times New Roman" w:hAnsi="Times New Roman" w:cs="Times New Roman"/>
          <w:color w:val="000000"/>
          <w:sz w:val="28"/>
          <w:szCs w:val="28"/>
        </w:rPr>
        <w:t> </w:t>
      </w:r>
      <w:r>
        <w:rPr>
          <w:rStyle w:val="17"/>
          <w:rFonts w:ascii="Times New Roman" w:hAnsi="Times New Roman" w:cs="Times New Roman"/>
          <w:b/>
          <w:bCs/>
          <w:color w:val="000000"/>
          <w:sz w:val="28"/>
          <w:szCs w:val="28"/>
          <w:lang w:val="ru-RU"/>
        </w:rPr>
        <w:t>знаешь</w:t>
      </w:r>
      <w:r>
        <w:rPr>
          <w:rStyle w:val="14"/>
          <w:rFonts w:ascii="Times New Roman" w:hAnsi="Times New Roman" w:cs="Times New Roman"/>
          <w:color w:val="000000"/>
          <w:sz w:val="28"/>
          <w:szCs w:val="28"/>
          <w:lang w:val="ru-RU"/>
        </w:rPr>
        <w:t>:</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1-е спряжение, переходный, несовершенный вид;</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2-е лицо; ед. число; наст. время. Глагол употребляется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 вопросительном предложении</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w:t>
      </w:r>
    </w:p>
    <w:p>
      <w:pPr>
        <w:pStyle w:val="15"/>
        <w:spacing w:before="0" w:beforeAutospacing="0" w:after="0" w:afterAutospacing="0" w:line="360" w:lineRule="auto"/>
        <w:jc w:val="both"/>
        <w:rPr>
          <w:rFonts w:ascii="Times New Roman" w:hAnsi="Times New Roman" w:cs="Times New Roman"/>
          <w:b/>
          <w:color w:val="000000"/>
          <w:sz w:val="28"/>
          <w:szCs w:val="28"/>
          <w:lang w:val="ru-RU"/>
        </w:rPr>
      </w:pPr>
      <w:r>
        <w:rPr>
          <w:rStyle w:val="16"/>
          <w:rFonts w:ascii="Times New Roman" w:hAnsi="Times New Roman" w:cs="Times New Roman"/>
          <w:b/>
          <w:color w:val="000000"/>
          <w:sz w:val="28"/>
          <w:szCs w:val="28"/>
          <w:lang w:val="ru-RU"/>
        </w:rPr>
        <w:t>2  Узнать</w:t>
      </w:r>
    </w:p>
    <w:p>
      <w:pPr>
        <w:spacing w:line="360" w:lineRule="auto"/>
        <w:ind w:firstLine="280" w:firstLineChars="100"/>
        <w:rPr>
          <w:rFonts w:ascii="Times New Roman" w:hAnsi="Times New Roman"/>
          <w:sz w:val="28"/>
          <w:szCs w:val="28"/>
          <w:lang w:val="ru-RU"/>
        </w:rPr>
      </w:pPr>
      <w:r>
        <w:rPr>
          <w:rFonts w:ascii="Times New Roman" w:hAnsi="Times New Roman" w:cs="Times New Roman"/>
          <w:color w:val="000000"/>
          <w:sz w:val="28"/>
          <w:szCs w:val="28"/>
          <w:lang w:val="ru-RU"/>
        </w:rPr>
        <w:t xml:space="preserve">Узнать </w:t>
      </w:r>
      <w:r>
        <w:rPr>
          <w:rFonts w:ascii="Times New Roman" w:hAnsi="Times New Roman"/>
          <w:sz w:val="28"/>
          <w:szCs w:val="28"/>
          <w:lang w:val="ru-RU"/>
        </w:rPr>
        <w:t>— «</w:t>
      </w:r>
      <w:r>
        <w:rPr>
          <w:rFonts w:ascii="Times New Roman" w:hAnsi="Times New Roman"/>
          <w:bCs/>
          <w:sz w:val="28"/>
          <w:szCs w:val="28"/>
          <w:lang w:val="ru-RU"/>
        </w:rPr>
        <w:t>1.</w:t>
      </w:r>
      <w:r>
        <w:rPr>
          <w:rFonts w:ascii="Times New Roman" w:hAnsi="Times New Roman"/>
          <w:sz w:val="28"/>
          <w:szCs w:val="28"/>
        </w:rPr>
        <w:t> </w:t>
      </w:r>
      <w:r>
        <w:rPr>
          <w:rFonts w:ascii="Times New Roman" w:hAnsi="Times New Roman"/>
          <w:sz w:val="28"/>
          <w:szCs w:val="28"/>
          <w:lang w:val="ru-RU"/>
        </w:rPr>
        <w:t>Получить, собрать сведения о ком-, чём-л., стать осведомлённым относительно чего-л.</w:t>
      </w:r>
      <w:r>
        <w:rPr>
          <w:rFonts w:ascii="Times New Roman" w:hAnsi="Times New Roman"/>
          <w:sz w:val="28"/>
          <w:szCs w:val="28"/>
        </w:rPr>
        <w:t> </w:t>
      </w:r>
      <w:r>
        <w:rPr>
          <w:rFonts w:ascii="Times New Roman" w:hAnsi="Times New Roman"/>
          <w:sz w:val="28"/>
          <w:szCs w:val="28"/>
          <w:lang w:val="ru-RU"/>
        </w:rPr>
        <w:t>2. Справиться, осведомиться о ком-, чем-л.; спросить.</w:t>
      </w:r>
      <w:r>
        <w:rPr>
          <w:rFonts w:ascii="Times New Roman" w:hAnsi="Times New Roman"/>
          <w:sz w:val="28"/>
          <w:szCs w:val="28"/>
        </w:rPr>
        <w:t> </w:t>
      </w:r>
      <w:r>
        <w:rPr>
          <w:rFonts w:ascii="Times New Roman" w:hAnsi="Times New Roman"/>
          <w:sz w:val="28"/>
          <w:szCs w:val="28"/>
          <w:lang w:val="ru-RU"/>
        </w:rPr>
        <w:t>Обнаружить, раскрыть, разузнать что-л.</w:t>
      </w:r>
      <w:r>
        <w:rPr>
          <w:rFonts w:ascii="Times New Roman" w:hAnsi="Times New Roman"/>
          <w:sz w:val="28"/>
          <w:szCs w:val="28"/>
        </w:rPr>
        <w:t> </w:t>
      </w:r>
      <w:r>
        <w:rPr>
          <w:rFonts w:ascii="Times New Roman" w:hAnsi="Times New Roman"/>
          <w:bCs/>
          <w:sz w:val="28"/>
          <w:szCs w:val="28"/>
          <w:lang w:val="ru-RU"/>
        </w:rPr>
        <w:t>3.</w:t>
      </w:r>
      <w:r>
        <w:rPr>
          <w:rFonts w:ascii="Times New Roman" w:hAnsi="Times New Roman"/>
          <w:bCs/>
          <w:sz w:val="28"/>
          <w:szCs w:val="28"/>
        </w:rPr>
        <w:t> </w:t>
      </w:r>
      <w:r>
        <w:rPr>
          <w:rFonts w:ascii="Times New Roman" w:hAnsi="Times New Roman"/>
          <w:sz w:val="28"/>
          <w:szCs w:val="28"/>
          <w:lang w:val="ru-RU"/>
        </w:rPr>
        <w:t>Приобрести знания в процессе обучения; познать что-л.</w:t>
      </w:r>
      <w:r>
        <w:rPr>
          <w:rFonts w:ascii="Times New Roman" w:hAnsi="Times New Roman"/>
          <w:sz w:val="28"/>
          <w:szCs w:val="28"/>
        </w:rPr>
        <w:t> </w:t>
      </w:r>
      <w:r>
        <w:rPr>
          <w:rFonts w:ascii="Times New Roman" w:hAnsi="Times New Roman"/>
          <w:sz w:val="28"/>
          <w:szCs w:val="28"/>
          <w:lang w:val="ru-RU"/>
        </w:rPr>
        <w:t xml:space="preserve">» </w:t>
      </w:r>
      <w:r>
        <w:rPr>
          <w:rFonts w:ascii="Times New Roman" w:hAnsi="Times New Roman" w:cs="Times New Roman"/>
          <w:sz w:val="28"/>
          <w:szCs w:val="28"/>
          <w:lang w:val="ru-RU"/>
        </w:rPr>
        <w:t>[</w:t>
      </w:r>
      <w:r>
        <w:rPr>
          <w:rFonts w:ascii="Times New Roman" w:hAnsi="Times New Roman"/>
          <w:sz w:val="28"/>
          <w:szCs w:val="28"/>
          <w:lang w:val="ru-RU"/>
        </w:rPr>
        <w:t>БТСРГ: 421</w:t>
      </w:r>
      <w:r>
        <w:rPr>
          <w:rFonts w:ascii="Times New Roman" w:hAnsi="Times New Roman" w:cs="Times New Roman"/>
          <w:sz w:val="28"/>
          <w:szCs w:val="28"/>
          <w:lang w:val="ru-RU"/>
        </w:rPr>
        <w:t>]</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2.1 </w:t>
      </w:r>
      <w:r>
        <w:rPr>
          <w:rStyle w:val="14"/>
          <w:rFonts w:ascii="Times New Roman" w:hAnsi="Times New Roman" w:cs="Times New Roman"/>
          <w:color w:val="000000"/>
          <w:sz w:val="28"/>
          <w:szCs w:val="28"/>
          <w:lang w:val="ru-RU"/>
        </w:rPr>
        <w:t>Фруктовый Сад Морс Северная ягода 2017.</w:t>
      </w:r>
      <w:r>
        <w:rPr>
          <w:rStyle w:val="14"/>
          <w:rFonts w:ascii="Times New Roman" w:hAnsi="Times New Roman" w:cs="Times New Roman"/>
          <w:color w:val="000000"/>
          <w:sz w:val="28"/>
          <w:szCs w:val="28"/>
        </w:rPr>
        <w:t> </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Северная ягода: почему морс северная ягода так изменился? Жили-были фрукты. И как-то</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 xml:space="preserve">они </w:t>
      </w:r>
      <w:r>
        <w:rPr>
          <w:rStyle w:val="17"/>
          <w:rFonts w:ascii="Times New Roman" w:hAnsi="Times New Roman" w:cs="Times New Roman"/>
          <w:b/>
          <w:bCs/>
          <w:i/>
          <w:color w:val="000000"/>
          <w:sz w:val="28"/>
          <w:szCs w:val="28"/>
          <w:lang w:val="ru-RU"/>
        </w:rPr>
        <w:t>узнали</w:t>
      </w:r>
      <w:r>
        <w:rPr>
          <w:rStyle w:val="14"/>
          <w:rFonts w:ascii="Times New Roman" w:hAnsi="Times New Roman" w:cs="Times New Roman"/>
          <w:i/>
          <w:color w:val="000000"/>
          <w:sz w:val="28"/>
          <w:szCs w:val="28"/>
          <w:lang w:val="ru-RU"/>
        </w:rPr>
        <w:t>, что в лесу живут ягоды и</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решили онипознакомиться.</w:t>
      </w:r>
      <w:r>
        <w:rPr>
          <w:rStyle w:val="16"/>
          <w:rFonts w:ascii="Times New Roman" w:hAnsi="Times New Roman" w:cs="Times New Roman"/>
          <w:i/>
          <w:color w:val="000000"/>
          <w:sz w:val="28"/>
          <w:szCs w:val="28"/>
        </w:rPr>
        <w:t> </w:t>
      </w:r>
      <w:r>
        <w:rPr>
          <w:rStyle w:val="14"/>
          <w:rFonts w:ascii="Times New Roman" w:hAnsi="Times New Roman" w:cs="Times New Roman"/>
          <w:color w:val="000000"/>
          <w:sz w:val="28"/>
          <w:szCs w:val="28"/>
          <w:lang w:val="ru-RU"/>
        </w:rPr>
        <w:t>Морфологические характеристики глагола:</w:t>
      </w:r>
      <w:r>
        <w:rPr>
          <w:rStyle w:val="16"/>
          <w:rFonts w:ascii="Times New Roman" w:hAnsi="Times New Roman" w:cs="Times New Roman"/>
          <w:color w:val="000000"/>
          <w:sz w:val="28"/>
          <w:szCs w:val="28"/>
        </w:rPr>
        <w:t> </w:t>
      </w:r>
      <w:r>
        <w:rPr>
          <w:rStyle w:val="17"/>
          <w:rFonts w:ascii="Times New Roman" w:hAnsi="Times New Roman" w:cs="Times New Roman"/>
          <w:b/>
          <w:bCs/>
          <w:color w:val="000000"/>
          <w:sz w:val="28"/>
          <w:szCs w:val="28"/>
          <w:lang w:val="ru-RU"/>
        </w:rPr>
        <w:t>узнали</w:t>
      </w:r>
      <w:r>
        <w:rPr>
          <w:rStyle w:val="16"/>
          <w:rFonts w:ascii="Times New Roman" w:hAnsi="Times New Roman" w:cs="Times New Roman"/>
          <w:b/>
          <w:bCs/>
          <w:color w:val="000000"/>
          <w:sz w:val="28"/>
          <w:szCs w:val="28"/>
        </w:rPr>
        <w:t> </w:t>
      </w:r>
      <w:r>
        <w:rPr>
          <w:rStyle w:val="14"/>
          <w:rFonts w:ascii="Times New Roman" w:hAnsi="Times New Roman" w:cs="Times New Roman"/>
          <w:color w:val="000000"/>
          <w:sz w:val="28"/>
          <w:szCs w:val="28"/>
          <w:lang w:val="ru-RU"/>
        </w:rPr>
        <w:t>1-е спряжение, совершенный вид, мн.число, прош. время. В данном контексте у глагола узнали общефактическое значение.</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2.2 </w:t>
      </w:r>
      <w:r>
        <w:rPr>
          <w:rStyle w:val="14"/>
          <w:rFonts w:ascii="Times New Roman" w:hAnsi="Times New Roman" w:cs="Times New Roman"/>
          <w:color w:val="000000"/>
          <w:sz w:val="28"/>
          <w:szCs w:val="28"/>
          <w:lang w:val="ru-RU"/>
        </w:rPr>
        <w:t>Реклама</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ДеАгостини</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Животные дикой природы.</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Какая грива! Моя маленькая львица. Мам, грива бывает только у львов. Откуда ты это</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знаешь</w:t>
      </w:r>
      <w:r>
        <w:rPr>
          <w:rStyle w:val="14"/>
          <w:rFonts w:ascii="Times New Roman" w:hAnsi="Times New Roman" w:cs="Times New Roman"/>
          <w:i/>
          <w:color w:val="000000"/>
          <w:sz w:val="28"/>
          <w:szCs w:val="28"/>
          <w:lang w:val="ru-RU"/>
        </w:rPr>
        <w:t>?</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Узнал</w:t>
      </w:r>
      <w:r>
        <w:rPr>
          <w:rStyle w:val="14"/>
          <w:rFonts w:ascii="Times New Roman" w:hAnsi="Times New Roman" w:cs="Times New Roman"/>
          <w:i/>
          <w:color w:val="000000"/>
          <w:sz w:val="28"/>
          <w:szCs w:val="28"/>
          <w:lang w:val="ru-RU"/>
        </w:rPr>
        <w:t>, когда играл!</w:t>
      </w:r>
      <w:r>
        <w:rPr>
          <w:rStyle w:val="16"/>
          <w:rFonts w:ascii="Times New Roman" w:hAnsi="Times New Roman" w:cs="Times New Roman"/>
          <w:i/>
          <w:color w:val="000000"/>
          <w:sz w:val="28"/>
          <w:szCs w:val="28"/>
        </w:rPr>
        <w:t> </w:t>
      </w:r>
      <w:r>
        <w:rPr>
          <w:rStyle w:val="14"/>
          <w:rFonts w:ascii="Times New Roman" w:hAnsi="Times New Roman" w:cs="Times New Roman"/>
          <w:color w:val="000000"/>
          <w:sz w:val="28"/>
          <w:szCs w:val="28"/>
          <w:lang w:val="ru-RU"/>
        </w:rPr>
        <w:t>Морфологические признаки глагола</w:t>
      </w:r>
      <w:r>
        <w:rPr>
          <w:rStyle w:val="16"/>
          <w:rFonts w:ascii="Times New Roman" w:hAnsi="Times New Roman" w:cs="Times New Roman"/>
          <w:color w:val="000000"/>
          <w:sz w:val="28"/>
          <w:szCs w:val="28"/>
        </w:rPr>
        <w:t> </w:t>
      </w:r>
      <w:r>
        <w:rPr>
          <w:rStyle w:val="17"/>
          <w:rFonts w:ascii="Times New Roman" w:hAnsi="Times New Roman" w:cs="Times New Roman"/>
          <w:b/>
          <w:bCs/>
          <w:color w:val="000000"/>
          <w:sz w:val="28"/>
          <w:szCs w:val="28"/>
          <w:lang w:val="ru-RU"/>
        </w:rPr>
        <w:t>узнал</w:t>
      </w:r>
      <w:r>
        <w:rPr>
          <w:rStyle w:val="14"/>
          <w:rFonts w:ascii="Times New Roman" w:hAnsi="Times New Roman" w:cs="Times New Roman"/>
          <w:color w:val="000000"/>
          <w:sz w:val="28"/>
          <w:szCs w:val="28"/>
          <w:lang w:val="ru-RU"/>
        </w:rPr>
        <w:t>: 1-е спряжение, переходный, совершенный вид; 3-е лицо; ед.</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ч;</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прош.</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время.</w:t>
      </w:r>
    </w:p>
    <w:p>
      <w:pPr>
        <w:pStyle w:val="15"/>
        <w:spacing w:before="0" w:beforeAutospacing="0" w:after="0" w:afterAutospacing="0" w:line="360" w:lineRule="auto"/>
        <w:jc w:val="both"/>
        <w:rPr>
          <w:rStyle w:val="14"/>
          <w:rFonts w:ascii="Times New Roman" w:hAnsi="Times New Roman" w:cs="Times New Roman"/>
          <w:color w:val="000000"/>
          <w:sz w:val="28"/>
          <w:szCs w:val="28"/>
          <w:lang w:val="ru-RU"/>
        </w:rPr>
      </w:pPr>
      <w:r>
        <w:rPr>
          <w:rStyle w:val="16"/>
          <w:rFonts w:ascii="Times New Roman" w:hAnsi="Times New Roman" w:cs="Times New Roman"/>
          <w:b/>
          <w:color w:val="000000"/>
          <w:sz w:val="28"/>
          <w:szCs w:val="28"/>
          <w:lang w:val="ru-RU"/>
        </w:rPr>
        <w:t xml:space="preserve">4  </w:t>
      </w:r>
      <w:r>
        <w:rPr>
          <w:rStyle w:val="14"/>
          <w:rFonts w:ascii="Times New Roman" w:hAnsi="Times New Roman" w:cs="Times New Roman"/>
          <w:b/>
          <w:color w:val="000000"/>
          <w:sz w:val="28"/>
          <w:szCs w:val="28"/>
          <w:lang w:val="ru-RU"/>
        </w:rPr>
        <w:t xml:space="preserve">Выучить </w:t>
      </w:r>
    </w:p>
    <w:p>
      <w:pPr>
        <w:spacing w:line="360" w:lineRule="auto"/>
        <w:ind w:firstLine="280" w:firstLineChars="100"/>
        <w:rPr>
          <w:rFonts w:ascii="Times New Roman" w:hAnsi="Times New Roman"/>
          <w:sz w:val="28"/>
          <w:szCs w:val="28"/>
          <w:lang w:val="ru-RU"/>
        </w:rPr>
      </w:pPr>
      <w:r>
        <w:rPr>
          <w:rFonts w:ascii="Times New Roman" w:hAnsi="Times New Roman" w:cs="Times New Roman"/>
          <w:color w:val="000000"/>
          <w:sz w:val="28"/>
          <w:szCs w:val="28"/>
          <w:lang w:val="ru-RU"/>
        </w:rPr>
        <w:t xml:space="preserve">Выучить </w:t>
      </w:r>
      <w:r>
        <w:rPr>
          <w:rFonts w:ascii="Times New Roman" w:hAnsi="Times New Roman"/>
          <w:sz w:val="28"/>
          <w:szCs w:val="28"/>
          <w:lang w:val="ru-RU"/>
        </w:rPr>
        <w:t>— «</w:t>
      </w:r>
      <w:r>
        <w:rPr>
          <w:rFonts w:ascii="Times New Roman" w:hAnsi="Times New Roman" w:cs="Times New Roman"/>
          <w:color w:val="000000"/>
          <w:sz w:val="28"/>
          <w:szCs w:val="28"/>
          <w:lang w:val="ru-RU"/>
        </w:rPr>
        <w:t>1.</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Уча, запомнить, усвоить.</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2.Обучить, научить.</w:t>
      </w:r>
      <w:r>
        <w:rPr>
          <w:rFonts w:ascii="Times New Roman" w:hAnsi="Times New Roman" w:cs="Times New Roman"/>
          <w:color w:val="000000"/>
          <w:sz w:val="28"/>
          <w:szCs w:val="28"/>
        </w:rPr>
        <w:t> </w:t>
      </w:r>
      <w:r>
        <w:rPr>
          <w:rFonts w:ascii="Times New Roman" w:hAnsi="Times New Roman"/>
          <w:sz w:val="28"/>
          <w:szCs w:val="28"/>
          <w:lang w:val="ru-RU"/>
        </w:rPr>
        <w:t xml:space="preserve">» </w:t>
      </w:r>
      <w:r>
        <w:rPr>
          <w:rFonts w:ascii="Times New Roman" w:hAnsi="Times New Roman" w:cs="Times New Roman"/>
          <w:sz w:val="28"/>
          <w:szCs w:val="28"/>
          <w:lang w:val="ru-RU"/>
        </w:rPr>
        <w:t>[</w:t>
      </w:r>
      <w:r>
        <w:rPr>
          <w:rFonts w:ascii="Times New Roman" w:hAnsi="Times New Roman"/>
          <w:sz w:val="28"/>
          <w:szCs w:val="28"/>
          <w:lang w:val="ru-RU"/>
        </w:rPr>
        <w:t>БТСРГ: 269</w:t>
      </w:r>
      <w:r>
        <w:rPr>
          <w:rFonts w:ascii="Times New Roman" w:hAnsi="Times New Roman" w:cs="Times New Roman"/>
          <w:sz w:val="28"/>
          <w:szCs w:val="28"/>
          <w:lang w:val="ru-RU"/>
        </w:rPr>
        <w:t>]</w:t>
      </w:r>
    </w:p>
    <w:p>
      <w:pPr>
        <w:pStyle w:val="15"/>
        <w:spacing w:before="0" w:beforeAutospacing="0" w:after="0" w:afterAutospacing="0" w:line="360" w:lineRule="auto"/>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  Учиться</w:t>
      </w:r>
    </w:p>
    <w:p>
      <w:pPr>
        <w:spacing w:line="360" w:lineRule="auto"/>
        <w:ind w:firstLine="280" w:firstLineChars="100"/>
        <w:rPr>
          <w:rFonts w:ascii="Times New Roman" w:hAnsi="Times New Roman"/>
          <w:sz w:val="28"/>
          <w:szCs w:val="28"/>
          <w:lang w:val="ru-RU"/>
        </w:rPr>
      </w:pPr>
      <w:r>
        <w:rPr>
          <w:rFonts w:ascii="Times New Roman" w:hAnsi="Times New Roman" w:cs="Times New Roman"/>
          <w:color w:val="000000"/>
          <w:sz w:val="28"/>
          <w:szCs w:val="28"/>
          <w:lang w:val="ru-RU"/>
        </w:rPr>
        <w:t xml:space="preserve">Учиться </w:t>
      </w:r>
      <w:r>
        <w:rPr>
          <w:rFonts w:ascii="Times New Roman" w:hAnsi="Times New Roman"/>
          <w:sz w:val="28"/>
          <w:szCs w:val="28"/>
          <w:lang w:val="ru-RU"/>
        </w:rPr>
        <w:t>— «</w:t>
      </w:r>
      <w:r>
        <w:rPr>
          <w:rFonts w:ascii="Times New Roman" w:hAnsi="Times New Roman" w:cs="Times New Roman"/>
          <w:sz w:val="28"/>
          <w:szCs w:val="28"/>
          <w:shd w:val="clear" w:color="auto" w:fill="FFFFFF"/>
          <w:lang w:val="ru-RU"/>
        </w:rPr>
        <w:t>1.</w:t>
      </w:r>
      <w:r>
        <w:rPr>
          <w:rFonts w:ascii="Times New Roman" w:hAnsi="Times New Roman" w:cs="Times New Roman"/>
          <w:sz w:val="28"/>
          <w:szCs w:val="28"/>
          <w:shd w:val="clear" w:color="auto" w:fill="FFFFFF"/>
        </w:rPr>
        <w:t> </w:t>
      </w:r>
      <w:r>
        <w:rPr>
          <w:rFonts w:ascii="Times New Roman" w:hAnsi="Times New Roman" w:cs="Times New Roman"/>
          <w:i/>
          <w:iCs/>
          <w:sz w:val="28"/>
          <w:szCs w:val="28"/>
          <w:shd w:val="clear" w:color="auto" w:fill="FFFFFF"/>
          <w:lang w:val="ru-RU"/>
        </w:rPr>
        <w:t>чему</w:t>
      </w:r>
      <w:r>
        <w:rPr>
          <w:rFonts w:ascii="Times New Roman" w:hAnsi="Times New Roman" w:cs="Times New Roman"/>
          <w:i/>
          <w:iCs/>
          <w:sz w:val="28"/>
          <w:szCs w:val="28"/>
          <w:shd w:val="clear" w:color="auto" w:fill="FFFFFF"/>
        </w:rPr>
        <w:t> </w:t>
      </w:r>
      <w:r>
        <w:rPr>
          <w:rFonts w:ascii="Times New Roman" w:hAnsi="Times New Roman" w:cs="Times New Roman"/>
          <w:sz w:val="28"/>
          <w:szCs w:val="28"/>
          <w:shd w:val="clear" w:color="auto" w:fill="FFFFFF"/>
          <w:lang w:val="ru-RU"/>
        </w:rPr>
        <w:t>и с</w:t>
      </w:r>
      <w:r>
        <w:rPr>
          <w:rFonts w:ascii="Times New Roman" w:hAnsi="Times New Roman" w:cs="Times New Roman"/>
          <w:sz w:val="28"/>
          <w:szCs w:val="28"/>
          <w:shd w:val="clear" w:color="auto" w:fill="FFFFFF"/>
        </w:rPr>
        <w:t> </w:t>
      </w:r>
      <w:r>
        <w:rPr>
          <w:rFonts w:ascii="Times New Roman" w:hAnsi="Times New Roman" w:cs="Times New Roman"/>
          <w:i/>
          <w:iCs/>
          <w:sz w:val="28"/>
          <w:szCs w:val="28"/>
          <w:shd w:val="clear" w:color="auto" w:fill="FFFFFF"/>
          <w:lang w:val="ru-RU"/>
        </w:rPr>
        <w:t>неопр.</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Усваивать какие-нибудь знания, навыки; приобретать опыт.</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2. Получать образование, специальность</w:t>
      </w:r>
      <w:r>
        <w:rPr>
          <w:rFonts w:ascii="Times New Roman" w:hAnsi="Times New Roman"/>
          <w:sz w:val="28"/>
          <w:szCs w:val="28"/>
          <w:lang w:val="ru-RU"/>
        </w:rPr>
        <w:t xml:space="preserve">» </w:t>
      </w:r>
      <w:r>
        <w:rPr>
          <w:rFonts w:ascii="Times New Roman" w:hAnsi="Times New Roman" w:cs="Times New Roman"/>
          <w:sz w:val="28"/>
          <w:szCs w:val="28"/>
          <w:lang w:val="ru-RU"/>
        </w:rPr>
        <w:t>[</w:t>
      </w:r>
      <w:r>
        <w:rPr>
          <w:rFonts w:ascii="Times New Roman" w:hAnsi="Times New Roman"/>
          <w:sz w:val="28"/>
          <w:szCs w:val="28"/>
          <w:lang w:val="ru-RU"/>
        </w:rPr>
        <w:t>БТСРГ: 269</w:t>
      </w:r>
      <w:r>
        <w:rPr>
          <w:rFonts w:ascii="Times New Roman" w:hAnsi="Times New Roman" w:cs="Times New Roman"/>
          <w:sz w:val="28"/>
          <w:szCs w:val="28"/>
          <w:lang w:val="ru-RU"/>
        </w:rPr>
        <w:t>]</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5.1 </w:t>
      </w:r>
      <w:r>
        <w:rPr>
          <w:rStyle w:val="14"/>
          <w:rFonts w:ascii="Times New Roman" w:hAnsi="Times New Roman" w:cs="Times New Roman"/>
          <w:color w:val="000000"/>
          <w:sz w:val="28"/>
          <w:szCs w:val="28"/>
          <w:lang w:val="ru-RU"/>
        </w:rPr>
        <w:t>Реклама МегаФон - Умный в смартфон</w:t>
      </w:r>
    </w:p>
    <w:p>
      <w:pPr>
        <w:pStyle w:val="15"/>
        <w:spacing w:before="0" w:beforeAutospacing="0" w:after="0" w:afterAutospacing="0" w:line="360" w:lineRule="auto"/>
        <w:ind w:firstLine="280" w:firstLineChars="100"/>
        <w:jc w:val="both"/>
        <w:rPr>
          <w:rStyle w:val="16"/>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Вы мальчика тут не видели? Овец</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считает</w:t>
      </w:r>
      <w:r>
        <w:rPr>
          <w:rStyle w:val="14"/>
          <w:rFonts w:ascii="Times New Roman" w:hAnsi="Times New Roman" w:cs="Times New Roman"/>
          <w:i/>
          <w:color w:val="000000"/>
          <w:sz w:val="28"/>
          <w:szCs w:val="28"/>
          <w:lang w:val="ru-RU"/>
        </w:rPr>
        <w:t xml:space="preserve">! Ещё школа не началась, а ты уже такой умный! </w:t>
      </w:r>
      <w:r>
        <w:rPr>
          <w:rStyle w:val="14"/>
          <w:rFonts w:ascii="Times New Roman" w:hAnsi="Times New Roman" w:cs="Times New Roman"/>
          <w:i/>
          <w:color w:val="000000"/>
          <w:sz w:val="28"/>
          <w:szCs w:val="28"/>
        </w:rPr>
        <w:t> </w:t>
      </w:r>
      <w:r>
        <w:rPr>
          <w:rStyle w:val="14"/>
          <w:rFonts w:ascii="Times New Roman" w:hAnsi="Times New Roman" w:cs="Times New Roman"/>
          <w:i/>
          <w:color w:val="000000"/>
          <w:sz w:val="28"/>
          <w:szCs w:val="28"/>
          <w:lang w:val="ru-RU"/>
        </w:rPr>
        <w:t xml:space="preserve">В папу? </w:t>
      </w:r>
      <w:r>
        <w:rPr>
          <w:rStyle w:val="14"/>
          <w:rFonts w:ascii="Times New Roman" w:hAnsi="Times New Roman" w:cs="Times New Roman"/>
          <w:i/>
          <w:color w:val="000000"/>
          <w:sz w:val="28"/>
          <w:szCs w:val="28"/>
        </w:rPr>
        <w:t> </w:t>
      </w:r>
      <w:r>
        <w:rPr>
          <w:rStyle w:val="14"/>
          <w:rFonts w:ascii="Times New Roman" w:hAnsi="Times New Roman" w:cs="Times New Roman"/>
          <w:i/>
          <w:color w:val="000000"/>
          <w:sz w:val="28"/>
          <w:szCs w:val="28"/>
          <w:lang w:val="ru-RU"/>
        </w:rPr>
        <w:t>в смартфон! Поехали домой смартфон,</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учиться</w:t>
      </w:r>
      <w:r>
        <w:rPr>
          <w:rStyle w:val="17"/>
          <w:rFonts w:ascii="Times New Roman" w:hAnsi="Times New Roman" w:cs="Times New Roman"/>
          <w:bCs/>
          <w:i/>
          <w:color w:val="000000"/>
          <w:sz w:val="28"/>
          <w:szCs w:val="28"/>
          <w:lang w:val="ru-RU"/>
        </w:rPr>
        <w:t xml:space="preserve">. </w:t>
      </w:r>
      <w:r>
        <w:rPr>
          <w:rStyle w:val="14"/>
          <w:rFonts w:ascii="Times New Roman" w:hAnsi="Times New Roman" w:cs="Times New Roman"/>
          <w:color w:val="000000"/>
          <w:sz w:val="28"/>
          <w:szCs w:val="28"/>
          <w:lang w:val="ru-RU"/>
        </w:rPr>
        <w:t>Морфологические признаки</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глагола учиться:</w:t>
      </w:r>
      <w:r>
        <w:rPr>
          <w:rStyle w:val="16"/>
          <w:rFonts w:ascii="Times New Roman" w:hAnsi="Times New Roman" w:cs="Times New Roman"/>
          <w:color w:val="000000"/>
          <w:sz w:val="28"/>
          <w:szCs w:val="28"/>
          <w:shd w:val="clear" w:color="auto" w:fill="FFFFFF"/>
        </w:rPr>
        <w:t> </w:t>
      </w:r>
      <w:r>
        <w:rPr>
          <w:rStyle w:val="14"/>
          <w:rFonts w:ascii="Times New Roman" w:hAnsi="Times New Roman" w:cs="Times New Roman"/>
          <w:color w:val="000000"/>
          <w:sz w:val="28"/>
          <w:szCs w:val="28"/>
          <w:lang w:val="ru-RU"/>
        </w:rPr>
        <w:t>2-е спряжение, непереходный, несовершенный вид</w:t>
      </w:r>
    </w:p>
    <w:p>
      <w:pPr>
        <w:spacing w:line="360" w:lineRule="auto"/>
        <w:rPr>
          <w:rFonts w:ascii="Times New Roman" w:hAnsi="Times New Roman"/>
          <w:b/>
          <w:sz w:val="28"/>
          <w:szCs w:val="28"/>
          <w:lang w:val="ru-RU"/>
        </w:rPr>
      </w:pPr>
      <w:r>
        <w:rPr>
          <w:rFonts w:ascii="Times New Roman" w:hAnsi="Times New Roman"/>
          <w:b/>
          <w:sz w:val="28"/>
          <w:szCs w:val="28"/>
          <w:lang w:val="ru-RU"/>
        </w:rPr>
        <w:t>7  Изучать</w:t>
      </w:r>
    </w:p>
    <w:p>
      <w:pPr>
        <w:spacing w:line="360" w:lineRule="auto"/>
        <w:ind w:firstLine="280" w:firstLineChars="100"/>
        <w:rPr>
          <w:rFonts w:ascii="Times New Roman" w:hAnsi="Times New Roman"/>
          <w:sz w:val="28"/>
          <w:szCs w:val="28"/>
          <w:lang w:val="ru-RU"/>
        </w:rPr>
      </w:pPr>
      <w:r>
        <w:rPr>
          <w:rFonts w:ascii="Times New Roman" w:hAnsi="Times New Roman" w:cs="Times New Roman"/>
          <w:color w:val="000000"/>
          <w:sz w:val="28"/>
          <w:szCs w:val="28"/>
          <w:lang w:val="ru-RU"/>
        </w:rPr>
        <w:t xml:space="preserve">Изучать </w:t>
      </w:r>
      <w:r>
        <w:rPr>
          <w:rFonts w:ascii="Times New Roman" w:hAnsi="Times New Roman"/>
          <w:sz w:val="28"/>
          <w:szCs w:val="28"/>
          <w:lang w:val="ru-RU"/>
        </w:rPr>
        <w:t>— «</w:t>
      </w:r>
      <w:r>
        <w:rPr>
          <w:rStyle w:val="17"/>
          <w:rFonts w:ascii="Times New Roman" w:hAnsi="Times New Roman" w:cs="Times New Roman"/>
          <w:bCs/>
          <w:color w:val="000000"/>
          <w:sz w:val="28"/>
          <w:szCs w:val="28"/>
          <w:lang w:val="ru-RU"/>
        </w:rPr>
        <w:t>1.</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 процессе обучения усвоить что-л,</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постичь</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учением.</w:t>
      </w:r>
      <w:r>
        <w:rPr>
          <w:rStyle w:val="14"/>
          <w:rFonts w:ascii="Times New Roman" w:hAnsi="Times New Roman" w:cs="Times New Roman"/>
          <w:color w:val="000000"/>
          <w:sz w:val="28"/>
          <w:szCs w:val="28"/>
        </w:rPr>
        <w:t> </w:t>
      </w:r>
      <w:r>
        <w:rPr>
          <w:rStyle w:val="17"/>
          <w:rFonts w:ascii="Times New Roman" w:hAnsi="Times New Roman" w:cs="Times New Roman"/>
          <w:bCs/>
          <w:color w:val="000000"/>
          <w:sz w:val="28"/>
          <w:szCs w:val="28"/>
          <w:lang w:val="ru-RU"/>
        </w:rPr>
        <w:t>2.</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Познать</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результате</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научного</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исследования.</w:t>
      </w:r>
      <w:r>
        <w:rPr>
          <w:rStyle w:val="14"/>
          <w:rFonts w:ascii="Times New Roman" w:hAnsi="Times New Roman" w:cs="Times New Roman"/>
          <w:color w:val="000000"/>
          <w:sz w:val="28"/>
          <w:szCs w:val="28"/>
        </w:rPr>
        <w:t> </w:t>
      </w:r>
      <w:r>
        <w:rPr>
          <w:rStyle w:val="17"/>
          <w:rFonts w:ascii="Times New Roman" w:hAnsi="Times New Roman" w:cs="Times New Roman"/>
          <w:bCs/>
          <w:color w:val="000000"/>
          <w:sz w:val="28"/>
          <w:szCs w:val="28"/>
        </w:rPr>
        <w:t> </w:t>
      </w:r>
      <w:r>
        <w:rPr>
          <w:rStyle w:val="17"/>
          <w:rFonts w:ascii="Times New Roman" w:hAnsi="Times New Roman" w:cs="Times New Roman"/>
          <w:bCs/>
          <w:color w:val="000000"/>
          <w:sz w:val="28"/>
          <w:szCs w:val="28"/>
          <w:lang w:val="ru-RU"/>
        </w:rPr>
        <w:t>3.</w:t>
      </w:r>
      <w:r>
        <w:rPr>
          <w:rStyle w:val="17"/>
          <w:rFonts w:ascii="Times New Roman" w:hAnsi="Times New Roman" w:cs="Times New Roman"/>
          <w:bCs/>
          <w:color w:val="000000"/>
          <w:sz w:val="28"/>
          <w:szCs w:val="28"/>
        </w:rPr>
        <w:t> </w:t>
      </w:r>
      <w:r>
        <w:rPr>
          <w:rStyle w:val="14"/>
          <w:rFonts w:ascii="Times New Roman" w:hAnsi="Times New Roman" w:cs="Times New Roman"/>
          <w:color w:val="000000"/>
          <w:sz w:val="28"/>
          <w:szCs w:val="28"/>
          <w:lang w:val="ru-RU"/>
        </w:rPr>
        <w:t>Внимательно наблюдая, ознакомиться, понять.</w:t>
      </w:r>
      <w:r>
        <w:rPr>
          <w:rStyle w:val="16"/>
          <w:rFonts w:ascii="Times New Roman" w:hAnsi="Times New Roman" w:cs="Times New Roman"/>
          <w:color w:val="000000"/>
          <w:sz w:val="28"/>
          <w:szCs w:val="28"/>
        </w:rPr>
        <w:t> </w:t>
      </w:r>
      <w:r>
        <w:rPr>
          <w:rFonts w:ascii="Times New Roman" w:hAnsi="Times New Roman"/>
          <w:sz w:val="28"/>
          <w:szCs w:val="28"/>
          <w:lang w:val="ru-RU"/>
        </w:rPr>
        <w:t xml:space="preserve">» </w:t>
      </w:r>
      <w:r>
        <w:rPr>
          <w:rFonts w:ascii="Times New Roman" w:hAnsi="Times New Roman" w:cs="Times New Roman"/>
          <w:sz w:val="28"/>
          <w:szCs w:val="28"/>
          <w:lang w:val="ru-RU"/>
        </w:rPr>
        <w:t>[</w:t>
      </w:r>
      <w:r>
        <w:rPr>
          <w:rFonts w:ascii="Times New Roman" w:hAnsi="Times New Roman"/>
          <w:sz w:val="28"/>
          <w:szCs w:val="28"/>
          <w:lang w:val="ru-RU"/>
        </w:rPr>
        <w:t>БТСРГ: 226</w:t>
      </w:r>
      <w:r>
        <w:rPr>
          <w:rFonts w:ascii="Times New Roman" w:hAnsi="Times New Roman" w:cs="Times New Roman"/>
          <w:sz w:val="28"/>
          <w:szCs w:val="28"/>
          <w:lang w:val="ru-RU"/>
        </w:rPr>
        <w:t>]</w:t>
      </w:r>
    </w:p>
    <w:p>
      <w:pPr>
        <w:pStyle w:val="15"/>
        <w:spacing w:before="0" w:beforeAutospacing="0" w:after="0" w:afterAutospacing="0" w:line="360" w:lineRule="auto"/>
        <w:ind w:firstLine="280" w:firstLineChars="100"/>
        <w:jc w:val="both"/>
        <w:rPr>
          <w:rFonts w:ascii="Times New Roman" w:hAnsi="Times New Roman" w:cs="Times New Roman"/>
          <w:color w:val="000000"/>
          <w:sz w:val="28"/>
          <w:szCs w:val="28"/>
          <w:lang w:val="ru-RU"/>
        </w:rPr>
      </w:pPr>
      <w:r>
        <w:rPr>
          <w:rFonts w:ascii="Times New Roman" w:hAnsi="Times New Roman"/>
          <w:sz w:val="28"/>
          <w:szCs w:val="28"/>
          <w:lang w:val="ru-RU"/>
        </w:rPr>
        <w:t>7.1</w:t>
      </w:r>
      <w:r>
        <w:rPr>
          <w:rStyle w:val="14"/>
          <w:rFonts w:ascii="Times New Roman" w:hAnsi="Times New Roman" w:cs="Times New Roman"/>
          <w:color w:val="000000"/>
          <w:sz w:val="28"/>
          <w:szCs w:val="28"/>
          <w:lang w:val="ru-RU"/>
        </w:rPr>
        <w:t>Реклама</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ДеАгостини</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Животные дикой природы.</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4"/>
          <w:rFonts w:ascii="Times New Roman" w:hAnsi="Times New Roman" w:cs="Times New Roman"/>
          <w:i/>
          <w:color w:val="000000"/>
          <w:sz w:val="28"/>
          <w:szCs w:val="28"/>
          <w:lang w:val="ru-RU"/>
        </w:rPr>
        <w:t>Какая грива! Моя маленькая львица. Мам, грива бывает только у львов. Откуда ты это</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знаешь</w:t>
      </w:r>
      <w:r>
        <w:rPr>
          <w:rStyle w:val="14"/>
          <w:rFonts w:ascii="Times New Roman" w:hAnsi="Times New Roman" w:cs="Times New Roman"/>
          <w:i/>
          <w:color w:val="000000"/>
          <w:sz w:val="28"/>
          <w:szCs w:val="28"/>
          <w:lang w:val="ru-RU"/>
        </w:rPr>
        <w:t>?</w:t>
      </w:r>
      <w:r>
        <w:rPr>
          <w:rStyle w:val="16"/>
          <w:rFonts w:ascii="Times New Roman" w:hAnsi="Times New Roman" w:cs="Times New Roman"/>
          <w:i/>
          <w:color w:val="000000"/>
          <w:sz w:val="28"/>
          <w:szCs w:val="28"/>
        </w:rPr>
        <w:t> </w:t>
      </w:r>
      <w:r>
        <w:rPr>
          <w:rStyle w:val="17"/>
          <w:rFonts w:ascii="Times New Roman" w:hAnsi="Times New Roman" w:cs="Times New Roman"/>
          <w:bCs/>
          <w:i/>
          <w:color w:val="000000"/>
          <w:sz w:val="28"/>
          <w:szCs w:val="28"/>
          <w:lang w:val="ru-RU"/>
        </w:rPr>
        <w:t>Узнал</w:t>
      </w:r>
      <w:r>
        <w:rPr>
          <w:rStyle w:val="14"/>
          <w:rFonts w:ascii="Times New Roman" w:hAnsi="Times New Roman" w:cs="Times New Roman"/>
          <w:i/>
          <w:color w:val="000000"/>
          <w:sz w:val="28"/>
          <w:szCs w:val="28"/>
          <w:lang w:val="ru-RU"/>
        </w:rPr>
        <w:t>, когда играл!</w:t>
      </w:r>
      <w:r>
        <w:rPr>
          <w:rStyle w:val="16"/>
          <w:rFonts w:ascii="Times New Roman" w:hAnsi="Times New Roman" w:cs="Times New Roman"/>
          <w:i/>
          <w:color w:val="000000"/>
          <w:sz w:val="28"/>
          <w:szCs w:val="28"/>
        </w:rPr>
        <w:t> </w:t>
      </w:r>
      <w:r>
        <w:rPr>
          <w:rStyle w:val="17"/>
          <w:rFonts w:ascii="Times New Roman" w:hAnsi="Times New Roman" w:cs="Times New Roman"/>
          <w:b/>
          <w:bCs/>
          <w:i/>
          <w:color w:val="000000"/>
          <w:sz w:val="28"/>
          <w:szCs w:val="28"/>
          <w:lang w:val="ru-RU"/>
        </w:rPr>
        <w:t>Изучайте</w:t>
      </w:r>
      <w:r>
        <w:rPr>
          <w:rStyle w:val="16"/>
          <w:rFonts w:ascii="Times New Roman" w:hAnsi="Times New Roman" w:cs="Times New Roman"/>
          <w:i/>
          <w:color w:val="000000"/>
          <w:sz w:val="28"/>
          <w:szCs w:val="28"/>
        </w:rPr>
        <w:t> </w:t>
      </w:r>
      <w:r>
        <w:rPr>
          <w:rStyle w:val="14"/>
          <w:rFonts w:ascii="Times New Roman" w:hAnsi="Times New Roman" w:cs="Times New Roman"/>
          <w:i/>
          <w:color w:val="000000"/>
          <w:sz w:val="28"/>
          <w:szCs w:val="28"/>
          <w:lang w:val="ru-RU"/>
        </w:rPr>
        <w:t xml:space="preserve">мир играя, с коллекцией животные дикой природы. Соберите их всех и окунитесь в фантастические приключения. </w:t>
      </w:r>
      <w:r>
        <w:rPr>
          <w:rStyle w:val="14"/>
          <w:rFonts w:ascii="Times New Roman" w:hAnsi="Times New Roman" w:cs="Times New Roman"/>
          <w:color w:val="000000"/>
          <w:sz w:val="28"/>
          <w:szCs w:val="28"/>
          <w:lang w:val="ru-RU"/>
        </w:rPr>
        <w:t>Морфологические признаки глагола</w:t>
      </w:r>
      <w:r>
        <w:rPr>
          <w:rStyle w:val="16"/>
          <w:rFonts w:ascii="Times New Roman" w:hAnsi="Times New Roman" w:cs="Times New Roman"/>
          <w:color w:val="000000"/>
          <w:sz w:val="28"/>
          <w:szCs w:val="28"/>
        </w:rPr>
        <w:t> </w:t>
      </w:r>
      <w:r>
        <w:rPr>
          <w:rStyle w:val="17"/>
          <w:rFonts w:ascii="Times New Roman" w:hAnsi="Times New Roman" w:cs="Times New Roman"/>
          <w:b/>
          <w:bCs/>
          <w:color w:val="000000"/>
          <w:sz w:val="28"/>
          <w:szCs w:val="28"/>
          <w:lang w:val="ru-RU"/>
        </w:rPr>
        <w:t>изучайте</w:t>
      </w:r>
      <w:r>
        <w:rPr>
          <w:rStyle w:val="14"/>
          <w:rFonts w:ascii="Times New Roman" w:hAnsi="Times New Roman" w:cs="Times New Roman"/>
          <w:color w:val="000000"/>
          <w:sz w:val="28"/>
          <w:szCs w:val="28"/>
          <w:lang w:val="ru-RU"/>
        </w:rPr>
        <w:t>: 1-е спряжение, переходный, несовершенный вид; 2-е лицо; мн. число.</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 данном контексте значение глагола актуально-длительное. В данном контексте глагол употреблен во</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множественном числе</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и</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 форме императива. Таким образом, глагол</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выполняет побудительную функцию.</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p>
    <w:p>
      <w:pPr>
        <w:spacing w:line="360" w:lineRule="auto"/>
        <w:rPr>
          <w:rFonts w:ascii="Times New Roman" w:hAnsi="Times New Roman"/>
          <w:b/>
          <w:sz w:val="28"/>
          <w:szCs w:val="28"/>
          <w:lang w:val="ru-RU"/>
        </w:rPr>
      </w:pPr>
      <w:r>
        <w:rPr>
          <w:rFonts w:ascii="Times New Roman" w:hAnsi="Times New Roman"/>
          <w:b/>
          <w:sz w:val="28"/>
          <w:szCs w:val="28"/>
          <w:lang w:val="ru-RU"/>
        </w:rPr>
        <w:fldChar w:fldCharType="begin"/>
      </w:r>
      <w:r>
        <w:rPr>
          <w:rFonts w:hint="eastAsia" w:ascii="Times New Roman" w:hAnsi="Times New Roman"/>
          <w:b/>
          <w:sz w:val="28"/>
          <w:szCs w:val="28"/>
          <w:lang w:val="ru-RU"/>
        </w:rPr>
        <w:instrText xml:space="preserve">= 8 \* ROMAN</w:instrText>
      </w:r>
      <w:r>
        <w:rPr>
          <w:rFonts w:ascii="Times New Roman" w:hAnsi="Times New Roman"/>
          <w:b/>
          <w:sz w:val="28"/>
          <w:szCs w:val="28"/>
          <w:lang w:val="ru-RU"/>
        </w:rPr>
        <w:fldChar w:fldCharType="separate"/>
      </w:r>
      <w:r>
        <w:rPr>
          <w:rFonts w:ascii="Times New Roman" w:hAnsi="Times New Roman"/>
          <w:b/>
          <w:sz w:val="28"/>
          <w:szCs w:val="28"/>
          <w:lang w:val="ru-RU"/>
        </w:rPr>
        <w:t>VIII</w:t>
      </w:r>
      <w:r>
        <w:rPr>
          <w:rFonts w:ascii="Times New Roman" w:hAnsi="Times New Roman"/>
          <w:b/>
          <w:sz w:val="28"/>
          <w:szCs w:val="28"/>
          <w:lang w:val="ru-RU"/>
        </w:rPr>
        <w:fldChar w:fldCharType="end"/>
      </w:r>
      <w:r>
        <w:rPr>
          <w:rFonts w:ascii="Times New Roman" w:hAnsi="Times New Roman"/>
          <w:b/>
          <w:sz w:val="28"/>
          <w:szCs w:val="28"/>
          <w:lang w:val="ru-RU"/>
        </w:rPr>
        <w:t>. Глаголы класса памяти</w:t>
      </w:r>
    </w:p>
    <w:p>
      <w:pPr>
        <w:spacing w:line="360" w:lineRule="auto"/>
        <w:ind w:firstLine="280" w:firstLineChars="100"/>
        <w:rPr>
          <w:rFonts w:ascii="Times New Roman" w:hAnsi="Times New Roman"/>
          <w:i/>
          <w:sz w:val="28"/>
          <w:szCs w:val="28"/>
          <w:lang w:val="ru-RU"/>
        </w:rPr>
      </w:pPr>
      <w:r>
        <w:rPr>
          <w:rFonts w:ascii="Times New Roman" w:hAnsi="Times New Roman" w:cs="Times New Roman"/>
          <w:sz w:val="28"/>
          <w:szCs w:val="28"/>
          <w:lang w:val="ru-RU"/>
        </w:rPr>
        <w:t>Глаголы данного класса в анализируемых рекламных текстах представлены синонимическим рядом:</w:t>
      </w:r>
      <w:r>
        <w:rPr>
          <w:rFonts w:ascii="Times New Roman" w:hAnsi="Times New Roman"/>
          <w:i/>
          <w:sz w:val="28"/>
          <w:szCs w:val="28"/>
          <w:lang w:val="ru-RU"/>
        </w:rPr>
        <w:t xml:space="preserve"> запомнить</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Как отмечает Л. М. Васильев,</w:t>
      </w:r>
      <w:r>
        <w:rPr>
          <w:rFonts w:ascii="宋体" w:hAnsi="宋体"/>
          <w:sz w:val="28"/>
          <w:szCs w:val="28"/>
          <w:lang w:val="ru-RU"/>
        </w:rPr>
        <w:t>“</w:t>
      </w:r>
      <w:r>
        <w:rPr>
          <w:rFonts w:ascii="Times New Roman" w:hAnsi="Times New Roman"/>
          <w:sz w:val="28"/>
          <w:szCs w:val="28"/>
          <w:lang w:val="ru-RU"/>
        </w:rPr>
        <w:t xml:space="preserve">глаголы памяти объединяются вокруг ядерных слов помнить, запоминать, забывать и вспоминать. Обозначая хранение или утрату сознанием какой-либо информации, они тесно смыкаются с глаголами знания: помнить, вспоминать и забывать можно только то, что хранится в сознании как какое-то знание. По значению «иметь в памяти (= в ясном, активном поле сознания) какие-л. знания, навыки и умения, будучи всегда в состоянии реализовать их практически» объединяются глаголы </w:t>
      </w:r>
      <w:r>
        <w:rPr>
          <w:rFonts w:ascii="Times New Roman" w:hAnsi="Times New Roman"/>
          <w:i/>
          <w:sz w:val="28"/>
          <w:szCs w:val="28"/>
          <w:lang w:val="ru-RU"/>
        </w:rPr>
        <w:t>помнить, держать (удерживать, хранить, сохранять) в памяти, памятовать</w:t>
      </w:r>
      <w:r>
        <w:rPr>
          <w:rFonts w:ascii="Times New Roman" w:hAnsi="Times New Roman"/>
          <w:sz w:val="28"/>
          <w:szCs w:val="28"/>
          <w:lang w:val="ru-RU"/>
        </w:rPr>
        <w:t xml:space="preserve"> (устар. Сейчас употребляется только в форме </w:t>
      </w:r>
      <w:r>
        <w:rPr>
          <w:rFonts w:ascii="Times New Roman" w:hAnsi="Times New Roman"/>
          <w:i/>
          <w:sz w:val="28"/>
          <w:szCs w:val="28"/>
          <w:lang w:val="ru-RU"/>
        </w:rPr>
        <w:t>памятуя</w:t>
      </w:r>
      <w:r>
        <w:rPr>
          <w:rFonts w:ascii="Times New Roman" w:hAnsi="Times New Roman"/>
          <w:sz w:val="28"/>
          <w:szCs w:val="28"/>
          <w:lang w:val="ru-RU"/>
        </w:rPr>
        <w:t>),</w:t>
      </w:r>
      <w:r>
        <w:rPr>
          <w:rFonts w:ascii="Times New Roman" w:hAnsi="Times New Roman"/>
          <w:i/>
          <w:sz w:val="28"/>
          <w:szCs w:val="28"/>
          <w:lang w:val="ru-RU"/>
        </w:rPr>
        <w:t xml:space="preserve"> держать в уме</w:t>
      </w:r>
      <w:r>
        <w:rPr>
          <w:rFonts w:ascii="Times New Roman" w:hAnsi="Times New Roman"/>
          <w:sz w:val="28"/>
          <w:szCs w:val="28"/>
          <w:lang w:val="ru-RU"/>
        </w:rPr>
        <w:t xml:space="preserve"> (</w:t>
      </w:r>
      <w:r>
        <w:rPr>
          <w:rFonts w:ascii="Times New Roman" w:hAnsi="Times New Roman"/>
          <w:i/>
          <w:sz w:val="28"/>
          <w:szCs w:val="28"/>
          <w:lang w:val="ru-RU"/>
        </w:rPr>
        <w:t>в голове, в мыслях</w:t>
      </w:r>
      <w:r>
        <w:rPr>
          <w:rFonts w:ascii="Times New Roman" w:hAnsi="Times New Roman"/>
          <w:sz w:val="28"/>
          <w:szCs w:val="28"/>
          <w:lang w:val="ru-RU"/>
        </w:rPr>
        <w:t xml:space="preserve">) и их синоним </w:t>
      </w:r>
      <w:r>
        <w:rPr>
          <w:rFonts w:ascii="Times New Roman" w:hAnsi="Times New Roman"/>
          <w:i/>
          <w:sz w:val="28"/>
          <w:szCs w:val="28"/>
          <w:lang w:val="ru-RU"/>
        </w:rPr>
        <w:t>помнить себя</w:t>
      </w:r>
      <w:r>
        <w:rPr>
          <w:rFonts w:ascii="Times New Roman" w:hAnsi="Times New Roman"/>
          <w:sz w:val="28"/>
          <w:szCs w:val="28"/>
          <w:lang w:val="ru-RU"/>
        </w:rPr>
        <w:t xml:space="preserve"> — «помнить свою жизнь».</w:t>
      </w:r>
      <w:r>
        <w:rPr>
          <w:rFonts w:ascii="宋体" w:hAnsi="宋体"/>
          <w:sz w:val="28"/>
          <w:szCs w:val="28"/>
          <w:lang w:val="ru-RU"/>
        </w:rPr>
        <w:t xml:space="preserve"> ”</w:t>
      </w:r>
      <w:r>
        <w:rPr>
          <w:rFonts w:ascii="Times New Roman" w:hAnsi="Times New Roman" w:cs="Times New Roman"/>
          <w:sz w:val="28"/>
          <w:szCs w:val="28"/>
          <w:lang w:val="ru-RU"/>
        </w:rPr>
        <w:t>[</w:t>
      </w:r>
      <w:r>
        <w:rPr>
          <w:rFonts w:ascii="Times New Roman" w:hAnsi="Times New Roman"/>
          <w:sz w:val="28"/>
          <w:szCs w:val="28"/>
          <w:lang w:val="ru-RU"/>
        </w:rPr>
        <w:t>Там же, 1981: 165</w:t>
      </w:r>
      <w:r>
        <w:rPr>
          <w:rFonts w:ascii="Times New Roman" w:hAnsi="Times New Roman" w:cs="Times New Roman"/>
          <w:sz w:val="28"/>
          <w:szCs w:val="28"/>
          <w:lang w:val="ru-RU"/>
        </w:rPr>
        <w:t>]</w:t>
      </w:r>
    </w:p>
    <w:p>
      <w:pPr>
        <w:pStyle w:val="13"/>
        <w:numPr>
          <w:ilvl w:val="0"/>
          <w:numId w:val="15"/>
        </w:numPr>
        <w:spacing w:line="360" w:lineRule="auto"/>
        <w:ind w:firstLineChars="0"/>
        <w:rPr>
          <w:rFonts w:ascii="Times New Roman" w:hAnsi="Times New Roman"/>
          <w:b/>
          <w:sz w:val="28"/>
          <w:szCs w:val="28"/>
          <w:lang w:val="ru-RU"/>
        </w:rPr>
      </w:pPr>
      <w:r>
        <w:rPr>
          <w:rFonts w:ascii="Times New Roman" w:hAnsi="Times New Roman"/>
          <w:b/>
          <w:sz w:val="28"/>
          <w:szCs w:val="28"/>
          <w:lang w:val="ru-RU"/>
        </w:rPr>
        <w:t xml:space="preserve">Запоминать </w:t>
      </w:r>
    </w:p>
    <w:p>
      <w:pPr>
        <w:pStyle w:val="13"/>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 xml:space="preserve">Запоминать — « </w:t>
      </w:r>
      <w:r>
        <w:rPr>
          <w:rFonts w:ascii="Times New Roman" w:hAnsi="Times New Roman"/>
          <w:i/>
          <w:sz w:val="28"/>
          <w:szCs w:val="28"/>
          <w:lang w:val="ru-RU"/>
        </w:rPr>
        <w:t>несов. (сов. Запомнить), что</w:t>
      </w:r>
      <w:r>
        <w:rPr>
          <w:rFonts w:ascii="Times New Roman" w:hAnsi="Times New Roman"/>
          <w:sz w:val="28"/>
          <w:szCs w:val="28"/>
          <w:lang w:val="ru-RU"/>
        </w:rPr>
        <w:t xml:space="preserve">. </w:t>
      </w:r>
      <w:r>
        <w:rPr>
          <w:rStyle w:val="14"/>
          <w:rFonts w:ascii="Times New Roman" w:hAnsi="Times New Roman" w:cs="Times New Roman"/>
          <w:color w:val="000000"/>
          <w:sz w:val="28"/>
          <w:szCs w:val="28"/>
          <w:lang w:val="ru-RU"/>
        </w:rPr>
        <w:t>Сохранить, удержать в памяти.</w:t>
      </w:r>
      <w:r>
        <w:rPr>
          <w:rFonts w:ascii="Times New Roman" w:hAnsi="Times New Roman"/>
          <w:sz w:val="28"/>
          <w:szCs w:val="28"/>
          <w:lang w:val="ru-RU"/>
        </w:rPr>
        <w:t xml:space="preserve">» </w:t>
      </w:r>
      <w:r>
        <w:rPr>
          <w:rFonts w:ascii="Times New Roman" w:hAnsi="Times New Roman" w:cs="Times New Roman"/>
          <w:sz w:val="28"/>
          <w:szCs w:val="28"/>
          <w:lang w:val="ru-RU"/>
        </w:rPr>
        <w:t>[</w:t>
      </w:r>
      <w:r>
        <w:rPr>
          <w:rFonts w:ascii="Times New Roman" w:hAnsi="Times New Roman"/>
          <w:sz w:val="28"/>
          <w:szCs w:val="28"/>
          <w:lang w:val="ru-RU"/>
        </w:rPr>
        <w:t>БТСРГ: 259</w:t>
      </w:r>
      <w:r>
        <w:rPr>
          <w:rFonts w:ascii="Times New Roman" w:hAnsi="Times New Roman" w:cs="Times New Roman"/>
          <w:sz w:val="28"/>
          <w:szCs w:val="28"/>
          <w:lang w:val="ru-RU"/>
        </w:rPr>
        <w:t>]</w:t>
      </w:r>
      <w:r>
        <w:rPr>
          <w:rFonts w:ascii="Times New Roman" w:hAnsi="Times New Roman"/>
          <w:sz w:val="28"/>
          <w:szCs w:val="28"/>
          <w:lang w:val="ru-RU"/>
        </w:rPr>
        <w:t>.</w:t>
      </w:r>
    </w:p>
    <w:p>
      <w:pPr>
        <w:spacing w:line="360" w:lineRule="auto"/>
        <w:ind w:firstLine="280" w:firstLineChars="100"/>
        <w:rPr>
          <w:rFonts w:ascii="Times New Roman" w:hAnsi="Times New Roman"/>
          <w:sz w:val="28"/>
          <w:szCs w:val="28"/>
          <w:lang w:val="ru-RU"/>
        </w:rPr>
      </w:pPr>
      <w:r>
        <w:rPr>
          <w:rFonts w:ascii="Times New Roman" w:hAnsi="Times New Roman"/>
          <w:sz w:val="28"/>
          <w:szCs w:val="28"/>
          <w:lang w:val="ru-RU"/>
        </w:rPr>
        <w:t>Глагол «запоминать (запомнить)» управляет винительным падежом. Частота использования глагола «запоминать (запомнить)» не высокая.</w:t>
      </w:r>
    </w:p>
    <w:p>
      <w:pPr>
        <w:pStyle w:val="13"/>
        <w:spacing w:line="360" w:lineRule="auto"/>
        <w:ind w:firstLine="280" w:firstLineChars="100"/>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1.1 Маша и медведь</w:t>
      </w:r>
    </w:p>
    <w:p>
      <w:pPr>
        <w:pStyle w:val="15"/>
        <w:spacing w:before="0" w:beforeAutospacing="0" w:after="0" w:afterAutospacing="0" w:line="360" w:lineRule="auto"/>
        <w:ind w:firstLine="280" w:firstLineChars="100"/>
        <w:jc w:val="both"/>
        <w:rPr>
          <w:rFonts w:ascii="Times New Roman" w:hAnsi="Times New Roman" w:cs="Times New Roman"/>
          <w:bCs/>
          <w:sz w:val="28"/>
          <w:szCs w:val="28"/>
          <w:lang w:val="ru-RU"/>
        </w:rPr>
      </w:pPr>
      <w:r>
        <w:rPr>
          <w:rFonts w:ascii="Times New Roman" w:hAnsi="Times New Roman"/>
          <w:i/>
          <w:sz w:val="28"/>
          <w:szCs w:val="28"/>
          <w:lang w:val="ru-RU"/>
        </w:rPr>
        <w:t>Любимые истории и магниты помогут</w:t>
      </w:r>
      <w:r>
        <w:rPr>
          <w:rFonts w:ascii="Times New Roman" w:hAnsi="Times New Roman"/>
          <w:i/>
          <w:sz w:val="28"/>
          <w:szCs w:val="28"/>
        </w:rPr>
        <w:t> </w:t>
      </w:r>
      <w:r>
        <w:rPr>
          <w:rFonts w:ascii="Times New Roman" w:hAnsi="Times New Roman"/>
          <w:bCs/>
          <w:i/>
          <w:sz w:val="28"/>
          <w:szCs w:val="28"/>
          <w:lang w:val="ru-RU"/>
        </w:rPr>
        <w:t>легко</w:t>
      </w:r>
      <w:r>
        <w:rPr>
          <w:rFonts w:ascii="Times New Roman" w:hAnsi="Times New Roman"/>
          <w:i/>
          <w:sz w:val="28"/>
          <w:szCs w:val="28"/>
        </w:rPr>
        <w:t> </w:t>
      </w:r>
      <w:r>
        <w:rPr>
          <w:rFonts w:ascii="Times New Roman" w:hAnsi="Times New Roman"/>
          <w:b/>
          <w:bCs/>
          <w:i/>
          <w:sz w:val="28"/>
          <w:szCs w:val="28"/>
          <w:lang w:val="ru-RU"/>
        </w:rPr>
        <w:t>запомнить</w:t>
      </w:r>
      <w:r>
        <w:rPr>
          <w:rFonts w:ascii="Times New Roman" w:hAnsi="Times New Roman"/>
          <w:i/>
          <w:sz w:val="28"/>
          <w:szCs w:val="28"/>
        </w:rPr>
        <w:t> </w:t>
      </w:r>
      <w:r>
        <w:rPr>
          <w:rFonts w:ascii="Times New Roman" w:hAnsi="Times New Roman"/>
          <w:i/>
          <w:sz w:val="28"/>
          <w:szCs w:val="28"/>
          <w:lang w:val="ru-RU"/>
        </w:rPr>
        <w:t>буквы и</w:t>
      </w:r>
      <w:r>
        <w:rPr>
          <w:rFonts w:ascii="Times New Roman" w:hAnsi="Times New Roman"/>
          <w:i/>
          <w:sz w:val="28"/>
          <w:szCs w:val="28"/>
        </w:rPr>
        <w:t> </w:t>
      </w:r>
      <w:r>
        <w:rPr>
          <w:rFonts w:ascii="Times New Roman" w:hAnsi="Times New Roman"/>
          <w:bCs/>
          <w:i/>
          <w:sz w:val="28"/>
          <w:szCs w:val="28"/>
          <w:lang w:val="ru-RU"/>
        </w:rPr>
        <w:t>научиться их писать</w:t>
      </w:r>
      <w:r>
        <w:rPr>
          <w:rFonts w:ascii="Times New Roman" w:hAnsi="Times New Roman"/>
          <w:i/>
          <w:sz w:val="28"/>
          <w:szCs w:val="28"/>
          <w:lang w:val="ru-RU"/>
        </w:rPr>
        <w:t>. Моя азбука маша и</w:t>
      </w:r>
      <w:r>
        <w:rPr>
          <w:rFonts w:ascii="Times New Roman" w:hAnsi="Times New Roman"/>
          <w:i/>
          <w:sz w:val="28"/>
          <w:szCs w:val="28"/>
        </w:rPr>
        <w:t> </w:t>
      </w:r>
      <w:r>
        <w:rPr>
          <w:rFonts w:ascii="Times New Roman" w:hAnsi="Times New Roman"/>
          <w:i/>
          <w:sz w:val="28"/>
          <w:szCs w:val="28"/>
          <w:lang w:val="ru-RU"/>
        </w:rPr>
        <w:t>медведь.</w:t>
      </w:r>
      <w:r>
        <w:rPr>
          <w:rStyle w:val="14"/>
          <w:rFonts w:ascii="Times New Roman" w:hAnsi="Times New Roman" w:cs="Times New Roman"/>
          <w:color w:val="000000"/>
          <w:sz w:val="28"/>
          <w:szCs w:val="28"/>
          <w:lang w:val="ru-RU"/>
        </w:rPr>
        <w:t>Морфологические характеристики: 2-е спряжение, переходный, совершенный вид, инфинитив. Данный глагол в этой рекламе имеет общефактическое значение.</w:t>
      </w:r>
    </w:p>
    <w:p>
      <w:pPr>
        <w:spacing w:line="360" w:lineRule="auto"/>
        <w:ind w:firstLine="280" w:firstLineChars="100"/>
        <w:rPr>
          <w:rFonts w:ascii="Times New Roman" w:hAnsi="Times New Roman" w:cs="Times New Roman"/>
          <w:bCs/>
          <w:sz w:val="28"/>
          <w:szCs w:val="28"/>
          <w:lang w:val="ru-RU"/>
        </w:rPr>
      </w:pPr>
      <w:r>
        <w:rPr>
          <w:rFonts w:ascii="Times New Roman" w:hAnsi="Times New Roman" w:cs="Times New Roman"/>
          <w:bCs/>
          <w:sz w:val="28"/>
          <w:szCs w:val="28"/>
          <w:lang w:val="ru-RU"/>
        </w:rPr>
        <w:t xml:space="preserve">Общее количество глаголов: </w:t>
      </w:r>
      <w:r>
        <w:rPr>
          <w:rFonts w:ascii="Times New Roman" w:hAnsi="Times New Roman" w:cs="Times New Roman"/>
          <w:b/>
          <w:bCs/>
          <w:sz w:val="28"/>
          <w:szCs w:val="28"/>
          <w:lang w:val="ru-RU"/>
        </w:rPr>
        <w:t>41</w:t>
      </w:r>
      <w:r>
        <w:rPr>
          <w:rFonts w:ascii="Times New Roman" w:hAnsi="Times New Roman" w:cs="Times New Roman"/>
          <w:bCs/>
          <w:sz w:val="28"/>
          <w:szCs w:val="28"/>
          <w:lang w:val="ru-RU"/>
        </w:rPr>
        <w:t>.</w:t>
      </w:r>
    </w:p>
    <w:p>
      <w:pPr>
        <w:spacing w:after="0" w:line="360" w:lineRule="auto"/>
        <w:ind w:firstLine="280" w:firstLineChars="100"/>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При анализе данных глаголов и их </w:t>
      </w:r>
      <w:r>
        <w:rPr>
          <w:rFonts w:ascii="Times New Roman" w:hAnsi="Times New Roman" w:cs="Times New Roman"/>
          <w:sz w:val="28"/>
          <w:szCs w:val="28"/>
          <w:lang w:val="ru-RU"/>
        </w:rPr>
        <w:t xml:space="preserve">морфологических характеристик </w:t>
      </w:r>
      <w:r>
        <w:rPr>
          <w:rFonts w:ascii="Times New Roman" w:hAnsi="Times New Roman" w:cs="Times New Roman"/>
          <w:bCs/>
          <w:sz w:val="28"/>
          <w:szCs w:val="28"/>
          <w:lang w:val="ru-RU"/>
        </w:rPr>
        <w:t>мы получили такую таблицу:</w:t>
      </w:r>
    </w:p>
    <w:p>
      <w:pPr>
        <w:spacing w:line="36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1:</w:t>
      </w:r>
    </w:p>
    <w:tbl>
      <w:tblPr>
        <w:tblStyle w:val="8"/>
        <w:tblW w:w="8579"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01"/>
        <w:gridCol w:w="429"/>
        <w:gridCol w:w="384"/>
        <w:gridCol w:w="221"/>
        <w:gridCol w:w="222"/>
        <w:gridCol w:w="398"/>
        <w:gridCol w:w="458"/>
        <w:gridCol w:w="398"/>
        <w:gridCol w:w="706"/>
        <w:gridCol w:w="831"/>
        <w:gridCol w:w="617"/>
        <w:gridCol w:w="711"/>
        <w:gridCol w:w="538"/>
        <w:gridCol w:w="503"/>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инф.</w:t>
            </w:r>
          </w:p>
        </w:tc>
        <w:tc>
          <w:tcPr>
            <w:tcW w:w="8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имп.</w:t>
            </w:r>
          </w:p>
        </w:tc>
        <w:tc>
          <w:tcPr>
            <w:tcW w:w="103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род</w:t>
            </w:r>
          </w:p>
        </w:tc>
        <w:tc>
          <w:tcPr>
            <w:tcW w:w="147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лицо</w:t>
            </w:r>
          </w:p>
        </w:tc>
        <w:tc>
          <w:tcPr>
            <w:tcW w:w="21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время</w:t>
            </w:r>
          </w:p>
        </w:tc>
        <w:tc>
          <w:tcPr>
            <w:tcW w:w="12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вид</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число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8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w:t>
            </w:r>
          </w:p>
        </w:tc>
        <w:tc>
          <w:tcPr>
            <w:tcW w:w="8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w:t>
            </w:r>
          </w:p>
        </w:tc>
        <w:tc>
          <w:tcPr>
            <w:tcW w:w="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w:t>
            </w:r>
          </w:p>
        </w:tc>
        <w:tc>
          <w:tcPr>
            <w:tcW w:w="4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ж.</w:t>
            </w:r>
          </w:p>
        </w:tc>
        <w:tc>
          <w:tcPr>
            <w:tcW w:w="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наст.</w:t>
            </w:r>
          </w:p>
        </w:tc>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прош.</w:t>
            </w:r>
          </w:p>
        </w:tc>
        <w:tc>
          <w:tcPr>
            <w:tcW w:w="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буд.</w:t>
            </w: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НСВ</w:t>
            </w: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СВ</w:t>
            </w:r>
          </w:p>
        </w:tc>
        <w:tc>
          <w:tcPr>
            <w:tcW w:w="5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ед.</w:t>
            </w:r>
          </w:p>
        </w:tc>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auto"/>
              <w:jc w:val="center"/>
              <w:rPr>
                <w:rFonts w:ascii="Times New Roman" w:hAnsi="Times New Roman" w:cs="Times New Roman"/>
                <w:sz w:val="28"/>
                <w:szCs w:val="28"/>
                <w:lang w:val="ru-RU" w:eastAsia="ru-RU"/>
              </w:rPr>
            </w:pPr>
          </w:p>
        </w:tc>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auto"/>
              <w:jc w:val="center"/>
              <w:rPr>
                <w:rFonts w:ascii="Times New Roman" w:hAnsi="Times New Roman" w:cs="Times New Roman"/>
                <w:sz w:val="28"/>
                <w:szCs w:val="28"/>
                <w:lang w:val="ru-RU" w:eastAsia="ru-RU"/>
              </w:rPr>
            </w:pP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w:t>
            </w:r>
          </w:p>
        </w:tc>
        <w:tc>
          <w:tcPr>
            <w:tcW w:w="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4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c>
          <w:tcPr>
            <w:tcW w:w="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7</w:t>
            </w: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15</w:t>
            </w:r>
          </w:p>
        </w:tc>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c>
          <w:tcPr>
            <w:tcW w:w="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22</w:t>
            </w: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16</w:t>
            </w:r>
          </w:p>
        </w:tc>
        <w:tc>
          <w:tcPr>
            <w:tcW w:w="5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22</w:t>
            </w:r>
          </w:p>
        </w:tc>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9</w:t>
            </w:r>
          </w:p>
        </w:tc>
      </w:tr>
    </w:tbl>
    <w:p>
      <w:pPr>
        <w:spacing w:line="360" w:lineRule="auto"/>
        <w:ind w:firstLine="280" w:firstLineChars="100"/>
        <w:rPr>
          <w:rFonts w:ascii="Times New Roman" w:hAnsi="Times New Roman" w:cs="Times New Roman"/>
          <w:bCs/>
          <w:sz w:val="28"/>
          <w:szCs w:val="28"/>
          <w:lang w:val="ru-RU"/>
        </w:rPr>
      </w:pPr>
      <w:r>
        <w:rPr>
          <w:rFonts w:ascii="Times New Roman" w:hAnsi="Times New Roman" w:cs="Times New Roman"/>
          <w:bCs/>
          <w:sz w:val="28"/>
          <w:szCs w:val="28"/>
          <w:lang w:val="ru-RU"/>
        </w:rPr>
        <w:t>Такие образом, мы проанализировали все глаголы ЛСГ психической деятельности по 10 класс и разобрали такую таблицу:</w:t>
      </w:r>
    </w:p>
    <w:p>
      <w:pPr>
        <w:spacing w:line="36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2:</w:t>
      </w:r>
    </w:p>
    <w:tbl>
      <w:tblPr>
        <w:tblStyle w:val="8"/>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0"/>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vAlign w:val="center"/>
          </w:tcPr>
          <w:p>
            <w:p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Названия классов</w:t>
            </w:r>
          </w:p>
        </w:tc>
        <w:tc>
          <w:tcPr>
            <w:tcW w:w="2208" w:type="dxa"/>
            <w:vAlign w:val="center"/>
          </w:tcPr>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Частота использования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ощущения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желания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восприятия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внимания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эмоционального состояния (настроения)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эмоционального переживания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эмоционального отношения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мышления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знания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памяти</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bl>
    <w:p>
      <w:pPr>
        <w:spacing w:line="360" w:lineRule="auto"/>
      </w:pPr>
    </w:p>
    <w:p>
      <w:pPr>
        <w:spacing w:line="360" w:lineRule="auto"/>
      </w:pPr>
    </w:p>
    <w:p>
      <w:pPr>
        <w:spacing w:line="360" w:lineRule="auto"/>
      </w:pPr>
    </w:p>
    <w:p>
      <w:pPr>
        <w:spacing w:after="0" w:line="36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2.3. Анализ ЛСГ глаголов со значением психической деятельности в печатном рекламном тексте.</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Нас интересовала морфологическая классификация ЛСГ глаголов со значением психической деятельности на материале газетной и журальной рекламы.</w:t>
      </w:r>
    </w:p>
    <w:p>
      <w:pPr>
        <w:numPr>
          <w:ilvl w:val="0"/>
          <w:numId w:val="16"/>
        </w:num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Глаголы класса ощущения.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Глаголы данного класса в анализируемых рекламных текстах представлены глаголом казаться</w:t>
      </w:r>
    </w:p>
    <w:p>
      <w:pPr>
        <w:spacing w:after="0" w:line="360" w:lineRule="auto"/>
        <w:ind w:firstLine="280" w:firstLineChars="100"/>
        <w:rPr>
          <w:rFonts w:ascii="Times New Roman" w:hAnsi="Times New Roman" w:cs="Times New Roman"/>
          <w:bCs/>
          <w:i/>
          <w:sz w:val="28"/>
          <w:szCs w:val="28"/>
          <w:lang w:val="ru-RU"/>
        </w:rPr>
      </w:pPr>
      <w:r>
        <w:rPr>
          <w:rFonts w:ascii="Times New Roman" w:hAnsi="Times New Roman" w:cs="Times New Roman"/>
          <w:bCs/>
          <w:i/>
          <w:sz w:val="28"/>
          <w:szCs w:val="28"/>
          <w:lang w:val="ru-RU"/>
        </w:rPr>
        <w:t>казалось (казаться) — казаться</w:t>
      </w:r>
    </w:p>
    <w:p>
      <w:p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1. Казаться</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Значение глагола «казаться» по словарю определяется таким образом: «1) несов. иметь какой-л вид, производить какое-л впечатление. // Восприниматься, осознаваться кем-л., каким-л. образом. 2) безл. Представляться в воображении; мерещиться, чудиться. // Представляться в мыслях (употр. при выражении сомнения, неуверенности, отсутствия убежденности в истинности сообщаемого).» [НСРЯ: 630] Глагол «казаться» управляет винительным падежом и творительным падежом. Частота использования глагола «казаться» высокая. Далее, мы приведем примеры, в которых отражается специфика использования глагола «казаться» в рекламном тексте.</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bCs/>
          <w:sz w:val="28"/>
          <w:szCs w:val="28"/>
          <w:lang w:val="ru-RU"/>
        </w:rPr>
        <w:t>1.1</w:t>
      </w:r>
      <w:r>
        <w:rPr>
          <w:rFonts w:ascii="Times New Roman" w:hAnsi="Times New Roman" w:cs="Times New Roman"/>
          <w:i/>
          <w:iCs/>
          <w:sz w:val="28"/>
          <w:szCs w:val="28"/>
          <w:lang w:val="ru-RU"/>
        </w:rPr>
        <w:t xml:space="preserve">Под гнетом мнения окружающих мы иногда пытаемся </w:t>
      </w:r>
      <w:r>
        <w:rPr>
          <w:rFonts w:ascii="Times New Roman" w:hAnsi="Times New Roman" w:cs="Times New Roman"/>
          <w:b/>
          <w:bCs/>
          <w:i/>
          <w:iCs/>
          <w:sz w:val="28"/>
          <w:szCs w:val="28"/>
          <w:lang w:val="ru-RU"/>
        </w:rPr>
        <w:t>казаться</w:t>
      </w:r>
      <w:r>
        <w:rPr>
          <w:rFonts w:ascii="Times New Roman" w:hAnsi="Times New Roman" w:cs="Times New Roman"/>
          <w:i/>
          <w:iCs/>
          <w:sz w:val="28"/>
          <w:szCs w:val="28"/>
          <w:lang w:val="ru-RU"/>
        </w:rPr>
        <w:t xml:space="preserve"> не такими, какие есть на самом деле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2016: 32]</w:t>
      </w:r>
    </w:p>
    <w:p>
      <w:pPr>
        <w:spacing w:after="0" w:line="360" w:lineRule="auto"/>
        <w:rPr>
          <w:rFonts w:ascii="Times New Roman" w:hAnsi="Times New Roman" w:cs="Times New Roman"/>
          <w:b/>
          <w:sz w:val="28"/>
          <w:szCs w:val="28"/>
          <w:lang w:val="ru-RU"/>
        </w:rPr>
      </w:pPr>
    </w:p>
    <w:p>
      <w:pPr>
        <w:numPr>
          <w:ilvl w:val="0"/>
          <w:numId w:val="16"/>
        </w:num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Глаголы класса желания.</w:t>
      </w:r>
    </w:p>
    <w:p>
      <w:pPr>
        <w:spacing w:after="0" w:line="360" w:lineRule="auto"/>
        <w:ind w:firstLine="280" w:firstLineChars="100"/>
        <w:rPr>
          <w:rFonts w:ascii="Times New Roman" w:hAnsi="Times New Roman" w:cs="Times New Roman"/>
          <w:b/>
          <w:sz w:val="28"/>
          <w:szCs w:val="28"/>
          <w:lang w:val="ru-RU"/>
        </w:rPr>
      </w:pPr>
      <w:r>
        <w:rPr>
          <w:rFonts w:ascii="Times New Roman" w:hAnsi="Times New Roman" w:cs="Times New Roman"/>
          <w:sz w:val="28"/>
          <w:szCs w:val="28"/>
          <w:lang w:val="ru-RU"/>
        </w:rPr>
        <w:t xml:space="preserve">Глаголы данного класса в анализируемых рекламных текстах представлены синонимическим рядом: </w:t>
      </w:r>
      <w:r>
        <w:rPr>
          <w:rFonts w:ascii="Times New Roman" w:hAnsi="Times New Roman" w:cs="Times New Roman"/>
          <w:i/>
          <w:sz w:val="28"/>
          <w:szCs w:val="28"/>
          <w:lang w:val="ru-RU"/>
        </w:rPr>
        <w:t xml:space="preserve">хотеться - хотеть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eastAsia="Times New Roman" w:cs="Times New Roman"/>
          <w:kern w:val="0"/>
          <w:sz w:val="28"/>
          <w:szCs w:val="28"/>
          <w:lang w:val="ru-RU" w:eastAsia="ru-RU"/>
        </w:rPr>
        <w:t>Глагол «</w:t>
      </w:r>
      <w:r>
        <w:rPr>
          <w:rFonts w:ascii="Times New Roman" w:hAnsi="Times New Roman" w:cs="Times New Roman"/>
          <w:sz w:val="28"/>
          <w:szCs w:val="28"/>
          <w:lang w:val="ru-RU"/>
        </w:rPr>
        <w:t>хотеться</w:t>
      </w:r>
      <w:r>
        <w:rPr>
          <w:rFonts w:ascii="Times New Roman" w:hAnsi="Times New Roman" w:eastAsia="Times New Roman" w:cs="Times New Roman"/>
          <w:kern w:val="0"/>
          <w:sz w:val="28"/>
          <w:szCs w:val="28"/>
          <w:lang w:val="ru-RU" w:eastAsia="ru-RU"/>
        </w:rPr>
        <w:t xml:space="preserve">» в </w:t>
      </w:r>
      <w:r>
        <w:rPr>
          <w:rFonts w:ascii="Times New Roman" w:hAnsi="Times New Roman" w:cs="Times New Roman"/>
          <w:sz w:val="28"/>
          <w:szCs w:val="28"/>
          <w:lang w:val="ru-RU"/>
        </w:rPr>
        <w:t>большом толковом словаре русских глаголов имеет значение — безл. « Ощущение как желание, потребность, стремление, необходимость в ком-, чем-л.» [БТСРГ: 243]</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2.1</w:t>
      </w:r>
      <w:r>
        <w:rPr>
          <w:rFonts w:ascii="Times New Roman" w:hAnsi="Times New Roman" w:cs="Times New Roman"/>
          <w:i/>
          <w:sz w:val="28"/>
          <w:szCs w:val="28"/>
          <w:lang w:val="ru-RU"/>
        </w:rPr>
        <w:t xml:space="preserve"> Если вместо сытных закусок сегодня вам </w:t>
      </w:r>
      <w:r>
        <w:rPr>
          <w:rFonts w:ascii="Times New Roman" w:hAnsi="Times New Roman" w:cs="Times New Roman"/>
          <w:b/>
          <w:bCs/>
          <w:i/>
          <w:sz w:val="28"/>
          <w:szCs w:val="28"/>
          <w:lang w:val="ru-RU"/>
        </w:rPr>
        <w:t xml:space="preserve">хочется </w:t>
      </w:r>
      <w:r>
        <w:rPr>
          <w:rFonts w:ascii="Times New Roman" w:hAnsi="Times New Roman" w:cs="Times New Roman"/>
          <w:i/>
          <w:sz w:val="28"/>
          <w:szCs w:val="28"/>
          <w:lang w:val="ru-RU"/>
        </w:rPr>
        <w:t>к пиву чего-нибудь полегче, приготовьте овощи по-богемски</w:t>
      </w:r>
      <w:r>
        <w:rPr>
          <w:rFonts w:ascii="Times New Roman" w:hAnsi="Times New Roman" w:cs="Times New Roman"/>
          <w:iCs/>
          <w:sz w:val="28"/>
          <w:szCs w:val="28"/>
          <w:lang w:val="ru-RU"/>
        </w:rPr>
        <w:t>[реклама продуктов из газеты «Дикси», с 22.09 по 05.10. 2016, с. 11]. Используется безличная форма глагола для выражения чувств и желаний, которые не связаны  с волей субъекта</w:t>
      </w:r>
      <w:r>
        <w:rPr>
          <w:rFonts w:ascii="Times New Roman" w:hAnsi="Times New Roman" w:cs="Times New Roman"/>
          <w:iCs/>
          <w:color w:val="FF0000"/>
          <w:sz w:val="28"/>
          <w:szCs w:val="28"/>
          <w:lang w:val="ru-RU"/>
        </w:rPr>
        <w:t xml:space="preserve">. </w:t>
      </w:r>
      <w:r>
        <w:rPr>
          <w:rFonts w:ascii="Times New Roman" w:hAnsi="Times New Roman" w:cs="Times New Roman"/>
          <w:sz w:val="28"/>
          <w:szCs w:val="28"/>
          <w:lang w:val="ru-RU"/>
        </w:rPr>
        <w:t xml:space="preserve">В данной рекламе акцент сделан на определенный момент времени по типу «здесь и сейчас», что оказывает влияние на многих покупателей и заставляет действовать более иррационально. </w:t>
      </w:r>
    </w:p>
    <w:p>
      <w:pPr>
        <w:spacing w:after="0" w:line="360" w:lineRule="auto"/>
        <w:ind w:firstLine="280" w:firstLineChars="100"/>
        <w:rPr>
          <w:rFonts w:ascii="Times New Roman" w:hAnsi="Times New Roman" w:cs="Times New Roman"/>
          <w:i/>
          <w:color w:val="auto"/>
          <w:sz w:val="28"/>
          <w:szCs w:val="28"/>
          <w:lang w:val="ru-RU"/>
        </w:rPr>
      </w:pPr>
      <w:r>
        <w:rPr>
          <w:rFonts w:ascii="Times New Roman" w:hAnsi="Times New Roman" w:cs="Times New Roman"/>
          <w:color w:val="auto"/>
          <w:sz w:val="28"/>
          <w:szCs w:val="28"/>
          <w:lang w:val="ru-RU"/>
        </w:rPr>
        <w:t>2.2</w:t>
      </w:r>
      <w:r>
        <w:rPr>
          <w:rFonts w:ascii="Times New Roman" w:hAnsi="Times New Roman" w:cs="Times New Roman"/>
          <w:i/>
          <w:iCs/>
          <w:color w:val="auto"/>
          <w:sz w:val="28"/>
          <w:szCs w:val="28"/>
          <w:lang w:val="ru-RU"/>
        </w:rPr>
        <w:t xml:space="preserve">Комфортная столовая, из которой не </w:t>
      </w:r>
      <w:r>
        <w:rPr>
          <w:rFonts w:ascii="Times New Roman" w:hAnsi="Times New Roman" w:cs="Times New Roman"/>
          <w:b/>
          <w:bCs/>
          <w:i/>
          <w:iCs/>
          <w:color w:val="auto"/>
          <w:sz w:val="28"/>
          <w:szCs w:val="28"/>
          <w:lang w:val="ru-RU"/>
        </w:rPr>
        <w:t xml:space="preserve">хочется </w:t>
      </w:r>
      <w:r>
        <w:rPr>
          <w:rFonts w:ascii="Times New Roman" w:hAnsi="Times New Roman" w:cs="Times New Roman"/>
          <w:i/>
          <w:iCs/>
          <w:color w:val="auto"/>
          <w:sz w:val="28"/>
          <w:szCs w:val="28"/>
          <w:lang w:val="ru-RU"/>
        </w:rPr>
        <w:t xml:space="preserve">уходить, может стать тем самым местом, где вы будете делиться друг с другом новостями или вспоминать забавные истории из прошлого - и при этом забудете обо всех правилах. </w:t>
      </w:r>
      <w:r>
        <w:rPr>
          <w:rFonts w:ascii="Times New Roman" w:hAnsi="Times New Roman" w:cs="Times New Roman"/>
          <w:color w:val="auto"/>
          <w:sz w:val="28"/>
          <w:szCs w:val="28"/>
          <w:lang w:val="ru-RU"/>
        </w:rPr>
        <w:t>[реклама из журнала «</w:t>
      </w:r>
      <w:r>
        <w:rPr>
          <w:rFonts w:ascii="Times New Roman" w:hAnsi="Times New Roman" w:cs="Times New Roman"/>
          <w:color w:val="auto"/>
          <w:sz w:val="28"/>
          <w:szCs w:val="28"/>
        </w:rPr>
        <w:t>IKEA</w:t>
      </w:r>
      <w:r>
        <w:rPr>
          <w:rFonts w:ascii="Times New Roman" w:hAnsi="Times New Roman" w:cs="Times New Roman"/>
          <w:color w:val="auto"/>
          <w:sz w:val="28"/>
          <w:szCs w:val="28"/>
          <w:lang w:val="ru-RU"/>
        </w:rPr>
        <w:t>», 2016: с.14].</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2.3</w:t>
      </w:r>
      <w:r>
        <w:rPr>
          <w:rFonts w:ascii="Times New Roman" w:hAnsi="Times New Roman" w:cs="Times New Roman"/>
          <w:i/>
          <w:sz w:val="28"/>
          <w:szCs w:val="28"/>
          <w:lang w:val="ru-RU"/>
        </w:rPr>
        <w:t xml:space="preserve"> А если вы </w:t>
      </w:r>
      <w:r>
        <w:rPr>
          <w:rFonts w:ascii="Times New Roman" w:hAnsi="Times New Roman" w:cs="Times New Roman"/>
          <w:b/>
          <w:bCs/>
          <w:i/>
          <w:sz w:val="28"/>
          <w:szCs w:val="28"/>
          <w:lang w:val="ru-RU"/>
        </w:rPr>
        <w:t>хотите</w:t>
      </w:r>
      <w:r>
        <w:rPr>
          <w:rFonts w:ascii="Times New Roman" w:hAnsi="Times New Roman" w:cs="Times New Roman"/>
          <w:i/>
          <w:sz w:val="28"/>
          <w:szCs w:val="28"/>
          <w:lang w:val="ru-RU"/>
        </w:rPr>
        <w:t xml:space="preserve"> придать пирогу неповторимый вкус, добавьте в начинку немного любимых специй</w:t>
      </w:r>
      <w:r>
        <w:rPr>
          <w:rFonts w:ascii="Times New Roman" w:hAnsi="Times New Roman" w:cs="Times New Roman"/>
          <w:sz w:val="28"/>
          <w:szCs w:val="28"/>
          <w:lang w:val="ru-RU"/>
        </w:rPr>
        <w:t xml:space="preserve">[реклама продукта из газеты «Дикси», </w:t>
      </w:r>
      <w:r>
        <w:rPr>
          <w:rFonts w:ascii="Times New Roman" w:hAnsi="Times New Roman" w:cs="Times New Roman"/>
          <w:i/>
          <w:sz w:val="28"/>
          <w:szCs w:val="28"/>
          <w:lang w:val="ru-RU"/>
        </w:rPr>
        <w:t>с 22.09 по 05.10. 2016, с. 12</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Морфологические характеристики глагола</w:t>
      </w:r>
      <w:r>
        <w:rPr>
          <w:rFonts w:ascii="Times New Roman" w:hAnsi="Times New Roman" w:cs="Times New Roman"/>
          <w:sz w:val="28"/>
          <w:szCs w:val="28"/>
          <w:lang w:val="ru-RU"/>
        </w:rPr>
        <w:t>: 1 спряжение,  форма 2. л., мн.ч. подразумевает в данном случае обращение к потенциальному потребителю как неопределенному множеству или вежливое обращение на «вы», подчеркивается уважительное отношение к клиенту.</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2.4</w:t>
      </w:r>
      <w:r>
        <w:rPr>
          <w:rFonts w:ascii="Times New Roman" w:hAnsi="Times New Roman" w:cs="Times New Roman"/>
          <w:i/>
          <w:iCs/>
          <w:sz w:val="28"/>
          <w:szCs w:val="28"/>
          <w:lang w:val="ru-RU"/>
        </w:rPr>
        <w:t xml:space="preserve"> Каждый </w:t>
      </w:r>
      <w:r>
        <w:rPr>
          <w:rFonts w:ascii="Times New Roman" w:hAnsi="Times New Roman" w:cs="Times New Roman"/>
          <w:b/>
          <w:bCs/>
          <w:i/>
          <w:iCs/>
          <w:sz w:val="28"/>
          <w:szCs w:val="28"/>
          <w:lang w:val="ru-RU"/>
        </w:rPr>
        <w:t>хочет</w:t>
      </w:r>
      <w:r>
        <w:rPr>
          <w:rFonts w:ascii="Times New Roman" w:hAnsi="Times New Roman" w:cs="Times New Roman"/>
          <w:i/>
          <w:iCs/>
          <w:sz w:val="28"/>
          <w:szCs w:val="28"/>
          <w:lang w:val="ru-RU"/>
        </w:rPr>
        <w:t xml:space="preserve"> заниматься дома тем, что ему нравится, - будь то чтение, вязание или здоровый сон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5]. Морфологические характеристики: м. р., 3. л., наст. вр., НСВ, ед. ч. В данном примере значение глагола: иметь потребность и иметь желание. В данном контексте глагол «хочет» относится к группе людей, то есть подразумевается множественное лицо несмотря на то, что сам глагол имеет форму единственного числа. В этой рекламе используется прием обобщения, чтобы охватить как можно большую аудиторию. </w:t>
      </w:r>
    </w:p>
    <w:p>
      <w:pPr>
        <w:spacing w:after="0" w:line="360" w:lineRule="auto"/>
        <w:ind w:firstLine="280" w:firstLineChars="100"/>
        <w:rPr>
          <w:rFonts w:ascii="Times New Roman" w:hAnsi="Times New Roman" w:cs="Times New Roman"/>
          <w:sz w:val="28"/>
          <w:szCs w:val="28"/>
          <w:lang w:val="ru-RU"/>
        </w:rPr>
      </w:pPr>
    </w:p>
    <w:p>
      <w:pPr>
        <w:numPr>
          <w:ilvl w:val="0"/>
          <w:numId w:val="16"/>
        </w:num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Глаголы класса эмоционального состояния (настроения).</w:t>
      </w:r>
    </w:p>
    <w:p>
      <w:pPr>
        <w:spacing w:after="0" w:line="360" w:lineRule="auto"/>
        <w:rPr>
          <w:rFonts w:ascii="Times New Roman" w:hAnsi="Times New Roman" w:cs="Times New Roman"/>
          <w:i/>
          <w:sz w:val="28"/>
          <w:szCs w:val="28"/>
          <w:lang w:val="ru-RU"/>
        </w:rPr>
      </w:pPr>
      <w:r>
        <w:rPr>
          <w:rFonts w:ascii="Times New Roman" w:hAnsi="Times New Roman" w:cs="Times New Roman"/>
          <w:sz w:val="28"/>
          <w:szCs w:val="28"/>
          <w:lang w:val="ru-RU"/>
        </w:rPr>
        <w:t xml:space="preserve">   Данный класс представлен в анализируемых рекламных текстах глаголами: </w:t>
      </w:r>
      <w:r>
        <w:rPr>
          <w:rFonts w:ascii="Times New Roman" w:hAnsi="Times New Roman" w:cs="Times New Roman"/>
          <w:i/>
          <w:sz w:val="28"/>
          <w:szCs w:val="28"/>
          <w:lang w:val="ru-RU"/>
        </w:rPr>
        <w:t>покорить  —смутить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 «глаголы эмоционального состояния (настроения) обозначают различные эмоциональные состояния (при которых переживаются те или иные чувства), а также их внешнее проявление. От близких к ним глаголов эмоционального переживания они отличаются главным образом тем, что их семантическая структура и синтаксические свойства указывают прежде всего на определенное эмоциональное состояние, оставляя как бы в тени переживаемые при этом состоянии чувства. Конкретные эмоционального состояния (настроения) с более или менее определенными характеристическими признаками обозначаются группами глаголов с опорными словами </w:t>
      </w:r>
      <w:r>
        <w:rPr>
          <w:rFonts w:ascii="Times New Roman" w:hAnsi="Times New Roman" w:cs="Times New Roman"/>
          <w:i/>
          <w:sz w:val="28"/>
          <w:szCs w:val="28"/>
          <w:lang w:val="ru-RU"/>
        </w:rPr>
        <w:t xml:space="preserve">волноваться, сердиться грустить, радоваться </w:t>
      </w:r>
      <w:r>
        <w:rPr>
          <w:rFonts w:ascii="Times New Roman" w:hAnsi="Times New Roman" w:cs="Times New Roman"/>
          <w:sz w:val="28"/>
          <w:szCs w:val="28"/>
          <w:lang w:val="ru-RU"/>
        </w:rPr>
        <w:t>и под., связанными друг с другом эквивалентными оппозициями» [Там же, 1981: 75-76].</w:t>
      </w:r>
    </w:p>
    <w:p>
      <w:pPr>
        <w:spacing w:after="0" w:line="360" w:lineRule="auto"/>
        <w:ind w:firstLine="281" w:firstLineChars="100"/>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1. Покорить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eastAsia="Times New Roman" w:cs="Times New Roman"/>
          <w:kern w:val="0"/>
          <w:sz w:val="28"/>
          <w:szCs w:val="28"/>
          <w:lang w:val="ru-RU" w:eastAsia="ru-RU"/>
        </w:rPr>
        <w:t>Глагол «</w:t>
      </w:r>
      <w:r>
        <w:rPr>
          <w:rFonts w:ascii="Times New Roman" w:hAnsi="Times New Roman" w:cs="Times New Roman"/>
          <w:sz w:val="28"/>
          <w:szCs w:val="28"/>
          <w:lang w:val="ru-RU"/>
        </w:rPr>
        <w:t>покорить</w:t>
      </w:r>
      <w:r>
        <w:rPr>
          <w:rFonts w:ascii="Times New Roman" w:hAnsi="Times New Roman" w:eastAsia="Times New Roman" w:cs="Times New Roman"/>
          <w:kern w:val="0"/>
          <w:sz w:val="28"/>
          <w:szCs w:val="28"/>
          <w:lang w:val="ru-RU" w:eastAsia="ru-RU"/>
        </w:rPr>
        <w:t xml:space="preserve">» в </w:t>
      </w:r>
      <w:r>
        <w:rPr>
          <w:rFonts w:ascii="Times New Roman" w:hAnsi="Times New Roman" w:cs="Times New Roman"/>
          <w:sz w:val="28"/>
          <w:szCs w:val="28"/>
          <w:lang w:val="ru-RU"/>
        </w:rPr>
        <w:t>большом толковым словаре русских глаголов имеет 2 значения — «</w:t>
      </w:r>
      <w:r>
        <w:rPr>
          <w:rFonts w:ascii="Times New Roman" w:hAnsi="Times New Roman" w:cs="Times New Roman"/>
          <w:i/>
          <w:sz w:val="28"/>
          <w:szCs w:val="28"/>
          <w:lang w:val="ru-RU"/>
        </w:rPr>
        <w:t xml:space="preserve">сов.(несов. </w:t>
      </w:r>
      <w:r>
        <w:rPr>
          <w:rFonts w:ascii="Times New Roman" w:hAnsi="Times New Roman" w:cs="Times New Roman"/>
          <w:sz w:val="28"/>
          <w:szCs w:val="28"/>
          <w:lang w:val="ru-RU"/>
        </w:rPr>
        <w:t>покорять</w:t>
      </w:r>
      <w:r>
        <w:rPr>
          <w:rFonts w:ascii="Times New Roman" w:hAnsi="Times New Roman" w:cs="Times New Roman"/>
          <w:i/>
          <w:sz w:val="28"/>
          <w:szCs w:val="28"/>
          <w:lang w:val="ru-RU"/>
        </w:rPr>
        <w:t xml:space="preserve">), кого-что. </w:t>
      </w:r>
      <w:r>
        <w:rPr>
          <w:rFonts w:ascii="Times New Roman" w:hAnsi="Times New Roman" w:cs="Times New Roman"/>
          <w:sz w:val="28"/>
          <w:szCs w:val="28"/>
          <w:lang w:val="ru-RU"/>
        </w:rPr>
        <w:t>1. Подчинить своей власти, завоевать. Покорить страну. Покорить горную вершину (перен.). Человек покорил космос (перен.). 2. перен. Внушить кому-нибудь доверие, любовь к себе, добиться признания. Покорить чьё-нибудь сердце. Певец, покорил слушателей» [БТСРГ: 223]</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bCs/>
          <w:iCs/>
          <w:sz w:val="28"/>
          <w:szCs w:val="28"/>
          <w:lang w:val="ru-RU"/>
        </w:rPr>
        <w:t xml:space="preserve"> 1.1</w:t>
      </w:r>
      <w:r>
        <w:rPr>
          <w:rFonts w:ascii="Times New Roman" w:hAnsi="Times New Roman" w:cs="Times New Roman"/>
          <w:b/>
          <w:i/>
          <w:sz w:val="28"/>
          <w:szCs w:val="28"/>
          <w:lang w:val="ru-RU"/>
        </w:rPr>
        <w:t xml:space="preserve"> Побывать</w:t>
      </w:r>
      <w:r>
        <w:rPr>
          <w:rFonts w:ascii="Times New Roman" w:hAnsi="Times New Roman" w:cs="Times New Roman"/>
          <w:i/>
          <w:sz w:val="28"/>
          <w:szCs w:val="28"/>
          <w:lang w:val="ru-RU"/>
        </w:rPr>
        <w:t xml:space="preserve"> в пещерах Белой, </w:t>
      </w:r>
      <w:r>
        <w:rPr>
          <w:rFonts w:ascii="Times New Roman" w:hAnsi="Times New Roman" w:cs="Times New Roman"/>
          <w:b/>
          <w:bCs/>
          <w:i/>
          <w:sz w:val="28"/>
          <w:szCs w:val="28"/>
          <w:lang w:val="ru-RU"/>
        </w:rPr>
        <w:t>покорить</w:t>
      </w:r>
      <w:r>
        <w:rPr>
          <w:rFonts w:ascii="Times New Roman" w:hAnsi="Times New Roman" w:cs="Times New Roman"/>
          <w:i/>
          <w:sz w:val="28"/>
          <w:szCs w:val="28"/>
          <w:lang w:val="ru-RU"/>
        </w:rPr>
        <w:t xml:space="preserve"> скалы Нуша и Зилима, </w:t>
      </w:r>
      <w:r>
        <w:rPr>
          <w:rFonts w:ascii="Times New Roman" w:hAnsi="Times New Roman" w:cs="Times New Roman"/>
          <w:b/>
          <w:i/>
          <w:sz w:val="28"/>
          <w:szCs w:val="28"/>
          <w:lang w:val="ru-RU"/>
        </w:rPr>
        <w:t>сплавиться</w:t>
      </w:r>
      <w:r>
        <w:rPr>
          <w:rFonts w:ascii="Times New Roman" w:hAnsi="Times New Roman" w:cs="Times New Roman"/>
          <w:i/>
          <w:sz w:val="28"/>
          <w:szCs w:val="28"/>
          <w:lang w:val="ru-RU"/>
        </w:rPr>
        <w:t xml:space="preserve"> на байдарке по реке Агидель—каждый найдет себе занятие по душе! </w:t>
      </w:r>
      <w:r>
        <w:rPr>
          <w:rFonts w:ascii="Times New Roman" w:hAnsi="Times New Roman" w:cs="Times New Roman"/>
          <w:iCs/>
          <w:sz w:val="28"/>
          <w:szCs w:val="28"/>
          <w:lang w:val="ru-RU"/>
        </w:rPr>
        <w:t xml:space="preserve">[реклама продукта из газеты «Дикси», с 12.09 по 25.09. 2016, с. 4]. </w:t>
      </w:r>
      <w:r>
        <w:rPr>
          <w:rFonts w:ascii="Times New Roman" w:hAnsi="Times New Roman" w:cs="Times New Roman"/>
          <w:b/>
          <w:sz w:val="28"/>
          <w:szCs w:val="28"/>
          <w:lang w:val="ru-RU"/>
        </w:rPr>
        <w:t>Морфологические характеристики:</w:t>
      </w:r>
      <w:r>
        <w:rPr>
          <w:rFonts w:ascii="Times New Roman" w:hAnsi="Times New Roman" w:cs="Times New Roman"/>
          <w:sz w:val="28"/>
          <w:szCs w:val="28"/>
          <w:lang w:val="ru-RU"/>
        </w:rPr>
        <w:t xml:space="preserve"> 2 спряжение, инфинитив, СВ. Однако в данном контексте используется переносное значение глагола, так как: «покорить скалы». Лексический повтор в этом тексте придает экспрессивности данной рекламе, а глаголы с конкретно-фактическим значением и в форме инфинитива усиливают эффект от данной рекламы и позволяют потребителю переместиться в описываемое место. Отметим , что в данном случае глагол </w:t>
      </w:r>
      <w:r>
        <w:rPr>
          <w:rFonts w:ascii="Times New Roman" w:hAnsi="Times New Roman" w:cs="Times New Roman"/>
          <w:i/>
          <w:sz w:val="28"/>
          <w:szCs w:val="28"/>
          <w:lang w:val="ru-RU"/>
        </w:rPr>
        <w:t>покорить</w:t>
      </w:r>
      <w:r>
        <w:rPr>
          <w:rFonts w:ascii="Times New Roman" w:hAnsi="Times New Roman" w:cs="Times New Roman"/>
          <w:sz w:val="28"/>
          <w:szCs w:val="28"/>
          <w:lang w:val="ru-RU"/>
        </w:rPr>
        <w:t xml:space="preserve"> в сочетании  с сущ.</w:t>
      </w:r>
      <w:r>
        <w:rPr>
          <w:rFonts w:ascii="Times New Roman" w:hAnsi="Times New Roman" w:cs="Times New Roman"/>
          <w:i/>
          <w:sz w:val="28"/>
          <w:szCs w:val="28"/>
          <w:lang w:val="ru-RU"/>
        </w:rPr>
        <w:t xml:space="preserve"> Скалы </w:t>
      </w:r>
      <w:r>
        <w:rPr>
          <w:rFonts w:ascii="Times New Roman" w:hAnsi="Times New Roman" w:cs="Times New Roman"/>
          <w:sz w:val="28"/>
          <w:szCs w:val="28"/>
          <w:lang w:val="ru-RU"/>
        </w:rPr>
        <w:t>используется в переносном значении «победить, преодолевая трудности»   и входит в подгруппу  глаголов эмоционального состояния. Используемый в переносном значении глагол, может терять четкую парадигматическую закрепленность и при этом становится синонимичным уже совершенно другим единицам.</w:t>
      </w:r>
    </w:p>
    <w:p>
      <w:p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2. Смутить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eastAsia="Times New Roman" w:cs="Times New Roman"/>
          <w:kern w:val="0"/>
          <w:sz w:val="28"/>
          <w:szCs w:val="28"/>
          <w:lang w:val="ru-RU" w:eastAsia="ru-RU"/>
        </w:rPr>
        <w:t>Глагол «</w:t>
      </w:r>
      <w:r>
        <w:rPr>
          <w:rFonts w:ascii="Times New Roman" w:hAnsi="Times New Roman" w:cs="Times New Roman"/>
          <w:sz w:val="28"/>
          <w:szCs w:val="28"/>
          <w:lang w:val="ru-RU"/>
        </w:rPr>
        <w:t>смутить</w:t>
      </w:r>
      <w:r>
        <w:rPr>
          <w:rFonts w:ascii="Times New Roman" w:hAnsi="Times New Roman" w:eastAsia="Times New Roman" w:cs="Times New Roman"/>
          <w:kern w:val="0"/>
          <w:sz w:val="28"/>
          <w:szCs w:val="28"/>
          <w:lang w:val="ru-RU" w:eastAsia="ru-RU"/>
        </w:rPr>
        <w:t xml:space="preserve">» в </w:t>
      </w:r>
      <w:r>
        <w:rPr>
          <w:rFonts w:ascii="Times New Roman" w:hAnsi="Times New Roman" w:cs="Times New Roman"/>
          <w:sz w:val="28"/>
          <w:szCs w:val="28"/>
          <w:lang w:val="ru-RU"/>
        </w:rPr>
        <w:t>большом толковым словаре русских глаголов имеет 2 значения — «</w:t>
      </w:r>
      <w:r>
        <w:rPr>
          <w:rFonts w:ascii="Times New Roman" w:hAnsi="Times New Roman" w:cs="Times New Roman"/>
          <w:sz w:val="28"/>
          <w:szCs w:val="28"/>
          <w:shd w:val="clear" w:color="auto" w:fill="FFFFFF"/>
        </w:rPr>
        <w:t> </w:t>
      </w:r>
      <w:r>
        <w:rPr>
          <w:rFonts w:ascii="Times New Roman" w:hAnsi="Times New Roman" w:cs="Times New Roman"/>
          <w:i/>
          <w:iCs/>
          <w:sz w:val="28"/>
          <w:szCs w:val="28"/>
          <w:shd w:val="clear" w:color="auto" w:fill="FFFFFF"/>
          <w:lang w:val="ru-RU"/>
        </w:rPr>
        <w:t>сов.</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1. кого</w:t>
      </w:r>
      <w:r>
        <w:rPr>
          <w:rFonts w:ascii="Times New Roman" w:hAnsi="Times New Roman" w:cs="Times New Roman"/>
          <w:sz w:val="28"/>
          <w:szCs w:val="28"/>
          <w:shd w:val="clear" w:color="auto" w:fill="FFFFFF"/>
        </w:rPr>
        <w:t> </w:t>
      </w:r>
      <w:r>
        <w:rPr>
          <w:rFonts w:ascii="Times New Roman" w:hAnsi="Times New Roman" w:cs="Times New Roman"/>
          <w:i/>
          <w:iCs/>
          <w:sz w:val="28"/>
          <w:szCs w:val="28"/>
          <w:shd w:val="clear" w:color="auto" w:fill="FFFFFF"/>
          <w:lang w:val="ru-RU"/>
        </w:rPr>
        <w:t>(что).</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Привести в смущение.</w:t>
      </w:r>
      <w:r>
        <w:rPr>
          <w:rFonts w:ascii="Times New Roman" w:hAnsi="Times New Roman" w:cs="Times New Roman"/>
          <w:iCs/>
          <w:sz w:val="28"/>
          <w:szCs w:val="28"/>
          <w:shd w:val="clear" w:color="auto" w:fill="FFFFFF"/>
          <w:lang w:val="ru-RU"/>
        </w:rPr>
        <w:t xml:space="preserve"> 2.</w:t>
      </w:r>
      <w:r>
        <w:rPr>
          <w:rFonts w:ascii="Times New Roman" w:hAnsi="Times New Roman" w:cs="Times New Roman"/>
          <w:i/>
          <w:iCs/>
          <w:sz w:val="28"/>
          <w:szCs w:val="28"/>
          <w:shd w:val="clear" w:color="auto" w:fill="FFFFFF"/>
          <w:lang w:val="ru-RU"/>
        </w:rPr>
        <w:t xml:space="preserve"> кого-что.</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Растревожить, привести в смятение (книжное).</w:t>
      </w:r>
      <w:r>
        <w:rPr>
          <w:rFonts w:ascii="Times New Roman" w:hAnsi="Times New Roman" w:cs="Times New Roman"/>
          <w:sz w:val="28"/>
          <w:szCs w:val="28"/>
          <w:lang w:val="ru-RU"/>
        </w:rPr>
        <w:t>» [БТСРГ: 246]</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«смутить» управляет винительным падежом. Частота использования глагола «смутить» не высокая.</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bCs/>
          <w:sz w:val="28"/>
          <w:szCs w:val="28"/>
          <w:lang w:val="ru-RU"/>
        </w:rPr>
        <w:t>2.1</w:t>
      </w:r>
      <w:r>
        <w:rPr>
          <w:rFonts w:ascii="Times New Roman" w:hAnsi="Times New Roman" w:cs="Times New Roman"/>
          <w:i/>
          <w:sz w:val="28"/>
          <w:szCs w:val="28"/>
          <w:lang w:val="ru-RU"/>
        </w:rPr>
        <w:t xml:space="preserve"> И никого не </w:t>
      </w:r>
      <w:r>
        <w:rPr>
          <w:rFonts w:ascii="Times New Roman" w:hAnsi="Times New Roman" w:cs="Times New Roman"/>
          <w:b/>
          <w:bCs/>
          <w:i/>
          <w:sz w:val="28"/>
          <w:szCs w:val="28"/>
          <w:lang w:val="ru-RU"/>
        </w:rPr>
        <w:t>смутит</w:t>
      </w:r>
      <w:r>
        <w:rPr>
          <w:rFonts w:ascii="Times New Roman" w:hAnsi="Times New Roman" w:cs="Times New Roman"/>
          <w:i/>
          <w:sz w:val="28"/>
          <w:szCs w:val="28"/>
          <w:lang w:val="ru-RU"/>
        </w:rPr>
        <w:t xml:space="preserve">, что торт несладкий </w:t>
      </w:r>
      <w:r>
        <w:rPr>
          <w:rFonts w:ascii="Times New Roman" w:hAnsi="Times New Roman" w:cs="Times New Roman"/>
          <w:iCs/>
          <w:sz w:val="28"/>
          <w:szCs w:val="28"/>
          <w:lang w:val="ru-RU"/>
        </w:rPr>
        <w:t xml:space="preserve">[реклама продукта из газеты «ЛЕНТА», №06(57) с 09.03.17 по 22.03.17]. </w:t>
      </w:r>
      <w:r>
        <w:rPr>
          <w:rFonts w:ascii="Times New Roman" w:hAnsi="Times New Roman" w:cs="Times New Roman"/>
          <w:b/>
          <w:sz w:val="28"/>
          <w:szCs w:val="28"/>
          <w:lang w:val="ru-RU"/>
        </w:rPr>
        <w:t>Морфологические характеристики</w:t>
      </w:r>
      <w:r>
        <w:rPr>
          <w:rFonts w:ascii="Times New Roman" w:hAnsi="Times New Roman" w:cs="Times New Roman"/>
          <w:sz w:val="28"/>
          <w:szCs w:val="28"/>
          <w:lang w:val="ru-RU"/>
        </w:rPr>
        <w:t>:2 спряжение, 3. л., наст. вр., НСВ, ед. Ч</w:t>
      </w:r>
    </w:p>
    <w:p>
      <w:pPr>
        <w:spacing w:after="0" w:line="360" w:lineRule="auto"/>
        <w:rPr>
          <w:rFonts w:ascii="Times New Roman" w:hAnsi="Times New Roman" w:cs="Times New Roman"/>
          <w:sz w:val="28"/>
          <w:szCs w:val="28"/>
          <w:lang w:val="ru-RU"/>
        </w:rPr>
      </w:pPr>
    </w:p>
    <w:p>
      <w:pPr>
        <w:numPr>
          <w:ilvl w:val="0"/>
          <w:numId w:val="16"/>
        </w:num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Глаголы класса эмоционального переживания.</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Глаголы данного класса в анализируемых рекламных текстах представлены синонимическим рядом: </w:t>
      </w:r>
      <w:r>
        <w:rPr>
          <w:rFonts w:ascii="Times New Roman" w:hAnsi="Times New Roman" w:cs="Times New Roman"/>
          <w:i/>
          <w:sz w:val="28"/>
          <w:szCs w:val="28"/>
          <w:lang w:val="ru-RU"/>
        </w:rPr>
        <w:t>наслаждаться — гордиться</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Как отмечает Л. М. Васильев, «глаголы эмоционального переживания очень близки по своей семантике и по формальным свойствам к предшествующему классу. От глаголов эмоционального состояния они отличаются лишь иным акцентом обозначения, так как в качестве главного аспекта выделяют не эмоциональное состояние, а процесс эмоционального переживания. [Там же, 1981: 96]</w:t>
      </w:r>
    </w:p>
    <w:p>
      <w:p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1. Наслаждаться</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«наслаждаться» в большом толковым словаре русских глаголов имеет 1 значение — «</w:t>
      </w:r>
      <w:r>
        <w:rPr>
          <w:rFonts w:ascii="Times New Roman" w:hAnsi="Times New Roman" w:cs="Times New Roman"/>
          <w:sz w:val="28"/>
          <w:szCs w:val="28"/>
        </w:rPr>
        <w:t> </w:t>
      </w:r>
      <w:r>
        <w:rPr>
          <w:rFonts w:ascii="Times New Roman" w:hAnsi="Times New Roman" w:cs="Times New Roman"/>
          <w:i/>
          <w:iCs/>
          <w:sz w:val="28"/>
          <w:szCs w:val="28"/>
          <w:lang w:val="ru-RU"/>
        </w:rPr>
        <w:t>несов.</w:t>
      </w:r>
      <w:r>
        <w:rPr>
          <w:rFonts w:ascii="Times New Roman" w:hAnsi="Times New Roman" w:cs="Times New Roman"/>
          <w:sz w:val="28"/>
          <w:szCs w:val="28"/>
        </w:rPr>
        <w:t> </w:t>
      </w:r>
      <w:r>
        <w:rPr>
          <w:rFonts w:ascii="Times New Roman" w:hAnsi="Times New Roman" w:cs="Times New Roman"/>
          <w:sz w:val="28"/>
          <w:szCs w:val="28"/>
          <w:lang w:val="ru-RU"/>
        </w:rPr>
        <w:t>Испытывать удовольствие, наслаждение от кого-либо, чего-либо</w:t>
      </w:r>
      <w:r>
        <w:rPr>
          <w:rFonts w:ascii="Times New Roman" w:hAnsi="Times New Roman" w:cs="Times New Roman"/>
          <w:sz w:val="28"/>
          <w:szCs w:val="28"/>
        </w:rPr>
        <w:t> </w:t>
      </w:r>
      <w:r>
        <w:rPr>
          <w:rFonts w:ascii="Times New Roman" w:hAnsi="Times New Roman" w:cs="Times New Roman"/>
          <w:sz w:val="28"/>
          <w:szCs w:val="28"/>
          <w:lang w:val="ru-RU"/>
        </w:rPr>
        <w:t>» [БТСРГ: 212]</w:t>
      </w:r>
    </w:p>
    <w:p>
      <w:pPr>
        <w:spacing w:after="0" w:line="360" w:lineRule="auto"/>
        <w:ind w:firstLine="680"/>
        <w:rPr>
          <w:rFonts w:ascii="Times New Roman" w:hAnsi="Times New Roman" w:cs="Times New Roman"/>
          <w:sz w:val="28"/>
          <w:szCs w:val="28"/>
          <w:lang w:val="ru-RU"/>
        </w:rPr>
      </w:pP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1.1</w:t>
      </w:r>
      <w:r>
        <w:rPr>
          <w:rFonts w:ascii="Times New Roman" w:hAnsi="Times New Roman" w:cs="Times New Roman"/>
          <w:i/>
          <w:sz w:val="28"/>
          <w:szCs w:val="28"/>
          <w:lang w:val="ru-RU"/>
        </w:rPr>
        <w:t xml:space="preserve"> Обустроив свою столовую так, как вам нравится, вы сможете </w:t>
      </w:r>
      <w:r>
        <w:rPr>
          <w:rFonts w:ascii="Times New Roman" w:hAnsi="Times New Roman" w:cs="Times New Roman"/>
          <w:b/>
          <w:i/>
          <w:sz w:val="28"/>
          <w:szCs w:val="28"/>
          <w:lang w:val="ru-RU"/>
        </w:rPr>
        <w:t xml:space="preserve">каждый день </w:t>
      </w:r>
      <w:r>
        <w:rPr>
          <w:rFonts w:ascii="Times New Roman" w:hAnsi="Times New Roman" w:cs="Times New Roman"/>
          <w:b/>
          <w:bCs/>
          <w:i/>
          <w:sz w:val="28"/>
          <w:szCs w:val="28"/>
          <w:lang w:val="ru-RU"/>
        </w:rPr>
        <w:t>наслаждаться</w:t>
      </w:r>
      <w:r>
        <w:rPr>
          <w:rFonts w:ascii="Times New Roman" w:hAnsi="Times New Roman" w:cs="Times New Roman"/>
          <w:i/>
          <w:sz w:val="28"/>
          <w:szCs w:val="28"/>
          <w:lang w:val="ru-RU"/>
        </w:rPr>
        <w:t xml:space="preserve"> обществом друг друга</w:t>
      </w:r>
      <w:r>
        <w:rPr>
          <w:rFonts w:ascii="Times New Roman" w:hAnsi="Times New Roman" w:cs="Times New Roman"/>
          <w:iCs/>
          <w:sz w:val="28"/>
          <w:szCs w:val="28"/>
          <w:lang w:val="ru-RU"/>
        </w:rPr>
        <w:t>[реклама из журнала «</w:t>
      </w:r>
      <w:r>
        <w:rPr>
          <w:rFonts w:ascii="Times New Roman" w:hAnsi="Times New Roman" w:cs="Times New Roman"/>
          <w:iCs/>
          <w:sz w:val="28"/>
          <w:szCs w:val="28"/>
        </w:rPr>
        <w:t>IKEA</w:t>
      </w:r>
      <w:r>
        <w:rPr>
          <w:rFonts w:ascii="Times New Roman" w:hAnsi="Times New Roman" w:cs="Times New Roman"/>
          <w:iCs/>
          <w:sz w:val="28"/>
          <w:szCs w:val="28"/>
          <w:lang w:val="ru-RU"/>
        </w:rPr>
        <w:t>», 2016: с. 22].</w:t>
      </w:r>
      <w:r>
        <w:rPr>
          <w:rFonts w:ascii="Times New Roman" w:hAnsi="Times New Roman" w:cs="Times New Roman"/>
          <w:b/>
          <w:sz w:val="28"/>
          <w:szCs w:val="28"/>
          <w:lang w:val="ru-RU"/>
        </w:rPr>
        <w:t>Морфологические характеристики:</w:t>
      </w:r>
      <w:r>
        <w:rPr>
          <w:rFonts w:ascii="Times New Roman" w:hAnsi="Times New Roman" w:cs="Times New Roman"/>
          <w:sz w:val="28"/>
          <w:szCs w:val="28"/>
          <w:lang w:val="ru-RU"/>
        </w:rPr>
        <w:t xml:space="preserve"> 1 спряжение, инфинитив, НСВ. Данный глагол в основном используется в позитивном контексте ,обращение на «Вы» подчеркивает уважительное отношение к клиенту.</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«гордиться» в большом толковым словаре русских глаголов имеет 1 значение — «</w:t>
      </w:r>
      <w:r>
        <w:rPr>
          <w:rFonts w:ascii="Times New Roman" w:hAnsi="Times New Roman" w:cs="Times New Roman"/>
          <w:i/>
          <w:sz w:val="28"/>
          <w:szCs w:val="28"/>
          <w:lang w:val="ru-RU"/>
        </w:rPr>
        <w:t xml:space="preserve">несов., кем-чем. </w:t>
      </w:r>
      <w:r>
        <w:rPr>
          <w:rFonts w:ascii="Times New Roman" w:hAnsi="Times New Roman" w:cs="Times New Roman"/>
          <w:sz w:val="28"/>
          <w:szCs w:val="28"/>
          <w:lang w:val="ru-RU"/>
        </w:rPr>
        <w:t>Испытывать гордость от чего-нибудь» [БТСРГ: 263].</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2.1</w:t>
      </w:r>
      <w:r>
        <w:rPr>
          <w:rFonts w:ascii="Times New Roman" w:hAnsi="Times New Roman" w:cs="Times New Roman"/>
          <w:i/>
          <w:sz w:val="28"/>
          <w:szCs w:val="28"/>
          <w:lang w:val="ru-RU"/>
        </w:rPr>
        <w:t xml:space="preserve"> Нам есть чем </w:t>
      </w:r>
      <w:r>
        <w:rPr>
          <w:rFonts w:ascii="Times New Roman" w:hAnsi="Times New Roman" w:cs="Times New Roman"/>
          <w:b/>
          <w:bCs/>
          <w:i/>
          <w:sz w:val="28"/>
          <w:szCs w:val="28"/>
          <w:lang w:val="ru-RU"/>
        </w:rPr>
        <w:t>гордиться</w:t>
      </w:r>
      <w:r>
        <w:rPr>
          <w:rFonts w:ascii="Times New Roman" w:hAnsi="Times New Roman" w:cs="Times New Roman"/>
          <w:i/>
          <w:sz w:val="28"/>
          <w:szCs w:val="28"/>
          <w:lang w:val="ru-RU"/>
        </w:rPr>
        <w:t xml:space="preserve">! </w:t>
      </w:r>
      <w:r>
        <w:rPr>
          <w:rFonts w:ascii="Times New Roman" w:hAnsi="Times New Roman" w:cs="Times New Roman"/>
          <w:iCs/>
          <w:sz w:val="28"/>
          <w:szCs w:val="28"/>
          <w:lang w:val="ru-RU"/>
        </w:rPr>
        <w:t>[реклама из газеты «Дикси», с 12.09 по 25. 09. 2016: с. 2]</w:t>
      </w:r>
      <w:r>
        <w:rPr>
          <w:rFonts w:ascii="Times New Roman" w:hAnsi="Times New Roman" w:cs="Times New Roman"/>
          <w:b/>
          <w:bCs/>
          <w:sz w:val="28"/>
          <w:szCs w:val="28"/>
          <w:lang w:val="ru-RU"/>
        </w:rPr>
        <w:t>Морфологические характеристики</w:t>
      </w:r>
      <w:r>
        <w:rPr>
          <w:rFonts w:ascii="Times New Roman" w:hAnsi="Times New Roman" w:cs="Times New Roman"/>
          <w:sz w:val="28"/>
          <w:szCs w:val="28"/>
          <w:lang w:val="ru-RU"/>
        </w:rPr>
        <w:t>: 2 спряжение, инфинитив, НСВ. Глагол «гордится» является компонентом неразложимого сочетания, высказываение имеет эмоциональную окраску.</w:t>
      </w:r>
    </w:p>
    <w:p>
      <w:pPr>
        <w:spacing w:after="0" w:line="360" w:lineRule="auto"/>
        <w:ind w:firstLine="280" w:firstLineChars="100"/>
        <w:rPr>
          <w:rFonts w:ascii="Times New Roman" w:hAnsi="Times New Roman" w:cs="Times New Roman"/>
          <w:sz w:val="28"/>
          <w:szCs w:val="28"/>
          <w:lang w:val="ru-RU"/>
        </w:rPr>
      </w:pPr>
    </w:p>
    <w:p>
      <w:pPr>
        <w:numPr>
          <w:ilvl w:val="0"/>
          <w:numId w:val="16"/>
        </w:num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Глаголы класса эмоционального отношения.</w:t>
      </w:r>
    </w:p>
    <w:p>
      <w:pPr>
        <w:spacing w:after="0" w:line="360" w:lineRule="auto"/>
        <w:ind w:firstLine="280" w:firstLineChars="100"/>
        <w:rPr>
          <w:rFonts w:ascii="Times New Roman" w:hAnsi="Times New Roman" w:cs="Times New Roman"/>
          <w:i/>
          <w:sz w:val="28"/>
          <w:szCs w:val="28"/>
          <w:lang w:val="ru-RU"/>
        </w:rPr>
      </w:pPr>
      <w:r>
        <w:rPr>
          <w:rFonts w:ascii="Times New Roman" w:hAnsi="Times New Roman" w:cs="Times New Roman"/>
          <w:sz w:val="28"/>
          <w:szCs w:val="28"/>
          <w:lang w:val="ru-RU"/>
        </w:rPr>
        <w:t xml:space="preserve">Глаголы данного класса в анализируемых рекламных текстах представлены синонимическим рядом: </w:t>
      </w:r>
      <w:r>
        <w:rPr>
          <w:rFonts w:ascii="Times New Roman" w:hAnsi="Times New Roman" w:cs="Times New Roman"/>
          <w:i/>
          <w:iCs/>
          <w:sz w:val="28"/>
          <w:szCs w:val="28"/>
          <w:lang w:val="ru-RU"/>
        </w:rPr>
        <w:t>нра</w:t>
      </w:r>
      <w:r>
        <w:rPr>
          <w:rFonts w:ascii="Times New Roman" w:hAnsi="Times New Roman" w:cs="Times New Roman"/>
          <w:i/>
          <w:sz w:val="28"/>
          <w:szCs w:val="28"/>
          <w:lang w:val="ru-RU"/>
        </w:rPr>
        <w:t>виться( понравиться) – любить.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Как отмечает Л. М. Васильев, «глаголы эмоционального отношения неоднородны по своему характеру. Одни из них выражают преимущественно переживание какого-либо чувства, вызванного отношением к кому-, чему-либо, другие подчеркивают состояние, связанное с таким чувством, третьи указывают на переживаемое кем-либо отношения в поведении. Поэтому рассматриваемые в этом разделе семантические парадигмы перекрещиваются отдельными компонентами значения то с глаголами эмоционального переживания и состояния, то с глаголами речи и поведения, то с глаголами интеллектуальной деятельности» [Там же, 1981: 108].</w:t>
      </w:r>
    </w:p>
    <w:p>
      <w:pPr>
        <w:numPr>
          <w:ilvl w:val="0"/>
          <w:numId w:val="17"/>
        </w:num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Нравиться</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«нравиться» в большом толковым словаре русских глаголов имеет 1 значение — «</w:t>
      </w:r>
      <w:r>
        <w:rPr>
          <w:rFonts w:ascii="Times New Roman" w:hAnsi="Times New Roman" w:cs="Times New Roman"/>
          <w:i/>
          <w:sz w:val="28"/>
          <w:szCs w:val="28"/>
          <w:lang w:val="ru-RU"/>
        </w:rPr>
        <w:t>несов. (сов. понравиться), что,</w:t>
      </w:r>
      <w:r>
        <w:rPr>
          <w:rFonts w:ascii="Times New Roman" w:hAnsi="Times New Roman" w:cs="Times New Roman"/>
          <w:sz w:val="28"/>
          <w:szCs w:val="28"/>
          <w:lang w:val="ru-RU"/>
        </w:rPr>
        <w:t xml:space="preserve"> кому. с неопр. Быть по вкусу, располагать к себе» [БТСРГ: 267].</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Глагол «нравиться (понравиться)» управляет винительным падежом или синф., с прид. изъясн. Частота использования глагола «нравиться (понравиться)» высокая.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i/>
          <w:iCs/>
          <w:sz w:val="28"/>
          <w:szCs w:val="28"/>
          <w:lang w:val="ru-RU"/>
        </w:rPr>
        <w:t xml:space="preserve"> Если это про вас, значит, наш Каталог вам </w:t>
      </w:r>
      <w:r>
        <w:rPr>
          <w:rFonts w:ascii="Times New Roman" w:hAnsi="Times New Roman" w:cs="Times New Roman"/>
          <w:b/>
          <w:bCs/>
          <w:i/>
          <w:iCs/>
          <w:sz w:val="28"/>
          <w:szCs w:val="28"/>
          <w:lang w:val="ru-RU"/>
        </w:rPr>
        <w:t xml:space="preserve">понравится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5]. </w:t>
      </w:r>
    </w:p>
    <w:p>
      <w:pPr>
        <w:spacing w:after="0" w:line="360" w:lineRule="auto"/>
        <w:ind w:firstLine="280" w:firstLineChars="100"/>
        <w:rPr>
          <w:rFonts w:ascii="Times New Roman" w:hAnsi="Times New Roman" w:cs="Times New Roman"/>
          <w:color w:val="FF0000"/>
          <w:sz w:val="28"/>
          <w:szCs w:val="28"/>
          <w:lang w:val="ru-RU"/>
        </w:rPr>
      </w:pPr>
      <w:r>
        <w:rPr>
          <w:rFonts w:ascii="Times New Roman" w:hAnsi="Times New Roman" w:cs="Times New Roman"/>
          <w:sz w:val="28"/>
          <w:szCs w:val="28"/>
          <w:lang w:val="ru-RU"/>
        </w:rPr>
        <w:t>1.2</w:t>
      </w:r>
      <w:r>
        <w:rPr>
          <w:rFonts w:ascii="Times New Roman" w:hAnsi="Times New Roman" w:cs="Times New Roman"/>
          <w:i/>
          <w:iCs/>
          <w:sz w:val="28"/>
          <w:szCs w:val="28"/>
          <w:lang w:val="ru-RU"/>
        </w:rPr>
        <w:t xml:space="preserve"> Каждый хочет заниматься дома тем, что ему </w:t>
      </w:r>
      <w:r>
        <w:rPr>
          <w:rFonts w:ascii="Times New Roman" w:hAnsi="Times New Roman" w:cs="Times New Roman"/>
          <w:b/>
          <w:bCs/>
          <w:i/>
          <w:iCs/>
          <w:sz w:val="28"/>
          <w:szCs w:val="28"/>
          <w:lang w:val="ru-RU"/>
        </w:rPr>
        <w:t>нравится</w:t>
      </w:r>
      <w:r>
        <w:rPr>
          <w:rFonts w:ascii="Times New Roman" w:hAnsi="Times New Roman" w:cs="Times New Roman"/>
          <w:i/>
          <w:iCs/>
          <w:sz w:val="28"/>
          <w:szCs w:val="28"/>
          <w:lang w:val="ru-RU"/>
        </w:rPr>
        <w:t>, - будь то чтение, вязание или здоровый сон.</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1.3</w:t>
      </w:r>
      <w:r>
        <w:rPr>
          <w:rFonts w:ascii="Times New Roman" w:hAnsi="Times New Roman" w:cs="Times New Roman"/>
          <w:i/>
          <w:sz w:val="28"/>
          <w:szCs w:val="28"/>
          <w:lang w:val="ru-RU"/>
        </w:rPr>
        <w:t xml:space="preserve"> Ароматный, густой и сытный, он </w:t>
      </w:r>
      <w:r>
        <w:rPr>
          <w:rFonts w:ascii="Times New Roman" w:hAnsi="Times New Roman" w:cs="Times New Roman"/>
          <w:b/>
          <w:bCs/>
          <w:i/>
          <w:sz w:val="28"/>
          <w:szCs w:val="28"/>
          <w:lang w:val="ru-RU"/>
        </w:rPr>
        <w:t>нравится</w:t>
      </w:r>
      <w:r>
        <w:rPr>
          <w:rFonts w:ascii="Times New Roman" w:hAnsi="Times New Roman" w:cs="Times New Roman"/>
          <w:i/>
          <w:sz w:val="28"/>
          <w:szCs w:val="28"/>
          <w:lang w:val="ru-RU"/>
        </w:rPr>
        <w:t xml:space="preserve"> всем </w:t>
      </w:r>
      <w:r>
        <w:rPr>
          <w:rFonts w:ascii="Times New Roman" w:hAnsi="Times New Roman" w:cs="Times New Roman"/>
          <w:iCs/>
          <w:sz w:val="28"/>
          <w:szCs w:val="28"/>
          <w:lang w:val="ru-RU"/>
        </w:rPr>
        <w:t>[реклама продукта из газеты «Дикси», с 22.09 по 05.10. 2016, с. 5].</w:t>
      </w:r>
      <w:r>
        <w:rPr>
          <w:rFonts w:ascii="Times New Roman" w:hAnsi="Times New Roman" w:cs="Times New Roman"/>
          <w:sz w:val="28"/>
          <w:szCs w:val="28"/>
          <w:lang w:val="ru-RU"/>
        </w:rPr>
        <w:t xml:space="preserve"> Значение глагола «нравится (нравиться)» по словарю определяется так: «быть по вкусу, располагать к себе» [БТСРГ: 267].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1.4</w:t>
      </w:r>
      <w:r>
        <w:rPr>
          <w:rFonts w:ascii="Times New Roman" w:hAnsi="Times New Roman" w:cs="Times New Roman"/>
          <w:i/>
          <w:sz w:val="28"/>
          <w:szCs w:val="28"/>
          <w:lang w:val="ru-RU"/>
        </w:rPr>
        <w:t xml:space="preserve"> Почему-то есть в одиночестве считается чем-то неправильным, хотя многим это </w:t>
      </w:r>
      <w:r>
        <w:rPr>
          <w:rFonts w:ascii="Times New Roman" w:hAnsi="Times New Roman" w:cs="Times New Roman"/>
          <w:b/>
          <w:bCs/>
          <w:i/>
          <w:sz w:val="28"/>
          <w:szCs w:val="28"/>
          <w:lang w:val="ru-RU"/>
        </w:rPr>
        <w:t>нравится.</w:t>
      </w:r>
      <w:r>
        <w:rPr>
          <w:rFonts w:ascii="Times New Roman" w:hAnsi="Times New Roman" w:cs="Times New Roman"/>
          <w:iCs/>
          <w:sz w:val="28"/>
          <w:szCs w:val="28"/>
          <w:lang w:val="ru-RU"/>
        </w:rPr>
        <w:t>[р</w:t>
      </w:r>
      <w:r>
        <w:rPr>
          <w:rFonts w:ascii="Times New Roman" w:hAnsi="Times New Roman" w:cs="Times New Roman"/>
          <w:sz w:val="28"/>
          <w:szCs w:val="28"/>
          <w:lang w:val="ru-RU"/>
        </w:rPr>
        <w:t>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2016: с. 17].</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1.5</w:t>
      </w:r>
      <w:r>
        <w:rPr>
          <w:rFonts w:ascii="Times New Roman" w:hAnsi="Times New Roman" w:cs="Times New Roman"/>
          <w:i/>
          <w:sz w:val="28"/>
          <w:szCs w:val="28"/>
          <w:lang w:val="ru-RU"/>
        </w:rPr>
        <w:t xml:space="preserve"> Обустроив свою столовую так, как вам </w:t>
      </w:r>
      <w:r>
        <w:rPr>
          <w:rFonts w:ascii="Times New Roman" w:hAnsi="Times New Roman" w:cs="Times New Roman"/>
          <w:b/>
          <w:bCs/>
          <w:i/>
          <w:sz w:val="28"/>
          <w:szCs w:val="28"/>
          <w:lang w:val="ru-RU"/>
        </w:rPr>
        <w:t>нравится</w:t>
      </w:r>
      <w:r>
        <w:rPr>
          <w:rFonts w:ascii="Times New Roman" w:hAnsi="Times New Roman" w:cs="Times New Roman"/>
          <w:i/>
          <w:sz w:val="28"/>
          <w:szCs w:val="28"/>
          <w:lang w:val="ru-RU"/>
        </w:rPr>
        <w:t xml:space="preserve">, вы сможете каждый день наслаждаться обществом друг друга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22]. Значение глагола «нравится (нравиться)» по словарю определяется так: «быть по вкусу, располагать к себе » [БТСРГ: 267]. </w:t>
      </w:r>
      <w:r>
        <w:rPr>
          <w:rFonts w:ascii="Times New Roman" w:hAnsi="Times New Roman" w:cs="Times New Roman"/>
          <w:b/>
          <w:sz w:val="28"/>
          <w:szCs w:val="28"/>
          <w:lang w:val="ru-RU"/>
        </w:rPr>
        <w:t>Морфологические характеристики:</w:t>
      </w:r>
      <w:r>
        <w:rPr>
          <w:rFonts w:ascii="Times New Roman" w:hAnsi="Times New Roman" w:cs="Times New Roman"/>
          <w:sz w:val="28"/>
          <w:szCs w:val="28"/>
          <w:lang w:val="ru-RU"/>
        </w:rPr>
        <w:t xml:space="preserve"> 2 спряжение, 3. л., наст. вр., НСВ, ед. ч.</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Можно сделать вывод о том, что глагол «нравится» довольно часто встречается в печатной рекламе. Данный глагол в основном используется в позитивном контексте и ассоциируется с хорошим товаром, который принесет удовольствие его обладателю. Более того, глагол обладает также и позитивной коннотацией.</w:t>
      </w:r>
    </w:p>
    <w:p>
      <w:pPr>
        <w:numPr>
          <w:ilvl w:val="0"/>
          <w:numId w:val="17"/>
        </w:num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Любить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Глагол «любить» в большом толковым словаре русских глаголов имеет 4 значения — « </w:t>
      </w:r>
      <w:r>
        <w:rPr>
          <w:rFonts w:ascii="Times New Roman" w:hAnsi="Times New Roman" w:cs="Times New Roman"/>
          <w:i/>
          <w:sz w:val="28"/>
          <w:szCs w:val="28"/>
          <w:lang w:val="ru-RU"/>
        </w:rPr>
        <w:t xml:space="preserve">несов. </w:t>
      </w:r>
      <w:r>
        <w:rPr>
          <w:rFonts w:ascii="Times New Roman" w:hAnsi="Times New Roman" w:cs="Times New Roman"/>
          <w:iCs/>
          <w:sz w:val="28"/>
          <w:szCs w:val="28"/>
          <w:lang w:val="ru-RU"/>
        </w:rPr>
        <w:t>1) кого-что. Испытывать любовь к кому-чему-нибудь. 2) что и с неопр. Иметь склонность, пристрастие к чему-нибудь. Быть довольным тем, что нравится, что (кто) приходится по вкусу. 3) что и с союзом "чтобы".  Нуждаться в каких-нибудь предпочтительных условиях.</w:t>
      </w:r>
      <w:r>
        <w:rPr>
          <w:rFonts w:ascii="Times New Roman" w:hAnsi="Times New Roman" w:cs="Times New Roman"/>
          <w:sz w:val="28"/>
          <w:szCs w:val="28"/>
          <w:lang w:val="ru-RU"/>
        </w:rPr>
        <w:t>» [БТСРГ: 267]</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«любить» управляет винительным падежом или с инф., с прид. изъясн. Частота использования глагола «любить» высокая.</w:t>
      </w:r>
    </w:p>
    <w:p>
      <w:pPr>
        <w:spacing w:after="0" w:line="360" w:lineRule="auto"/>
        <w:ind w:firstLine="280" w:firstLineChars="100"/>
        <w:rPr>
          <w:rFonts w:ascii="Times New Roman" w:hAnsi="Times New Roman" w:cs="Times New Roman"/>
          <w:color w:val="000000" w:themeColor="text1"/>
          <w:sz w:val="28"/>
          <w:szCs w:val="28"/>
          <w:lang w:val="ru-RU"/>
        </w:rPr>
      </w:pPr>
      <w:r>
        <w:rPr>
          <w:rFonts w:ascii="Times New Roman" w:hAnsi="Times New Roman" w:cs="Times New Roman"/>
          <w:sz w:val="28"/>
          <w:szCs w:val="28"/>
          <w:lang w:val="ru-RU"/>
        </w:rPr>
        <w:t>2.1</w:t>
      </w:r>
      <w:r>
        <w:rPr>
          <w:rFonts w:ascii="Times New Roman" w:hAnsi="Times New Roman" w:cs="Times New Roman"/>
          <w:i/>
          <w:iCs/>
          <w:sz w:val="28"/>
          <w:szCs w:val="28"/>
          <w:lang w:val="ru-RU"/>
        </w:rPr>
        <w:t xml:space="preserve"> Это миска просто создана для тех, кто не </w:t>
      </w:r>
      <w:r>
        <w:rPr>
          <w:rFonts w:ascii="Times New Roman" w:hAnsi="Times New Roman" w:cs="Times New Roman"/>
          <w:b/>
          <w:bCs/>
          <w:i/>
          <w:iCs/>
          <w:sz w:val="28"/>
          <w:szCs w:val="28"/>
          <w:lang w:val="ru-RU"/>
        </w:rPr>
        <w:t xml:space="preserve">любит </w:t>
      </w:r>
      <w:r>
        <w:rPr>
          <w:rFonts w:ascii="Times New Roman" w:hAnsi="Times New Roman" w:cs="Times New Roman"/>
          <w:i/>
          <w:iCs/>
          <w:sz w:val="28"/>
          <w:szCs w:val="28"/>
          <w:lang w:val="ru-RU"/>
        </w:rPr>
        <w:t xml:space="preserve">есть за столом.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2] </w:t>
      </w:r>
      <w:r>
        <w:rPr>
          <w:rFonts w:ascii="Times New Roman" w:hAnsi="Times New Roman" w:cs="Times New Roman"/>
          <w:color w:val="000000" w:themeColor="text1"/>
          <w:sz w:val="28"/>
          <w:szCs w:val="28"/>
          <w:lang w:val="ru-RU"/>
        </w:rPr>
        <w:t>Морфологические характеристики: 2 спряжение, 3. л., наст. вр., НСВ, ед. ч. В данной рекламе используется отрицание, с целью подчеркивания достоинств предлагаемого товара..</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2.2</w:t>
      </w:r>
      <w:r>
        <w:rPr>
          <w:rFonts w:ascii="Times New Roman" w:hAnsi="Times New Roman" w:cs="Times New Roman"/>
          <w:i/>
          <w:sz w:val="28"/>
          <w:szCs w:val="28"/>
          <w:lang w:val="ru-RU"/>
        </w:rPr>
        <w:t xml:space="preserve"> Уральцы</w:t>
      </w:r>
      <w:r>
        <w:rPr>
          <w:rFonts w:ascii="Times New Roman" w:hAnsi="Times New Roman" w:cs="Times New Roman"/>
          <w:b/>
          <w:bCs/>
          <w:i/>
          <w:sz w:val="28"/>
          <w:szCs w:val="28"/>
          <w:lang w:val="ru-RU"/>
        </w:rPr>
        <w:t xml:space="preserve"> любят</w:t>
      </w:r>
      <w:r>
        <w:rPr>
          <w:rFonts w:ascii="Times New Roman" w:hAnsi="Times New Roman" w:cs="Times New Roman"/>
          <w:i/>
          <w:sz w:val="28"/>
          <w:szCs w:val="28"/>
          <w:lang w:val="ru-RU"/>
        </w:rPr>
        <w:t xml:space="preserve"> сытно и быстро перекусить любимыми пельменями и варениками и по пути — в городе больше сотни пельменных, и дома  </w:t>
      </w:r>
      <w:r>
        <w:rPr>
          <w:rFonts w:ascii="Times New Roman" w:hAnsi="Times New Roman" w:cs="Times New Roman"/>
          <w:iCs/>
          <w:sz w:val="28"/>
          <w:szCs w:val="28"/>
          <w:lang w:val="ru-RU"/>
        </w:rPr>
        <w:t xml:space="preserve">[реклама продукта из газеты «Дикси», с 12.09 по 25.09. 2016, с. 8]. </w:t>
      </w:r>
      <w:r>
        <w:rPr>
          <w:rFonts w:ascii="Times New Roman" w:hAnsi="Times New Roman" w:cs="Times New Roman"/>
          <w:sz w:val="28"/>
          <w:szCs w:val="28"/>
          <w:lang w:val="ru-RU"/>
        </w:rPr>
        <w:t xml:space="preserve">Морфологические характеристики:2 спряжение, 3. л. , наст. вр., НСВ, мн. ч. Значение глагола: общефактическое. </w:t>
      </w:r>
    </w:p>
    <w:p>
      <w:pPr>
        <w:spacing w:after="0" w:line="360" w:lineRule="auto"/>
        <w:ind w:firstLine="280" w:firstLineChars="100"/>
        <w:rPr>
          <w:rFonts w:ascii="Times New Roman" w:hAnsi="Times New Roman" w:cs="Times New Roman"/>
          <w:sz w:val="28"/>
          <w:szCs w:val="28"/>
          <w:lang w:val="ru-RU"/>
        </w:rPr>
      </w:pPr>
    </w:p>
    <w:p>
      <w:pPr>
        <w:numPr>
          <w:ilvl w:val="0"/>
          <w:numId w:val="16"/>
        </w:num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Глаголы класса мышления.</w:t>
      </w:r>
    </w:p>
    <w:p>
      <w:pPr>
        <w:spacing w:after="0" w:line="360" w:lineRule="auto"/>
        <w:ind w:firstLine="280" w:firstLineChars="100"/>
        <w:rPr>
          <w:rFonts w:ascii="Times New Roman" w:hAnsi="Times New Roman" w:cs="Times New Roman"/>
          <w:i/>
          <w:sz w:val="28"/>
          <w:szCs w:val="28"/>
          <w:lang w:val="ru-RU"/>
        </w:rPr>
      </w:pPr>
      <w:r>
        <w:rPr>
          <w:rFonts w:ascii="Times New Roman" w:hAnsi="Times New Roman" w:cs="Times New Roman"/>
          <w:sz w:val="28"/>
          <w:szCs w:val="28"/>
          <w:lang w:val="ru-RU"/>
        </w:rPr>
        <w:t xml:space="preserve">Глаголы данного класса в анализируемых рекламных текстах представлены синонимическим рядом: </w:t>
      </w:r>
      <w:r>
        <w:rPr>
          <w:rFonts w:ascii="Times New Roman" w:hAnsi="Times New Roman" w:cs="Times New Roman"/>
          <w:i/>
          <w:sz w:val="28"/>
          <w:szCs w:val="28"/>
          <w:lang w:val="ru-RU"/>
        </w:rPr>
        <w:t xml:space="preserve">решили (решить) — считается(считаться) — придумали (придумать)  — размечтаться — поверьте(поверить)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 «способность человека мыслить обозначают в своем непереходном употреблении глаголы </w:t>
      </w:r>
      <w:r>
        <w:rPr>
          <w:rFonts w:ascii="Times New Roman" w:hAnsi="Times New Roman" w:cs="Times New Roman"/>
          <w:i/>
          <w:sz w:val="28"/>
          <w:szCs w:val="28"/>
          <w:lang w:val="ru-RU"/>
        </w:rPr>
        <w:t>мыслить</w:t>
      </w:r>
      <w:r>
        <w:rPr>
          <w:rFonts w:ascii="Times New Roman" w:hAnsi="Times New Roman" w:cs="Times New Roman"/>
          <w:sz w:val="28"/>
          <w:szCs w:val="28"/>
          <w:lang w:val="ru-RU"/>
        </w:rPr>
        <w:t xml:space="preserve">, простор. </w:t>
      </w:r>
      <w:r>
        <w:rPr>
          <w:rFonts w:ascii="Times New Roman" w:hAnsi="Times New Roman" w:cs="Times New Roman"/>
          <w:i/>
          <w:sz w:val="28"/>
          <w:szCs w:val="28"/>
          <w:lang w:val="ru-RU"/>
        </w:rPr>
        <w:t>мозговать, мараковать</w:t>
      </w:r>
      <w:r>
        <w:rPr>
          <w:rFonts w:ascii="Times New Roman" w:hAnsi="Times New Roman" w:cs="Times New Roman"/>
          <w:sz w:val="28"/>
          <w:szCs w:val="28"/>
          <w:lang w:val="ru-RU"/>
        </w:rPr>
        <w:t xml:space="preserve">, например: </w:t>
      </w:r>
      <w:r>
        <w:rPr>
          <w:rFonts w:ascii="Times New Roman" w:hAnsi="Times New Roman" w:cs="Times New Roman"/>
          <w:i/>
          <w:sz w:val="28"/>
          <w:szCs w:val="28"/>
          <w:lang w:val="ru-RU"/>
        </w:rPr>
        <w:t>Он мыслит</w:t>
      </w:r>
      <w:r>
        <w:rPr>
          <w:rFonts w:ascii="Times New Roman" w:hAnsi="Times New Roman" w:cs="Times New Roman"/>
          <w:sz w:val="28"/>
          <w:szCs w:val="28"/>
          <w:lang w:val="ru-RU"/>
        </w:rPr>
        <w:t xml:space="preserve"> (часто эта ядерная конструкция распространяется атрибутивно-обстоятельственными членами: </w:t>
      </w:r>
      <w:r>
        <w:rPr>
          <w:rFonts w:ascii="Times New Roman" w:hAnsi="Times New Roman" w:cs="Times New Roman"/>
          <w:i/>
          <w:sz w:val="28"/>
          <w:szCs w:val="28"/>
          <w:lang w:val="ru-RU"/>
        </w:rPr>
        <w:t>Он мыслит  четко; Он мыслит образами</w:t>
      </w:r>
      <w:r>
        <w:rPr>
          <w:rFonts w:ascii="Times New Roman" w:hAnsi="Times New Roman" w:cs="Times New Roman"/>
          <w:sz w:val="28"/>
          <w:szCs w:val="28"/>
          <w:lang w:val="ru-RU"/>
        </w:rPr>
        <w:t xml:space="preserve"> и т. д.)»[Там же, 1981: 122]. </w:t>
      </w:r>
    </w:p>
    <w:p>
      <w:pPr>
        <w:numPr>
          <w:ilvl w:val="0"/>
          <w:numId w:val="18"/>
        </w:num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Глаголы с ядерным значением «решать»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 «акт формирования в процессе размышления каких-либо намерений обозначают глаголы с опорным словом </w:t>
      </w:r>
      <w:r>
        <w:rPr>
          <w:rFonts w:ascii="Times New Roman" w:hAnsi="Times New Roman" w:cs="Times New Roman"/>
          <w:i/>
          <w:sz w:val="28"/>
          <w:szCs w:val="28"/>
          <w:lang w:val="ru-RU"/>
        </w:rPr>
        <w:t>решать.</w:t>
      </w:r>
      <w:r>
        <w:rPr>
          <w:rFonts w:ascii="Times New Roman" w:hAnsi="Times New Roman" w:cs="Times New Roman"/>
          <w:sz w:val="28"/>
          <w:szCs w:val="28"/>
          <w:lang w:val="ru-RU"/>
        </w:rPr>
        <w:t xml:space="preserve"> Они образуют несколько синонимических групп» [Там же, 1981: 137].</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Глагол «решать» в большом толковым словаре русских глаголов имеет 3 значения — « 1) </w:t>
      </w:r>
      <w:r>
        <w:rPr>
          <w:rFonts w:ascii="Times New Roman" w:hAnsi="Times New Roman" w:cs="Times New Roman"/>
          <w:i/>
          <w:sz w:val="28"/>
          <w:szCs w:val="28"/>
          <w:lang w:val="ru-RU"/>
        </w:rPr>
        <w:t xml:space="preserve">несов. (сов. решить),что, с инф. </w:t>
      </w:r>
      <w:r>
        <w:rPr>
          <w:rFonts w:ascii="Times New Roman" w:hAnsi="Times New Roman" w:cs="Times New Roman"/>
          <w:sz w:val="28"/>
          <w:szCs w:val="28"/>
          <w:lang w:val="ru-RU"/>
        </w:rPr>
        <w:t>В результате совместного обсуждения принимать (принять) решение, удовлетворяющее большинство; 2)</w:t>
      </w:r>
      <w:r>
        <w:rPr>
          <w:rFonts w:ascii="Times New Roman" w:hAnsi="Times New Roman" w:cs="Times New Roman"/>
          <w:i/>
          <w:sz w:val="28"/>
          <w:szCs w:val="28"/>
          <w:lang w:val="ru-RU"/>
        </w:rPr>
        <w:t xml:space="preserve"> несов. (сов. решить),что, с инф., с прид. изъясн. </w:t>
      </w:r>
      <w:r>
        <w:rPr>
          <w:rFonts w:ascii="Times New Roman" w:hAnsi="Times New Roman" w:cs="Times New Roman"/>
          <w:sz w:val="28"/>
          <w:szCs w:val="28"/>
          <w:lang w:val="ru-RU"/>
        </w:rPr>
        <w:t xml:space="preserve">После размышления, обдумывания приходить (прийти) к какому-л. выводу, заключению относительно чего-л; 3) </w:t>
      </w:r>
      <w:r>
        <w:rPr>
          <w:rFonts w:ascii="Times New Roman" w:hAnsi="Times New Roman" w:cs="Times New Roman"/>
          <w:i/>
          <w:sz w:val="28"/>
          <w:szCs w:val="28"/>
          <w:lang w:val="ru-RU"/>
        </w:rPr>
        <w:t xml:space="preserve">несов. (сов. решить),что. </w:t>
      </w:r>
      <w:r>
        <w:rPr>
          <w:rFonts w:ascii="Times New Roman" w:hAnsi="Times New Roman" w:cs="Times New Roman"/>
          <w:sz w:val="28"/>
          <w:szCs w:val="28"/>
          <w:lang w:val="ru-RU"/>
        </w:rPr>
        <w:t>Искать (найти) требующийся ответ, определяя искомое» [БТСРГ: 267].</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«решать (решить)» управляет винительным падежом или используется с инф., с прид. изъясн. Частота использования глагола «решать (решить)» высокая.</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i/>
          <w:iCs/>
          <w:sz w:val="28"/>
          <w:szCs w:val="28"/>
          <w:lang w:val="ru-RU"/>
        </w:rPr>
        <w:t xml:space="preserve"> Вот почему мы </w:t>
      </w:r>
      <w:r>
        <w:rPr>
          <w:rFonts w:ascii="Times New Roman" w:hAnsi="Times New Roman" w:cs="Times New Roman"/>
          <w:b/>
          <w:bCs/>
          <w:i/>
          <w:iCs/>
          <w:sz w:val="28"/>
          <w:szCs w:val="28"/>
          <w:lang w:val="ru-RU"/>
        </w:rPr>
        <w:t xml:space="preserve">решили </w:t>
      </w:r>
      <w:r>
        <w:rPr>
          <w:rFonts w:ascii="Times New Roman" w:hAnsi="Times New Roman" w:cs="Times New Roman"/>
          <w:b/>
          <w:i/>
          <w:iCs/>
          <w:sz w:val="28"/>
          <w:szCs w:val="28"/>
          <w:lang w:val="ru-RU"/>
        </w:rPr>
        <w:t xml:space="preserve">соотвественно изменить </w:t>
      </w:r>
      <w:r>
        <w:rPr>
          <w:rFonts w:ascii="Times New Roman" w:hAnsi="Times New Roman" w:cs="Times New Roman"/>
          <w:i/>
          <w:iCs/>
          <w:sz w:val="28"/>
          <w:szCs w:val="28"/>
          <w:lang w:val="ru-RU"/>
        </w:rPr>
        <w:t xml:space="preserve">его название: отныне для нас это повседневный стол - то самое место в доме, где все собираются, чтобы заняться своими делами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18]. Морфологические характеристики: 2 спряжение, 1. л., прош. вр., СВ, мн. ч. В данном рекламном тексте у глагола «решили» конкретно-фактическое значение. В этой рекламе используется слово литературного стиля «отныне», для усиления значения глагола «решили». </w:t>
      </w:r>
    </w:p>
    <w:p>
      <w:p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2. Глаголы “считаться” с ядерным значением «полагать».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 “семантическая парадигма, идентифицируемая значением «полагать», включает синонимические группы с опорными словами </w:t>
      </w:r>
      <w:r>
        <w:rPr>
          <w:rFonts w:ascii="Times New Roman" w:hAnsi="Times New Roman" w:cs="Times New Roman"/>
          <w:i/>
          <w:sz w:val="28"/>
          <w:szCs w:val="28"/>
          <w:lang w:val="ru-RU"/>
        </w:rPr>
        <w:t>полагать (считать), признавать, предполагать</w:t>
      </w:r>
      <w:r>
        <w:rPr>
          <w:rFonts w:ascii="Times New Roman" w:hAnsi="Times New Roman" w:cs="Times New Roman"/>
          <w:sz w:val="28"/>
          <w:szCs w:val="28"/>
          <w:lang w:val="ru-RU"/>
        </w:rPr>
        <w:t xml:space="preserve"> и др., семантическим ядром которых является инвариантное значение «иметь мнение» (ср. устар. </w:t>
      </w:r>
      <w:r>
        <w:rPr>
          <w:rFonts w:ascii="Times New Roman" w:hAnsi="Times New Roman" w:cs="Times New Roman"/>
          <w:i/>
          <w:sz w:val="28"/>
          <w:szCs w:val="28"/>
          <w:lang w:val="ru-RU"/>
        </w:rPr>
        <w:t>мнить</w:t>
      </w:r>
      <w:r>
        <w:rPr>
          <w:rFonts w:ascii="Times New Roman" w:hAnsi="Times New Roman" w:cs="Times New Roman"/>
          <w:sz w:val="28"/>
          <w:szCs w:val="28"/>
          <w:lang w:val="ru-RU"/>
        </w:rPr>
        <w:t>)” [Там же, 1981: 132].</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«считаться» в большом толковом словаре русских глаголов имеет 4 значения — «</w:t>
      </w:r>
      <w:r>
        <w:rPr>
          <w:rFonts w:ascii="Times New Roman" w:hAnsi="Times New Roman" w:cs="Times New Roman"/>
          <w:i/>
          <w:iCs/>
          <w:sz w:val="28"/>
          <w:szCs w:val="28"/>
          <w:lang w:val="ru-RU"/>
        </w:rPr>
        <w:t>несов.</w:t>
      </w:r>
      <w:r>
        <w:rPr>
          <w:rFonts w:ascii="Times New Roman" w:hAnsi="Times New Roman" w:cs="Times New Roman"/>
          <w:sz w:val="28"/>
          <w:szCs w:val="28"/>
        </w:rPr>
        <w:t> </w:t>
      </w:r>
      <w:r>
        <w:rPr>
          <w:rFonts w:ascii="Times New Roman" w:hAnsi="Times New Roman" w:cs="Times New Roman"/>
          <w:sz w:val="28"/>
          <w:szCs w:val="28"/>
          <w:lang w:val="ru-RU"/>
        </w:rPr>
        <w:t>1. с</w:t>
      </w:r>
      <w:r>
        <w:rPr>
          <w:rFonts w:ascii="Times New Roman" w:hAnsi="Times New Roman" w:cs="Times New Roman"/>
          <w:sz w:val="28"/>
          <w:szCs w:val="28"/>
        </w:rPr>
        <w:t> </w:t>
      </w:r>
      <w:r>
        <w:rPr>
          <w:rFonts w:ascii="Times New Roman" w:hAnsi="Times New Roman" w:cs="Times New Roman"/>
          <w:i/>
          <w:iCs/>
          <w:sz w:val="28"/>
          <w:szCs w:val="28"/>
          <w:lang w:val="ru-RU"/>
        </w:rPr>
        <w:t>кем.</w:t>
      </w:r>
      <w:r>
        <w:rPr>
          <w:rFonts w:ascii="Times New Roman" w:hAnsi="Times New Roman" w:cs="Times New Roman"/>
          <w:sz w:val="28"/>
          <w:szCs w:val="28"/>
        </w:rPr>
        <w:t> </w:t>
      </w:r>
      <w:r>
        <w:rPr>
          <w:rFonts w:ascii="Times New Roman" w:hAnsi="Times New Roman" w:cs="Times New Roman"/>
          <w:sz w:val="28"/>
          <w:szCs w:val="28"/>
          <w:lang w:val="ru-RU"/>
        </w:rPr>
        <w:t>Производить расчёты, расплачиваться (разговорное).</w:t>
      </w:r>
      <w:r>
        <w:rPr>
          <w:rFonts w:ascii="Times New Roman" w:hAnsi="Times New Roman" w:cs="Times New Roman"/>
          <w:sz w:val="28"/>
          <w:szCs w:val="28"/>
        </w:rPr>
        <w:t> </w:t>
      </w:r>
      <w:r>
        <w:rPr>
          <w:rFonts w:ascii="Times New Roman" w:hAnsi="Times New Roman" w:cs="Times New Roman"/>
          <w:iCs/>
          <w:sz w:val="28"/>
          <w:szCs w:val="28"/>
          <w:lang w:val="ru-RU"/>
        </w:rPr>
        <w:t xml:space="preserve"> 2.</w:t>
      </w:r>
      <w:r>
        <w:rPr>
          <w:rFonts w:ascii="Times New Roman" w:hAnsi="Times New Roman" w:cs="Times New Roman"/>
          <w:i/>
          <w:iCs/>
          <w:sz w:val="28"/>
          <w:szCs w:val="28"/>
          <w:lang w:val="ru-RU"/>
        </w:rPr>
        <w:t xml:space="preserve"> с кем-чем.</w:t>
      </w:r>
      <w:r>
        <w:rPr>
          <w:rFonts w:ascii="Times New Roman" w:hAnsi="Times New Roman" w:cs="Times New Roman"/>
          <w:sz w:val="28"/>
          <w:szCs w:val="28"/>
        </w:rPr>
        <w:t> </w:t>
      </w:r>
      <w:r>
        <w:rPr>
          <w:rFonts w:ascii="Times New Roman" w:hAnsi="Times New Roman" w:cs="Times New Roman"/>
          <w:sz w:val="28"/>
          <w:szCs w:val="28"/>
          <w:lang w:val="ru-RU"/>
        </w:rPr>
        <w:t>Принимать в расчёт, во внимание, уважать кого-что-нибудь</w:t>
      </w:r>
      <w:r>
        <w:rPr>
          <w:rFonts w:ascii="Times New Roman" w:hAnsi="Times New Roman" w:cs="Times New Roman"/>
          <w:i/>
          <w:iCs/>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i/>
          <w:iCs/>
          <w:sz w:val="28"/>
          <w:szCs w:val="28"/>
          <w:lang w:val="ru-RU"/>
        </w:rPr>
        <w:t>кем-чем.</w:t>
      </w:r>
      <w:r>
        <w:rPr>
          <w:rFonts w:ascii="Times New Roman" w:hAnsi="Times New Roman" w:cs="Times New Roman"/>
          <w:sz w:val="28"/>
          <w:szCs w:val="28"/>
        </w:rPr>
        <w:t> </w:t>
      </w:r>
      <w:r>
        <w:rPr>
          <w:rFonts w:ascii="Times New Roman" w:hAnsi="Times New Roman" w:cs="Times New Roman"/>
          <w:sz w:val="28"/>
          <w:szCs w:val="28"/>
          <w:lang w:val="ru-RU"/>
        </w:rPr>
        <w:t>Слыть, быть известным в качестве кого-нибудь</w:t>
      </w:r>
      <w:r>
        <w:rPr>
          <w:rFonts w:ascii="Times New Roman" w:hAnsi="Times New Roman" w:cs="Times New Roman"/>
          <w:i/>
          <w:iCs/>
          <w:sz w:val="28"/>
          <w:szCs w:val="28"/>
          <w:lang w:val="ru-RU"/>
        </w:rPr>
        <w:t>.</w:t>
      </w:r>
      <w:r>
        <w:rPr>
          <w:rFonts w:ascii="Times New Roman" w:hAnsi="Times New Roman" w:cs="Times New Roman"/>
          <w:i/>
          <w:iCs/>
          <w:sz w:val="28"/>
          <w:szCs w:val="28"/>
        </w:rPr>
        <w:t> </w:t>
      </w:r>
      <w:r>
        <w:rPr>
          <w:rFonts w:ascii="Times New Roman" w:hAnsi="Times New Roman" w:cs="Times New Roman"/>
          <w:sz w:val="28"/>
          <w:szCs w:val="28"/>
          <w:lang w:val="ru-RU"/>
        </w:rPr>
        <w:t xml:space="preserve">4. Числиться, полагаться (разговорное)» [БТСРГ: 248].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«считаться» управляет творительным падежом. Частота использования глагола «считаться» высокая.</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2.1</w:t>
      </w:r>
      <w:r>
        <w:rPr>
          <w:rFonts w:ascii="Times New Roman" w:hAnsi="Times New Roman" w:cs="Times New Roman"/>
          <w:i/>
          <w:sz w:val="28"/>
          <w:szCs w:val="28"/>
          <w:lang w:val="ru-RU"/>
        </w:rPr>
        <w:t xml:space="preserve"> Почему-то есть в одиночестве</w:t>
      </w:r>
      <w:r>
        <w:rPr>
          <w:rFonts w:ascii="Times New Roman" w:hAnsi="Times New Roman" w:cs="Times New Roman"/>
          <w:b/>
          <w:bCs/>
          <w:i/>
          <w:sz w:val="28"/>
          <w:szCs w:val="28"/>
          <w:lang w:val="ru-RU"/>
        </w:rPr>
        <w:t xml:space="preserve"> считается</w:t>
      </w:r>
      <w:r>
        <w:rPr>
          <w:rFonts w:ascii="Times New Roman" w:hAnsi="Times New Roman" w:cs="Times New Roman"/>
          <w:i/>
          <w:sz w:val="28"/>
          <w:szCs w:val="28"/>
          <w:lang w:val="ru-RU"/>
        </w:rPr>
        <w:t xml:space="preserve"> чем-то неправильным, хотя многим это нравится</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17].  </w:t>
      </w:r>
      <w:r>
        <w:rPr>
          <w:rFonts w:ascii="Times New Roman" w:hAnsi="Times New Roman" w:cs="Times New Roman"/>
          <w:b/>
          <w:sz w:val="28"/>
          <w:szCs w:val="28"/>
          <w:lang w:val="ru-RU"/>
        </w:rPr>
        <w:t xml:space="preserve">Морфологические характеристики: </w:t>
      </w:r>
      <w:r>
        <w:rPr>
          <w:rFonts w:ascii="Times New Roman" w:hAnsi="Times New Roman" w:cs="Times New Roman"/>
          <w:sz w:val="28"/>
          <w:szCs w:val="28"/>
          <w:lang w:val="ru-RU"/>
        </w:rPr>
        <w:t xml:space="preserve">1 спряжение, безличн, наст. вр., НСВ, ед. ч. Значение глагола: актуально-длительное. В данной рекламе используется выражение «считается чем-то неправильным», а другая часть предложения противопоставляется первой. </w:t>
      </w:r>
    </w:p>
    <w:p>
      <w:p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3. Глаголы “придумать” со значением мыслительного процесса.</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 “ глаголы, обозначающие мыслительные процессы в разных аспектах и сопровождающие эти процессы волевые акты сознания, при всем своем разнообразии объединяются общим значением «осуществлять процесс мышления». В зависимости от того, акцентируют ли эти глаголы ненаправленное или направленное на объект мышление, они подразделяются на нецеленаправленные и целенаправленные. Нецеленаправленное мышление обозначают глаголы </w:t>
      </w:r>
      <w:r>
        <w:rPr>
          <w:rFonts w:ascii="Times New Roman" w:hAnsi="Times New Roman" w:cs="Times New Roman"/>
          <w:i/>
          <w:sz w:val="28"/>
          <w:szCs w:val="28"/>
          <w:lang w:val="ru-RU"/>
        </w:rPr>
        <w:t>мыслить</w:t>
      </w:r>
      <w:r>
        <w:rPr>
          <w:rFonts w:ascii="Times New Roman" w:hAnsi="Times New Roman" w:cs="Times New Roman"/>
          <w:sz w:val="28"/>
          <w:szCs w:val="28"/>
          <w:lang w:val="ru-RU"/>
        </w:rPr>
        <w:t xml:space="preserve"> и его синонимы </w:t>
      </w:r>
      <w:r>
        <w:rPr>
          <w:rFonts w:ascii="Times New Roman" w:hAnsi="Times New Roman" w:cs="Times New Roman"/>
          <w:i/>
          <w:sz w:val="28"/>
          <w:szCs w:val="28"/>
          <w:lang w:val="ru-RU"/>
        </w:rPr>
        <w:t>думать, размышлять</w:t>
      </w:r>
      <w:r>
        <w:rPr>
          <w:rFonts w:ascii="Times New Roman" w:hAnsi="Times New Roman" w:cs="Times New Roman"/>
          <w:sz w:val="28"/>
          <w:szCs w:val="28"/>
          <w:lang w:val="ru-RU"/>
        </w:rPr>
        <w:t xml:space="preserve">. В тесной связи с синонимическими группами, обозначающими процесс мышления, процесс становления и формирования мыслей, находятся глаголы со значением «создавать что-л. В мыслях, воображении путем умственных усилий, размышлений»: </w:t>
      </w:r>
      <w:r>
        <w:rPr>
          <w:rFonts w:ascii="Times New Roman" w:hAnsi="Times New Roman" w:cs="Times New Roman"/>
          <w:i/>
          <w:sz w:val="28"/>
          <w:szCs w:val="28"/>
          <w:lang w:val="ru-RU"/>
        </w:rPr>
        <w:t>придумывать, выдумывать, измышлять</w:t>
      </w:r>
      <w:r>
        <w:rPr>
          <w:rFonts w:ascii="Times New Roman" w:hAnsi="Times New Roman" w:cs="Times New Roman"/>
          <w:sz w:val="28"/>
          <w:szCs w:val="28"/>
          <w:lang w:val="ru-RU"/>
        </w:rPr>
        <w:t>. [Там же, 1981: 125-129]</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Глагол «придумать» в большом толковым словаре русских глаголов имеет 2 значения — «1) </w:t>
      </w:r>
      <w:r>
        <w:rPr>
          <w:rFonts w:ascii="Times New Roman" w:hAnsi="Times New Roman" w:cs="Times New Roman"/>
          <w:i/>
          <w:sz w:val="28"/>
          <w:szCs w:val="28"/>
          <w:lang w:val="ru-RU"/>
        </w:rPr>
        <w:t>сов., что.</w:t>
      </w:r>
      <w:r>
        <w:rPr>
          <w:rFonts w:ascii="Times New Roman" w:hAnsi="Times New Roman" w:cs="Times New Roman"/>
          <w:sz w:val="28"/>
          <w:szCs w:val="28"/>
          <w:lang w:val="ru-RU"/>
        </w:rPr>
        <w:t xml:space="preserve"> изобрести, найти, догадаться что-н. сделать; 2)</w:t>
      </w:r>
      <w:r>
        <w:rPr>
          <w:rFonts w:ascii="Times New Roman" w:hAnsi="Times New Roman" w:cs="Times New Roman"/>
          <w:i/>
          <w:sz w:val="28"/>
          <w:szCs w:val="28"/>
          <w:lang w:val="ru-RU"/>
        </w:rPr>
        <w:t>сов., кого-что.</w:t>
      </w:r>
      <w:r>
        <w:rPr>
          <w:rFonts w:ascii="Times New Roman" w:hAnsi="Times New Roman" w:cs="Times New Roman"/>
          <w:sz w:val="28"/>
          <w:szCs w:val="28"/>
          <w:lang w:val="ru-RU"/>
        </w:rPr>
        <w:t xml:space="preserve"> выдумать.» [БТСРГ: 258]</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3.1</w:t>
      </w:r>
      <w:r>
        <w:rPr>
          <w:rFonts w:ascii="Times New Roman" w:hAnsi="Times New Roman" w:cs="Times New Roman"/>
          <w:i/>
          <w:sz w:val="28"/>
          <w:szCs w:val="28"/>
          <w:lang w:val="ru-RU"/>
        </w:rPr>
        <w:t xml:space="preserve"> Говорим «пльзень»--подразумеваем «пиво». Этот прекрасный город не зря заслужил звание столицы чешских пивоварен. Ведь именно там </w:t>
      </w:r>
      <w:r>
        <w:rPr>
          <w:rFonts w:ascii="Times New Roman" w:hAnsi="Times New Roman" w:cs="Times New Roman"/>
          <w:b/>
          <w:bCs/>
          <w:i/>
          <w:sz w:val="28"/>
          <w:szCs w:val="28"/>
          <w:lang w:val="ru-RU"/>
        </w:rPr>
        <w:t xml:space="preserve">придумали </w:t>
      </w:r>
      <w:r>
        <w:rPr>
          <w:rFonts w:ascii="Times New Roman" w:hAnsi="Times New Roman" w:cs="Times New Roman"/>
          <w:i/>
          <w:sz w:val="28"/>
          <w:szCs w:val="28"/>
          <w:lang w:val="ru-RU"/>
        </w:rPr>
        <w:t>пилзер!</w:t>
      </w:r>
      <w:r>
        <w:rPr>
          <w:rFonts w:ascii="Times New Roman" w:hAnsi="Times New Roman" w:cs="Times New Roman"/>
          <w:iCs/>
          <w:sz w:val="28"/>
          <w:szCs w:val="28"/>
          <w:lang w:val="ru-RU"/>
        </w:rPr>
        <w:t xml:space="preserve">[реклама продукта из газеты «Дикси», с 22.09 по 05.10. 2016, с. 8]. </w:t>
      </w:r>
      <w:r>
        <w:rPr>
          <w:rFonts w:ascii="Times New Roman" w:hAnsi="Times New Roman" w:cs="Times New Roman"/>
          <w:b/>
          <w:sz w:val="28"/>
          <w:szCs w:val="28"/>
          <w:lang w:val="ru-RU"/>
        </w:rPr>
        <w:t>Морфологические характеристики</w:t>
      </w:r>
      <w:r>
        <w:rPr>
          <w:rFonts w:ascii="Times New Roman" w:hAnsi="Times New Roman" w:cs="Times New Roman"/>
          <w:sz w:val="28"/>
          <w:szCs w:val="28"/>
          <w:lang w:val="ru-RU"/>
        </w:rPr>
        <w:t xml:space="preserve">:1 спряжение, прош. вр, СВ, мн. ч. Глагол «придумали» имеет конкретно-фактическое значение. В этом контексте, у глагола «придумали» целенаправленное мышление. </w:t>
      </w:r>
    </w:p>
    <w:p>
      <w:p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4. Глаголы “размечтаться ” со значением мыслительного процесса</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 “глаголы, обозначающие мыслительные процессы в разных аспектах и сопровождающие эти процессы волевые акты сознания, при всем своем разнообразии объединяются общим значением «осуществлять процесс мышления». В зависимости от того, акцентируют ли эти глаголы ненаправленное или направленное на объект мышление, они подразделяются на нецеленаправленные и целенаправленные. В тесной связи с синонимическими группами, обозначающими процесс мышления, процесс становления и формирования мыслей, находятся глаголы со значением «создавать что-л. В мыслях, воображении путем умственных усилий, размышлений». С рассмотренной группой соотносятся глаголы со значением «приходить в состояние раздумья, предаваться мыслям, размышлениям, начинать думать». Наиболее отчетливо это значение выражается глаголом </w:t>
      </w:r>
      <w:r>
        <w:rPr>
          <w:rFonts w:ascii="Times New Roman" w:hAnsi="Times New Roman" w:cs="Times New Roman"/>
          <w:i/>
          <w:sz w:val="28"/>
          <w:szCs w:val="28"/>
          <w:lang w:val="ru-RU"/>
        </w:rPr>
        <w:t>задумываться (задуматься)</w:t>
      </w:r>
      <w:r>
        <w:rPr>
          <w:rFonts w:ascii="Times New Roman" w:hAnsi="Times New Roman" w:cs="Times New Roman"/>
          <w:sz w:val="28"/>
          <w:szCs w:val="28"/>
          <w:lang w:val="ru-RU"/>
        </w:rPr>
        <w:t xml:space="preserve"> и эквивалентными ему по смыслу устойчивыми сочетаниями” [Там же, 1981: 125-129].</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«размечтаться» в большом толковым словаре русских глаголов имеет 1 значение — «</w:t>
      </w:r>
      <w:r>
        <w:rPr>
          <w:rFonts w:ascii="Times New Roman" w:hAnsi="Times New Roman" w:cs="Times New Roman"/>
          <w:i/>
          <w:sz w:val="28"/>
          <w:szCs w:val="28"/>
          <w:lang w:val="ru-RU"/>
        </w:rPr>
        <w:t>сов. разг.</w:t>
      </w:r>
      <w:r>
        <w:rPr>
          <w:rFonts w:ascii="Times New Roman" w:hAnsi="Times New Roman" w:cs="Times New Roman"/>
          <w:sz w:val="28"/>
          <w:szCs w:val="28"/>
          <w:lang w:val="ru-RU"/>
        </w:rPr>
        <w:t xml:space="preserve"> Предаться мечтам, увлечься мечтами.» [БТСРГ:  275]</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«размечтаться» управляет предложным падежом. Частота использования глагола «размечтаться» средняя.</w:t>
      </w:r>
    </w:p>
    <w:p>
      <w:pPr>
        <w:spacing w:after="0" w:line="360" w:lineRule="auto"/>
        <w:ind w:left="420" w:hanging="420"/>
        <w:rPr>
          <w:rFonts w:ascii="Times New Roman" w:hAnsi="Times New Roman" w:cs="Times New Roman"/>
          <w:i/>
          <w:iCs/>
          <w:vanish/>
          <w:sz w:val="28"/>
          <w:szCs w:val="28"/>
          <w:lang w:val="ru-RU"/>
        </w:rPr>
      </w:pPr>
    </w:p>
    <w:p>
      <w:pPr>
        <w:spacing w:after="0" w:line="360" w:lineRule="auto"/>
        <w:ind w:left="420" w:hanging="420"/>
        <w:rPr>
          <w:rFonts w:ascii="Times New Roman" w:hAnsi="Times New Roman" w:cs="Times New Roman"/>
          <w:i/>
          <w:iCs/>
          <w:vanish/>
          <w:sz w:val="28"/>
          <w:szCs w:val="28"/>
          <w:lang w:val="ru-RU"/>
        </w:rPr>
      </w:pP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4.1</w:t>
      </w:r>
      <w:r>
        <w:rPr>
          <w:rFonts w:ascii="Times New Roman" w:hAnsi="Times New Roman" w:cs="Times New Roman"/>
          <w:i/>
          <w:iCs/>
          <w:sz w:val="28"/>
          <w:szCs w:val="28"/>
          <w:lang w:val="ru-RU"/>
        </w:rPr>
        <w:t xml:space="preserve"> Здесь так легко </w:t>
      </w:r>
      <w:r>
        <w:rPr>
          <w:rFonts w:ascii="Times New Roman" w:hAnsi="Times New Roman" w:cs="Times New Roman"/>
          <w:b/>
          <w:i/>
          <w:iCs/>
          <w:sz w:val="28"/>
          <w:szCs w:val="28"/>
          <w:lang w:val="ru-RU"/>
        </w:rPr>
        <w:t>расслабиться, распоясаться, разбежаться</w:t>
      </w:r>
      <w:r>
        <w:rPr>
          <w:rFonts w:ascii="Times New Roman" w:hAnsi="Times New Roman" w:cs="Times New Roman"/>
          <w:i/>
          <w:iCs/>
          <w:sz w:val="28"/>
          <w:szCs w:val="28"/>
          <w:lang w:val="ru-RU"/>
        </w:rPr>
        <w:t xml:space="preserve">, </w:t>
      </w:r>
      <w:r>
        <w:rPr>
          <w:rFonts w:ascii="Times New Roman" w:hAnsi="Times New Roman" w:cs="Times New Roman"/>
          <w:b/>
          <w:bCs/>
          <w:i/>
          <w:iCs/>
          <w:sz w:val="28"/>
          <w:szCs w:val="28"/>
          <w:lang w:val="ru-RU"/>
        </w:rPr>
        <w:t>размечтаться</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3]. Данный глагол имеет морфологические характеристики: 1 спряжение, инфинитив, СВ. В данной рекламе используется лексический повтор как средство повышенной экспрессивной окраски. </w:t>
      </w:r>
    </w:p>
    <w:p>
      <w:p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5. Глаголы “поверить” с ядерным значением «верить».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Васильев,“значение «считать, полагать» входит в качестве доминирующего компонента в семантику глаголов с опорным словом </w:t>
      </w:r>
      <w:r>
        <w:rPr>
          <w:rFonts w:ascii="Times New Roman" w:hAnsi="Times New Roman" w:cs="Times New Roman"/>
          <w:i/>
          <w:sz w:val="28"/>
          <w:szCs w:val="28"/>
          <w:lang w:val="ru-RU"/>
        </w:rPr>
        <w:t>верить</w:t>
      </w:r>
      <w:r>
        <w:rPr>
          <w:rFonts w:ascii="Times New Roman" w:hAnsi="Times New Roman" w:cs="Times New Roman"/>
          <w:sz w:val="28"/>
          <w:szCs w:val="28"/>
          <w:lang w:val="ru-RU"/>
        </w:rPr>
        <w:t>. По структуре ядерных значений они делятся на несколько групп” [Там же, 1981: 151].</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«поверить» в большом толковым словаре русских глаголов имеет 5 значений— «</w:t>
      </w:r>
      <w:r>
        <w:rPr>
          <w:rFonts w:ascii="Times New Roman" w:hAnsi="Times New Roman" w:cs="Times New Roman"/>
          <w:i/>
          <w:sz w:val="28"/>
          <w:szCs w:val="28"/>
          <w:lang w:val="ru-RU"/>
        </w:rPr>
        <w:t xml:space="preserve">сов., </w:t>
      </w:r>
      <w:r>
        <w:rPr>
          <w:rFonts w:ascii="Times New Roman" w:hAnsi="Times New Roman" w:cs="Times New Roman"/>
          <w:sz w:val="28"/>
          <w:szCs w:val="28"/>
          <w:lang w:val="ru-RU"/>
        </w:rPr>
        <w:t>1.</w:t>
      </w:r>
      <w:r>
        <w:rPr>
          <w:rFonts w:ascii="Times New Roman" w:hAnsi="Times New Roman" w:cs="Times New Roman"/>
          <w:i/>
          <w:sz w:val="28"/>
          <w:szCs w:val="28"/>
          <w:lang w:val="ru-RU"/>
        </w:rPr>
        <w:t>кому-чему и во что</w:t>
      </w:r>
      <w:r>
        <w:rPr>
          <w:rFonts w:ascii="Times New Roman" w:hAnsi="Times New Roman" w:cs="Times New Roman"/>
          <w:sz w:val="28"/>
          <w:szCs w:val="28"/>
          <w:lang w:val="ru-RU"/>
        </w:rPr>
        <w:t xml:space="preserve">. Быть убеждённым, уверенным в ком-чём-нибудь. 2. </w:t>
      </w:r>
      <w:r>
        <w:rPr>
          <w:rFonts w:ascii="Times New Roman" w:hAnsi="Times New Roman" w:cs="Times New Roman"/>
          <w:i/>
          <w:sz w:val="28"/>
          <w:szCs w:val="28"/>
          <w:lang w:val="ru-RU"/>
        </w:rPr>
        <w:t>чему.</w:t>
      </w:r>
      <w:r>
        <w:rPr>
          <w:rFonts w:ascii="Times New Roman" w:hAnsi="Times New Roman" w:cs="Times New Roman"/>
          <w:sz w:val="28"/>
          <w:szCs w:val="28"/>
          <w:lang w:val="ru-RU"/>
        </w:rPr>
        <w:t xml:space="preserve"> Принимать за истину что-нибудь 3. </w:t>
      </w:r>
      <w:r>
        <w:rPr>
          <w:rFonts w:ascii="Times New Roman" w:hAnsi="Times New Roman" w:cs="Times New Roman"/>
          <w:i/>
          <w:sz w:val="28"/>
          <w:szCs w:val="28"/>
          <w:lang w:val="ru-RU"/>
        </w:rPr>
        <w:t>кому</w:t>
      </w:r>
      <w:r>
        <w:rPr>
          <w:rFonts w:ascii="Times New Roman" w:hAnsi="Times New Roman" w:cs="Times New Roman"/>
          <w:sz w:val="28"/>
          <w:szCs w:val="28"/>
          <w:lang w:val="ru-RU"/>
        </w:rPr>
        <w:t xml:space="preserve">. Вполне доверять. 4. </w:t>
      </w:r>
      <w:r>
        <w:rPr>
          <w:rFonts w:ascii="Times New Roman" w:hAnsi="Times New Roman" w:cs="Times New Roman"/>
          <w:i/>
          <w:sz w:val="28"/>
          <w:szCs w:val="28"/>
          <w:lang w:val="ru-RU"/>
        </w:rPr>
        <w:t>что.</w:t>
      </w:r>
      <w:r>
        <w:rPr>
          <w:rFonts w:ascii="Times New Roman" w:hAnsi="Times New Roman" w:cs="Times New Roman"/>
          <w:sz w:val="28"/>
          <w:szCs w:val="28"/>
          <w:lang w:val="ru-RU"/>
        </w:rPr>
        <w:t xml:space="preserve"> То же, что проверить (устар.). Л. суммы. 5. </w:t>
      </w:r>
      <w:r>
        <w:rPr>
          <w:rFonts w:ascii="Times New Roman" w:hAnsi="Times New Roman" w:cs="Times New Roman"/>
          <w:i/>
          <w:sz w:val="28"/>
          <w:szCs w:val="28"/>
          <w:lang w:val="ru-RU"/>
        </w:rPr>
        <w:t>кому что.</w:t>
      </w:r>
      <w:r>
        <w:rPr>
          <w:rFonts w:ascii="Times New Roman" w:hAnsi="Times New Roman" w:cs="Times New Roman"/>
          <w:sz w:val="28"/>
          <w:szCs w:val="28"/>
          <w:lang w:val="ru-RU"/>
        </w:rPr>
        <w:t xml:space="preserve"> Сообщить из особого доверия</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[БТСРГ: 269]</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5.1</w:t>
      </w:r>
      <w:r>
        <w:rPr>
          <w:rFonts w:ascii="Times New Roman" w:hAnsi="Times New Roman" w:cs="Times New Roman"/>
          <w:b/>
          <w:bCs/>
          <w:i/>
          <w:sz w:val="28"/>
          <w:szCs w:val="28"/>
          <w:lang w:val="ru-RU"/>
        </w:rPr>
        <w:t>Поверьте</w:t>
      </w:r>
      <w:r>
        <w:rPr>
          <w:rFonts w:ascii="Times New Roman" w:hAnsi="Times New Roman" w:cs="Times New Roman"/>
          <w:i/>
          <w:sz w:val="28"/>
          <w:szCs w:val="28"/>
          <w:lang w:val="ru-RU"/>
        </w:rPr>
        <w:t>, ваши гости попросят добавки!</w:t>
      </w:r>
      <w:r>
        <w:rPr>
          <w:rFonts w:ascii="Times New Roman" w:hAnsi="Times New Roman" w:cs="Times New Roman"/>
          <w:iCs/>
          <w:sz w:val="28"/>
          <w:szCs w:val="28"/>
          <w:lang w:val="ru-RU"/>
        </w:rPr>
        <w:t xml:space="preserve">[реклама продукта из газеты «Дикси», с 22.09 по 28.09. 2016, с. 2]. </w:t>
      </w:r>
      <w:r>
        <w:rPr>
          <w:rFonts w:ascii="Times New Roman" w:hAnsi="Times New Roman" w:cs="Times New Roman"/>
          <w:sz w:val="28"/>
          <w:szCs w:val="28"/>
          <w:lang w:val="ru-RU"/>
        </w:rPr>
        <w:t xml:space="preserve">Данный глагол имеет стилистическую окраску (экспрессивн. функция), в форме императива наиболее часто используется в разговорной речи. У глагола конкретно-фактическое значение. </w:t>
      </w:r>
      <w:r>
        <w:rPr>
          <w:rFonts w:ascii="Times New Roman" w:hAnsi="Times New Roman" w:cs="Times New Roman"/>
          <w:b/>
          <w:sz w:val="28"/>
          <w:szCs w:val="28"/>
          <w:lang w:val="ru-RU"/>
        </w:rPr>
        <w:t>Морфологические характеристики:</w:t>
      </w:r>
      <w:r>
        <w:rPr>
          <w:rFonts w:ascii="Times New Roman" w:hAnsi="Times New Roman" w:cs="Times New Roman"/>
          <w:sz w:val="28"/>
          <w:szCs w:val="28"/>
          <w:lang w:val="ru-RU"/>
        </w:rPr>
        <w:t xml:space="preserve"> 2 спряжение, императив,  мн.ч.СВ.</w:t>
      </w:r>
    </w:p>
    <w:p>
      <w:pPr>
        <w:spacing w:after="0" w:line="360" w:lineRule="auto"/>
        <w:ind w:firstLine="280" w:firstLineChars="100"/>
        <w:rPr>
          <w:rFonts w:ascii="Times New Roman" w:hAnsi="Times New Roman" w:cs="Times New Roman"/>
          <w:sz w:val="28"/>
          <w:szCs w:val="28"/>
          <w:lang w:val="ru-RU"/>
        </w:rPr>
      </w:pPr>
    </w:p>
    <w:p>
      <w:pPr>
        <w:numPr>
          <w:ilvl w:val="0"/>
          <w:numId w:val="16"/>
        </w:num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Глаголы класса знания</w:t>
      </w:r>
    </w:p>
    <w:p>
      <w:pPr>
        <w:spacing w:after="0" w:line="360" w:lineRule="auto"/>
        <w:ind w:firstLine="280" w:firstLineChars="100"/>
        <w:rPr>
          <w:rFonts w:ascii="Times New Roman" w:hAnsi="Times New Roman" w:cs="Times New Roman"/>
          <w:i/>
          <w:sz w:val="28"/>
          <w:szCs w:val="28"/>
          <w:lang w:val="ru-RU"/>
        </w:rPr>
      </w:pPr>
      <w:r>
        <w:rPr>
          <w:rFonts w:ascii="Times New Roman" w:hAnsi="Times New Roman" w:cs="Times New Roman"/>
          <w:sz w:val="28"/>
          <w:szCs w:val="28"/>
          <w:lang w:val="ru-RU"/>
        </w:rPr>
        <w:t xml:space="preserve">Глаголы данного класса в анализируемых рекламных текстах представлены   гл. </w:t>
      </w:r>
      <w:r>
        <w:rPr>
          <w:rFonts w:ascii="Times New Roman" w:hAnsi="Times New Roman" w:cs="Times New Roman"/>
          <w:i/>
          <w:sz w:val="28"/>
          <w:szCs w:val="28"/>
          <w:lang w:val="ru-RU"/>
        </w:rPr>
        <w:t>знать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Как отмечает Л. М. Васильев,“обширный и богатый семантический класс в современном русском языке составляют глаголы знания. Они обозначают результат мыслительной, чувственной и волевой деятельности человека или приобретение знаний в процессе такой деятельной.  Глаголы знания связаны с полем интеллектуальной деятельности лишь постольку, постольку любое знание так или иначе обусловлено работой мысли. Вместе с тем по отдельным семам они сближаются, перекрещиваются с глаголами чувства, воли, трудовой деятельности (особенно умственной) и с глаголами информации (сообщения). Здесь рассматриваются только те глаголы, которые включают в свое значение компонент «знать» ” [Там же, 1981: 151].</w:t>
      </w:r>
    </w:p>
    <w:p>
      <w:pPr>
        <w:numPr>
          <w:ilvl w:val="0"/>
          <w:numId w:val="19"/>
        </w:num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Знать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Глагол «знать» в большом толковым словаре русских глаголов имеет 4 значения — « 1) </w:t>
      </w:r>
      <w:r>
        <w:rPr>
          <w:rFonts w:ascii="Times New Roman" w:hAnsi="Times New Roman" w:cs="Times New Roman"/>
          <w:i/>
          <w:sz w:val="28"/>
          <w:szCs w:val="28"/>
          <w:lang w:val="ru-RU"/>
        </w:rPr>
        <w:t xml:space="preserve">несов. кого-что, о ком-чем и с прид. изъясн. </w:t>
      </w:r>
      <w:r>
        <w:rPr>
          <w:rFonts w:ascii="Times New Roman" w:hAnsi="Times New Roman" w:cs="Times New Roman"/>
          <w:sz w:val="28"/>
          <w:szCs w:val="28"/>
          <w:lang w:val="ru-RU"/>
        </w:rPr>
        <w:t>Постигая что-л., обладать какими-л. Сведениями, осведомленностью в какой-л. области; 2)</w:t>
      </w:r>
      <w:r>
        <w:rPr>
          <w:rFonts w:ascii="Times New Roman" w:hAnsi="Times New Roman" w:cs="Times New Roman"/>
          <w:i/>
          <w:sz w:val="28"/>
          <w:szCs w:val="28"/>
          <w:lang w:val="ru-RU"/>
        </w:rPr>
        <w:t xml:space="preserve"> несов. что. </w:t>
      </w:r>
      <w:r>
        <w:rPr>
          <w:rFonts w:ascii="Times New Roman" w:hAnsi="Times New Roman" w:cs="Times New Roman"/>
          <w:sz w:val="28"/>
          <w:szCs w:val="28"/>
          <w:lang w:val="ru-RU"/>
        </w:rPr>
        <w:t xml:space="preserve">Познавая что-л., обладать сведениями о чем-л., иметь специальные познания в какой-л. области; 3) </w:t>
      </w:r>
      <w:r>
        <w:rPr>
          <w:rFonts w:ascii="Times New Roman" w:hAnsi="Times New Roman" w:cs="Times New Roman"/>
          <w:i/>
          <w:sz w:val="28"/>
          <w:szCs w:val="28"/>
          <w:lang w:val="ru-RU"/>
        </w:rPr>
        <w:t xml:space="preserve">несов. кого. </w:t>
      </w:r>
      <w:r>
        <w:rPr>
          <w:rFonts w:ascii="Times New Roman" w:hAnsi="Times New Roman" w:cs="Times New Roman"/>
          <w:sz w:val="28"/>
          <w:szCs w:val="28"/>
          <w:lang w:val="ru-RU"/>
        </w:rPr>
        <w:t>Узнав кого-л. прежде, встречаясь с кем-л. раньше, поддерживать отношения, общаться или отличать от других при встрече; быть знакомым с кем-л.; 4)</w:t>
      </w:r>
      <w:r>
        <w:rPr>
          <w:rFonts w:ascii="Times New Roman" w:hAnsi="Times New Roman" w:cs="Times New Roman"/>
          <w:i/>
          <w:sz w:val="28"/>
          <w:szCs w:val="28"/>
          <w:lang w:val="ru-RU"/>
        </w:rPr>
        <w:t xml:space="preserve"> несов. что. </w:t>
      </w:r>
      <w:r>
        <w:rPr>
          <w:rFonts w:ascii="Times New Roman" w:hAnsi="Times New Roman" w:cs="Times New Roman"/>
          <w:sz w:val="28"/>
          <w:szCs w:val="28"/>
          <w:lang w:val="ru-RU"/>
        </w:rPr>
        <w:t>Познавая что-л. и обладая сведениями о чем-л., понимать, сознавать, отдавать себе отчет в чем-л.» [БТСРГ: 256]</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1.1</w:t>
      </w:r>
      <w:r>
        <w:rPr>
          <w:rFonts w:ascii="Times New Roman" w:hAnsi="Times New Roman" w:cs="Times New Roman"/>
          <w:i/>
          <w:sz w:val="28"/>
          <w:szCs w:val="28"/>
          <w:lang w:val="ru-RU"/>
        </w:rPr>
        <w:t xml:space="preserve"> Никогда не</w:t>
      </w:r>
      <w:r>
        <w:rPr>
          <w:rFonts w:ascii="Times New Roman" w:hAnsi="Times New Roman" w:cs="Times New Roman"/>
          <w:b/>
          <w:bCs/>
          <w:i/>
          <w:sz w:val="28"/>
          <w:szCs w:val="28"/>
          <w:lang w:val="ru-RU"/>
        </w:rPr>
        <w:t xml:space="preserve"> знаешь</w:t>
      </w:r>
      <w:r>
        <w:rPr>
          <w:rFonts w:ascii="Times New Roman" w:hAnsi="Times New Roman" w:cs="Times New Roman"/>
          <w:i/>
          <w:sz w:val="28"/>
          <w:szCs w:val="28"/>
          <w:lang w:val="ru-RU"/>
        </w:rPr>
        <w:t>, какая рыба попадется в сети</w:t>
      </w:r>
      <w:r>
        <w:rPr>
          <w:rFonts w:ascii="Times New Roman" w:hAnsi="Times New Roman" w:cs="Times New Roman"/>
          <w:iCs/>
          <w:sz w:val="28"/>
          <w:szCs w:val="28"/>
          <w:lang w:val="ru-RU"/>
        </w:rPr>
        <w:t>[реклама продукта из газеты «Дикси», с 22.09 по 05.10. 2016, с. 3]. Морфологические характеристики:1 спряжение, 2. л., наст. время, НСВ, ед. ч.. Отметим, что в данном рекламном тексте актуализируется н</w:t>
      </w:r>
      <w:r>
        <w:rPr>
          <w:rFonts w:ascii="Times New Roman" w:hAnsi="Times New Roman" w:cs="Times New Roman"/>
          <w:sz w:val="28"/>
          <w:szCs w:val="28"/>
          <w:lang w:val="ru-RU"/>
        </w:rPr>
        <w:t xml:space="preserve">е только прямой смысл высказывания, но и переносный (за счет использования   устойчивого выражения- </w:t>
      </w:r>
      <w:r>
        <w:rPr>
          <w:rFonts w:ascii="Times New Roman" w:hAnsi="Times New Roman" w:cs="Times New Roman"/>
          <w:i/>
          <w:sz w:val="28"/>
          <w:szCs w:val="28"/>
          <w:lang w:val="ru-RU"/>
        </w:rPr>
        <w:t>«попадаться в сети</w:t>
      </w:r>
      <w:r>
        <w:rPr>
          <w:rFonts w:ascii="Times New Roman" w:hAnsi="Times New Roman" w:cs="Times New Roman"/>
          <w:sz w:val="28"/>
          <w:szCs w:val="28"/>
          <w:lang w:val="ru-RU"/>
        </w:rPr>
        <w:t>»). Значение глагола усиливается наречием с отрицательным значением «никогда», там самым акцент на глаголе усиливается и сама реклама привлекает дополнительное внимание. Значение: общефактическое.</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iCs/>
          <w:sz w:val="28"/>
          <w:szCs w:val="28"/>
          <w:lang w:val="ru-RU"/>
        </w:rPr>
        <w:t xml:space="preserve">1.2 </w:t>
      </w:r>
      <w:r>
        <w:rPr>
          <w:rFonts w:ascii="Times New Roman" w:hAnsi="Times New Roman" w:cs="Times New Roman"/>
          <w:i/>
          <w:sz w:val="28"/>
          <w:szCs w:val="28"/>
          <w:lang w:val="ru-RU"/>
        </w:rPr>
        <w:t xml:space="preserve">Дорада </w:t>
      </w:r>
      <w:r>
        <w:rPr>
          <w:rFonts w:ascii="Times New Roman" w:hAnsi="Times New Roman" w:cs="Times New Roman"/>
          <w:b/>
          <w:bCs/>
          <w:i/>
          <w:sz w:val="28"/>
          <w:szCs w:val="28"/>
          <w:lang w:val="ru-RU"/>
        </w:rPr>
        <w:t>знает</w:t>
      </w:r>
      <w:r>
        <w:rPr>
          <w:rFonts w:ascii="Times New Roman" w:hAnsi="Times New Roman" w:cs="Times New Roman"/>
          <w:i/>
          <w:sz w:val="28"/>
          <w:szCs w:val="28"/>
          <w:lang w:val="ru-RU"/>
        </w:rPr>
        <w:t xml:space="preserve"> себе цену: это одна из самых деликатесных морских рыб </w:t>
      </w:r>
      <w:r>
        <w:rPr>
          <w:rFonts w:ascii="Times New Roman" w:hAnsi="Times New Roman" w:cs="Times New Roman"/>
          <w:iCs/>
          <w:sz w:val="28"/>
          <w:szCs w:val="28"/>
          <w:lang w:val="ru-RU"/>
        </w:rPr>
        <w:t>[реклама продукта из газеты «Дикси», с 22.09 по 05.10. 2016, с. 11]. Здесь глагол «знать» входит в состав устойчивого выражения «знать себе цену» и имеет морфологические характеристики: 1 спряжение, ж. р., 3. л., наст. время, НСВ, ед. ч.. Отметим, что высказывание в данном контексте имеет и прямое и переносное значение (при</w:t>
      </w:r>
      <w:r>
        <w:rPr>
          <w:rFonts w:ascii="Times New Roman" w:hAnsi="Times New Roman" w:cs="Times New Roman"/>
          <w:sz w:val="28"/>
          <w:szCs w:val="28"/>
          <w:lang w:val="ru-RU"/>
        </w:rPr>
        <w:t>мер языковой игры). Фразеологизм «знать себе цену» значит «объективно оценивать свои достоинства, возможности» [Фёдоров А. И. Фразеологический словарь русского литературного языка. — М.: Астрель, АСТ. 2008.].</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i/>
          <w:iCs/>
          <w:sz w:val="28"/>
          <w:szCs w:val="28"/>
          <w:lang w:val="ru-RU"/>
        </w:rPr>
        <w:t xml:space="preserve"> Шведская культура не </w:t>
      </w:r>
      <w:r>
        <w:rPr>
          <w:rFonts w:ascii="Times New Roman" w:hAnsi="Times New Roman" w:cs="Times New Roman"/>
          <w:b/>
          <w:bCs/>
          <w:i/>
          <w:iCs/>
          <w:sz w:val="28"/>
          <w:szCs w:val="28"/>
          <w:lang w:val="ru-RU"/>
        </w:rPr>
        <w:t>знает</w:t>
      </w:r>
      <w:r>
        <w:rPr>
          <w:rFonts w:ascii="Times New Roman" w:hAnsi="Times New Roman" w:cs="Times New Roman"/>
          <w:i/>
          <w:iCs/>
          <w:sz w:val="28"/>
          <w:szCs w:val="28"/>
          <w:lang w:val="ru-RU"/>
        </w:rPr>
        <w:t xml:space="preserve"> границ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2016: с. 120]. Анализируемый глагол входит в состав устойчивого выражения «не знать границ» и имеет морфологические характеристики:1 спряжение, ж. р., 3. л., наст. время, НСВ, ед. ч.. Отметим, что глагол «знать» в анализируемых рекламных текстах часто встречается в составе устойчивых выражений.</w:t>
      </w:r>
    </w:p>
    <w:p>
      <w:pPr>
        <w:spacing w:after="0" w:line="360" w:lineRule="auto"/>
        <w:rPr>
          <w:rFonts w:ascii="Times New Roman" w:hAnsi="Times New Roman" w:cs="Times New Roman"/>
          <w:b/>
          <w:sz w:val="28"/>
          <w:szCs w:val="28"/>
          <w:lang w:val="ru-RU"/>
        </w:rPr>
      </w:pPr>
    </w:p>
    <w:p>
      <w:pPr>
        <w:numPr>
          <w:ilvl w:val="0"/>
          <w:numId w:val="16"/>
        </w:num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Глаголы класса памяти</w:t>
      </w:r>
    </w:p>
    <w:p>
      <w:pPr>
        <w:spacing w:after="0" w:line="360" w:lineRule="auto"/>
        <w:ind w:firstLine="280" w:firstLineChars="100"/>
        <w:rPr>
          <w:rFonts w:ascii="Times New Roman" w:hAnsi="Times New Roman" w:cs="Times New Roman"/>
          <w:i/>
          <w:sz w:val="28"/>
          <w:szCs w:val="28"/>
          <w:lang w:val="ru-RU"/>
        </w:rPr>
      </w:pPr>
      <w:r>
        <w:rPr>
          <w:rFonts w:ascii="Times New Roman" w:hAnsi="Times New Roman" w:cs="Times New Roman"/>
          <w:sz w:val="28"/>
          <w:szCs w:val="28"/>
          <w:lang w:val="ru-RU"/>
        </w:rPr>
        <w:t xml:space="preserve">Глаголы данного класса в анализируемых рекламных текстах представлены синонимическим рядом: </w:t>
      </w:r>
      <w:r>
        <w:rPr>
          <w:rFonts w:ascii="Times New Roman" w:hAnsi="Times New Roman" w:cs="Times New Roman"/>
          <w:i/>
          <w:sz w:val="28"/>
          <w:szCs w:val="28"/>
          <w:lang w:val="ru-RU"/>
        </w:rPr>
        <w:t xml:space="preserve">вспомнить— вспоминать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Как отмечает Л. М. Васильев,“ глаголы памяти объединяются вокруг ядерных слов помнить, запоминать, забывать и вспоминать. Обозначая хранение или утрату сознанием какой-либо информации, они тесно смыкаются с глаголами знания: помнить, вспоминать и забывать можно только то, что хранится в сознании как какое-то знание. По значению «иметь в памяти (= в ясном, активном поле сознания) какие-л. знания, навыки и умения, будучи всегда в состоянии реализовать их практически» объединяются глаголы </w:t>
      </w:r>
      <w:r>
        <w:rPr>
          <w:rFonts w:ascii="Times New Roman" w:hAnsi="Times New Roman" w:cs="Times New Roman"/>
          <w:i/>
          <w:sz w:val="28"/>
          <w:szCs w:val="28"/>
          <w:lang w:val="ru-RU"/>
        </w:rPr>
        <w:t>помнить, держать (удерживать, хранить, сохранять) в памяти, памятовать</w:t>
      </w:r>
      <w:r>
        <w:rPr>
          <w:rFonts w:ascii="Times New Roman" w:hAnsi="Times New Roman" w:cs="Times New Roman"/>
          <w:sz w:val="28"/>
          <w:szCs w:val="28"/>
          <w:lang w:val="ru-RU"/>
        </w:rPr>
        <w:t xml:space="preserve"> (устар. Сейчас употребляется только в форме </w:t>
      </w:r>
      <w:r>
        <w:rPr>
          <w:rFonts w:ascii="Times New Roman" w:hAnsi="Times New Roman" w:cs="Times New Roman"/>
          <w:i/>
          <w:sz w:val="28"/>
          <w:szCs w:val="28"/>
          <w:lang w:val="ru-RU"/>
        </w:rPr>
        <w:t>памятуя</w:t>
      </w:r>
      <w:r>
        <w:rPr>
          <w:rFonts w:ascii="Times New Roman" w:hAnsi="Times New Roman" w:cs="Times New Roman"/>
          <w:sz w:val="28"/>
          <w:szCs w:val="28"/>
          <w:lang w:val="ru-RU"/>
        </w:rPr>
        <w:t>),</w:t>
      </w:r>
      <w:r>
        <w:rPr>
          <w:rFonts w:ascii="Times New Roman" w:hAnsi="Times New Roman" w:cs="Times New Roman"/>
          <w:i/>
          <w:sz w:val="28"/>
          <w:szCs w:val="28"/>
          <w:lang w:val="ru-RU"/>
        </w:rPr>
        <w:t xml:space="preserve"> держать в уме</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в голове, в мыслях</w:t>
      </w:r>
      <w:r>
        <w:rPr>
          <w:rFonts w:ascii="Times New Roman" w:hAnsi="Times New Roman" w:cs="Times New Roman"/>
          <w:sz w:val="28"/>
          <w:szCs w:val="28"/>
          <w:lang w:val="ru-RU"/>
        </w:rPr>
        <w:t xml:space="preserve">) и их синоним </w:t>
      </w:r>
      <w:r>
        <w:rPr>
          <w:rFonts w:ascii="Times New Roman" w:hAnsi="Times New Roman" w:cs="Times New Roman"/>
          <w:i/>
          <w:sz w:val="28"/>
          <w:szCs w:val="28"/>
          <w:lang w:val="ru-RU"/>
        </w:rPr>
        <w:t>помнить себя</w:t>
      </w:r>
      <w:r>
        <w:rPr>
          <w:rFonts w:ascii="Times New Roman" w:hAnsi="Times New Roman" w:cs="Times New Roman"/>
          <w:sz w:val="28"/>
          <w:szCs w:val="28"/>
          <w:lang w:val="ru-RU"/>
        </w:rPr>
        <w:t xml:space="preserve"> — «помнить свою жизнь» ” [Там же, 1981: 165].</w:t>
      </w:r>
    </w:p>
    <w:p>
      <w:pPr>
        <w:numPr>
          <w:ilvl w:val="0"/>
          <w:numId w:val="20"/>
        </w:numPr>
        <w:spacing w:after="0"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Вспомнить</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Глагол «вспомнить» в большом толковым словаре русских глаголов имеет 2 значения — «</w:t>
      </w:r>
      <w:r>
        <w:rPr>
          <w:rFonts w:ascii="Times New Roman" w:hAnsi="Times New Roman" w:cs="Times New Roman"/>
          <w:i/>
          <w:sz w:val="28"/>
          <w:szCs w:val="28"/>
          <w:lang w:val="ru-RU"/>
        </w:rPr>
        <w:t>сов. (несов. вспоминать),</w:t>
      </w:r>
      <w:r>
        <w:rPr>
          <w:rFonts w:ascii="Times New Roman" w:hAnsi="Times New Roman" w:cs="Times New Roman"/>
          <w:i/>
          <w:iCs/>
          <w:sz w:val="28"/>
          <w:szCs w:val="28"/>
          <w:lang w:val="ru-RU"/>
        </w:rPr>
        <w:t>сов., кого-что и о ком-чём.</w:t>
      </w:r>
      <w:r>
        <w:rPr>
          <w:rFonts w:ascii="Times New Roman" w:hAnsi="Times New Roman" w:cs="Times New Roman"/>
          <w:sz w:val="28"/>
          <w:szCs w:val="28"/>
          <w:lang w:val="ru-RU"/>
        </w:rPr>
        <w:t> 1) Возобновить в памяти, вернуться мыслью к прошлому2) Внезапно вернуться мыслью к забытому, упущенному» [БТСРГ: 259].</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i/>
          <w:iCs/>
          <w:sz w:val="28"/>
          <w:szCs w:val="28"/>
          <w:lang w:val="ru-RU"/>
        </w:rPr>
        <w:t xml:space="preserve"> Совместные трапезы объединяют и помогают </w:t>
      </w:r>
      <w:r>
        <w:rPr>
          <w:rFonts w:ascii="Times New Roman" w:hAnsi="Times New Roman" w:cs="Times New Roman"/>
          <w:b/>
          <w:bCs/>
          <w:i/>
          <w:iCs/>
          <w:sz w:val="28"/>
          <w:szCs w:val="28"/>
          <w:lang w:val="ru-RU"/>
        </w:rPr>
        <w:t>вспомнить</w:t>
      </w:r>
      <w:r>
        <w:rPr>
          <w:rFonts w:ascii="Times New Roman" w:hAnsi="Times New Roman" w:cs="Times New Roman"/>
          <w:i/>
          <w:iCs/>
          <w:sz w:val="28"/>
          <w:szCs w:val="28"/>
          <w:lang w:val="ru-RU"/>
        </w:rPr>
        <w:t xml:space="preserve"> об истинных ценностях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11]. Данный глагол имеет </w:t>
      </w:r>
      <w:r>
        <w:rPr>
          <w:rFonts w:ascii="Times New Roman" w:hAnsi="Times New Roman" w:cs="Times New Roman"/>
          <w:b/>
          <w:sz w:val="28"/>
          <w:szCs w:val="28"/>
          <w:lang w:val="ru-RU"/>
        </w:rPr>
        <w:t>морфологические характеристики</w:t>
      </w:r>
      <w:r>
        <w:rPr>
          <w:rFonts w:ascii="Times New Roman" w:hAnsi="Times New Roman" w:cs="Times New Roman"/>
          <w:sz w:val="28"/>
          <w:szCs w:val="28"/>
          <w:lang w:val="ru-RU"/>
        </w:rPr>
        <w:t xml:space="preserve">: 2 спряжение, инфинитив, СВ. В данном контексте глагол «вспомнить» используется в сочетании с «истинными ценностями».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i/>
          <w:iCs/>
          <w:sz w:val="28"/>
          <w:szCs w:val="28"/>
          <w:lang w:val="ru-RU"/>
        </w:rPr>
        <w:t xml:space="preserve"> Что ж, настало время </w:t>
      </w:r>
      <w:r>
        <w:rPr>
          <w:rFonts w:ascii="Times New Roman" w:hAnsi="Times New Roman" w:cs="Times New Roman"/>
          <w:b/>
          <w:bCs/>
          <w:i/>
          <w:iCs/>
          <w:sz w:val="28"/>
          <w:szCs w:val="28"/>
          <w:lang w:val="ru-RU"/>
        </w:rPr>
        <w:t>вспомнить</w:t>
      </w:r>
      <w:r>
        <w:rPr>
          <w:rFonts w:ascii="Times New Roman" w:hAnsi="Times New Roman" w:cs="Times New Roman"/>
          <w:i/>
          <w:iCs/>
          <w:sz w:val="28"/>
          <w:szCs w:val="28"/>
          <w:lang w:val="ru-RU"/>
        </w:rPr>
        <w:t xml:space="preserve"> о традиционном российском гостеприимстве!</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12]. Значение глагола «вспомнить» по словарю определяется так: «внезапно вернуться мыслью к забытому, упущенному» [БТСРГ: 259]. Данный глагол имеет </w:t>
      </w:r>
      <w:r>
        <w:rPr>
          <w:rFonts w:ascii="Times New Roman" w:hAnsi="Times New Roman" w:cs="Times New Roman"/>
          <w:b/>
          <w:sz w:val="28"/>
          <w:szCs w:val="28"/>
          <w:lang w:val="ru-RU"/>
        </w:rPr>
        <w:t>морфологические характеристики</w:t>
      </w:r>
      <w:r>
        <w:rPr>
          <w:rFonts w:ascii="Times New Roman" w:hAnsi="Times New Roman" w:cs="Times New Roman"/>
          <w:sz w:val="28"/>
          <w:szCs w:val="28"/>
          <w:lang w:val="ru-RU"/>
        </w:rPr>
        <w:t xml:space="preserve">: 2 спряжение, инфинитив, СВ. Сочетание глагола «вспомнить» с «традиционным российском гостеприимством» является удачным решением в этом рекламном тексте, так как о «российском гостеприимстве» знают во всем мире и многих людей может заинтересовать такое описание продаваемой мебели. </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i/>
          <w:iCs/>
          <w:sz w:val="28"/>
          <w:szCs w:val="28"/>
          <w:lang w:val="ru-RU"/>
        </w:rPr>
        <w:t xml:space="preserve"> Комфортная столовая, из которой не хочется уходить, может стать тем самым местом, где вы будете делиться друг с другом новостями или </w:t>
      </w:r>
      <w:r>
        <w:rPr>
          <w:rFonts w:ascii="Times New Roman" w:hAnsi="Times New Roman" w:cs="Times New Roman"/>
          <w:b/>
          <w:bCs/>
          <w:i/>
          <w:iCs/>
          <w:sz w:val="28"/>
          <w:szCs w:val="28"/>
          <w:lang w:val="ru-RU"/>
        </w:rPr>
        <w:t>вспоминать</w:t>
      </w:r>
      <w:r>
        <w:rPr>
          <w:rFonts w:ascii="Times New Roman" w:hAnsi="Times New Roman" w:cs="Times New Roman"/>
          <w:i/>
          <w:iCs/>
          <w:sz w:val="28"/>
          <w:szCs w:val="28"/>
          <w:lang w:val="ru-RU"/>
        </w:rPr>
        <w:t xml:space="preserve"> забавные истории из прошлого - и при этом забудете обо всех правилах </w:t>
      </w:r>
      <w:r>
        <w:rPr>
          <w:rFonts w:ascii="Times New Roman" w:hAnsi="Times New Roman" w:cs="Times New Roman"/>
          <w:sz w:val="28"/>
          <w:szCs w:val="28"/>
          <w:lang w:val="ru-RU"/>
        </w:rPr>
        <w:t>[реклама из журнала «</w:t>
      </w:r>
      <w:r>
        <w:rPr>
          <w:rFonts w:ascii="Times New Roman" w:hAnsi="Times New Roman" w:cs="Times New Roman"/>
          <w:sz w:val="28"/>
          <w:szCs w:val="28"/>
        </w:rPr>
        <w:t>IKEA</w:t>
      </w:r>
      <w:r>
        <w:rPr>
          <w:rFonts w:ascii="Times New Roman" w:hAnsi="Times New Roman" w:cs="Times New Roman"/>
          <w:sz w:val="28"/>
          <w:szCs w:val="28"/>
          <w:lang w:val="ru-RU"/>
        </w:rPr>
        <w:t xml:space="preserve">», 2016: с. 14]. Данный глагол имеет </w:t>
      </w:r>
      <w:r>
        <w:rPr>
          <w:rFonts w:ascii="Times New Roman" w:hAnsi="Times New Roman" w:cs="Times New Roman"/>
          <w:b/>
          <w:sz w:val="28"/>
          <w:szCs w:val="28"/>
          <w:lang w:val="ru-RU"/>
        </w:rPr>
        <w:t>морфологические характеристики</w:t>
      </w:r>
      <w:r>
        <w:rPr>
          <w:rFonts w:ascii="Times New Roman" w:hAnsi="Times New Roman" w:cs="Times New Roman"/>
          <w:sz w:val="28"/>
          <w:szCs w:val="28"/>
          <w:lang w:val="ru-RU"/>
        </w:rPr>
        <w:t>: 1 спряжение, инфинитив, НСВ. Значение глагола: актуально-длительное.</w:t>
      </w:r>
    </w:p>
    <w:p>
      <w:pPr>
        <w:spacing w:after="0" w:line="360" w:lineRule="auto"/>
        <w:ind w:firstLine="280" w:firstLineChars="100"/>
        <w:rPr>
          <w:rFonts w:ascii="Times New Roman" w:hAnsi="Times New Roman" w:cs="Times New Roman"/>
          <w:bCs/>
          <w:sz w:val="28"/>
          <w:szCs w:val="28"/>
          <w:lang w:val="ru-RU"/>
        </w:rPr>
      </w:pPr>
    </w:p>
    <w:p>
      <w:pPr>
        <w:spacing w:after="0" w:line="360" w:lineRule="auto"/>
        <w:ind w:firstLine="280" w:firstLineChars="100"/>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При анализе данных глаголов и их </w:t>
      </w:r>
      <w:r>
        <w:rPr>
          <w:rFonts w:ascii="Times New Roman" w:hAnsi="Times New Roman" w:cs="Times New Roman"/>
          <w:sz w:val="28"/>
          <w:szCs w:val="28"/>
          <w:lang w:val="ru-RU"/>
        </w:rPr>
        <w:t xml:space="preserve">морфологических характеристик </w:t>
      </w:r>
      <w:r>
        <w:rPr>
          <w:rFonts w:ascii="Times New Roman" w:hAnsi="Times New Roman" w:cs="Times New Roman"/>
          <w:bCs/>
          <w:sz w:val="28"/>
          <w:szCs w:val="28"/>
          <w:lang w:val="ru-RU"/>
        </w:rPr>
        <w:t>мы получили такую таблицу:</w:t>
      </w:r>
    </w:p>
    <w:p>
      <w:pPr>
        <w:spacing w:after="0" w:line="36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1:</w:t>
      </w:r>
    </w:p>
    <w:tbl>
      <w:tblPr>
        <w:tblStyle w:val="8"/>
        <w:tblW w:w="86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01"/>
        <w:gridCol w:w="429"/>
        <w:gridCol w:w="384"/>
        <w:gridCol w:w="443"/>
        <w:gridCol w:w="398"/>
        <w:gridCol w:w="398"/>
        <w:gridCol w:w="458"/>
        <w:gridCol w:w="706"/>
        <w:gridCol w:w="831"/>
        <w:gridCol w:w="713"/>
        <w:gridCol w:w="711"/>
        <w:gridCol w:w="538"/>
        <w:gridCol w:w="503"/>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804" w:type="dxa"/>
            <w:vAlign w:val="center"/>
          </w:tcPr>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инф.</w:t>
            </w:r>
          </w:p>
        </w:tc>
        <w:tc>
          <w:tcPr>
            <w:tcW w:w="801" w:type="dxa"/>
            <w:vAlign w:val="center"/>
          </w:tcPr>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имп.</w:t>
            </w:r>
          </w:p>
        </w:tc>
        <w:tc>
          <w:tcPr>
            <w:tcW w:w="1256" w:type="dxa"/>
            <w:gridSpan w:val="3"/>
            <w:vAlign w:val="center"/>
          </w:tcPr>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род</w:t>
            </w:r>
          </w:p>
        </w:tc>
        <w:tc>
          <w:tcPr>
            <w:tcW w:w="1254" w:type="dxa"/>
            <w:gridSpan w:val="3"/>
            <w:vAlign w:val="center"/>
          </w:tcPr>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лицо</w:t>
            </w:r>
          </w:p>
        </w:tc>
        <w:tc>
          <w:tcPr>
            <w:tcW w:w="2250" w:type="dxa"/>
            <w:gridSpan w:val="3"/>
            <w:vAlign w:val="center"/>
          </w:tcPr>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время</w:t>
            </w:r>
          </w:p>
        </w:tc>
        <w:tc>
          <w:tcPr>
            <w:tcW w:w="1249" w:type="dxa"/>
            <w:gridSpan w:val="2"/>
            <w:vAlign w:val="center"/>
          </w:tcPr>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вид</w:t>
            </w:r>
          </w:p>
        </w:tc>
        <w:tc>
          <w:tcPr>
            <w:tcW w:w="1061" w:type="dxa"/>
            <w:gridSpan w:val="2"/>
            <w:vAlign w:val="center"/>
          </w:tcPr>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число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804" w:type="dxa"/>
            <w:vMerge w:val="restart"/>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01" w:type="dxa"/>
            <w:vMerge w:val="restart"/>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9"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w:t>
            </w:r>
          </w:p>
        </w:tc>
        <w:tc>
          <w:tcPr>
            <w:tcW w:w="384"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443"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ж.</w:t>
            </w:r>
          </w:p>
        </w:tc>
        <w:tc>
          <w:tcPr>
            <w:tcW w:w="39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9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5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6"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наст.</w:t>
            </w:r>
          </w:p>
        </w:tc>
        <w:tc>
          <w:tcPr>
            <w:tcW w:w="831"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прош.</w:t>
            </w:r>
          </w:p>
        </w:tc>
        <w:tc>
          <w:tcPr>
            <w:tcW w:w="713"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буду.</w:t>
            </w:r>
          </w:p>
        </w:tc>
        <w:tc>
          <w:tcPr>
            <w:tcW w:w="711"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НСВ</w:t>
            </w:r>
          </w:p>
        </w:tc>
        <w:tc>
          <w:tcPr>
            <w:tcW w:w="53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СВ</w:t>
            </w:r>
          </w:p>
        </w:tc>
        <w:tc>
          <w:tcPr>
            <w:tcW w:w="503"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tc>
        <w:tc>
          <w:tcPr>
            <w:tcW w:w="55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04" w:type="dxa"/>
            <w:vMerge w:val="continue"/>
            <w:vAlign w:val="center"/>
          </w:tcPr>
          <w:p>
            <w:pPr>
              <w:spacing w:after="0" w:line="360" w:lineRule="auto"/>
              <w:jc w:val="center"/>
              <w:rPr>
                <w:rFonts w:ascii="Times New Roman" w:hAnsi="Times New Roman" w:cs="Times New Roman"/>
                <w:sz w:val="24"/>
                <w:szCs w:val="24"/>
                <w:lang w:val="ru-RU"/>
              </w:rPr>
            </w:pPr>
          </w:p>
        </w:tc>
        <w:tc>
          <w:tcPr>
            <w:tcW w:w="801" w:type="dxa"/>
            <w:vMerge w:val="continue"/>
            <w:vAlign w:val="center"/>
          </w:tcPr>
          <w:p>
            <w:pPr>
              <w:spacing w:after="0" w:line="360" w:lineRule="auto"/>
              <w:jc w:val="center"/>
              <w:rPr>
                <w:rFonts w:ascii="Times New Roman" w:hAnsi="Times New Roman" w:cs="Times New Roman"/>
                <w:sz w:val="24"/>
                <w:szCs w:val="24"/>
                <w:lang w:val="ru-RU"/>
              </w:rPr>
            </w:pPr>
          </w:p>
        </w:tc>
        <w:tc>
          <w:tcPr>
            <w:tcW w:w="429"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84"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43"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9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9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5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706"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831"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13"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11"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3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03"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558" w:type="dxa"/>
            <w:vAlign w:val="center"/>
          </w:tcPr>
          <w:p>
            <w:pPr>
              <w:spacing w:after="0"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bl>
    <w:p>
      <w:pPr>
        <w:spacing w:after="0" w:line="360" w:lineRule="auto"/>
        <w:rPr>
          <w:rFonts w:ascii="Times New Roman" w:hAnsi="Times New Roman" w:cs="Times New Roman"/>
          <w:bCs/>
          <w:sz w:val="28"/>
          <w:szCs w:val="28"/>
          <w:lang w:val="ru-RU"/>
        </w:rPr>
      </w:pPr>
    </w:p>
    <w:p>
      <w:pPr>
        <w:spacing w:after="0" w:line="360" w:lineRule="auto"/>
        <w:rPr>
          <w:rFonts w:ascii="Times New Roman" w:hAnsi="Times New Roman" w:cs="Times New Roman"/>
          <w:bCs/>
          <w:sz w:val="28"/>
          <w:szCs w:val="28"/>
          <w:lang w:val="ru-RU"/>
        </w:rPr>
      </w:pPr>
      <w:r>
        <w:rPr>
          <w:rFonts w:ascii="Times New Roman" w:hAnsi="Times New Roman" w:cs="Times New Roman"/>
          <w:bCs/>
          <w:sz w:val="28"/>
          <w:szCs w:val="28"/>
          <w:lang w:val="ru-RU"/>
        </w:rPr>
        <w:t>Такие образом, мы проанализировали  глаголы ЛСГ психической деятельности  на материале и составили  таблицу частоты  использования глаголов:</w:t>
      </w:r>
    </w:p>
    <w:p>
      <w:pPr>
        <w:spacing w:after="0" w:line="36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Таблица 2:</w:t>
      </w:r>
    </w:p>
    <w:tbl>
      <w:tblPr>
        <w:tblStyle w:val="8"/>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0"/>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vAlign w:val="center"/>
          </w:tcPr>
          <w:p>
            <w:p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Названия классов</w:t>
            </w:r>
          </w:p>
        </w:tc>
        <w:tc>
          <w:tcPr>
            <w:tcW w:w="2208" w:type="dxa"/>
            <w:vAlign w:val="center"/>
          </w:tcPr>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Частота использования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ощущения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желания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восприятия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внимания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эмоционального состояния (настроения)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эмоционального переживания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эмоционального отношения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мышления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знания</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0" w:type="dxa"/>
          </w:tcPr>
          <w:p>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Глаголы класса памяти</w:t>
            </w:r>
          </w:p>
        </w:tc>
        <w:tc>
          <w:tcPr>
            <w:tcW w:w="2208" w:type="dxa"/>
            <w:vAlign w:val="center"/>
          </w:tcPr>
          <w:p>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bl>
    <w:p>
      <w:pPr>
        <w:spacing w:after="0" w:line="360" w:lineRule="auto"/>
        <w:rPr>
          <w:rFonts w:ascii="Times New Roman" w:hAnsi="Times New Roman" w:cs="Times New Roman"/>
          <w:sz w:val="28"/>
          <w:szCs w:val="28"/>
          <w:lang w:val="ru-RU"/>
        </w:rPr>
      </w:pPr>
    </w:p>
    <w:p>
      <w:pPr>
        <w:pStyle w:val="18"/>
        <w:spacing w:before="0" w:beforeAutospacing="0" w:after="0" w:afterAutospacing="0" w:line="360" w:lineRule="auto"/>
        <w:jc w:val="both"/>
        <w:rPr>
          <w:rFonts w:hint="eastAsia" w:ascii="-webkit-standard" w:hAnsi="-webkit-standard"/>
          <w:color w:val="000000"/>
          <w:sz w:val="28"/>
          <w:szCs w:val="28"/>
        </w:rPr>
      </w:pPr>
      <w:r>
        <w:rPr>
          <w:rStyle w:val="17"/>
          <w:rFonts w:ascii="Times New Roman" w:hAnsi="Times New Roman" w:cs="Times New Roman"/>
          <w:b/>
          <w:bCs/>
          <w:color w:val="000000"/>
          <w:sz w:val="28"/>
          <w:szCs w:val="28"/>
        </w:rPr>
        <w:t>Выводы:</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lang w:val="ru-RU"/>
        </w:rPr>
        <w:t>1. Мы проанализировали глаголы психической деятельности в соответствии с классификацией, которая была предложена исследователем Васильевым Л. М.: глаголы ощущения; глаголы желания; глаголы восприятия; глаголы внимания; глаголы эмоционального состояния (настроения); глаголы эмоционального переживания; глаголы эмоционального отношения; глаголы мышления; глаголы знания; глаголы памяти.</w:t>
      </w:r>
      <w:r>
        <w:rPr>
          <w:rFonts w:ascii="-webkit-standard" w:hAnsi="-webkit-standard"/>
          <w:color w:val="000000"/>
          <w:sz w:val="28"/>
          <w:szCs w:val="28"/>
        </w:rPr>
        <w:t> </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2. Класс</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глаголов </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эмоционального</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отношения и класс глаголов мышления являются наиболее многочисленными, а глаголы класса ощущения, глаголы класса желания, глаголы класса эмоционального состояния (настроения), глаголы класса эмоционального переживания, глаголы класса эмоционального отношения, глаголы класса знания, глаголы класса памяти встречаются в </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отобранных рекламных текстах реже.</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Таким </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образом, проанализировав </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глаголы ЛСГ психической деятельности, мы можем предположить, что основной целью рекламного сообщения </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является непосредственное воздействие на сознание потребителя, с целью убедить потенциального покупателя приобрести понравившуюся ему вещь (глагол</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«нравиться» встречается в анализируемых текстах чаще остальных глаголов).</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lang w:val="ru-RU"/>
        </w:rPr>
        <w:t>3. Глаголы класса восприятия, глаголы класса внимания и глаголы класса эмоционального переживания в проанализированном материале отсутствуют.</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lang w:val="ru-RU"/>
        </w:rPr>
        <w:t xml:space="preserve">4. Глаголы ЛСГ психической деятельности в газетной и журнальной рекламе обычно используются в прямом (основном) значении и реже в переносном. Однако стоит отметить, что в рекламных текстах печатных СМИ доминируют устойчивые выпажения, в состав которых входит глгол «знать».  Письменный рекламный текст воспринимается непосредственно на глаз, поэтому он должен легко запоминаться и быстро воспроизводиться. </w:t>
      </w:r>
      <w:r>
        <w:rPr>
          <w:rStyle w:val="14"/>
          <w:rFonts w:ascii="Times New Roman" w:hAnsi="Times New Roman" w:cs="Times New Roman"/>
          <w:color w:val="000000"/>
          <w:sz w:val="28"/>
          <w:szCs w:val="28"/>
        </w:rPr>
        <w:t> </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lang w:val="ru-RU"/>
        </w:rPr>
        <w:t>5.</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газетной</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и журнальной рекламе глаголы психической деятельности часто имеют следующие</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морфологические характеристики: настоящее время, несовершенный вид и единственное число; спрягаемые формы представлены больше, чем формы инфинитива и императива. Таким образом, анализируемые ЛСГ глаголов психического состояния достаточно наглядно представляют взаимосвязь грамматики и семантики.</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lang w:val="ru-RU"/>
        </w:rPr>
        <w:t>6. Самые частотные</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глаголы </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это глаголы «нравиться», «хотеть» и безличн. глагол «хотеться». Можно предположить, что используются данные глаголы с целью создания у человека особого настроения, в результате которого актуализируется эмоциональная сфера человека.  Таким образом,  ядро ЛСГ глаголов со значением «психическая деятельность» на материале отобранных рекламных текстов печатных СМИ образуют глаголы «нравиться» и «хотеть», </w:t>
      </w:r>
      <w:r>
        <w:rPr>
          <w:rStyle w:val="14"/>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«любить», «решать», «знать», «помнить». При этом глаголы «казаться», «считаться», «наслаждаться», «покорить», «смутить», «гордиться», «поверить», «сравнивать», «придумать»,</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«размечтаться», «вспомнить» составляют периферию данной группы.</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lang w:val="ru-RU"/>
        </w:rPr>
        <w:t>7. Устойчивые выражения  используются в тексте газетной и журнальной рекламы, с целью привлечь внимание потребителя, заинтересовать его.</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lang w:val="ru-RU"/>
        </w:rPr>
        <w:t>8.В телевизионной</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рекламе наиболее</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частотными глаголами являются глаголы класса мышления и знания, однако также встречается немало глаголов класса</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ощущения;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восприятия;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эмоционального состояния;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эмоционального отношения. Наименее представлены глаголы класса внимания и желания.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Таким образом, проанализировав глаголы ЛСГ психической деятельности</w:t>
      </w:r>
      <w:r>
        <w:rPr>
          <w:rStyle w:val="16"/>
          <w:rFonts w:ascii="Times New Roman" w:hAnsi="Times New Roman" w:cs="Times New Roman"/>
          <w:color w:val="000000"/>
          <w:sz w:val="28"/>
          <w:szCs w:val="28"/>
          <w:lang w:val="ru-RU"/>
        </w:rPr>
        <w:t xml:space="preserve"> в</w:t>
      </w:r>
      <w:r>
        <w:rPr>
          <w:rStyle w:val="14"/>
          <w:rFonts w:ascii="Times New Roman" w:hAnsi="Times New Roman" w:cs="Times New Roman"/>
          <w:color w:val="000000"/>
          <w:sz w:val="28"/>
          <w:szCs w:val="28"/>
          <w:lang w:val="ru-RU"/>
        </w:rPr>
        <w:t xml:space="preserve"> рекламных текстах СМИ и в телевизионной рекламе,</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мы можем</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предположить, что основной целью рекламного сообщения</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как в форме текста, так и в форме звучащей рекламы</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является непосредственное воздействие  на  сознание потребителя</w:t>
      </w:r>
      <w:r>
        <w:rPr>
          <w:rStyle w:val="16"/>
          <w:rFonts w:ascii="Times New Roman" w:hAnsi="Times New Roman" w:cs="Times New Roman"/>
          <w:color w:val="000000"/>
          <w:sz w:val="28"/>
          <w:szCs w:val="28"/>
        </w:rPr>
        <w:t> </w:t>
      </w:r>
      <w:r>
        <w:rPr>
          <w:rStyle w:val="16"/>
          <w:rFonts w:ascii="Times New Roman" w:hAnsi="Times New Roman" w:cs="Times New Roman"/>
          <w:color w:val="000000"/>
          <w:sz w:val="28"/>
          <w:szCs w:val="28"/>
          <w:lang w:val="ru-RU"/>
        </w:rPr>
        <w:t>.</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lang w:val="ru-RU"/>
        </w:rPr>
        <w:t>9.</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телевизионной рекламе глаголы класса восприятия встречаются довольно часто, так как многие телевизионные рекламы построены</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в форме диалога</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 xml:space="preserve">и собеседники используют глаголы восприятия для того, чтобы привлечь внимание как зрителя, так и другого собеседника. </w:t>
      </w:r>
      <w:r>
        <w:rPr>
          <w:rStyle w:val="14"/>
          <w:rFonts w:ascii="Times New Roman" w:hAnsi="Times New Roman" w:cs="Times New Roman"/>
          <w:color w:val="000000"/>
          <w:sz w:val="28"/>
          <w:szCs w:val="28"/>
        </w:rPr>
        <w:t> </w:t>
      </w:r>
    </w:p>
    <w:p>
      <w:pPr>
        <w:pStyle w:val="18"/>
        <w:spacing w:before="0" w:beforeAutospacing="0" w:after="0" w:afterAutospacing="0" w:line="360" w:lineRule="auto"/>
        <w:jc w:val="both"/>
        <w:rPr>
          <w:rFonts w:hint="eastAsia" w:ascii="-webkit-standard" w:hAnsi="-webkit-standard"/>
          <w:color w:val="000000"/>
          <w:sz w:val="28"/>
          <w:szCs w:val="28"/>
          <w:lang w:val="ru-RU"/>
        </w:rPr>
      </w:pPr>
      <w:r>
        <w:rPr>
          <w:rStyle w:val="14"/>
          <w:rFonts w:ascii="Times New Roman" w:hAnsi="Times New Roman" w:cs="Times New Roman"/>
          <w:color w:val="000000"/>
          <w:sz w:val="28"/>
          <w:szCs w:val="28"/>
          <w:lang w:val="ru-RU"/>
        </w:rPr>
        <w:t>10. Глаголы ЛСГ психической деятельности в телевизионной</w:t>
      </w:r>
      <w:r>
        <w:rPr>
          <w:rStyle w:val="16"/>
          <w:rFonts w:ascii="Times New Roman" w:hAnsi="Times New Roman" w:cs="Times New Roman"/>
          <w:color w:val="000000"/>
          <w:sz w:val="28"/>
          <w:szCs w:val="28"/>
        </w:rPr>
        <w:t> </w:t>
      </w:r>
      <w:r>
        <w:rPr>
          <w:rStyle w:val="14"/>
          <w:rFonts w:ascii="Times New Roman" w:hAnsi="Times New Roman" w:cs="Times New Roman"/>
          <w:color w:val="000000"/>
          <w:sz w:val="28"/>
          <w:szCs w:val="28"/>
          <w:lang w:val="ru-RU"/>
        </w:rPr>
        <w:t>рекламе используются как в переносном, так и в прямом значении. Переносное значение глаголов в основном используется в устойчивых выражениях.</w:t>
      </w:r>
    </w:p>
    <w:p>
      <w:pPr>
        <w:pStyle w:val="18"/>
        <w:spacing w:before="0" w:beforeAutospacing="0" w:after="0" w:afterAutospacing="0" w:line="360" w:lineRule="auto"/>
        <w:jc w:val="both"/>
        <w:rPr>
          <w:lang w:val="ru-RU"/>
        </w:rPr>
      </w:pPr>
      <w:r>
        <w:rPr>
          <w:rStyle w:val="14"/>
          <w:rFonts w:ascii="Times New Roman" w:hAnsi="Times New Roman" w:cs="Times New Roman"/>
          <w:color w:val="000000"/>
          <w:sz w:val="28"/>
          <w:szCs w:val="28"/>
          <w:lang w:val="ru-RU"/>
        </w:rPr>
        <w:t>11. В телевизионной рекламе встречается много устойчивых выражений. Устойчивые выражения позволяют в более лаконичной форме выразить основную идею рекламы ,поэтому как в газетной и журнальной рекламе, так в телевизионной используется много разных устойчивых выражений.</w:t>
      </w:r>
    </w:p>
    <w:p>
      <w:pPr>
        <w:pStyle w:val="15"/>
        <w:spacing w:before="0" w:beforeAutospacing="0" w:after="0" w:afterAutospacing="0" w:line="360" w:lineRule="auto"/>
        <w:ind w:firstLine="280" w:firstLineChars="100"/>
        <w:jc w:val="both"/>
        <w:rPr>
          <w:rStyle w:val="14"/>
          <w:rFonts w:ascii="Times New Roman" w:hAnsi="Times New Roman" w:cs="Times New Roman"/>
          <w:i/>
          <w:color w:val="000000"/>
          <w:sz w:val="28"/>
          <w:szCs w:val="28"/>
          <w:lang w:val="ru-RU"/>
        </w:rPr>
      </w:pPr>
      <w:r>
        <w:rPr>
          <w:rStyle w:val="14"/>
          <w:rFonts w:ascii="Times New Roman" w:hAnsi="Times New Roman" w:cs="Times New Roman"/>
          <w:color w:val="000000"/>
          <w:sz w:val="28"/>
          <w:szCs w:val="28"/>
          <w:lang w:val="ru-RU"/>
        </w:rPr>
        <w:t>Функционально-семантическая характеристика глаголов ЛСГ  в рекламном тексте во многом зависит от контекста, в котором эта лексическая единица употребляется. Контекст формирует определенное значение анализируемого глагола. Так, в процессе анализа функционирования  глагола визуального восприятия «видеть» было установлено, что данный глагол представлен в качестве компонента устойчивого сочетания «</w:t>
      </w:r>
      <w:r>
        <w:rPr>
          <w:rStyle w:val="14"/>
          <w:rFonts w:ascii="Times New Roman" w:hAnsi="Times New Roman" w:cs="Times New Roman"/>
          <w:i/>
          <w:color w:val="000000"/>
          <w:sz w:val="28"/>
          <w:szCs w:val="28"/>
          <w:lang w:val="ru-RU"/>
        </w:rPr>
        <w:t>по глазам вижу</w:t>
      </w:r>
      <w:r>
        <w:rPr>
          <w:rStyle w:val="14"/>
          <w:rFonts w:ascii="Times New Roman" w:hAnsi="Times New Roman" w:cs="Times New Roman"/>
          <w:color w:val="000000"/>
          <w:sz w:val="28"/>
          <w:szCs w:val="28"/>
          <w:lang w:val="ru-RU"/>
        </w:rPr>
        <w:t>»  (используется в значении</w:t>
      </w:r>
      <w:r>
        <w:rPr>
          <w:rStyle w:val="14"/>
          <w:rFonts w:ascii="Times New Roman" w:hAnsi="Times New Roman" w:cs="Times New Roman"/>
          <w:i/>
          <w:color w:val="000000"/>
          <w:sz w:val="28"/>
          <w:szCs w:val="28"/>
          <w:lang w:val="ru-RU"/>
        </w:rPr>
        <w:t xml:space="preserve"> получить  информацию в ситуации сокрытия истины</w:t>
      </w:r>
      <w:r>
        <w:rPr>
          <w:rStyle w:val="14"/>
          <w:rFonts w:ascii="Times New Roman" w:hAnsi="Times New Roman" w:cs="Times New Roman"/>
          <w:color w:val="000000"/>
          <w:sz w:val="28"/>
          <w:szCs w:val="28"/>
          <w:lang w:val="ru-RU"/>
        </w:rPr>
        <w:t xml:space="preserve"> ) может быть отнесен к подгруппе глаголов знания; при сочетании с многозначной лексемой глагол, как и  высказывание в целом, приобретает дополнительные смысловые оттенки( как , например, в рекламе сока :</w:t>
      </w:r>
      <w:r>
        <w:rPr>
          <w:rStyle w:val="14"/>
          <w:rFonts w:ascii="Times New Roman" w:hAnsi="Times New Roman" w:cs="Times New Roman"/>
          <w:i/>
          <w:color w:val="000000"/>
          <w:sz w:val="28"/>
          <w:szCs w:val="28"/>
          <w:lang w:val="ru-RU"/>
        </w:rPr>
        <w:t>хороший вкус чувствуешь сразу!).</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4"/>
          <w:rFonts w:ascii="Times New Roman" w:hAnsi="Times New Roman" w:cs="Times New Roman"/>
          <w:iCs/>
          <w:color w:val="000000"/>
          <w:sz w:val="28"/>
          <w:szCs w:val="28"/>
          <w:lang w:val="ru-RU"/>
        </w:rPr>
        <w:t>Г</w:t>
      </w:r>
      <w:r>
        <w:rPr>
          <w:rStyle w:val="14"/>
          <w:rFonts w:ascii="Times New Roman" w:hAnsi="Times New Roman" w:cs="Times New Roman"/>
          <w:color w:val="000000"/>
          <w:sz w:val="28"/>
          <w:szCs w:val="28"/>
          <w:lang w:val="ru-RU"/>
        </w:rPr>
        <w:t>рамматические формы глаголов ЛСГ психической деятельности также способствуют созданию определенных стилистических эффектов. Так, в теле- и интернет-рекламных текстах  преобладание формы императива 2л.ед.ч. («</w:t>
      </w:r>
      <w:r>
        <w:rPr>
          <w:rStyle w:val="14"/>
          <w:rFonts w:ascii="Times New Roman" w:hAnsi="Times New Roman" w:cs="Times New Roman"/>
          <w:i/>
          <w:color w:val="000000"/>
          <w:sz w:val="28"/>
          <w:szCs w:val="28"/>
          <w:lang w:val="ru-RU"/>
        </w:rPr>
        <w:t>Смотри!»,</w:t>
      </w:r>
      <w:r>
        <w:rPr>
          <w:rStyle w:val="14"/>
          <w:rFonts w:ascii="Times New Roman" w:hAnsi="Times New Roman" w:cs="Times New Roman"/>
          <w:color w:val="000000"/>
          <w:sz w:val="28"/>
          <w:szCs w:val="28"/>
          <w:lang w:val="ru-RU"/>
        </w:rPr>
        <w:t xml:space="preserve"> «</w:t>
      </w:r>
      <w:r>
        <w:rPr>
          <w:rStyle w:val="14"/>
          <w:rFonts w:ascii="Times New Roman" w:hAnsi="Times New Roman" w:cs="Times New Roman"/>
          <w:i/>
          <w:color w:val="000000"/>
          <w:sz w:val="28"/>
          <w:szCs w:val="28"/>
          <w:lang w:val="ru-RU"/>
        </w:rPr>
        <w:t>Почувствуй!»)</w:t>
      </w:r>
      <w:r>
        <w:rPr>
          <w:rStyle w:val="14"/>
          <w:rFonts w:ascii="Times New Roman" w:hAnsi="Times New Roman" w:cs="Times New Roman"/>
          <w:color w:val="000000"/>
          <w:sz w:val="28"/>
          <w:szCs w:val="28"/>
          <w:lang w:val="ru-RU"/>
        </w:rPr>
        <w:t xml:space="preserve">   и личных форм глагола 2л.ед.ч. («</w:t>
      </w:r>
      <w:r>
        <w:rPr>
          <w:rStyle w:val="14"/>
          <w:rFonts w:ascii="Times New Roman" w:hAnsi="Times New Roman" w:cs="Times New Roman"/>
          <w:i/>
          <w:color w:val="000000"/>
          <w:sz w:val="28"/>
          <w:szCs w:val="28"/>
          <w:lang w:val="ru-RU"/>
        </w:rPr>
        <w:t>тыудивишься» )</w:t>
      </w:r>
      <w:r>
        <w:rPr>
          <w:rStyle w:val="14"/>
          <w:rFonts w:ascii="Times New Roman" w:hAnsi="Times New Roman" w:cs="Times New Roman"/>
          <w:color w:val="000000"/>
          <w:sz w:val="28"/>
          <w:szCs w:val="28"/>
          <w:lang w:val="ru-RU"/>
        </w:rPr>
        <w:t xml:space="preserve">  в сочетании с восклицательной интонацией и экспрессивной лексикойформирует разговорный стиль высказывания</w:t>
      </w:r>
      <w:r>
        <w:rPr>
          <w:rStyle w:val="14"/>
          <w:rFonts w:ascii="Times New Roman" w:hAnsi="Times New Roman" w:cs="Times New Roman"/>
          <w:i/>
          <w:color w:val="000000"/>
          <w:sz w:val="28"/>
          <w:szCs w:val="28"/>
          <w:lang w:val="ru-RU"/>
        </w:rPr>
        <w:t xml:space="preserve">, </w:t>
      </w:r>
      <w:r>
        <w:rPr>
          <w:rStyle w:val="14"/>
          <w:rFonts w:ascii="Times New Roman" w:hAnsi="Times New Roman" w:cs="Times New Roman"/>
          <w:color w:val="000000"/>
          <w:sz w:val="28"/>
          <w:szCs w:val="28"/>
          <w:lang w:val="ru-RU"/>
        </w:rPr>
        <w:t xml:space="preserve">имитируя характер дружеского общения с целью вызватьу покупателя доверие  к рекламируемому товару, поскольку обращение на «ты» расценивается как стилистически-маркированное,  принятое в ситуации неформального ( дружеского) общения. </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В отобранных рекламных текстах печатных СМИ преобладают  глагольные формы 2л.мн. ч. (обращение на «вы»)</w:t>
      </w:r>
      <w:r>
        <w:rPr>
          <w:rStyle w:val="14"/>
          <w:rFonts w:ascii="Times New Roman" w:hAnsi="Times New Roman" w:cs="Times New Roman"/>
          <w:i/>
          <w:color w:val="000000"/>
          <w:sz w:val="28"/>
          <w:szCs w:val="28"/>
          <w:lang w:val="ru-RU"/>
        </w:rPr>
        <w:t xml:space="preserve">, </w:t>
      </w:r>
      <w:r>
        <w:rPr>
          <w:rStyle w:val="14"/>
          <w:rFonts w:ascii="Times New Roman" w:hAnsi="Times New Roman" w:cs="Times New Roman"/>
          <w:color w:val="000000"/>
          <w:sz w:val="28"/>
          <w:szCs w:val="28"/>
          <w:lang w:val="ru-RU"/>
        </w:rPr>
        <w:t xml:space="preserve">восклицательные и вопросительные предложения встречаются значительно реже, зачастую  глаголы анализируемой ЛСГ используются для выражения и передачи особого рода настроения (умиротворенного, гармоничного), которое появится у потенциального покупателя в ситуации приобретения рекламируемого товара.  Как уже отмечалось, глаголы эмоционального отношения преобладают в рекламных текстах печатных СМИ. </w:t>
      </w:r>
    </w:p>
    <w:p>
      <w:pPr>
        <w:pStyle w:val="15"/>
        <w:spacing w:before="0" w:beforeAutospacing="0" w:after="0" w:afterAutospacing="0" w:line="360" w:lineRule="auto"/>
        <w:ind w:firstLine="280" w:firstLineChars="100"/>
        <w:jc w:val="both"/>
        <w:rPr>
          <w:rStyle w:val="14"/>
          <w:rFonts w:ascii="Times New Roman" w:hAnsi="Times New Roman" w:cs="Times New Roman"/>
          <w:color w:val="000000"/>
          <w:sz w:val="28"/>
          <w:szCs w:val="28"/>
          <w:lang w:val="ru-RU"/>
        </w:rPr>
      </w:pPr>
      <w:r>
        <w:rPr>
          <w:rStyle w:val="14"/>
          <w:rFonts w:ascii="Times New Roman" w:hAnsi="Times New Roman" w:cs="Times New Roman"/>
          <w:color w:val="000000"/>
          <w:sz w:val="28"/>
          <w:szCs w:val="28"/>
          <w:lang w:val="ru-RU"/>
        </w:rPr>
        <w:t>Таким образом, использование определенных грамматических форм, стилистически маркированных глаголов анализируемой ЛСГ («</w:t>
      </w:r>
      <w:r>
        <w:rPr>
          <w:rStyle w:val="14"/>
          <w:rFonts w:ascii="Times New Roman" w:hAnsi="Times New Roman" w:cs="Times New Roman"/>
          <w:i/>
          <w:color w:val="000000"/>
          <w:sz w:val="28"/>
          <w:szCs w:val="28"/>
          <w:lang w:val="ru-RU"/>
        </w:rPr>
        <w:t>обалдеть», «узреть</w:t>
      </w:r>
      <w:r>
        <w:rPr>
          <w:rStyle w:val="14"/>
          <w:rFonts w:ascii="Times New Roman" w:hAnsi="Times New Roman" w:cs="Times New Roman"/>
          <w:color w:val="000000"/>
          <w:sz w:val="28"/>
          <w:szCs w:val="28"/>
          <w:lang w:val="ru-RU"/>
        </w:rPr>
        <w:t>)»,  а также приемов языковой игры способствует созданию яркого и запоминающегося образа рекламируемого товара в телевизионных и интернет-роликах.  При  этом печатные СМИ при создании рекламного текста больше сосредоточены на  описании потребительских свойств товара или услуги, поэтому язык рекламных текстов, представленных в газетах и журналах, может быть охарактеризован как менее выразительный,  на фоне звучащей телевизионной рекламы, ему в меньшей степени свойственно использование эмоционально-окрашенной и экспрессивной лексики.</w:t>
      </w: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p>
    <w:p>
      <w:pPr>
        <w:pStyle w:val="15"/>
        <w:spacing w:before="0" w:beforeAutospacing="0" w:after="0" w:afterAutospacing="0" w:line="360" w:lineRule="auto"/>
        <w:ind w:firstLine="510"/>
        <w:jc w:val="both"/>
        <w:rPr>
          <w:rStyle w:val="14"/>
          <w:rFonts w:ascii="Times New Roman" w:hAnsi="Times New Roman" w:cs="Times New Roman"/>
          <w:color w:val="000000"/>
          <w:sz w:val="28"/>
          <w:szCs w:val="28"/>
          <w:lang w:val="ru-RU"/>
        </w:rPr>
      </w:pPr>
    </w:p>
    <w:p>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ЗАКЛЮЧЕНИЕ</w:t>
      </w:r>
    </w:p>
    <w:p>
      <w:pPr>
        <w:pStyle w:val="19"/>
        <w:spacing w:line="360" w:lineRule="auto"/>
        <w:ind w:firstLine="280" w:firstLineChars="100"/>
        <w:rPr>
          <w:rFonts w:cs="Times New Roman"/>
          <w:sz w:val="28"/>
          <w:szCs w:val="28"/>
          <w:lang w:val="ru-RU"/>
        </w:rPr>
      </w:pPr>
      <w:r>
        <w:rPr>
          <w:color w:val="000000"/>
          <w:sz w:val="28"/>
          <w:szCs w:val="28"/>
          <w:shd w:val="clear" w:color="auto" w:fill="FFFFFF"/>
          <w:lang w:val="ru-RU"/>
        </w:rPr>
        <w:t>При изучении русского языка глагольная лексика представляет наибольшую трудность для иностранных студентов. Именно поэтому описание особенностей функционирования  глаголов   имеет важное значение. Перспективным, на наш взгляд, является  анализ лексико-семантической группы глаголов психической деятельности на материале газетных, журнальных и телевизионных  рекламных текстов, поскольку глаголы данной  ЛСГ являются ядерными для любого языка, а рекламный текст отражает процессы, которые происходят в языке.</w:t>
      </w:r>
    </w:p>
    <w:p>
      <w:pPr>
        <w:spacing w:after="0"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 xml:space="preserve">Проанализировав глаголы психической деятельности в газетных и журнальных рекламных текстах, а также в телевизионной рекламе, мы выделили некоторые особенности использования глаголов психической деятельности в данных видах рекламы. </w:t>
      </w:r>
    </w:p>
    <w:p>
      <w:pPr>
        <w:spacing w:after="0" w:line="360" w:lineRule="auto"/>
        <w:ind w:firstLine="680"/>
        <w:rPr>
          <w:rFonts w:ascii="Times New Roman" w:hAnsi="Times New Roman" w:cs="Times New Roman"/>
          <w:sz w:val="28"/>
          <w:szCs w:val="28"/>
          <w:lang w:val="ru-RU"/>
        </w:rPr>
      </w:pPr>
      <w:r>
        <w:rPr>
          <w:rFonts w:ascii="Times New Roman" w:hAnsi="Times New Roman" w:cs="Times New Roman"/>
          <w:sz w:val="28"/>
          <w:szCs w:val="28"/>
          <w:lang w:val="ru-RU"/>
        </w:rPr>
        <w:t>В газетной и журнальной рекламе класс</w:t>
      </w:r>
      <w:r>
        <w:rPr>
          <w:rFonts w:ascii="Times New Roman" w:hAnsi="Times New Roman" w:cs="Times New Roman"/>
          <w:sz w:val="28"/>
          <w:szCs w:val="28"/>
        </w:rPr>
        <w:t> </w:t>
      </w:r>
      <w:r>
        <w:rPr>
          <w:rFonts w:ascii="Times New Roman" w:hAnsi="Times New Roman" w:cs="Times New Roman"/>
          <w:sz w:val="28"/>
          <w:szCs w:val="28"/>
          <w:lang w:val="ru-RU"/>
        </w:rPr>
        <w:t>глаголов эмоционального</w:t>
      </w:r>
      <w:r>
        <w:rPr>
          <w:rFonts w:ascii="Times New Roman" w:hAnsi="Times New Roman" w:cs="Times New Roman"/>
          <w:sz w:val="28"/>
          <w:szCs w:val="28"/>
        </w:rPr>
        <w:t> </w:t>
      </w:r>
      <w:r>
        <w:rPr>
          <w:rFonts w:ascii="Times New Roman" w:hAnsi="Times New Roman" w:cs="Times New Roman"/>
          <w:sz w:val="28"/>
          <w:szCs w:val="28"/>
          <w:lang w:val="ru-RU"/>
        </w:rPr>
        <w:t>отношения и класс глаголов мышления являются наиболее многочисленными. Тогда как в телевизионной</w:t>
      </w:r>
      <w:r>
        <w:rPr>
          <w:rFonts w:ascii="Times New Roman" w:hAnsi="Times New Roman" w:cs="Times New Roman"/>
          <w:sz w:val="28"/>
          <w:szCs w:val="28"/>
        </w:rPr>
        <w:t> </w:t>
      </w:r>
      <w:r>
        <w:rPr>
          <w:rFonts w:ascii="Times New Roman" w:hAnsi="Times New Roman" w:cs="Times New Roman"/>
          <w:sz w:val="28"/>
          <w:szCs w:val="28"/>
          <w:lang w:val="ru-RU"/>
        </w:rPr>
        <w:t>рекламе наиболее</w:t>
      </w:r>
      <w:r>
        <w:rPr>
          <w:rFonts w:ascii="Times New Roman" w:hAnsi="Times New Roman" w:cs="Times New Roman"/>
          <w:sz w:val="28"/>
          <w:szCs w:val="28"/>
        </w:rPr>
        <w:t> </w:t>
      </w:r>
      <w:r>
        <w:rPr>
          <w:rFonts w:ascii="Times New Roman" w:hAnsi="Times New Roman" w:cs="Times New Roman"/>
          <w:sz w:val="28"/>
          <w:szCs w:val="28"/>
          <w:lang w:val="ru-RU"/>
        </w:rPr>
        <w:t>частотными глаголами являются глаголы класса мышления и знания, однако также встречается немало глаголов класса</w:t>
      </w:r>
      <w:r>
        <w:rPr>
          <w:rFonts w:ascii="Times New Roman" w:hAnsi="Times New Roman" w:cs="Times New Roman"/>
          <w:sz w:val="28"/>
          <w:szCs w:val="28"/>
        </w:rPr>
        <w:t> </w:t>
      </w:r>
      <w:r>
        <w:rPr>
          <w:rFonts w:ascii="Times New Roman" w:hAnsi="Times New Roman" w:cs="Times New Roman"/>
          <w:sz w:val="28"/>
          <w:szCs w:val="28"/>
          <w:lang w:val="ru-RU"/>
        </w:rPr>
        <w:t>ощущения;</w:t>
      </w:r>
      <w:r>
        <w:rPr>
          <w:rFonts w:ascii="Times New Roman" w:hAnsi="Times New Roman" w:cs="Times New Roman"/>
          <w:sz w:val="28"/>
          <w:szCs w:val="28"/>
        </w:rPr>
        <w:t> </w:t>
      </w:r>
      <w:r>
        <w:rPr>
          <w:rFonts w:ascii="Times New Roman" w:hAnsi="Times New Roman" w:cs="Times New Roman"/>
          <w:sz w:val="28"/>
          <w:szCs w:val="28"/>
          <w:lang w:val="ru-RU"/>
        </w:rPr>
        <w:t>восприятия;</w:t>
      </w:r>
      <w:r>
        <w:rPr>
          <w:rFonts w:ascii="Times New Roman" w:hAnsi="Times New Roman" w:cs="Times New Roman"/>
          <w:sz w:val="28"/>
          <w:szCs w:val="28"/>
        </w:rPr>
        <w:t> </w:t>
      </w:r>
      <w:r>
        <w:rPr>
          <w:rFonts w:ascii="Times New Roman" w:hAnsi="Times New Roman" w:cs="Times New Roman"/>
          <w:sz w:val="28"/>
          <w:szCs w:val="28"/>
          <w:lang w:val="ru-RU"/>
        </w:rPr>
        <w:t>эмоционального состояния;</w:t>
      </w:r>
      <w:r>
        <w:rPr>
          <w:rFonts w:ascii="Times New Roman" w:hAnsi="Times New Roman" w:cs="Times New Roman"/>
          <w:sz w:val="28"/>
          <w:szCs w:val="28"/>
        </w:rPr>
        <w:t> </w:t>
      </w:r>
      <w:r>
        <w:rPr>
          <w:rFonts w:ascii="Times New Roman" w:hAnsi="Times New Roman" w:cs="Times New Roman"/>
          <w:sz w:val="28"/>
          <w:szCs w:val="28"/>
          <w:lang w:val="ru-RU"/>
        </w:rPr>
        <w:t>эмоционального отношения. Наименее представлены глаголы класса внимания и желания.</w:t>
      </w:r>
      <w:r>
        <w:rPr>
          <w:rFonts w:ascii="Times New Roman" w:hAnsi="Times New Roman" w:cs="Times New Roman"/>
          <w:sz w:val="28"/>
          <w:szCs w:val="28"/>
        </w:rPr>
        <w:t> </w:t>
      </w:r>
      <w:r>
        <w:rPr>
          <w:rFonts w:ascii="Times New Roman" w:hAnsi="Times New Roman" w:cs="Times New Roman"/>
          <w:sz w:val="28"/>
          <w:szCs w:val="28"/>
          <w:lang w:val="ru-RU"/>
        </w:rPr>
        <w:t>Таким образом, проанализировав глаголы ЛСГ психической деятельности в рекламных текстах и в телевизионных рекламах,</w:t>
      </w:r>
      <w:r>
        <w:rPr>
          <w:rFonts w:ascii="Times New Roman" w:hAnsi="Times New Roman" w:cs="Times New Roman"/>
          <w:sz w:val="28"/>
          <w:szCs w:val="28"/>
        </w:rPr>
        <w:t> </w:t>
      </w:r>
      <w:r>
        <w:rPr>
          <w:rFonts w:ascii="Times New Roman" w:hAnsi="Times New Roman" w:cs="Times New Roman"/>
          <w:sz w:val="28"/>
          <w:szCs w:val="28"/>
          <w:lang w:val="ru-RU"/>
        </w:rPr>
        <w:t>мы можем</w:t>
      </w:r>
      <w:r>
        <w:rPr>
          <w:rFonts w:ascii="Times New Roman" w:hAnsi="Times New Roman" w:cs="Times New Roman"/>
          <w:sz w:val="28"/>
          <w:szCs w:val="28"/>
        </w:rPr>
        <w:t> </w:t>
      </w:r>
      <w:r>
        <w:rPr>
          <w:rFonts w:ascii="Times New Roman" w:hAnsi="Times New Roman" w:cs="Times New Roman"/>
          <w:sz w:val="28"/>
          <w:szCs w:val="28"/>
          <w:lang w:val="ru-RU"/>
        </w:rPr>
        <w:t>предположить, что основной целью рекламного сообщения</w:t>
      </w:r>
      <w:r>
        <w:rPr>
          <w:rFonts w:ascii="Times New Roman" w:hAnsi="Times New Roman" w:cs="Times New Roman"/>
          <w:sz w:val="28"/>
          <w:szCs w:val="28"/>
        </w:rPr>
        <w:t> </w:t>
      </w:r>
      <w:r>
        <w:rPr>
          <w:rFonts w:ascii="Times New Roman" w:hAnsi="Times New Roman" w:cs="Times New Roman"/>
          <w:sz w:val="28"/>
          <w:szCs w:val="28"/>
          <w:lang w:val="ru-RU"/>
        </w:rPr>
        <w:t>как в форме текста, так и в форме звучащей рекламы</w:t>
      </w:r>
      <w:r>
        <w:rPr>
          <w:rFonts w:ascii="Times New Roman" w:hAnsi="Times New Roman" w:cs="Times New Roman"/>
          <w:sz w:val="28"/>
          <w:szCs w:val="28"/>
        </w:rPr>
        <w:t> </w:t>
      </w:r>
      <w:r>
        <w:rPr>
          <w:rFonts w:ascii="Times New Roman" w:hAnsi="Times New Roman" w:cs="Times New Roman"/>
          <w:sz w:val="28"/>
          <w:szCs w:val="28"/>
          <w:lang w:val="ru-RU"/>
        </w:rPr>
        <w:t>является непосредственное воздействие на сознание потребителя.</w:t>
      </w:r>
      <w:r>
        <w:rPr>
          <w:rFonts w:ascii="Times New Roman" w:hAnsi="Times New Roman" w:cs="Times New Roman"/>
          <w:sz w:val="28"/>
          <w:szCs w:val="28"/>
        </w:rPr>
        <w:t> </w:t>
      </w:r>
    </w:p>
    <w:p>
      <w:pPr>
        <w:spacing w:after="0" w:line="360" w:lineRule="auto"/>
        <w:ind w:firstLine="680"/>
        <w:rPr>
          <w:rFonts w:ascii="Times New Roman" w:hAnsi="Times New Roman" w:cs="Times New Roman"/>
          <w:sz w:val="28"/>
          <w:szCs w:val="28"/>
          <w:lang w:val="ru-RU"/>
        </w:rPr>
      </w:pPr>
      <w:r>
        <w:rPr>
          <w:rFonts w:ascii="Times New Roman" w:hAnsi="Times New Roman" w:cs="Times New Roman"/>
          <w:sz w:val="28"/>
          <w:szCs w:val="28"/>
          <w:lang w:val="ru-RU"/>
        </w:rPr>
        <w:t>Глаголы ЛСГ психической деятельности в газетной и журнальной рекламе обычно используются в прямом (основном) значении и реже в переносном, поскольку письменный рекламный текст воспринимается непосредственно на глаз, он должен легко запоминаться и быстро воспроизводиться. Однако глаголы ЛСГ психической деятельности в телевизионной</w:t>
      </w:r>
      <w:r>
        <w:rPr>
          <w:rFonts w:ascii="Times New Roman" w:hAnsi="Times New Roman" w:cs="Times New Roman"/>
          <w:sz w:val="28"/>
          <w:szCs w:val="28"/>
        </w:rPr>
        <w:t> </w:t>
      </w:r>
      <w:r>
        <w:rPr>
          <w:rFonts w:ascii="Times New Roman" w:hAnsi="Times New Roman" w:cs="Times New Roman"/>
          <w:sz w:val="28"/>
          <w:szCs w:val="28"/>
          <w:lang w:val="ru-RU"/>
        </w:rPr>
        <w:t>рекламе используются как в переносном, так и в прямом значении. Переносное значение глаголов в основном используется в устойчивых выражениях. В телевизионной рекламе представлено большое количество устойчивых выражений. Устойчивые выражения позволяют в более лаконичной форме выразить основную идею рекламы, также они используются для того, чтобы привлечь внимание потребителя и заинтересовать его.</w:t>
      </w:r>
    </w:p>
    <w:p>
      <w:pPr>
        <w:spacing w:after="0" w:line="360" w:lineRule="auto"/>
        <w:ind w:firstLine="680"/>
        <w:rPr>
          <w:rFonts w:ascii="Times New Roman" w:hAnsi="Times New Roman" w:cs="Times New Roman"/>
          <w:sz w:val="28"/>
          <w:szCs w:val="28"/>
          <w:lang w:val="ru-RU"/>
        </w:rPr>
      </w:pPr>
      <w:bookmarkStart w:id="3" w:name="_Hlk514065552"/>
      <w:r>
        <w:rPr>
          <w:rFonts w:ascii="Times New Roman" w:hAnsi="Times New Roman" w:cs="Times New Roman"/>
          <w:sz w:val="28"/>
          <w:szCs w:val="28"/>
          <w:lang w:val="ru-RU"/>
        </w:rPr>
        <w:t xml:space="preserve">Таким образом, можно сделать вывод о том, что глаголы психической деятельности используются в большом количестве как в газетной и журнальной рекламе, так и в телевизионной рекламном тексте. Контекстный анализ глаголов показал, что зачастую глаголы психической деятельности используются в рекламе для того, чтобы повлиять на выбор покупателя и чтобы описать эмоции, которые испытывают  герои в рекламе. В газетной и журнальной рекламе глаголы психической деятельности позволяют более точно описать особенности и преимущества рекламируемого предмета. В телевизионной рекламе глаголы психической деятельности дополняют образ, который мы видим на экране. </w:t>
      </w:r>
    </w:p>
    <w:p>
      <w:pPr>
        <w:spacing w:after="0" w:line="360" w:lineRule="auto"/>
        <w:rPr>
          <w:rFonts w:ascii="Times New Roman" w:hAnsi="Times New Roman" w:cs="Times New Roman"/>
          <w:sz w:val="28"/>
          <w:szCs w:val="28"/>
          <w:lang w:val="ru-RU"/>
        </w:rPr>
      </w:pPr>
    </w:p>
    <w:p>
      <w:pPr>
        <w:spacing w:after="0" w:line="360" w:lineRule="auto"/>
        <w:rPr>
          <w:rFonts w:ascii="Times New Roman" w:hAnsi="Times New Roman" w:cs="Times New Roman"/>
          <w:sz w:val="28"/>
          <w:szCs w:val="28"/>
          <w:lang w:val="ru-RU"/>
        </w:rPr>
      </w:pPr>
    </w:p>
    <w:p>
      <w:pPr>
        <w:spacing w:after="0" w:line="360" w:lineRule="auto"/>
        <w:rPr>
          <w:rFonts w:ascii="Times New Roman" w:hAnsi="Times New Roman" w:cs="Times New Roman"/>
          <w:sz w:val="28"/>
          <w:szCs w:val="28"/>
          <w:lang w:val="ru-RU"/>
        </w:rPr>
      </w:pPr>
    </w:p>
    <w:p>
      <w:pPr>
        <w:spacing w:after="0" w:line="360" w:lineRule="auto"/>
        <w:rPr>
          <w:rFonts w:ascii="Times New Roman" w:hAnsi="Times New Roman" w:cs="Times New Roman"/>
          <w:sz w:val="28"/>
          <w:szCs w:val="28"/>
          <w:lang w:val="ru-RU"/>
        </w:rPr>
      </w:pPr>
    </w:p>
    <w:p>
      <w:pPr>
        <w:spacing w:line="360" w:lineRule="auto"/>
        <w:ind w:firstLine="281" w:firstLineChars="100"/>
        <w:rPr>
          <w:rFonts w:ascii="Times New Roman" w:hAnsi="Times New Roman" w:cs="Times New Roman"/>
          <w:b/>
          <w:sz w:val="28"/>
          <w:szCs w:val="28"/>
          <w:lang w:val="ru-RU"/>
        </w:rPr>
      </w:pPr>
      <w:r>
        <w:rPr>
          <w:rFonts w:ascii="Times New Roman" w:hAnsi="Times New Roman" w:cs="Times New Roman"/>
          <w:b/>
          <w:sz w:val="28"/>
          <w:szCs w:val="28"/>
          <w:lang w:val="ru-RU"/>
        </w:rPr>
        <w:t>Список литературы:</w:t>
      </w:r>
    </w:p>
    <w:p>
      <w:pPr>
        <w:spacing w:line="360" w:lineRule="auto"/>
        <w:ind w:firstLine="280" w:firstLineChars="100"/>
        <w:rPr>
          <w:rFonts w:ascii="Times New Roman" w:hAnsi="Times New Roman" w:cs="Times New Roman"/>
          <w:sz w:val="28"/>
          <w:szCs w:val="28"/>
          <w:lang w:val="ru-RU"/>
        </w:rPr>
      </w:pPr>
      <w:r>
        <w:rPr>
          <w:rFonts w:ascii="Times New Roman" w:hAnsi="Times New Roman" w:cs="Times New Roman"/>
          <w:sz w:val="28"/>
          <w:szCs w:val="28"/>
          <w:lang w:val="ru-RU"/>
        </w:rPr>
        <w:t>Научная литература</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Барыкина А. Н. и др.  Изучение глагольных приставок/ А.Н. Барыкина, В.В. Добровольская, С.Н.Мерзон. —3-е изд., перераб.  и  доп. —М. :  Рус.  яз., 1989.—169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Бондарко А.В., Буланин Л.Л. Русский глагол. Л.,1987.</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Бове К.Л., Аренс У.Ф. Современная реклама. Творчество в составлении рекламных текстов. – М.: ДеНово, 1995.</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Васильев Л.М. Семантика русского глагола: Учеб. пособие для слушателей фак.  повышения квалификации. —М. : Высш. школа, 1981. —184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Вендина Т. И. Введение в языкознание. Учебное пособие для педагогических вузов. – М.: «Высшая школа», 2001. – 288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Гуднов Роджер Нидхэм. </w:t>
      </w:r>
      <w:r>
        <w:rPr>
          <w:rFonts w:ascii="Times New Roman" w:hAnsi="Times New Roman" w:cs="Times New Roman"/>
          <w:bCs/>
          <w:kern w:val="36"/>
          <w:sz w:val="28"/>
          <w:szCs w:val="28"/>
          <w:lang w:val="ru-RU"/>
        </w:rPr>
        <w:t xml:space="preserve">Синонимические ряды глаголов интеллектуальной деятельности в современном русском языке : функционально-семантический аспект </w:t>
      </w:r>
      <w:r>
        <w:rPr>
          <w:rStyle w:val="20"/>
          <w:rFonts w:ascii="Times New Roman" w:hAnsi="Times New Roman" w:cs="Times New Roman"/>
          <w:kern w:val="36"/>
          <w:sz w:val="28"/>
          <w:szCs w:val="28"/>
          <w:lang w:val="ru-RU"/>
        </w:rPr>
        <w:t>.</w:t>
      </w:r>
      <w:r>
        <w:rPr>
          <w:rFonts w:ascii="Times New Roman" w:hAnsi="Times New Roman" w:cs="Times New Roman"/>
          <w:sz w:val="28"/>
          <w:szCs w:val="28"/>
          <w:lang w:val="ru-RU"/>
        </w:rPr>
        <w:t xml:space="preserve"> диссертация ... кандидата филологических наук : 10.02.01 / Гуднов Роджер Нидхэм; [Место защиты: С.-Петерб. гос. ун-т].- Санкт-Петербург, 2013.- 162 с.: ил. РГБ ОД, 61 13-10/719</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Делл Д., Линда Т. Учебник по рекламе. – Минск, 1996.</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Джефкинс Ф. Реклама. – М.: ЮНИТИ-ДАНА, 2002.</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Добрикова Т. С., Ковалева А. М. Роль рекламы в современном обществе // Молодой ученый. — 2012. — №12. — С. 201-203.</w:t>
      </w:r>
    </w:p>
    <w:p>
      <w:pPr>
        <w:widowControl/>
        <w:numPr>
          <w:ilvl w:val="0"/>
          <w:numId w:val="21"/>
        </w:numPr>
        <w:spacing w:line="360" w:lineRule="auto"/>
        <w:rPr>
          <w:rFonts w:ascii="Times New Roman" w:hAnsi="Times New Roman" w:eastAsia="Times New Roman" w:cs="Times New Roman"/>
          <w:kern w:val="0"/>
          <w:sz w:val="28"/>
          <w:szCs w:val="28"/>
          <w:lang w:val="ru-RU" w:eastAsia="ru-RU"/>
        </w:rPr>
      </w:pPr>
      <w:r>
        <w:rPr>
          <w:rFonts w:ascii="Times New Roman" w:hAnsi="Times New Roman" w:cs="Times New Roman"/>
          <w:snapToGrid w:val="0"/>
          <w:kern w:val="0"/>
          <w:sz w:val="28"/>
          <w:szCs w:val="28"/>
          <w:lang w:val="ru-RU"/>
        </w:rPr>
        <w:t xml:space="preserve">Ефимов А. И. </w:t>
      </w:r>
      <w:r>
        <w:fldChar w:fldCharType="begin"/>
      </w:r>
      <w:r>
        <w:instrText xml:space="preserve"> HYPERLINK "http://yakginka.ru/raznoe/lichnost/99780-ustojchivye-vyrazhenija-v-russkom-jazyke.html" </w:instrText>
      </w:r>
      <w:r>
        <w:fldChar w:fldCharType="separate"/>
      </w:r>
      <w:r>
        <w:rPr>
          <w:rStyle w:val="7"/>
          <w:rFonts w:ascii="Times New Roman" w:hAnsi="Times New Roman" w:cs="Times New Roman"/>
          <w:snapToGrid w:val="0"/>
          <w:color w:val="auto"/>
          <w:kern w:val="0"/>
          <w:sz w:val="28"/>
          <w:szCs w:val="28"/>
          <w:lang w:val="ru-RU"/>
        </w:rPr>
        <w:t>http://yakginka.ru/raznoe/lichnost/99780-ustojchivye-vyrazhenija-v-russkom-jazyke.html</w:t>
      </w:r>
      <w:r>
        <w:rPr>
          <w:rStyle w:val="7"/>
          <w:rFonts w:ascii="Times New Roman" w:hAnsi="Times New Roman" w:cs="Times New Roman"/>
          <w:snapToGrid w:val="0"/>
          <w:color w:val="auto"/>
          <w:kern w:val="0"/>
          <w:sz w:val="28"/>
          <w:szCs w:val="28"/>
          <w:lang w:val="ru-RU"/>
        </w:rPr>
        <w:fldChar w:fldCharType="end"/>
      </w:r>
    </w:p>
    <w:p>
      <w:pPr>
        <w:widowControl/>
        <w:numPr>
          <w:ilvl w:val="0"/>
          <w:numId w:val="21"/>
        </w:numPr>
        <w:spacing w:line="360" w:lineRule="auto"/>
        <w:rPr>
          <w:rFonts w:ascii="Times New Roman" w:hAnsi="Times New Roman" w:eastAsia="Times New Roman" w:cs="Times New Roman"/>
          <w:kern w:val="0"/>
          <w:sz w:val="28"/>
          <w:szCs w:val="28"/>
          <w:lang w:val="ru-RU" w:eastAsia="ru-RU"/>
        </w:rPr>
      </w:pPr>
      <w:r>
        <w:rPr>
          <w:rFonts w:ascii="Times New Roman" w:hAnsi="Times New Roman" w:eastAsia="Times New Roman" w:cs="Times New Roman"/>
          <w:kern w:val="0"/>
          <w:sz w:val="28"/>
          <w:szCs w:val="28"/>
          <w:lang w:val="ru-RU" w:eastAsia="ru-RU"/>
        </w:rPr>
        <w:t>Жданова Е. Ю. Рекламный текст как объект лингвистического исследования // Вектор науки Тольяттинского государственного университета .к№ 2-1 (32-1), Тольятти, 2015. С. 82-85.</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Зиновьева Е. И., Хруненкова А. В. Лингвистические основы описания русского языка как иностранного. Лексикология. – СПБ.: Нестор-История, 2015. – 192 с.</w:t>
      </w:r>
    </w:p>
    <w:p>
      <w:pPr>
        <w:widowControl/>
        <w:numPr>
          <w:ilvl w:val="0"/>
          <w:numId w:val="21"/>
        </w:numPr>
        <w:spacing w:line="360" w:lineRule="auto"/>
        <w:rPr>
          <w:rFonts w:ascii="Times New Roman" w:hAnsi="Times New Roman" w:eastAsia="Times New Roman" w:cs="Times New Roman"/>
          <w:kern w:val="0"/>
          <w:sz w:val="28"/>
          <w:szCs w:val="28"/>
          <w:lang w:val="ru-RU" w:eastAsia="ru-RU"/>
        </w:rPr>
      </w:pPr>
      <w:r>
        <w:rPr>
          <w:rFonts w:ascii="Times New Roman" w:hAnsi="Times New Roman" w:eastAsia="Times New Roman" w:cs="Times New Roman"/>
          <w:kern w:val="0"/>
          <w:sz w:val="28"/>
          <w:szCs w:val="28"/>
          <w:lang w:val="ru-RU" w:eastAsia="ru-RU"/>
        </w:rPr>
        <w:t xml:space="preserve">Ильясова С. В., Амири Л. П. Языковая игра в коммуникативном пространстве СМИ и рекламы. 2-е изд. М.: Флинта, 2012. 296с. </w:t>
      </w:r>
    </w:p>
    <w:p>
      <w:pPr>
        <w:widowControl/>
        <w:numPr>
          <w:ilvl w:val="0"/>
          <w:numId w:val="21"/>
        </w:numPr>
        <w:spacing w:line="360" w:lineRule="auto"/>
        <w:rPr>
          <w:rFonts w:ascii="Times New Roman" w:hAnsi="Times New Roman" w:eastAsia="Times New Roman" w:cs="Times New Roman"/>
          <w:kern w:val="0"/>
          <w:sz w:val="28"/>
          <w:szCs w:val="28"/>
          <w:lang w:val="ru-RU" w:eastAsia="ru-RU"/>
        </w:rPr>
      </w:pPr>
      <w:r>
        <w:rPr>
          <w:rFonts w:ascii="Times New Roman" w:hAnsi="Times New Roman" w:eastAsia="Times New Roman" w:cs="Times New Roman"/>
          <w:kern w:val="0"/>
          <w:sz w:val="28"/>
          <w:szCs w:val="28"/>
          <w:lang w:val="ru-RU" w:eastAsia="ru-RU"/>
        </w:rPr>
        <w:t>Кузнецова Э. В. Лексикология русского языка. Учеб. пособие. — 2-е изд., испр. и доп. — М.: Высшая школа, 1989. — 216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Левитов Н. Д. О психических состояниях человека. М., 1964</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Матвеева Т. В. Учебный словарь: русский язык, культура речи, стилистика, риторика. – М.: Флинта, 2003.</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Медникова Э. М. Значение слова и методы его описания: учеб. пособие / Эсфирь Максимовна Медникова. – М. : Высшая школа, 1974. – 202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Мокиенко В. М. Славянская фразеология. Учебное пособие для студентов. – М., 1989 - 207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Немов Р. С. Психология: учебник для вузов: В 3 т. – М.: Владос, 2005.</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Новиков Л. А. Семантика русского языка.М.,2002.</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Панкратов, Ф. Г. Рекламная деятельность: учеб./ Ф.Г. Панкратов, Ю.К. Баженов, В.Г. Шахурин. –  М.: Изд-во «Дашков и КО», 2005</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Рассудова О. П. Употребеление видов глагола в русском языке Тематический  план  1997 г.  № 119.</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Розенталь Д.Э., Кохтев Н.Н. Язык рекламных текстов : учеб. пособие для вузов по спец. «Журналистика». – М. : Высш. шк., 1981. – 127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Рубинштейн С.Л. Основы общей психологии: В 2 т. Т. 1. – М., 1989.</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Сердобинцева. Структура и язык рекламных текстов: Флинта, Наука; М.; 2010.</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Скворцова Г. Л. Употребление видов глагола в русском языке: Учебное пособие для иностранцев,изучающих русский язык—2-е изд.—М. : Рус. яз. Курсы,  2001.－136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Сазонова И. К. Русский глагол и его причастные формы: Толково-грамматич. сл.—М, :  Рус.  яз.,  1989.—590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Современный русский язык : учеб. для студ. вузов, обучающихся по спец. «Филология» / П. А. Лекант, Е. И. Диброва, Л. Л. Касаткин и др. ; под ред. П. А. Леканта. — 4-е изд., стереотип. — М. : Дрофа, 2007. — 557, ［3］с.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Слесарева И. П. Проблемы описания и преподавания русской лексики. – М.: Русский язык, 1990. – 174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Стилистический энциклопедический словарь русского языка / под ред. М.Н. Кожиной; члены редколлегии: Е.А. Баженова, М.П. Котюрова, А.П. Сковородников. — 2-е изд., испр. и доп. — М. Флинта: Наука, 2006. — 696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Тарланов З. К. Методы и принципы лингвистического анализа: учеб. пособие / Замир Курбанович Тарланов. – Петрозаводск : Изд-во Петрозаводского ун-та, 1995. – 190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Тихонов А. Н. Русский глагол:проблемы теории и лексикографирования. М.:  Academia, 1998.  280  c.</w:t>
      </w:r>
    </w:p>
    <w:p>
      <w:pPr>
        <w:widowControl/>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Фомина М. И. Современный русский язык. Лексикология: Учеб. для филол. спец. вузов. – 3 изд., испр. и доп. – М.: Высш. шк; 1990. – 415 с.</w:t>
      </w:r>
    </w:p>
    <w:p>
      <w:pPr>
        <w:widowControl/>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Федотова Л. Н. Социология рекламной деятельности: Учебник. — М.: Гардарики, 2002. — 272 с. </w:t>
      </w:r>
    </w:p>
    <w:p>
      <w:pPr>
        <w:widowControl/>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Фещенко Л.Г. Структура рекламного текста. СПБ.:Петербургский институт печати, 2003. 232 с.</w:t>
      </w:r>
    </w:p>
    <w:p>
      <w:pPr>
        <w:widowControl/>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Федеральный закон «О рекламе» от 25.07.2002 № 114-ФЗ "О противодействии экстремисткой деятельности" (ред. От 25.12.2012). // "Собрание законодательства РФ", 29.07.2002, № 30, ст.3031, «Парламентская газета», № 142-143, 30.07.2002, «Российская газета», № 138-139, 30.07.2002. </w:t>
      </w:r>
      <w:r>
        <w:fldChar w:fldCharType="begin"/>
      </w:r>
      <w:r>
        <w:instrText xml:space="preserve"> HYPERLINK "http://www.studfiles.ru/preview/5239234/page:5/" </w:instrText>
      </w:r>
      <w:r>
        <w:fldChar w:fldCharType="separate"/>
      </w:r>
      <w:r>
        <w:rPr>
          <w:rStyle w:val="7"/>
          <w:rFonts w:ascii="Times New Roman" w:hAnsi="Times New Roman" w:cs="Times New Roman"/>
          <w:color w:val="auto"/>
          <w:sz w:val="28"/>
          <w:szCs w:val="28"/>
          <w:lang w:val="ru-RU"/>
        </w:rPr>
        <w:t>http://www.studfiles.ru/preview/5239234/page:5/</w:t>
      </w:r>
      <w:r>
        <w:rPr>
          <w:rStyle w:val="7"/>
          <w:rFonts w:ascii="Times New Roman" w:hAnsi="Times New Roman" w:cs="Times New Roman"/>
          <w:color w:val="auto"/>
          <w:sz w:val="28"/>
          <w:szCs w:val="28"/>
          <w:lang w:val="ru-RU"/>
        </w:rPr>
        <w:fldChar w:fldCharType="end"/>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Юрьевна Д. Е. Глагол в рекламном тексте : Дис. ... канд. филол. наук : 10.02.01 Воронеж, 2004 161 с. РГБ ОД, 61:05-10/272</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Шанский Н.М. Лексикология современного русского языка. М., 1972. 151 с.</w:t>
      </w:r>
    </w:p>
    <w:p>
      <w:pPr>
        <w:numPr>
          <w:ilvl w:val="0"/>
          <w:numId w:val="2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Шмелев Д. Н. Современный русский язык. Лексика: учебное пособие. Изд. 2-е，стереотипное. – М.: Едиториал УРСС，2003. – 336 с.</w:t>
      </w:r>
    </w:p>
    <w:p>
      <w:pPr>
        <w:widowControl/>
        <w:spacing w:line="360" w:lineRule="auto"/>
        <w:rPr>
          <w:rFonts w:ascii="Times New Roman" w:hAnsi="Times New Roman" w:cs="Times New Roman"/>
          <w:sz w:val="28"/>
          <w:szCs w:val="28"/>
          <w:lang w:val="ru-RU"/>
        </w:rPr>
      </w:pPr>
    </w:p>
    <w:p>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Словари</w:t>
      </w:r>
    </w:p>
    <w:p>
      <w:pPr>
        <w:numPr>
          <w:ilvl w:val="0"/>
          <w:numId w:val="2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Ахманова Ольга Сергеевна Словарь лингвистических терминов. Изд. 3-е, стереотипное. </w:t>
      </w:r>
      <w:r>
        <w:rPr>
          <w:rFonts w:ascii="Times New Roman" w:hAnsi="Times New Roman" w:eastAsia="宋体" w:cs="Times New Roman"/>
          <w:sz w:val="28"/>
          <w:szCs w:val="28"/>
          <w:lang w:val="ru-RU"/>
        </w:rPr>
        <w:t>－ М.: КомКнига, 2005. － 576 с.</w:t>
      </w:r>
    </w:p>
    <w:p>
      <w:pPr>
        <w:numPr>
          <w:ilvl w:val="0"/>
          <w:numId w:val="2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Большой толковый словарь русских глаголов: идеографическое описание. Синонимы. Антонимы. Английские эквиваленты/ Под ред. проф. Л. Г. Бабенко. – М.: АСТ-ПРЕСС КНИГА. – 576 с. – (Фундаментальные словари).</w:t>
      </w:r>
    </w:p>
    <w:p>
      <w:pPr>
        <w:numPr>
          <w:ilvl w:val="0"/>
          <w:numId w:val="2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Ефремова Т.Ф. Новый словарь русского языка. Толково-словообразовательный. －М. : Рус. яз., 2000. －T.1:A－O. －1209 с. －(Б-ка словарей рус. яз.).</w:t>
      </w:r>
    </w:p>
    <w:p>
      <w:pPr>
        <w:numPr>
          <w:ilvl w:val="0"/>
          <w:numId w:val="2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Пчелкина, В.В.: Словарь иностранных слов 1987 г.; М.: Русский язык.</w:t>
      </w:r>
    </w:p>
    <w:p>
      <w:pPr>
        <w:numPr>
          <w:ilvl w:val="0"/>
          <w:numId w:val="2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 Русский семантический словарь. Толковый словарь, систематизированный по классам слов и значений: В 6 т. / РАН. Ин-т рус.яз.; Под общ. ред. Н.Ю. Шведовой. М.: Азбуковник, 1998.</w:t>
      </w:r>
    </w:p>
    <w:p>
      <w:pPr>
        <w:numPr>
          <w:ilvl w:val="0"/>
          <w:numId w:val="2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Прохоров, А.М.: Советский энциклопедический словарь 1980-1983 г.; М.: Советская Энциклопедия.</w:t>
      </w:r>
    </w:p>
    <w:p>
      <w:pPr>
        <w:numPr>
          <w:ilvl w:val="0"/>
          <w:numId w:val="2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Ульянов А. Словарь терминов по рекламе, маркетингу, Atl, Btl и PR. – М., 2007.</w:t>
      </w:r>
    </w:p>
    <w:p>
      <w:pPr>
        <w:numPr>
          <w:ilvl w:val="0"/>
          <w:numId w:val="2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Фёдоров А. И. Фразеологический словарь русского литературного языка. — М.: Астрель, АСТ., 2008.</w:t>
      </w:r>
    </w:p>
    <w:bookmarkEnd w:id="3"/>
    <w:p>
      <w:pPr>
        <w:rPr>
          <w:rFonts w:ascii="Times New Roman" w:hAnsi="Times New Roman" w:cs="Times New Roman"/>
          <w:sz w:val="28"/>
          <w:szCs w:val="28"/>
          <w:lang w:val="ru-RU"/>
        </w:rPr>
      </w:pPr>
    </w:p>
    <w:sectPr>
      <w:footerReference r:id="rId3" w:type="default"/>
      <w:pgSz w:w="11906" w:h="16838"/>
      <w:pgMar w:top="1440" w:right="851" w:bottom="1440" w:left="179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TimesNewRoman">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40001" w:csb1="00000000"/>
  </w:font>
  <w:font w:name="Cambria">
    <w:panose1 w:val="02040503050406030204"/>
    <w:charset w:val="CC"/>
    <w:family w:val="roman"/>
    <w:pitch w:val="default"/>
    <w:sig w:usb0="E00006FF" w:usb1="420024FF" w:usb2="02000000" w:usb3="00000000" w:csb0="2000019F" w:csb1="00000000"/>
  </w:font>
  <w:font w:name="-webkit-standard">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roman"/>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lang w:val="ru-RU"/>
                  </w:rPr>
                </w:pPr>
                <w:r>
                  <w:rPr>
                    <w:lang w:val="ru-RU"/>
                  </w:rPr>
                  <w:fldChar w:fldCharType="begin"/>
                </w:r>
                <w:r>
                  <w:rPr>
                    <w:lang w:val="ru-RU"/>
                  </w:rPr>
                  <w:instrText xml:space="preserve"> PAGE  \* MERGEFORMAT </w:instrText>
                </w:r>
                <w:r>
                  <w:rPr>
                    <w:lang w:val="ru-RU"/>
                  </w:rPr>
                  <w:fldChar w:fldCharType="separate"/>
                </w:r>
                <w:r>
                  <w:rPr>
                    <w:lang w:val="ru-RU"/>
                  </w:rPr>
                  <w:t>3</w:t>
                </w:r>
                <w:r>
                  <w:rPr>
                    <w:lang w:val="ru-RU"/>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02FDB"/>
    <w:multiLevelType w:val="singleLevel"/>
    <w:tmpl w:val="81402FDB"/>
    <w:lvl w:ilvl="0" w:tentative="0">
      <w:start w:val="1"/>
      <w:numFmt w:val="decimal"/>
      <w:suff w:val="space"/>
      <w:lvlText w:val="%1."/>
      <w:lvlJc w:val="left"/>
    </w:lvl>
  </w:abstractNum>
  <w:abstractNum w:abstractNumId="1">
    <w:nsid w:val="A1BCCE64"/>
    <w:multiLevelType w:val="singleLevel"/>
    <w:tmpl w:val="A1BCCE64"/>
    <w:lvl w:ilvl="0" w:tentative="0">
      <w:start w:val="1"/>
      <w:numFmt w:val="decimal"/>
      <w:suff w:val="space"/>
      <w:lvlText w:val="%1."/>
      <w:lvlJc w:val="left"/>
    </w:lvl>
  </w:abstractNum>
  <w:abstractNum w:abstractNumId="2">
    <w:nsid w:val="D65358E4"/>
    <w:multiLevelType w:val="singleLevel"/>
    <w:tmpl w:val="D65358E4"/>
    <w:lvl w:ilvl="0" w:tentative="0">
      <w:start w:val="1"/>
      <w:numFmt w:val="decimal"/>
      <w:suff w:val="space"/>
      <w:lvlText w:val="%1."/>
      <w:lvlJc w:val="left"/>
    </w:lvl>
  </w:abstractNum>
  <w:abstractNum w:abstractNumId="3">
    <w:nsid w:val="00000002"/>
    <w:multiLevelType w:val="multilevel"/>
    <w:tmpl w:val="00000002"/>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9"/>
    <w:multiLevelType w:val="multilevel"/>
    <w:tmpl w:val="0000000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0000000D"/>
    <w:multiLevelType w:val="multilevel"/>
    <w:tmpl w:val="0000000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00000010"/>
    <w:multiLevelType w:val="multilevel"/>
    <w:tmpl w:val="00000010"/>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00000012"/>
    <w:multiLevelType w:val="multilevel"/>
    <w:tmpl w:val="000000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00000016"/>
    <w:multiLevelType w:val="multilevel"/>
    <w:tmpl w:val="00000016"/>
    <w:lvl w:ilvl="0" w:tentative="0">
      <w:start w:val="6"/>
      <w:numFmt w:val="upperRoman"/>
      <w:lvlText w:val="%1."/>
      <w:lvlJc w:val="left"/>
      <w:pPr>
        <w:ind w:left="420" w:hanging="42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A71A66"/>
    <w:multiLevelType w:val="multilevel"/>
    <w:tmpl w:val="13A71A66"/>
    <w:lvl w:ilvl="0" w:tentative="0">
      <w:start w:val="1"/>
      <w:numFmt w:val="decimal"/>
      <w:lvlText w:val="%1)"/>
      <w:lvlJc w:val="left"/>
      <w:pPr>
        <w:ind w:left="640" w:hanging="36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1">
    <w:nsid w:val="197B3B6D"/>
    <w:multiLevelType w:val="multilevel"/>
    <w:tmpl w:val="197B3B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3627C1"/>
    <w:multiLevelType w:val="multilevel"/>
    <w:tmpl w:val="293627C1"/>
    <w:lvl w:ilvl="0" w:tentative="0">
      <w:start w:val="4"/>
      <w:numFmt w:val="upperRoman"/>
      <w:lvlText w:val="%1."/>
      <w:lvlJc w:val="left"/>
      <w:pPr>
        <w:ind w:left="420" w:hanging="42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2E11A589"/>
    <w:multiLevelType w:val="singleLevel"/>
    <w:tmpl w:val="2E11A589"/>
    <w:lvl w:ilvl="0" w:tentative="0">
      <w:start w:val="1"/>
      <w:numFmt w:val="decimal"/>
      <w:suff w:val="space"/>
      <w:lvlText w:val="%1."/>
      <w:lvlJc w:val="left"/>
    </w:lvl>
  </w:abstractNum>
  <w:abstractNum w:abstractNumId="14">
    <w:nsid w:val="316D85E3"/>
    <w:multiLevelType w:val="multilevel"/>
    <w:tmpl w:val="316D85E3"/>
    <w:lvl w:ilvl="0" w:tentative="0">
      <w:start w:val="1"/>
      <w:numFmt w:val="upperRoman"/>
      <w:lvlText w:val="%1."/>
      <w:lvlJc w:val="left"/>
      <w:pPr>
        <w:ind w:left="420" w:hanging="42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3D0729B"/>
    <w:multiLevelType w:val="multilevel"/>
    <w:tmpl w:val="33D072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8D009B3"/>
    <w:multiLevelType w:val="multilevel"/>
    <w:tmpl w:val="48D009B3"/>
    <w:lvl w:ilvl="0" w:tentative="0">
      <w:start w:val="1"/>
      <w:numFmt w:val="upperRoman"/>
      <w:lvlText w:val="%1."/>
      <w:lvlJc w:val="left"/>
      <w:pPr>
        <w:ind w:left="420" w:hanging="42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623B332"/>
    <w:multiLevelType w:val="singleLevel"/>
    <w:tmpl w:val="5623B332"/>
    <w:lvl w:ilvl="0" w:tentative="0">
      <w:start w:val="1"/>
      <w:numFmt w:val="decimal"/>
      <w:suff w:val="nothing"/>
      <w:lvlText w:val="%1."/>
      <w:lvlJc w:val="left"/>
    </w:lvl>
  </w:abstractNum>
  <w:abstractNum w:abstractNumId="18">
    <w:nsid w:val="5D0557EF"/>
    <w:multiLevelType w:val="multilevel"/>
    <w:tmpl w:val="5D0557E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9">
    <w:nsid w:val="68CA69F5"/>
    <w:multiLevelType w:val="multilevel"/>
    <w:tmpl w:val="68CA69F5"/>
    <w:lvl w:ilvl="0" w:tentative="0">
      <w:start w:val="1"/>
      <w:numFmt w:val="decimal"/>
      <w:lvlText w:val="%1)"/>
      <w:lvlJc w:val="left"/>
      <w:pPr>
        <w:ind w:left="640" w:hanging="36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20">
    <w:nsid w:val="760168DB"/>
    <w:multiLevelType w:val="multilevel"/>
    <w:tmpl w:val="760168D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1">
    <w:nsid w:val="7619674B"/>
    <w:multiLevelType w:val="multilevel"/>
    <w:tmpl w:val="7619674B"/>
    <w:lvl w:ilvl="0" w:tentative="0">
      <w:start w:val="1"/>
      <w:numFmt w:val="decimal"/>
      <w:lvlText w:val="%1)"/>
      <w:lvlJc w:val="left"/>
      <w:pPr>
        <w:ind w:left="640" w:hanging="36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7"/>
  </w:num>
  <w:num w:numId="2">
    <w:abstractNumId w:val="15"/>
  </w:num>
  <w:num w:numId="3">
    <w:abstractNumId w:val="21"/>
  </w:num>
  <w:num w:numId="4">
    <w:abstractNumId w:val="19"/>
  </w:num>
  <w:num w:numId="5">
    <w:abstractNumId w:val="10"/>
  </w:num>
  <w:num w:numId="6">
    <w:abstractNumId w:val="16"/>
  </w:num>
  <w:num w:numId="7">
    <w:abstractNumId w:val="18"/>
  </w:num>
  <w:num w:numId="8">
    <w:abstractNumId w:val="12"/>
  </w:num>
  <w:num w:numId="9">
    <w:abstractNumId w:val="20"/>
  </w:num>
  <w:num w:numId="10">
    <w:abstractNumId w:val="8"/>
  </w:num>
  <w:num w:numId="11">
    <w:abstractNumId w:val="9"/>
  </w:num>
  <w:num w:numId="12">
    <w:abstractNumId w:val="4"/>
  </w:num>
  <w:num w:numId="13">
    <w:abstractNumId w:val="3"/>
  </w:num>
  <w:num w:numId="14">
    <w:abstractNumId w:val="6"/>
  </w:num>
  <w:num w:numId="15">
    <w:abstractNumId w:val="5"/>
  </w:num>
  <w:num w:numId="16">
    <w:abstractNumId w:val="14"/>
  </w:num>
  <w:num w:numId="17">
    <w:abstractNumId w:val="0"/>
  </w:num>
  <w:num w:numId="18">
    <w:abstractNumId w:val="1"/>
  </w:num>
  <w:num w:numId="19">
    <w:abstractNumId w:val="2"/>
  </w:num>
  <w:num w:numId="20">
    <w:abstractNumId w:val="13"/>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hdrShapeDefaults>
    <o:shapelayout v:ext="edit">
      <o:idmap v:ext="edit" data="2"/>
    </o:shapelayout>
  </w:hdrShapeDefaults>
  <w:compat>
    <w:useFELayout/>
    <w:compatSetting w:name="compatibilityMode" w:uri="http://schemas.microsoft.com/office/word" w:val="12"/>
  </w:compat>
  <w:rsids>
    <w:rsidRoot w:val="0059229C"/>
    <w:rsid w:val="00024CC0"/>
    <w:rsid w:val="000E3436"/>
    <w:rsid w:val="001A2FDF"/>
    <w:rsid w:val="0021456E"/>
    <w:rsid w:val="002871F6"/>
    <w:rsid w:val="002B2716"/>
    <w:rsid w:val="002C5610"/>
    <w:rsid w:val="0030177F"/>
    <w:rsid w:val="00377663"/>
    <w:rsid w:val="003A05A5"/>
    <w:rsid w:val="004703D5"/>
    <w:rsid w:val="00486FD9"/>
    <w:rsid w:val="0059229C"/>
    <w:rsid w:val="00643979"/>
    <w:rsid w:val="006F2E6E"/>
    <w:rsid w:val="007553ED"/>
    <w:rsid w:val="007E24F0"/>
    <w:rsid w:val="00853A63"/>
    <w:rsid w:val="008F6268"/>
    <w:rsid w:val="009F5AEE"/>
    <w:rsid w:val="00A52145"/>
    <w:rsid w:val="00A97F42"/>
    <w:rsid w:val="00AE4245"/>
    <w:rsid w:val="00B735CB"/>
    <w:rsid w:val="00B81055"/>
    <w:rsid w:val="00C40D2E"/>
    <w:rsid w:val="00C757B0"/>
    <w:rsid w:val="00CC31F2"/>
    <w:rsid w:val="00D14A6A"/>
    <w:rsid w:val="00EC204B"/>
    <w:rsid w:val="00EC3B93"/>
    <w:rsid w:val="00F5245A"/>
    <w:rsid w:val="0C364191"/>
    <w:rsid w:val="1BE77CE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spacing w:line="360" w:lineRule="auto"/>
      <w:ind w:firstLine="840"/>
    </w:pPr>
    <w:rPr>
      <w:rFonts w:ascii="Times New Roman" w:hAnsi="Times New Roman"/>
      <w:kern w:val="0"/>
      <w:sz w:val="28"/>
      <w:szCs w:val="24"/>
      <w:lang w:val="ru-RU" w:eastAsia="ru-RU"/>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Times New Roman" w:hAnsi="Times New Roman"/>
      <w:kern w:val="0"/>
      <w:sz w:val="24"/>
      <w:szCs w:val="24"/>
    </w:rPr>
  </w:style>
  <w:style w:type="character" w:styleId="7">
    <w:name w:val="Hyperlink"/>
    <w:qFormat/>
    <w:uiPriority w:val="0"/>
    <w:rPr>
      <w:color w:val="0000FF"/>
      <w:u w:val="single"/>
    </w:rPr>
  </w:style>
  <w:style w:type="character" w:customStyle="1" w:styleId="9">
    <w:name w:val="Основной текст с отступом Знак"/>
    <w:basedOn w:val="6"/>
    <w:link w:val="2"/>
    <w:uiPriority w:val="0"/>
    <w:rPr>
      <w:rFonts w:ascii="Times New Roman" w:hAnsi="Times New Roman" w:eastAsiaTheme="minorEastAsia"/>
      <w:sz w:val="28"/>
      <w:szCs w:val="24"/>
      <w:lang w:eastAsia="ru-RU"/>
    </w:rPr>
  </w:style>
  <w:style w:type="paragraph" w:styleId="10">
    <w:name w:val="List Paragraph"/>
    <w:basedOn w:val="1"/>
    <w:qFormat/>
    <w:uiPriority w:val="34"/>
    <w:pPr>
      <w:ind w:firstLine="420" w:firstLineChars="200"/>
    </w:pPr>
  </w:style>
  <w:style w:type="paragraph" w:customStyle="1" w:styleId="11">
    <w:name w:val="_Style 2"/>
    <w:basedOn w:val="1"/>
    <w:qFormat/>
    <w:uiPriority w:val="34"/>
    <w:pPr>
      <w:ind w:firstLine="420" w:firstLineChars="200"/>
    </w:pPr>
  </w:style>
  <w:style w:type="paragraph" w:customStyle="1" w:styleId="12">
    <w:name w:val="列出段落"/>
    <w:basedOn w:val="1"/>
    <w:qFormat/>
    <w:uiPriority w:val="34"/>
    <w:pPr>
      <w:ind w:firstLine="420" w:firstLineChars="200"/>
    </w:pPr>
  </w:style>
  <w:style w:type="paragraph" w:customStyle="1" w:styleId="13">
    <w:name w:val="列出段落1"/>
    <w:basedOn w:val="1"/>
    <w:qFormat/>
    <w:uiPriority w:val="34"/>
    <w:pPr>
      <w:ind w:firstLine="420" w:firstLineChars="200"/>
    </w:pPr>
  </w:style>
  <w:style w:type="character" w:customStyle="1" w:styleId="14">
    <w:name w:val="s3"/>
    <w:basedOn w:val="6"/>
    <w:qFormat/>
    <w:uiPriority w:val="0"/>
  </w:style>
  <w:style w:type="paragraph" w:customStyle="1" w:styleId="15">
    <w:name w:val="s2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apple-converted-space"/>
    <w:basedOn w:val="6"/>
    <w:qFormat/>
    <w:uiPriority w:val="0"/>
  </w:style>
  <w:style w:type="character" w:customStyle="1" w:styleId="17">
    <w:name w:val="s7"/>
    <w:basedOn w:val="6"/>
    <w:qFormat/>
    <w:uiPriority w:val="0"/>
  </w:style>
  <w:style w:type="paragraph" w:customStyle="1" w:styleId="18">
    <w:name w:val="s34"/>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19">
    <w:name w:val="_Style 1"/>
    <w:basedOn w:val="1"/>
    <w:qFormat/>
    <w:uiPriority w:val="34"/>
    <w:pPr>
      <w:ind w:firstLine="420" w:firstLineChars="200"/>
    </w:pPr>
    <w:rPr>
      <w:rFonts w:ascii="Times New Roman" w:hAnsi="Times New Roman" w:eastAsia="宋体" w:cs="宋体"/>
    </w:rPr>
  </w:style>
  <w:style w:type="character" w:customStyle="1" w:styleId="20">
    <w:name w:val="author_title1"/>
    <w:uiPriority w:val="0"/>
    <w:rPr>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17467</Words>
  <Characters>99562</Characters>
  <Lines>829</Lines>
  <Paragraphs>233</Paragraphs>
  <TotalTime>5</TotalTime>
  <ScaleCrop>false</ScaleCrop>
  <LinksUpToDate>false</LinksUpToDate>
  <CharactersWithSpaces>116796</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2018-05-21T00:19:00Z</dcterms:created>
  <dc:creator>User</dc:creator>
  <cp:lastModifiedBy>小璐</cp:lastModifiedBy>
  <dcterms:modified xsi:type="dcterms:W3CDTF">2018-05-21T01:41:53Z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