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C926E"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САНКТ-ПЕТЕРБУРГСКИЙ ГОСУДАРСТВЕННЫЙ УНИВЕРСИТЕТ</w:t>
      </w:r>
    </w:p>
    <w:p w14:paraId="449A7335" w14:textId="77777777" w:rsidR="00DE545D" w:rsidRPr="00DE545D" w:rsidRDefault="00DE545D" w:rsidP="00DE545D">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Институт «Высшая школа журналистики и массовых коммуникаций»</w:t>
      </w:r>
    </w:p>
    <w:p w14:paraId="74428BCC" w14:textId="77777777" w:rsidR="00DE545D" w:rsidRPr="00DE545D" w:rsidRDefault="00DE545D" w:rsidP="00DE545D">
      <w:pPr>
        <w:widowControl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14:paraId="37F9FF41" w14:textId="77777777" w:rsidR="00DE545D" w:rsidRPr="00DE545D" w:rsidRDefault="00DE545D" w:rsidP="00DE545D">
      <w:pPr>
        <w:widowControl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14:paraId="0CC23B0E" w14:textId="77777777" w:rsidR="00DE545D" w:rsidRPr="00DE545D" w:rsidRDefault="00DE545D" w:rsidP="00DE545D">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14:paraId="126044C8" w14:textId="77777777" w:rsidR="00DE545D" w:rsidRPr="00DE545D" w:rsidRDefault="00DE545D" w:rsidP="00DE545D">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14:paraId="123B6515" w14:textId="77777777" w:rsidR="00DE545D" w:rsidRPr="00DE545D" w:rsidRDefault="00DE545D" w:rsidP="00DE545D">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r w:rsidRPr="00DE545D">
        <w:rPr>
          <w:rFonts w:ascii="Times New Roman" w:eastAsia="Times New Roman" w:hAnsi="Times New Roman" w:cs="Times New Roman"/>
          <w:i/>
          <w:sz w:val="28"/>
          <w:szCs w:val="28"/>
          <w:lang w:eastAsia="ru-RU"/>
        </w:rPr>
        <w:t xml:space="preserve">На правах рукописи </w:t>
      </w:r>
    </w:p>
    <w:p w14:paraId="0BA1817E" w14:textId="77777777" w:rsidR="00DE545D" w:rsidRPr="00DE545D" w:rsidRDefault="00DE545D" w:rsidP="00DE545D">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4DF16E5A" w14:textId="77777777" w:rsidR="00DE545D" w:rsidRPr="00DE545D" w:rsidRDefault="00DE545D" w:rsidP="00DE545D">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422359A6" w14:textId="77777777" w:rsidR="00DE545D" w:rsidRPr="00DE545D" w:rsidRDefault="00DE545D" w:rsidP="00DE545D">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6132FECF"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662C4E"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6BE95C2"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E545D">
        <w:rPr>
          <w:rFonts w:ascii="Times New Roman" w:eastAsia="Times New Roman" w:hAnsi="Times New Roman" w:cs="Times New Roman"/>
          <w:b/>
          <w:sz w:val="28"/>
          <w:szCs w:val="28"/>
          <w:lang w:eastAsia="ru-RU"/>
        </w:rPr>
        <w:t>ВОЛОДИНА Ксения Сергеевна</w:t>
      </w:r>
    </w:p>
    <w:p w14:paraId="08842333"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0470869"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01A766A" w14:textId="784B64D5" w:rsidR="00DE545D" w:rsidRPr="00DE545D" w:rsidRDefault="00844548" w:rsidP="008445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 России в американской</w:t>
      </w:r>
      <w:r w:rsidRPr="00736501">
        <w:rPr>
          <w:rFonts w:ascii="Times New Roman" w:eastAsia="Times New Roman" w:hAnsi="Times New Roman" w:cs="Times New Roman"/>
          <w:b/>
          <w:sz w:val="28"/>
          <w:szCs w:val="28"/>
          <w:lang w:eastAsia="ru-RU"/>
        </w:rPr>
        <w:t xml:space="preserve"> </w:t>
      </w:r>
      <w:r w:rsidRPr="00844548">
        <w:rPr>
          <w:rFonts w:ascii="Times New Roman" w:eastAsia="Times New Roman" w:hAnsi="Times New Roman" w:cs="Times New Roman"/>
          <w:b/>
          <w:sz w:val="28"/>
          <w:szCs w:val="28"/>
          <w:lang w:eastAsia="ru-RU"/>
        </w:rPr>
        <w:t>прессе (2017-2018 гг.)</w:t>
      </w:r>
    </w:p>
    <w:p w14:paraId="223DAB48" w14:textId="77777777" w:rsidR="00DE545D" w:rsidRPr="00DE545D" w:rsidRDefault="00DE545D" w:rsidP="00DE54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2E0BCC7"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2B6ED0A" w14:textId="77777777" w:rsidR="00DE545D" w:rsidRPr="00DE545D" w:rsidRDefault="00DE545D" w:rsidP="00DE545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EB09529"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ВЫПУСКНАЯ КВАЛИФИКАЦИОННАЯ РАБОТА</w:t>
      </w:r>
    </w:p>
    <w:p w14:paraId="075741E8"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 xml:space="preserve">по направлению «Журналистика» </w:t>
      </w:r>
    </w:p>
    <w:p w14:paraId="39880612"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 xml:space="preserve">научно-исследовательская работа </w:t>
      </w:r>
    </w:p>
    <w:p w14:paraId="325DC17F" w14:textId="77777777" w:rsidR="00DE545D" w:rsidRPr="00DE545D" w:rsidRDefault="00DE545D" w:rsidP="00DE545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1D500A0" w14:textId="77777777" w:rsidR="00DE545D" w:rsidRPr="00DE545D" w:rsidRDefault="00DE545D" w:rsidP="00DE545D">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7385CBA5" w14:textId="77777777" w:rsidR="00DE545D" w:rsidRPr="00DE545D" w:rsidRDefault="00DE545D" w:rsidP="00DE545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EE26AC1" w14:textId="77777777" w:rsidR="00DE545D" w:rsidRPr="00DE545D" w:rsidRDefault="00DE545D" w:rsidP="00DE545D">
      <w:pPr>
        <w:spacing w:after="0" w:line="240" w:lineRule="auto"/>
        <w:jc w:val="right"/>
        <w:rPr>
          <w:rFonts w:ascii="Times New Roman" w:eastAsia="Times New Roman" w:hAnsi="Times New Roman" w:cs="Times New Roman"/>
          <w:sz w:val="28"/>
          <w:szCs w:val="28"/>
          <w:lang w:eastAsia="ru-RU"/>
        </w:rPr>
      </w:pPr>
    </w:p>
    <w:p w14:paraId="7F266B04" w14:textId="77777777" w:rsidR="00DE545D" w:rsidRPr="00DE545D" w:rsidRDefault="00DE545D" w:rsidP="00DE545D">
      <w:pPr>
        <w:spacing w:after="0" w:line="240" w:lineRule="auto"/>
        <w:jc w:val="right"/>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 xml:space="preserve">Научный руководитель – </w:t>
      </w:r>
    </w:p>
    <w:p w14:paraId="7FE470DC" w14:textId="554A2F6F" w:rsidR="00DE545D" w:rsidRPr="00DE545D" w:rsidRDefault="00DE545D" w:rsidP="00DE545D">
      <w:pPr>
        <w:spacing w:after="0" w:line="240" w:lineRule="auto"/>
        <w:jc w:val="right"/>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кандидат политических наук</w:t>
      </w:r>
      <w:r w:rsidR="001C6D2D">
        <w:rPr>
          <w:rFonts w:ascii="Times New Roman" w:eastAsia="Times New Roman" w:hAnsi="Times New Roman" w:cs="Times New Roman"/>
          <w:sz w:val="28"/>
          <w:szCs w:val="28"/>
          <w:lang w:eastAsia="ru-RU"/>
        </w:rPr>
        <w:t>,</w:t>
      </w:r>
    </w:p>
    <w:p w14:paraId="79CAA43A" w14:textId="4B44946F" w:rsidR="00DE545D" w:rsidRPr="00DE545D" w:rsidRDefault="001C6D2D" w:rsidP="00DE545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доцент </w:t>
      </w:r>
      <w:r w:rsidR="00DE545D" w:rsidRPr="00DE545D">
        <w:rPr>
          <w:rFonts w:ascii="Times New Roman" w:eastAsia="Times New Roman" w:hAnsi="Times New Roman" w:cs="Times New Roman"/>
          <w:sz w:val="28"/>
          <w:szCs w:val="28"/>
          <w:lang w:eastAsia="ru-RU"/>
        </w:rPr>
        <w:t>Е. С. Георгиева</w:t>
      </w:r>
    </w:p>
    <w:p w14:paraId="6E0B2C18" w14:textId="77777777" w:rsidR="00DE545D" w:rsidRPr="00DE545D" w:rsidRDefault="00DE545D" w:rsidP="00DE545D">
      <w:pPr>
        <w:spacing w:after="0" w:line="240" w:lineRule="auto"/>
        <w:jc w:val="right"/>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Кафедра международной журналистики</w:t>
      </w:r>
    </w:p>
    <w:p w14:paraId="3DA78BA1" w14:textId="09CF357A" w:rsidR="00DE545D" w:rsidRPr="00DE545D" w:rsidRDefault="00DE545D" w:rsidP="00DE545D">
      <w:pPr>
        <w:spacing w:after="0" w:line="240" w:lineRule="auto"/>
        <w:jc w:val="right"/>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Очная</w:t>
      </w:r>
      <w:r w:rsidR="001C6D2D">
        <w:rPr>
          <w:rFonts w:ascii="Times New Roman" w:eastAsia="Times New Roman" w:hAnsi="Times New Roman" w:cs="Times New Roman"/>
          <w:sz w:val="28"/>
          <w:szCs w:val="28"/>
          <w:lang w:eastAsia="ru-RU"/>
        </w:rPr>
        <w:t xml:space="preserve"> форма</w:t>
      </w:r>
      <w:r w:rsidRPr="00DE545D">
        <w:rPr>
          <w:rFonts w:ascii="Times New Roman" w:eastAsia="Times New Roman" w:hAnsi="Times New Roman" w:cs="Times New Roman"/>
          <w:sz w:val="28"/>
          <w:szCs w:val="28"/>
          <w:lang w:eastAsia="ru-RU"/>
        </w:rPr>
        <w:t xml:space="preserve"> обучения</w:t>
      </w:r>
    </w:p>
    <w:p w14:paraId="5FA48384" w14:textId="77777777" w:rsidR="00DE545D" w:rsidRPr="00DE545D" w:rsidRDefault="00DE545D" w:rsidP="00DE545D">
      <w:pPr>
        <w:spacing w:after="0" w:line="240" w:lineRule="auto"/>
        <w:jc w:val="right"/>
        <w:rPr>
          <w:rFonts w:ascii="Times New Roman" w:eastAsia="Times New Roman" w:hAnsi="Times New Roman" w:cs="Times New Roman"/>
          <w:sz w:val="28"/>
          <w:szCs w:val="28"/>
          <w:lang w:eastAsia="ru-RU"/>
        </w:rPr>
      </w:pPr>
    </w:p>
    <w:p w14:paraId="45564B99" w14:textId="77777777" w:rsidR="00DE545D" w:rsidRPr="00DE545D" w:rsidRDefault="00DE545D" w:rsidP="00DE545D">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1A9F14F6" w14:textId="77777777" w:rsidR="00DE545D" w:rsidRPr="00DE545D" w:rsidRDefault="00DE545D" w:rsidP="00DE545D">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63F3D5D1" w14:textId="77777777" w:rsidR="00DE545D" w:rsidRPr="00DE545D" w:rsidRDefault="00DE545D" w:rsidP="00DE545D">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Вх. №______от__________________</w:t>
      </w:r>
    </w:p>
    <w:p w14:paraId="1C5E9276" w14:textId="77777777" w:rsidR="00DE545D" w:rsidRPr="00DE545D" w:rsidRDefault="00DE545D" w:rsidP="00DE545D">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Секретарь _____________________</w:t>
      </w:r>
    </w:p>
    <w:p w14:paraId="7325830B" w14:textId="77777777" w:rsidR="00DE545D" w:rsidRPr="00DE545D" w:rsidRDefault="00DE545D" w:rsidP="00DE545D">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01213676" w14:textId="77777777" w:rsidR="00DE545D" w:rsidRPr="00DE545D" w:rsidRDefault="00DE545D" w:rsidP="00DE545D">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7232EAE9" w14:textId="77777777" w:rsidR="00DE545D" w:rsidRPr="00DE545D" w:rsidRDefault="00DE545D" w:rsidP="00DE545D">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266AE6A1" w14:textId="77777777" w:rsidR="00DE545D" w:rsidRPr="00DE545D" w:rsidRDefault="00DE545D" w:rsidP="00DE545D">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6E1E88C6"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 xml:space="preserve">Санкт-Петербург </w:t>
      </w:r>
    </w:p>
    <w:p w14:paraId="24720F6A" w14:textId="77777777" w:rsidR="00DE545D" w:rsidRPr="00DE545D" w:rsidRDefault="00DE545D" w:rsidP="00DE5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545D">
        <w:rPr>
          <w:rFonts w:ascii="Times New Roman" w:eastAsia="Times New Roman" w:hAnsi="Times New Roman" w:cs="Times New Roman"/>
          <w:sz w:val="28"/>
          <w:szCs w:val="28"/>
          <w:lang w:eastAsia="ru-RU"/>
        </w:rPr>
        <w:t>2018</w:t>
      </w:r>
    </w:p>
    <w:p w14:paraId="384D6675" w14:textId="77777777" w:rsidR="00DE545D" w:rsidRDefault="00DE545D">
      <w:pPr>
        <w:rPr>
          <w:rFonts w:ascii="Times New Roman" w:hAnsi="Times New Roman" w:cs="Times New Roman"/>
          <w:b/>
          <w:sz w:val="28"/>
          <w:szCs w:val="28"/>
        </w:rPr>
      </w:pPr>
      <w:r>
        <w:rPr>
          <w:rFonts w:ascii="Times New Roman" w:hAnsi="Times New Roman" w:cs="Times New Roman"/>
          <w:b/>
          <w:sz w:val="28"/>
          <w:szCs w:val="28"/>
        </w:rPr>
        <w:br w:type="page"/>
      </w:r>
    </w:p>
    <w:bookmarkStart w:id="0" w:name="_Toc512591292" w:displacedByCustomXml="next"/>
    <w:sdt>
      <w:sdtPr>
        <w:rPr>
          <w:rFonts w:ascii="Times New Roman" w:eastAsiaTheme="minorEastAsia" w:hAnsi="Times New Roman" w:cs="Times New Roman"/>
          <w:b w:val="0"/>
          <w:bCs w:val="0"/>
          <w:color w:val="auto"/>
          <w:kern w:val="2"/>
          <w:sz w:val="22"/>
          <w:szCs w:val="22"/>
          <w:lang w:eastAsia="en-US"/>
        </w:rPr>
        <w:id w:val="-1583986478"/>
        <w:docPartObj>
          <w:docPartGallery w:val="Table of Contents"/>
          <w:docPartUnique/>
        </w:docPartObj>
      </w:sdtPr>
      <w:sdtEndPr>
        <w:rPr>
          <w:rFonts w:eastAsiaTheme="minorHAnsi"/>
          <w:kern w:val="0"/>
        </w:rPr>
      </w:sdtEndPr>
      <w:sdtContent>
        <w:sdt>
          <w:sdtPr>
            <w:rPr>
              <w:rFonts w:ascii="Times New Roman" w:eastAsiaTheme="minorEastAsia" w:hAnsi="Times New Roman" w:cs="Times New Roman"/>
              <w:b w:val="0"/>
              <w:bCs w:val="0"/>
              <w:color w:val="auto"/>
              <w:kern w:val="2"/>
              <w:sz w:val="22"/>
              <w:szCs w:val="22"/>
              <w:lang w:eastAsia="en-US"/>
            </w:rPr>
            <w:id w:val="284017964"/>
          </w:sdtPr>
          <w:sdtEndPr>
            <w:rPr>
              <w:rFonts w:eastAsiaTheme="minorHAnsi"/>
              <w:kern w:val="0"/>
            </w:rPr>
          </w:sdtEndPr>
          <w:sdtContent>
            <w:p w14:paraId="7BDBDA0E" w14:textId="77777777" w:rsidR="00D27F1B" w:rsidRPr="00DE0C5B" w:rsidRDefault="00D27F1B" w:rsidP="00DE0C5B">
              <w:pPr>
                <w:pStyle w:val="af6"/>
                <w:spacing w:line="360" w:lineRule="auto"/>
                <w:jc w:val="center"/>
                <w:rPr>
                  <w:rFonts w:ascii="Times New Roman" w:hAnsi="Times New Roman" w:cs="Times New Roman"/>
                  <w:color w:val="auto"/>
                </w:rPr>
              </w:pPr>
              <w:r w:rsidRPr="00DE0C5B">
                <w:rPr>
                  <w:rFonts w:ascii="Times New Roman" w:hAnsi="Times New Roman" w:cs="Times New Roman"/>
                  <w:color w:val="auto"/>
                </w:rPr>
                <w:t>ОГЛАВЛЕНИЕ</w:t>
              </w:r>
            </w:p>
            <w:p w14:paraId="3C4938DB" w14:textId="77777777" w:rsidR="00D27F1B" w:rsidRPr="00DE0C5B" w:rsidRDefault="00D27F1B" w:rsidP="00DE0C5B">
              <w:pPr>
                <w:pStyle w:val="12"/>
                <w:spacing w:line="360" w:lineRule="auto"/>
                <w:rPr>
                  <w:rFonts w:ascii="Times New Roman" w:hAnsi="Times New Roman" w:cs="Times New Roman"/>
                  <w:b w:val="0"/>
                  <w:sz w:val="28"/>
                  <w:szCs w:val="28"/>
                </w:rPr>
              </w:pPr>
              <w:r w:rsidRPr="00DE0C5B">
                <w:rPr>
                  <w:rFonts w:ascii="Times New Roman" w:hAnsi="Times New Roman" w:cs="Times New Roman"/>
                  <w:sz w:val="28"/>
                  <w:szCs w:val="28"/>
                </w:rPr>
                <w:t>ВВЕДЕНИЕ</w:t>
              </w:r>
              <w:r w:rsidRPr="00DE0C5B">
                <w:rPr>
                  <w:rFonts w:ascii="Times New Roman" w:hAnsi="Times New Roman" w:cs="Times New Roman"/>
                  <w:b w:val="0"/>
                  <w:sz w:val="28"/>
                  <w:szCs w:val="28"/>
                </w:rPr>
                <w:ptab w:relativeTo="margin" w:alignment="right" w:leader="dot"/>
              </w:r>
              <w:r w:rsidRPr="00DE0C5B">
                <w:rPr>
                  <w:rFonts w:ascii="Times New Roman" w:hAnsi="Times New Roman" w:cs="Times New Roman"/>
                  <w:b w:val="0"/>
                  <w:sz w:val="28"/>
                  <w:szCs w:val="28"/>
                </w:rPr>
                <w:t>3</w:t>
              </w:r>
            </w:p>
            <w:p w14:paraId="60170771" w14:textId="159592AA" w:rsidR="00D27F1B" w:rsidRPr="00DE0C5B" w:rsidRDefault="00D27F1B" w:rsidP="00DE0C5B">
              <w:pPr>
                <w:pStyle w:val="12"/>
                <w:spacing w:line="360" w:lineRule="auto"/>
                <w:rPr>
                  <w:rFonts w:ascii="Times New Roman" w:hAnsi="Times New Roman" w:cs="Times New Roman"/>
                  <w:b w:val="0"/>
                  <w:sz w:val="28"/>
                  <w:szCs w:val="28"/>
                </w:rPr>
              </w:pPr>
              <w:r w:rsidRPr="00DE0C5B">
                <w:rPr>
                  <w:rFonts w:ascii="Times New Roman" w:hAnsi="Times New Roman" w:cs="Times New Roman"/>
                  <w:sz w:val="28"/>
                  <w:szCs w:val="28"/>
                </w:rPr>
                <w:t>ГЛАВА 1. ИСТОРИЧЕСКИЙ И КУЛЬТУРНЫЙ АСПЕКТ</w:t>
              </w:r>
              <w:r w:rsidR="001C6D2D">
                <w:rPr>
                  <w:rFonts w:ascii="Times New Roman" w:hAnsi="Times New Roman" w:cs="Times New Roman"/>
                  <w:sz w:val="28"/>
                  <w:szCs w:val="28"/>
                </w:rPr>
                <w:t>Ы</w:t>
              </w:r>
              <w:r w:rsidRPr="00DE0C5B">
                <w:rPr>
                  <w:rFonts w:ascii="Times New Roman" w:hAnsi="Times New Roman" w:cs="Times New Roman"/>
                  <w:sz w:val="28"/>
                  <w:szCs w:val="28"/>
                </w:rPr>
                <w:t xml:space="preserve"> ФОРМИРОВАНИЯ ОБРАЗА РОССИИ В ПРЕССЕ США</w:t>
              </w:r>
              <w:r w:rsidRPr="00DE0C5B">
                <w:rPr>
                  <w:rFonts w:ascii="Times New Roman" w:hAnsi="Times New Roman" w:cs="Times New Roman"/>
                  <w:b w:val="0"/>
                  <w:sz w:val="28"/>
                  <w:szCs w:val="28"/>
                </w:rPr>
                <w:t xml:space="preserve"> </w:t>
              </w:r>
              <w:r w:rsidRPr="00DE0C5B">
                <w:rPr>
                  <w:rFonts w:ascii="Times New Roman" w:hAnsi="Times New Roman" w:cs="Times New Roman"/>
                  <w:b w:val="0"/>
                  <w:sz w:val="28"/>
                  <w:szCs w:val="28"/>
                </w:rPr>
                <w:ptab w:relativeTo="margin" w:alignment="right" w:leader="dot"/>
              </w:r>
              <w:r w:rsidRPr="00DE0C5B">
                <w:rPr>
                  <w:rFonts w:ascii="Times New Roman" w:hAnsi="Times New Roman" w:cs="Times New Roman"/>
                  <w:b w:val="0"/>
                  <w:sz w:val="28"/>
                  <w:szCs w:val="28"/>
                </w:rPr>
                <w:t>6</w:t>
              </w:r>
            </w:p>
            <w:p w14:paraId="6E856ABE" w14:textId="75FCB233" w:rsidR="00D27F1B" w:rsidRPr="00DE0C5B" w:rsidRDefault="00D27F1B" w:rsidP="00DE0C5B">
              <w:pPr>
                <w:pStyle w:val="21"/>
                <w:ind w:left="426"/>
                <w:rPr>
                  <w:rFonts w:ascii="Times New Roman" w:hAnsi="Times New Roman" w:cs="Times New Roman"/>
                  <w:b w:val="0"/>
                  <w:sz w:val="28"/>
                  <w:szCs w:val="28"/>
                </w:rPr>
              </w:pPr>
              <w:r w:rsidRPr="00DE0C5B">
                <w:rPr>
                  <w:rFonts w:ascii="Times New Roman" w:hAnsi="Times New Roman" w:cs="Times New Roman"/>
                  <w:b w:val="0"/>
                  <w:sz w:val="28"/>
                  <w:szCs w:val="28"/>
                </w:rPr>
                <w:t xml:space="preserve">1.1 Историческая ретроспектива взаимоотношений России и США. Точки соприкосновения </w:t>
              </w:r>
              <w:r w:rsidR="001C6D2D">
                <w:rPr>
                  <w:rFonts w:ascii="Times New Roman" w:hAnsi="Times New Roman" w:cs="Times New Roman"/>
                  <w:b w:val="0"/>
                  <w:sz w:val="28"/>
                  <w:szCs w:val="28"/>
                </w:rPr>
                <w:t>на современном этапе</w:t>
              </w:r>
              <w:r w:rsidRPr="00DE0C5B">
                <w:rPr>
                  <w:rFonts w:ascii="Times New Roman" w:hAnsi="Times New Roman" w:cs="Times New Roman"/>
                  <w:b w:val="0"/>
                  <w:sz w:val="28"/>
                  <w:szCs w:val="28"/>
                </w:rPr>
                <w:ptab w:relativeTo="margin" w:alignment="right" w:leader="dot"/>
              </w:r>
              <w:r w:rsidRPr="00DE0C5B">
                <w:rPr>
                  <w:rFonts w:ascii="Times New Roman" w:hAnsi="Times New Roman" w:cs="Times New Roman"/>
                  <w:b w:val="0"/>
                  <w:sz w:val="28"/>
                  <w:szCs w:val="28"/>
                </w:rPr>
                <w:t>6</w:t>
              </w:r>
            </w:p>
            <w:p w14:paraId="0F5CDC0F" w14:textId="01A4F360" w:rsidR="00D27F1B" w:rsidRPr="00DE0C5B" w:rsidRDefault="00D27F1B" w:rsidP="00F21851">
              <w:pPr>
                <w:spacing w:after="0" w:line="360" w:lineRule="auto"/>
                <w:ind w:left="426"/>
                <w:jc w:val="both"/>
                <w:rPr>
                  <w:rFonts w:ascii="Times New Roman" w:hAnsi="Times New Roman" w:cs="Times New Roman"/>
                  <w:sz w:val="28"/>
                  <w:szCs w:val="28"/>
                </w:rPr>
              </w:pPr>
              <w:r w:rsidRPr="00DE0C5B">
                <w:rPr>
                  <w:rFonts w:ascii="Times New Roman" w:hAnsi="Times New Roman" w:cs="Times New Roman"/>
                  <w:sz w:val="28"/>
                  <w:szCs w:val="28"/>
                </w:rPr>
                <w:t>1.2. Особенности американской модели прессы.</w:t>
              </w:r>
              <w:r w:rsidRPr="00DE0C5B">
                <w:rPr>
                  <w:rFonts w:ascii="Times New Roman" w:hAnsi="Times New Roman" w:cs="Times New Roman"/>
                  <w:sz w:val="28"/>
                  <w:szCs w:val="28"/>
                </w:rPr>
                <w:ptab w:relativeTo="margin" w:alignment="right" w:leader="dot"/>
              </w:r>
              <w:r w:rsidRPr="00DE0C5B">
                <w:rPr>
                  <w:rFonts w:ascii="Times New Roman" w:hAnsi="Times New Roman" w:cs="Times New Roman"/>
                  <w:sz w:val="28"/>
                  <w:szCs w:val="28"/>
                </w:rPr>
                <w:t>17</w:t>
              </w:r>
            </w:p>
            <w:p w14:paraId="7872E79D" w14:textId="25715B2C" w:rsidR="00D27F1B" w:rsidRPr="00DE0C5B" w:rsidRDefault="00D27F1B" w:rsidP="00F21851">
              <w:pPr>
                <w:spacing w:after="0" w:line="360" w:lineRule="auto"/>
                <w:ind w:left="426"/>
                <w:jc w:val="both"/>
                <w:rPr>
                  <w:rFonts w:ascii="Times New Roman" w:hAnsi="Times New Roman" w:cs="Times New Roman"/>
                  <w:sz w:val="28"/>
                  <w:szCs w:val="28"/>
                </w:rPr>
              </w:pPr>
              <w:r w:rsidRPr="00DE0C5B">
                <w:rPr>
                  <w:rFonts w:ascii="Times New Roman" w:hAnsi="Times New Roman" w:cs="Times New Roman"/>
                  <w:sz w:val="28"/>
                  <w:szCs w:val="28"/>
                </w:rPr>
                <w:t>1.3. Образ государства и способы его конструирования в СМИ.</w:t>
              </w:r>
              <w:r w:rsidRPr="00DE0C5B">
                <w:rPr>
                  <w:rFonts w:ascii="Times New Roman" w:hAnsi="Times New Roman" w:cs="Times New Roman"/>
                  <w:sz w:val="28"/>
                  <w:szCs w:val="28"/>
                </w:rPr>
                <w:ptab w:relativeTo="margin" w:alignment="right" w:leader="dot"/>
              </w:r>
              <w:r w:rsidRPr="00DE0C5B">
                <w:rPr>
                  <w:rFonts w:ascii="Times New Roman" w:hAnsi="Times New Roman" w:cs="Times New Roman"/>
                  <w:sz w:val="28"/>
                  <w:szCs w:val="28"/>
                </w:rPr>
                <w:t>25</w:t>
              </w:r>
            </w:p>
            <w:p w14:paraId="6B2C6CC4" w14:textId="09991B12" w:rsidR="00D27F1B" w:rsidRPr="00DE0C5B" w:rsidRDefault="001C6D2D" w:rsidP="00DE0C5B">
              <w:pPr>
                <w:pStyle w:val="12"/>
                <w:spacing w:line="360" w:lineRule="auto"/>
                <w:rPr>
                  <w:rFonts w:ascii="Times New Roman" w:hAnsi="Times New Roman" w:cs="Times New Roman"/>
                  <w:b w:val="0"/>
                  <w:sz w:val="28"/>
                  <w:szCs w:val="28"/>
                </w:rPr>
              </w:pPr>
              <w:r>
                <w:rPr>
                  <w:rFonts w:ascii="Times New Roman" w:hAnsi="Times New Roman" w:cs="Times New Roman"/>
                  <w:sz w:val="28"/>
                  <w:szCs w:val="28"/>
                </w:rPr>
                <w:t>ГЛАВА 2. ОБРАЗ</w:t>
              </w:r>
              <w:r w:rsidR="00DE0C5B" w:rsidRPr="001C6D2D">
                <w:rPr>
                  <w:rFonts w:ascii="Times New Roman" w:hAnsi="Times New Roman" w:cs="Times New Roman"/>
                  <w:sz w:val="28"/>
                  <w:szCs w:val="28"/>
                </w:rPr>
                <w:t xml:space="preserve"> </w:t>
              </w:r>
              <w:r w:rsidR="00DE0C5B" w:rsidRPr="00DE0C5B">
                <w:rPr>
                  <w:rFonts w:ascii="Times New Roman" w:hAnsi="Times New Roman" w:cs="Times New Roman"/>
                  <w:sz w:val="28"/>
                  <w:szCs w:val="28"/>
                </w:rPr>
                <w:t>РОССИИ</w:t>
              </w:r>
              <w:r w:rsidR="00DE0C5B" w:rsidRPr="001C6D2D">
                <w:rPr>
                  <w:rFonts w:ascii="Times New Roman" w:hAnsi="Times New Roman" w:cs="Times New Roman"/>
                  <w:sz w:val="28"/>
                  <w:szCs w:val="28"/>
                </w:rPr>
                <w:t xml:space="preserve"> </w:t>
              </w:r>
              <w:r w:rsidR="00DE0C5B" w:rsidRPr="00DE0C5B">
                <w:rPr>
                  <w:rFonts w:ascii="Times New Roman" w:hAnsi="Times New Roman" w:cs="Times New Roman"/>
                  <w:sz w:val="28"/>
                  <w:szCs w:val="28"/>
                </w:rPr>
                <w:t>В</w:t>
              </w:r>
              <w:r w:rsidR="00DE0C5B" w:rsidRPr="001C6D2D">
                <w:rPr>
                  <w:rFonts w:ascii="Times New Roman" w:hAnsi="Times New Roman" w:cs="Times New Roman"/>
                  <w:sz w:val="28"/>
                  <w:szCs w:val="28"/>
                </w:rPr>
                <w:t xml:space="preserve"> </w:t>
              </w:r>
              <w:r>
                <w:rPr>
                  <w:rFonts w:ascii="Times New Roman" w:hAnsi="Times New Roman" w:cs="Times New Roman"/>
                  <w:sz w:val="28"/>
                  <w:szCs w:val="28"/>
                </w:rPr>
                <w:t>ПУБЛИКАЦИЯХ</w:t>
              </w:r>
              <w:r w:rsidR="00DE0C5B" w:rsidRPr="00DE0C5B">
                <w:rPr>
                  <w:rFonts w:ascii="Times New Roman" w:hAnsi="Times New Roman" w:cs="Times New Roman"/>
                  <w:sz w:val="28"/>
                  <w:szCs w:val="28"/>
                </w:rPr>
                <w:t xml:space="preserve"> </w:t>
              </w:r>
              <w:r w:rsidR="00DE0C5B" w:rsidRPr="00DE0C5B">
                <w:rPr>
                  <w:rFonts w:ascii="Times New Roman" w:hAnsi="Times New Roman" w:cs="Times New Roman"/>
                  <w:sz w:val="28"/>
                  <w:szCs w:val="28"/>
                  <w:lang w:val="en-US"/>
                </w:rPr>
                <w:t>WASHINGTON</w:t>
              </w:r>
              <w:r w:rsidR="00DE0C5B" w:rsidRPr="001C6D2D">
                <w:rPr>
                  <w:rFonts w:ascii="Times New Roman" w:hAnsi="Times New Roman" w:cs="Times New Roman"/>
                  <w:sz w:val="28"/>
                  <w:szCs w:val="28"/>
                </w:rPr>
                <w:t xml:space="preserve"> </w:t>
              </w:r>
              <w:r w:rsidR="00DE0C5B" w:rsidRPr="00DE0C5B">
                <w:rPr>
                  <w:rFonts w:ascii="Times New Roman" w:hAnsi="Times New Roman" w:cs="Times New Roman"/>
                  <w:sz w:val="28"/>
                  <w:szCs w:val="28"/>
                  <w:lang w:val="en-US"/>
                </w:rPr>
                <w:t>POST</w:t>
              </w:r>
              <w:r w:rsidR="00DE0C5B" w:rsidRPr="001C6D2D">
                <w:rPr>
                  <w:rFonts w:ascii="Times New Roman" w:hAnsi="Times New Roman" w:cs="Times New Roman"/>
                  <w:sz w:val="28"/>
                  <w:szCs w:val="28"/>
                </w:rPr>
                <w:t xml:space="preserve"> </w:t>
              </w:r>
              <w:r w:rsidR="00DE0C5B" w:rsidRPr="00DE0C5B">
                <w:rPr>
                  <w:rFonts w:ascii="Times New Roman" w:hAnsi="Times New Roman" w:cs="Times New Roman"/>
                  <w:sz w:val="28"/>
                  <w:szCs w:val="28"/>
                </w:rPr>
                <w:t xml:space="preserve">И </w:t>
              </w:r>
              <w:r w:rsidR="00DE0C5B" w:rsidRPr="00DE0C5B">
                <w:rPr>
                  <w:rFonts w:ascii="Times New Roman" w:hAnsi="Times New Roman" w:cs="Times New Roman"/>
                  <w:sz w:val="28"/>
                  <w:szCs w:val="28"/>
                  <w:lang w:val="en-US"/>
                </w:rPr>
                <w:t>NEW</w:t>
              </w:r>
              <w:r w:rsidR="00DE0C5B" w:rsidRPr="001C6D2D">
                <w:rPr>
                  <w:rFonts w:ascii="Times New Roman" w:hAnsi="Times New Roman" w:cs="Times New Roman"/>
                  <w:b w:val="0"/>
                  <w:sz w:val="28"/>
                  <w:szCs w:val="28"/>
                </w:rPr>
                <w:t xml:space="preserve"> </w:t>
              </w:r>
              <w:r w:rsidR="00DE0C5B" w:rsidRPr="00DE0C5B">
                <w:rPr>
                  <w:rFonts w:ascii="Times New Roman" w:hAnsi="Times New Roman" w:cs="Times New Roman"/>
                  <w:sz w:val="28"/>
                  <w:szCs w:val="28"/>
                  <w:lang w:val="en-US"/>
                </w:rPr>
                <w:t>YORK</w:t>
              </w:r>
              <w:r w:rsidR="00DE0C5B" w:rsidRPr="001C6D2D">
                <w:rPr>
                  <w:rFonts w:ascii="Times New Roman" w:hAnsi="Times New Roman" w:cs="Times New Roman"/>
                  <w:sz w:val="28"/>
                  <w:szCs w:val="28"/>
                </w:rPr>
                <w:t xml:space="preserve"> </w:t>
              </w:r>
              <w:r w:rsidR="00DE0C5B" w:rsidRPr="00DE0C5B">
                <w:rPr>
                  <w:rFonts w:ascii="Times New Roman" w:hAnsi="Times New Roman" w:cs="Times New Roman"/>
                  <w:sz w:val="28"/>
                  <w:szCs w:val="28"/>
                  <w:lang w:val="en-US"/>
                </w:rPr>
                <w:t>POST</w:t>
              </w:r>
              <w:r w:rsidR="00D27F1B" w:rsidRPr="00DE0C5B">
                <w:rPr>
                  <w:rFonts w:ascii="Times New Roman" w:hAnsi="Times New Roman" w:cs="Times New Roman"/>
                  <w:b w:val="0"/>
                  <w:sz w:val="28"/>
                  <w:szCs w:val="28"/>
                </w:rPr>
                <w:ptab w:relativeTo="margin" w:alignment="right" w:leader="dot"/>
              </w:r>
              <w:r w:rsidR="00D27F1B" w:rsidRPr="00DE0C5B">
                <w:rPr>
                  <w:rFonts w:ascii="Times New Roman" w:hAnsi="Times New Roman" w:cs="Times New Roman"/>
                  <w:b w:val="0"/>
                  <w:sz w:val="28"/>
                  <w:szCs w:val="28"/>
                </w:rPr>
                <w:t>33</w:t>
              </w:r>
            </w:p>
            <w:p w14:paraId="03D3AF58" w14:textId="7D8A237D" w:rsidR="00D27F1B" w:rsidRPr="00DE0C5B" w:rsidRDefault="00D27F1B" w:rsidP="00DE0C5B">
              <w:pPr>
                <w:pStyle w:val="a8"/>
                <w:ind w:left="426" w:firstLine="0"/>
              </w:pPr>
              <w:r w:rsidRPr="00DE0C5B">
                <w:t xml:space="preserve">2.1 </w:t>
              </w:r>
              <w:r w:rsidRPr="00DE0C5B">
                <w:rPr>
                  <w:bCs/>
                </w:rPr>
                <w:t>Выборы президента США 2016 и вмешательство России</w:t>
              </w:r>
              <w:r w:rsidRPr="00DE0C5B">
                <w:t xml:space="preserve"> </w:t>
              </w:r>
              <w:r w:rsidRPr="00DE0C5B">
                <w:ptab w:relativeTo="margin" w:alignment="right" w:leader="dot"/>
              </w:r>
              <w:r w:rsidRPr="00DE0C5B">
                <w:t>34</w:t>
              </w:r>
            </w:p>
            <w:p w14:paraId="4685D591" w14:textId="44C8ECFF" w:rsidR="00D27F1B" w:rsidRPr="00DE0C5B" w:rsidRDefault="00D27F1B" w:rsidP="00DE0C5B">
              <w:pPr>
                <w:pStyle w:val="a8"/>
                <w:ind w:left="426" w:firstLine="0"/>
              </w:pPr>
              <w:r w:rsidRPr="00DE0C5B">
                <w:t>2.2 Сирийский конфликт</w:t>
              </w:r>
              <w:r w:rsidRPr="00DE0C5B">
                <w:ptab w:relativeTo="margin" w:alignment="right" w:leader="dot"/>
              </w:r>
              <w:r w:rsidRPr="00DE0C5B">
                <w:t>41</w:t>
              </w:r>
            </w:p>
            <w:p w14:paraId="175EF3A5" w14:textId="6644CF17" w:rsidR="00D27F1B" w:rsidRPr="00DE0C5B" w:rsidRDefault="00D27F1B" w:rsidP="00DE0C5B">
              <w:pPr>
                <w:pStyle w:val="a8"/>
                <w:ind w:left="426" w:firstLine="0"/>
              </w:pPr>
              <w:r w:rsidRPr="00DE0C5B">
                <w:t>2.3 Олимпийские игры 2018 в Южной Корее</w:t>
              </w:r>
              <w:r w:rsidRPr="00DE0C5B">
                <w:ptab w:relativeTo="margin" w:alignment="right" w:leader="dot"/>
              </w:r>
              <w:r w:rsidRPr="00DE0C5B">
                <w:t>48</w:t>
              </w:r>
            </w:p>
            <w:p w14:paraId="30B5BDDC" w14:textId="1EA3752A" w:rsidR="00D27F1B" w:rsidRPr="00DE0C5B" w:rsidRDefault="00D27F1B" w:rsidP="00DE0C5B">
              <w:pPr>
                <w:pStyle w:val="a8"/>
                <w:ind w:left="426" w:firstLine="0"/>
              </w:pPr>
              <w:r w:rsidRPr="00DE0C5B">
                <w:t>2.4 Дело Скрипалей</w:t>
              </w:r>
              <w:r w:rsidRPr="00DE0C5B">
                <w:ptab w:relativeTo="margin" w:alignment="right" w:leader="dot"/>
              </w:r>
              <w:r w:rsidRPr="00DE0C5B">
                <w:t>53</w:t>
              </w:r>
            </w:p>
            <w:p w14:paraId="47416E3F" w14:textId="65757787" w:rsidR="00D27F1B" w:rsidRPr="00DE0C5B" w:rsidRDefault="00D27F1B" w:rsidP="00DE0C5B">
              <w:pPr>
                <w:spacing w:line="360" w:lineRule="auto"/>
                <w:rPr>
                  <w:rFonts w:ascii="Times New Roman" w:hAnsi="Times New Roman" w:cs="Times New Roman"/>
                  <w:sz w:val="28"/>
                  <w:szCs w:val="28"/>
                </w:rPr>
              </w:pPr>
              <w:r w:rsidRPr="00DE0C5B">
                <w:rPr>
                  <w:rFonts w:ascii="Times New Roman" w:hAnsi="Times New Roman" w:cs="Times New Roman"/>
                  <w:b/>
                  <w:sz w:val="28"/>
                  <w:szCs w:val="28"/>
                </w:rPr>
                <w:t>ЗАКЛЮЧЕНИЕ</w:t>
              </w:r>
              <w:r w:rsidRPr="00DE0C5B">
                <w:rPr>
                  <w:rFonts w:ascii="Times New Roman" w:hAnsi="Times New Roman" w:cs="Times New Roman"/>
                  <w:sz w:val="28"/>
                  <w:szCs w:val="28"/>
                </w:rPr>
                <w:ptab w:relativeTo="margin" w:alignment="right" w:leader="dot"/>
              </w:r>
              <w:r w:rsidR="008B2EB1">
                <w:rPr>
                  <w:rFonts w:ascii="Times New Roman" w:hAnsi="Times New Roman" w:cs="Times New Roman"/>
                  <w:sz w:val="28"/>
                  <w:szCs w:val="28"/>
                </w:rPr>
                <w:t>60</w:t>
              </w:r>
            </w:p>
            <w:p w14:paraId="342F521C" w14:textId="34898294" w:rsidR="00D27F1B" w:rsidRPr="00687FCF" w:rsidRDefault="008E5816" w:rsidP="00DE0C5B">
              <w:pPr>
                <w:pStyle w:val="3"/>
                <w:spacing w:line="360" w:lineRule="auto"/>
                <w:ind w:left="-142" w:firstLine="142"/>
                <w:rPr>
                  <w:rFonts w:ascii="Times New Roman" w:hAnsi="Times New Roman" w:cs="Times New Roman"/>
                  <w:sz w:val="28"/>
                  <w:szCs w:val="28"/>
                </w:rPr>
              </w:pPr>
              <w:bookmarkStart w:id="1" w:name="_GoBack"/>
              <w:r>
                <w:rPr>
                  <w:rFonts w:ascii="Times New Roman" w:hAnsi="Times New Roman" w:cs="Times New Roman"/>
                  <w:b/>
                  <w:sz w:val="28"/>
                  <w:szCs w:val="28"/>
                </w:rPr>
                <w:t>СПИСОК ЛИТЕРАТ</w:t>
              </w:r>
              <w:bookmarkEnd w:id="1"/>
              <w:r>
                <w:rPr>
                  <w:rFonts w:ascii="Times New Roman" w:hAnsi="Times New Roman" w:cs="Times New Roman"/>
                  <w:b/>
                  <w:sz w:val="28"/>
                  <w:szCs w:val="28"/>
                </w:rPr>
                <w:t>УРЫ</w:t>
              </w:r>
              <w:r w:rsidR="00D27F1B" w:rsidRPr="00DE0C5B">
                <w:rPr>
                  <w:rFonts w:ascii="Times New Roman" w:hAnsi="Times New Roman" w:cs="Times New Roman"/>
                  <w:sz w:val="28"/>
                  <w:szCs w:val="28"/>
                </w:rPr>
                <w:ptab w:relativeTo="margin" w:alignment="right" w:leader="dot"/>
              </w:r>
              <w:r w:rsidR="00D27F1B" w:rsidRPr="00DE0C5B">
                <w:rPr>
                  <w:rFonts w:ascii="Times New Roman" w:hAnsi="Times New Roman" w:cs="Times New Roman"/>
                  <w:sz w:val="28"/>
                  <w:szCs w:val="28"/>
                </w:rPr>
                <w:t>6</w:t>
              </w:r>
              <w:r w:rsidR="008B2EB1">
                <w:rPr>
                  <w:rFonts w:ascii="Times New Roman" w:hAnsi="Times New Roman" w:cs="Times New Roman"/>
                  <w:sz w:val="28"/>
                  <w:szCs w:val="28"/>
                </w:rPr>
                <w:t>5</w:t>
              </w:r>
            </w:p>
          </w:sdtContent>
        </w:sdt>
      </w:sdtContent>
    </w:sdt>
    <w:p w14:paraId="166DD33E" w14:textId="77777777" w:rsidR="00D27F1B" w:rsidRPr="00687FCF" w:rsidRDefault="00D27F1B" w:rsidP="00D27F1B">
      <w:pPr>
        <w:spacing w:line="360" w:lineRule="auto"/>
        <w:rPr>
          <w:rFonts w:ascii="Times New Roman" w:hAnsi="Times New Roman" w:cs="Times New Roman"/>
          <w:sz w:val="28"/>
          <w:szCs w:val="28"/>
        </w:rPr>
      </w:pPr>
    </w:p>
    <w:p w14:paraId="6BF4D058" w14:textId="77777777" w:rsidR="00D27F1B" w:rsidRDefault="00D27F1B">
      <w:pPr>
        <w:rPr>
          <w:rFonts w:ascii="Times New Roman" w:hAnsi="Times New Roman" w:cs="Times New Roman"/>
          <w:b/>
          <w:sz w:val="28"/>
          <w:szCs w:val="28"/>
        </w:rPr>
      </w:pPr>
      <w:r>
        <w:rPr>
          <w:rFonts w:ascii="Times New Roman" w:hAnsi="Times New Roman" w:cs="Times New Roman"/>
          <w:b/>
          <w:sz w:val="28"/>
          <w:szCs w:val="28"/>
        </w:rPr>
        <w:br w:type="page"/>
      </w:r>
    </w:p>
    <w:p w14:paraId="47B3434A" w14:textId="411F61B9" w:rsidR="00127904" w:rsidRPr="002F40AB" w:rsidRDefault="00127904" w:rsidP="00733313">
      <w:pPr>
        <w:spacing w:line="360" w:lineRule="auto"/>
        <w:ind w:firstLine="708"/>
        <w:jc w:val="center"/>
        <w:outlineLvl w:val="0"/>
        <w:rPr>
          <w:rFonts w:ascii="Times New Roman" w:hAnsi="Times New Roman" w:cs="Times New Roman"/>
          <w:b/>
          <w:sz w:val="28"/>
          <w:szCs w:val="28"/>
        </w:rPr>
      </w:pPr>
      <w:r w:rsidRPr="002F40AB">
        <w:rPr>
          <w:rFonts w:ascii="Times New Roman" w:hAnsi="Times New Roman" w:cs="Times New Roman"/>
          <w:b/>
          <w:sz w:val="28"/>
          <w:szCs w:val="28"/>
        </w:rPr>
        <w:lastRenderedPageBreak/>
        <w:t>ВВЕДЕНИЕ</w:t>
      </w:r>
      <w:bookmarkEnd w:id="0"/>
    </w:p>
    <w:p w14:paraId="43295702" w14:textId="77777777" w:rsidR="00127904" w:rsidRPr="009E0524" w:rsidRDefault="00127904" w:rsidP="00127904">
      <w:pPr>
        <w:pStyle w:val="a8"/>
      </w:pPr>
      <w:r w:rsidRPr="00B910D0">
        <w:t xml:space="preserve">Линия взаимоотношений двух таких крупных государств, как Россия и США, неизменно остается животрепещущим вопросом на мировой политической арене. Отношения между странами носят волнообразный характер, и очередная волна ухудшения отношений пришлась на период смены власти в США. </w:t>
      </w:r>
    </w:p>
    <w:p w14:paraId="23FBBB80" w14:textId="77777777" w:rsidR="00127904" w:rsidRPr="00B910D0" w:rsidRDefault="00127904" w:rsidP="00127904">
      <w:pPr>
        <w:pStyle w:val="a8"/>
      </w:pPr>
      <w:r w:rsidRPr="00B910D0">
        <w:t xml:space="preserve">Находясь в состоянии </w:t>
      </w:r>
      <w:r>
        <w:t xml:space="preserve">информационного противостояния, </w:t>
      </w:r>
      <w:r w:rsidRPr="00B910D0">
        <w:t xml:space="preserve"> </w:t>
      </w:r>
      <w:r>
        <w:t>Россия и США</w:t>
      </w:r>
      <w:r w:rsidRPr="00B910D0">
        <w:t xml:space="preserve"> поддерживают определенные образы друг друга внутри своих стран. Образ, создаваемый государством, уже достаточно давно признан значительным фактором</w:t>
      </w:r>
      <w:r>
        <w:t xml:space="preserve"> в вопросе восприятия страны другими государствами и определения места страны на мировой арене</w:t>
      </w:r>
      <w:r w:rsidRPr="00B910D0">
        <w:t xml:space="preserve">. </w:t>
      </w:r>
      <w:r>
        <w:t xml:space="preserve">Огромное значение имеет создаваемый СМИ образ другого государства, так как это определяет не только направление политических решений, но также и отношение населения и создание общего имиджа, как в политическом, так и в культурном и других планах. СМИ в этом случае выступает как одно из самых эффективных средств воздействия на массы, создавай пресуппозицию относительно другого государства сознании людей. В условиях информационного противостояния возможность адекватно оценить, как видят страну за ее пределами, является ключом к принятию взвешенных решений в политике. </w:t>
      </w:r>
      <w:r w:rsidRPr="00B910D0">
        <w:rPr>
          <w:b/>
        </w:rPr>
        <w:t xml:space="preserve">Актуальность </w:t>
      </w:r>
      <w:r w:rsidRPr="00B910D0">
        <w:t xml:space="preserve">данного исследования заключается в том, что, проанализировав сложившийся в американских СМИ образ России, возможно проследить динамику и тенденцию развития отношений между странами, а также сформировать адекватное представление о проводимой политике. </w:t>
      </w:r>
    </w:p>
    <w:p w14:paraId="0B54D3D4" w14:textId="5B61665A" w:rsidR="00127904" w:rsidRPr="00B910D0" w:rsidRDefault="00127904" w:rsidP="00127904">
      <w:pPr>
        <w:pStyle w:val="a8"/>
      </w:pPr>
      <w:r w:rsidRPr="00B910D0">
        <w:rPr>
          <w:b/>
        </w:rPr>
        <w:t>Цель исследования</w:t>
      </w:r>
      <w:r w:rsidR="007B6B8F">
        <w:t xml:space="preserve"> –</w:t>
      </w:r>
      <w:r w:rsidRPr="00B910D0">
        <w:t xml:space="preserve"> </w:t>
      </w:r>
      <w:r>
        <w:t>выявить</w:t>
      </w:r>
      <w:r w:rsidRPr="00B910D0">
        <w:t xml:space="preserve">, какой образ России создан в прессе США </w:t>
      </w:r>
      <w:r>
        <w:t>после прихода к власти</w:t>
      </w:r>
      <w:r w:rsidRPr="00B910D0">
        <w:t xml:space="preserve"> нового президента. Для достижения поставленной цели </w:t>
      </w:r>
      <w:r>
        <w:t>поставлены</w:t>
      </w:r>
      <w:r w:rsidRPr="00B910D0">
        <w:t xml:space="preserve"> следующие </w:t>
      </w:r>
      <w:r w:rsidRPr="00B910D0">
        <w:rPr>
          <w:b/>
        </w:rPr>
        <w:t>задачи</w:t>
      </w:r>
      <w:r w:rsidRPr="00B910D0">
        <w:t xml:space="preserve">: </w:t>
      </w:r>
    </w:p>
    <w:p w14:paraId="504F1394" w14:textId="77777777" w:rsidR="00127904" w:rsidRPr="00B910D0" w:rsidRDefault="00127904" w:rsidP="00127904">
      <w:pPr>
        <w:pStyle w:val="a8"/>
        <w:numPr>
          <w:ilvl w:val="0"/>
          <w:numId w:val="10"/>
        </w:numPr>
        <w:ind w:left="1134" w:hanging="295"/>
      </w:pPr>
      <w:r w:rsidRPr="00B910D0">
        <w:t xml:space="preserve">Изучить историческую подоплёку линии отношений Россия-США </w:t>
      </w:r>
    </w:p>
    <w:p w14:paraId="04AEEB03" w14:textId="77777777" w:rsidR="00127904" w:rsidRPr="00B910D0" w:rsidRDefault="00127904" w:rsidP="00127904">
      <w:pPr>
        <w:pStyle w:val="a8"/>
        <w:numPr>
          <w:ilvl w:val="0"/>
          <w:numId w:val="10"/>
        </w:numPr>
        <w:ind w:left="1134" w:hanging="295"/>
      </w:pPr>
      <w:r w:rsidRPr="00B910D0">
        <w:t>Выявить способы создания имиджа и образа страны в СМИ</w:t>
      </w:r>
    </w:p>
    <w:p w14:paraId="457A8830" w14:textId="1E6BAE73" w:rsidR="00127904" w:rsidRPr="00B910D0" w:rsidRDefault="00127904" w:rsidP="00127904">
      <w:pPr>
        <w:pStyle w:val="a8"/>
        <w:numPr>
          <w:ilvl w:val="0"/>
          <w:numId w:val="10"/>
        </w:numPr>
        <w:ind w:left="1134" w:hanging="295"/>
      </w:pPr>
      <w:r w:rsidRPr="00B910D0">
        <w:lastRenderedPageBreak/>
        <w:t xml:space="preserve">Проанализировать материалы Washington Post и New York Post за период с января 2017 по </w:t>
      </w:r>
      <w:r w:rsidR="00CC21EF">
        <w:t>март</w:t>
      </w:r>
      <w:r w:rsidRPr="00B910D0">
        <w:t xml:space="preserve"> 2018 года на предмет выявления характерных черт образа России</w:t>
      </w:r>
    </w:p>
    <w:p w14:paraId="08C778D3" w14:textId="4A2ED312" w:rsidR="00127904" w:rsidRPr="00B910D0" w:rsidRDefault="00206EBE" w:rsidP="00127904">
      <w:pPr>
        <w:pStyle w:val="a8"/>
        <w:numPr>
          <w:ilvl w:val="0"/>
          <w:numId w:val="10"/>
        </w:numPr>
        <w:ind w:left="1134" w:hanging="295"/>
      </w:pPr>
      <w:r>
        <w:t>В</w:t>
      </w:r>
      <w:r w:rsidR="00127904" w:rsidRPr="00B910D0">
        <w:t xml:space="preserve">ыяснить, отличается ли образ России в </w:t>
      </w:r>
      <w:r w:rsidR="00127904">
        <w:t xml:space="preserve">американских </w:t>
      </w:r>
      <w:r w:rsidR="00127904" w:rsidRPr="00B910D0">
        <w:t xml:space="preserve">изданиях, тяготеющих к левому или правому крылу. </w:t>
      </w:r>
    </w:p>
    <w:p w14:paraId="6772F2E5" w14:textId="38176FB8" w:rsidR="00127904" w:rsidRPr="00B910D0" w:rsidRDefault="00206EBE" w:rsidP="00127904">
      <w:pPr>
        <w:pStyle w:val="a8"/>
        <w:numPr>
          <w:ilvl w:val="0"/>
          <w:numId w:val="10"/>
        </w:numPr>
        <w:ind w:left="1134" w:hanging="295"/>
      </w:pPr>
      <w:r>
        <w:t>С</w:t>
      </w:r>
      <w:r w:rsidR="00127904" w:rsidRPr="00B910D0">
        <w:t xml:space="preserve">делать выводы о существующем образе России </w:t>
      </w:r>
      <w:r w:rsidR="00127904">
        <w:t>в американской пресс</w:t>
      </w:r>
      <w:r w:rsidR="00CC21EF">
        <w:t>е</w:t>
      </w:r>
      <w:r w:rsidR="00127904">
        <w:t xml:space="preserve"> </w:t>
      </w:r>
      <w:r w:rsidR="00127904" w:rsidRPr="00B910D0">
        <w:t xml:space="preserve">и его интерпретации американской аудиторией </w:t>
      </w:r>
    </w:p>
    <w:p w14:paraId="3FDD1688" w14:textId="1D980DDB" w:rsidR="00127904" w:rsidRPr="002F40AB" w:rsidRDefault="00127904" w:rsidP="00127904">
      <w:pPr>
        <w:pStyle w:val="a8"/>
      </w:pPr>
      <w:r w:rsidRPr="00B910D0">
        <w:rPr>
          <w:b/>
        </w:rPr>
        <w:t>Объектом</w:t>
      </w:r>
      <w:r w:rsidRPr="00B910D0">
        <w:t xml:space="preserve"> исследования в</w:t>
      </w:r>
      <w:r>
        <w:t xml:space="preserve">ыступает американская пресса. </w:t>
      </w:r>
      <w:r w:rsidRPr="00B910D0">
        <w:rPr>
          <w:b/>
        </w:rPr>
        <w:t xml:space="preserve">Предметом </w:t>
      </w:r>
      <w:r w:rsidRPr="00B910D0">
        <w:t xml:space="preserve">исследования выступает образ России, созданный в изданиях </w:t>
      </w:r>
      <w:r w:rsidRPr="00B910D0">
        <w:rPr>
          <w:lang w:val="en-US"/>
        </w:rPr>
        <w:t>Washington</w:t>
      </w:r>
      <w:r w:rsidRPr="00B910D0">
        <w:t xml:space="preserve"> </w:t>
      </w:r>
      <w:r w:rsidRPr="00B910D0">
        <w:rPr>
          <w:lang w:val="en-US"/>
        </w:rPr>
        <w:t>Post</w:t>
      </w:r>
      <w:r w:rsidRPr="00B910D0">
        <w:t xml:space="preserve"> и </w:t>
      </w:r>
      <w:r w:rsidRPr="00B910D0">
        <w:rPr>
          <w:lang w:val="en-US"/>
        </w:rPr>
        <w:t>N</w:t>
      </w:r>
      <w:r w:rsidR="00AA0988">
        <w:rPr>
          <w:lang w:val="en-US"/>
        </w:rPr>
        <w:t>ew</w:t>
      </w:r>
      <w:r w:rsidR="00AA0988" w:rsidRPr="00844548">
        <w:t xml:space="preserve"> </w:t>
      </w:r>
      <w:r w:rsidRPr="00B910D0">
        <w:rPr>
          <w:lang w:val="en-US"/>
        </w:rPr>
        <w:t>Y</w:t>
      </w:r>
      <w:r w:rsidR="00AA0988">
        <w:rPr>
          <w:lang w:val="en-US"/>
        </w:rPr>
        <w:t>ork</w:t>
      </w:r>
      <w:r w:rsidR="00AA0988" w:rsidRPr="00844548">
        <w:t xml:space="preserve"> </w:t>
      </w:r>
      <w:r w:rsidRPr="00B910D0">
        <w:rPr>
          <w:lang w:val="en-US"/>
        </w:rPr>
        <w:t>Post</w:t>
      </w:r>
      <w:r w:rsidRPr="001C6D2D">
        <w:t xml:space="preserve"> за период с января 2017 по </w:t>
      </w:r>
      <w:r w:rsidR="00206EBE" w:rsidRPr="001C6D2D">
        <w:t>март</w:t>
      </w:r>
      <w:r w:rsidRPr="001C6D2D">
        <w:t xml:space="preserve"> 2018 года. </w:t>
      </w:r>
      <w:r>
        <w:rPr>
          <w:lang w:val="en-US"/>
        </w:rPr>
        <w:t>Washington</w:t>
      </w:r>
      <w:r w:rsidRPr="001C6D2D">
        <w:t xml:space="preserve"> </w:t>
      </w:r>
      <w:r>
        <w:rPr>
          <w:lang w:val="en-US"/>
        </w:rPr>
        <w:t>Post</w:t>
      </w:r>
      <w:r w:rsidRPr="001C6D2D">
        <w:t xml:space="preserve"> является одной из старейших газет Соединенных Штатов. Оба издания входят в категорию наиболее крупных и авторитетных изданий США. С </w:t>
      </w:r>
      <w:r>
        <w:t>точки зрения аудитории, между изданиями есть некоторое разделение</w:t>
      </w:r>
      <w:r w:rsidRPr="001C6D2D">
        <w:t xml:space="preserve">: </w:t>
      </w:r>
      <w:r>
        <w:rPr>
          <w:lang w:val="en-US"/>
        </w:rPr>
        <w:t>Washington</w:t>
      </w:r>
      <w:r w:rsidRPr="001C6D2D">
        <w:t xml:space="preserve"> </w:t>
      </w:r>
      <w:r>
        <w:rPr>
          <w:lang w:val="en-US"/>
        </w:rPr>
        <w:t>Post</w:t>
      </w:r>
      <w:r w:rsidRPr="001C6D2D">
        <w:t xml:space="preserve"> </w:t>
      </w:r>
      <w:r>
        <w:t xml:space="preserve">тяготеет к умеренно-левому крылу, в то время как </w:t>
      </w:r>
      <w:r w:rsidR="007B6B8F" w:rsidRPr="00B910D0">
        <w:t xml:space="preserve">New York Post </w:t>
      </w:r>
      <w:r>
        <w:t xml:space="preserve">тяготеет к правому. Выбор этих изданий для сравнения и анализа дает возможность выявить, существуют ли различия в представлении России в более правых и более левых СМИ. </w:t>
      </w:r>
    </w:p>
    <w:p w14:paraId="1FB622FE" w14:textId="3F2C9CB3" w:rsidR="00127904" w:rsidRDefault="00127904" w:rsidP="00127904">
      <w:pPr>
        <w:pStyle w:val="a8"/>
        <w:rPr>
          <w:iCs/>
        </w:rPr>
      </w:pPr>
      <w:r w:rsidRPr="001C6D2D">
        <w:rPr>
          <w:b/>
        </w:rPr>
        <w:t>Теоретическая база</w:t>
      </w:r>
      <w:r w:rsidRPr="001C6D2D">
        <w:t xml:space="preserve"> включает в себя работы, посвященные истории отношений России и США (Н. Н. </w:t>
      </w:r>
      <w:r>
        <w:t>Болховитинов, И. И. Курилла, О.</w:t>
      </w:r>
      <w:r w:rsidR="00F21851">
        <w:t xml:space="preserve"> </w:t>
      </w:r>
      <w:r>
        <w:t>У. Семенцов, А. А. Родионов, В. В. Носков). Также применялись исследования в области культуры журналистики, созданные группой из 18 ученых (</w:t>
      </w:r>
      <w:r w:rsidRPr="00AA037C">
        <w:rPr>
          <w:iCs/>
        </w:rPr>
        <w:t>Mapping journalism cultures across nations</w:t>
      </w:r>
      <w:r>
        <w:rPr>
          <w:iCs/>
        </w:rPr>
        <w:t>). В области истории журналистики были использованы работы Билла Коварика, Джейн Чапман и Ника Наттола. Также были использованы работы Д.</w:t>
      </w:r>
      <w:r w:rsidR="00F21851">
        <w:rPr>
          <w:iCs/>
        </w:rPr>
        <w:t xml:space="preserve"> </w:t>
      </w:r>
      <w:r>
        <w:rPr>
          <w:iCs/>
        </w:rPr>
        <w:t>П. Гавры, Е.</w:t>
      </w:r>
      <w:r w:rsidR="00F21851">
        <w:rPr>
          <w:iCs/>
        </w:rPr>
        <w:t xml:space="preserve"> </w:t>
      </w:r>
      <w:r>
        <w:rPr>
          <w:iCs/>
        </w:rPr>
        <w:t xml:space="preserve">Н. Богдан и И. А. Балалуевой в области имиджа и образа государства. </w:t>
      </w:r>
      <w:r w:rsidRPr="00E84213">
        <w:rPr>
          <w:b/>
          <w:iCs/>
        </w:rPr>
        <w:t>Метод</w:t>
      </w:r>
      <w:r>
        <w:rPr>
          <w:b/>
          <w:iCs/>
        </w:rPr>
        <w:t>ическая</w:t>
      </w:r>
      <w:r w:rsidRPr="00E84213">
        <w:rPr>
          <w:b/>
          <w:iCs/>
        </w:rPr>
        <w:t xml:space="preserve"> база</w:t>
      </w:r>
      <w:r>
        <w:rPr>
          <w:iCs/>
        </w:rPr>
        <w:t xml:space="preserve"> включает анализ теоретической литературы, исторический метод, метод контент-анализа, метод дискурс</w:t>
      </w:r>
      <w:r w:rsidR="001C6D2D">
        <w:rPr>
          <w:iCs/>
        </w:rPr>
        <w:t>-анализа и компаративистский метод</w:t>
      </w:r>
      <w:r>
        <w:rPr>
          <w:iCs/>
        </w:rPr>
        <w:t xml:space="preserve">. </w:t>
      </w:r>
    </w:p>
    <w:p w14:paraId="29693DF8" w14:textId="34E928DB" w:rsidR="00127904" w:rsidRDefault="00127904" w:rsidP="00127904">
      <w:pPr>
        <w:pStyle w:val="a8"/>
        <w:rPr>
          <w:iCs/>
        </w:rPr>
      </w:pPr>
      <w:r>
        <w:rPr>
          <w:iCs/>
        </w:rPr>
        <w:t xml:space="preserve">В качестве </w:t>
      </w:r>
      <w:r w:rsidRPr="00AC4455">
        <w:rPr>
          <w:b/>
          <w:iCs/>
        </w:rPr>
        <w:t>эмпирической базы</w:t>
      </w:r>
      <w:r>
        <w:rPr>
          <w:iCs/>
        </w:rPr>
        <w:t xml:space="preserve"> исследования выбраны онлайн-публикации из электронных версий англоязычных американских изданий </w:t>
      </w:r>
      <w:r>
        <w:rPr>
          <w:iCs/>
          <w:lang w:val="en-US"/>
        </w:rPr>
        <w:t>Washington</w:t>
      </w:r>
      <w:r w:rsidRPr="001C6D2D">
        <w:rPr>
          <w:iCs/>
        </w:rPr>
        <w:t xml:space="preserve"> </w:t>
      </w:r>
      <w:r>
        <w:rPr>
          <w:iCs/>
          <w:lang w:val="en-US"/>
        </w:rPr>
        <w:t>Post</w:t>
      </w:r>
      <w:r w:rsidRPr="001C6D2D">
        <w:rPr>
          <w:iCs/>
        </w:rPr>
        <w:t xml:space="preserve"> </w:t>
      </w:r>
      <w:r>
        <w:rPr>
          <w:iCs/>
        </w:rPr>
        <w:t xml:space="preserve">и </w:t>
      </w:r>
      <w:r>
        <w:rPr>
          <w:iCs/>
          <w:lang w:val="en-US"/>
        </w:rPr>
        <w:t>New</w:t>
      </w:r>
      <w:r w:rsidRPr="001C6D2D">
        <w:rPr>
          <w:iCs/>
        </w:rPr>
        <w:t xml:space="preserve"> </w:t>
      </w:r>
      <w:r>
        <w:rPr>
          <w:iCs/>
          <w:lang w:val="en-US"/>
        </w:rPr>
        <w:t>York</w:t>
      </w:r>
      <w:r w:rsidRPr="001C6D2D">
        <w:rPr>
          <w:iCs/>
        </w:rPr>
        <w:t xml:space="preserve"> </w:t>
      </w:r>
      <w:r>
        <w:rPr>
          <w:iCs/>
          <w:lang w:val="en-US"/>
        </w:rPr>
        <w:t>Post</w:t>
      </w:r>
      <w:r w:rsidRPr="001C6D2D">
        <w:rPr>
          <w:iCs/>
        </w:rPr>
        <w:t xml:space="preserve"> </w:t>
      </w:r>
      <w:r>
        <w:rPr>
          <w:iCs/>
        </w:rPr>
        <w:t xml:space="preserve">за период с января 2017 по </w:t>
      </w:r>
      <w:r w:rsidR="00206EBE">
        <w:rPr>
          <w:iCs/>
        </w:rPr>
        <w:t>март</w:t>
      </w:r>
      <w:r>
        <w:rPr>
          <w:iCs/>
        </w:rPr>
        <w:t xml:space="preserve"> 2018 года. </w:t>
      </w:r>
      <w:r>
        <w:rPr>
          <w:iCs/>
        </w:rPr>
        <w:lastRenderedPageBreak/>
        <w:t xml:space="preserve">В ходе работы для подтверждения исторических событий были также использованы некоторые другие, более ранние публикации СМИ, как русскоязычные (РИА новости, </w:t>
      </w:r>
      <w:r>
        <w:rPr>
          <w:iCs/>
          <w:lang w:val="en-US"/>
        </w:rPr>
        <w:t>News</w:t>
      </w:r>
      <w:r w:rsidRPr="001C6D2D">
        <w:rPr>
          <w:iCs/>
        </w:rPr>
        <w:t>.</w:t>
      </w:r>
      <w:r>
        <w:rPr>
          <w:iCs/>
          <w:lang w:val="en-US"/>
        </w:rPr>
        <w:t>Ru</w:t>
      </w:r>
      <w:r w:rsidRPr="001C6D2D">
        <w:rPr>
          <w:iCs/>
        </w:rPr>
        <w:t>)</w:t>
      </w:r>
      <w:r>
        <w:rPr>
          <w:iCs/>
        </w:rPr>
        <w:t>, так и англоязычные (</w:t>
      </w:r>
      <w:r>
        <w:rPr>
          <w:iCs/>
          <w:lang w:val="en-US"/>
        </w:rPr>
        <w:t>BBC</w:t>
      </w:r>
      <w:r w:rsidRPr="001C6D2D">
        <w:rPr>
          <w:iCs/>
        </w:rPr>
        <w:t xml:space="preserve">, </w:t>
      </w:r>
      <w:r>
        <w:rPr>
          <w:iCs/>
          <w:lang w:val="en-US"/>
        </w:rPr>
        <w:t>The</w:t>
      </w:r>
      <w:r w:rsidRPr="001C6D2D">
        <w:rPr>
          <w:iCs/>
        </w:rPr>
        <w:t xml:space="preserve"> </w:t>
      </w:r>
      <w:r>
        <w:rPr>
          <w:iCs/>
          <w:lang w:val="en-US"/>
        </w:rPr>
        <w:t>Telegraph</w:t>
      </w:r>
      <w:r w:rsidRPr="001C6D2D">
        <w:rPr>
          <w:iCs/>
        </w:rPr>
        <w:t xml:space="preserve">, </w:t>
      </w:r>
      <w:r>
        <w:rPr>
          <w:iCs/>
          <w:lang w:val="en-US"/>
        </w:rPr>
        <w:t>Huffington</w:t>
      </w:r>
      <w:r w:rsidRPr="001C6D2D">
        <w:rPr>
          <w:iCs/>
        </w:rPr>
        <w:t xml:space="preserve"> </w:t>
      </w:r>
      <w:r>
        <w:rPr>
          <w:iCs/>
          <w:lang w:val="en-US"/>
        </w:rPr>
        <w:t>Post</w:t>
      </w:r>
      <w:r w:rsidRPr="001C6D2D">
        <w:rPr>
          <w:iCs/>
        </w:rPr>
        <w:t>)</w:t>
      </w:r>
      <w:r>
        <w:rPr>
          <w:iCs/>
        </w:rPr>
        <w:t xml:space="preserve">. </w:t>
      </w:r>
    </w:p>
    <w:p w14:paraId="457B28D0" w14:textId="755885CC" w:rsidR="00127904" w:rsidRPr="003551C9" w:rsidRDefault="00127904" w:rsidP="00127904">
      <w:pPr>
        <w:pStyle w:val="a8"/>
      </w:pPr>
      <w:r>
        <w:rPr>
          <w:iCs/>
        </w:rPr>
        <w:t xml:space="preserve">ВКР состоит из введения, одной теоретической главы, состоящей из трех параграфов, одной практической главы, состоящей из </w:t>
      </w:r>
      <w:r w:rsidR="00925DB1">
        <w:rPr>
          <w:iCs/>
        </w:rPr>
        <w:t>четырех</w:t>
      </w:r>
      <w:r>
        <w:rPr>
          <w:iCs/>
        </w:rPr>
        <w:t xml:space="preserve"> параграфов, заключения и списка используемых источников. Первая глава рассматривает исторический контекст отношений России и США, а также определяет понятие «образ» и «медиаобраз», необходимые для анализа. Вторая глава представляет собой анализ публикаций </w:t>
      </w:r>
      <w:r>
        <w:rPr>
          <w:iCs/>
          <w:lang w:val="en-US"/>
        </w:rPr>
        <w:t>Washington</w:t>
      </w:r>
      <w:r w:rsidRPr="001C6D2D">
        <w:rPr>
          <w:iCs/>
        </w:rPr>
        <w:t xml:space="preserve"> </w:t>
      </w:r>
      <w:r>
        <w:rPr>
          <w:iCs/>
          <w:lang w:val="en-US"/>
        </w:rPr>
        <w:t>Post</w:t>
      </w:r>
      <w:r w:rsidRPr="001C6D2D">
        <w:rPr>
          <w:iCs/>
        </w:rPr>
        <w:t xml:space="preserve"> и </w:t>
      </w:r>
      <w:r>
        <w:rPr>
          <w:iCs/>
          <w:lang w:val="en-US"/>
        </w:rPr>
        <w:t>New</w:t>
      </w:r>
      <w:r w:rsidRPr="001C6D2D">
        <w:rPr>
          <w:iCs/>
        </w:rPr>
        <w:t xml:space="preserve"> </w:t>
      </w:r>
      <w:r>
        <w:rPr>
          <w:iCs/>
          <w:lang w:val="en-US"/>
        </w:rPr>
        <w:t>York</w:t>
      </w:r>
      <w:r w:rsidRPr="001C6D2D">
        <w:rPr>
          <w:iCs/>
        </w:rPr>
        <w:t xml:space="preserve"> </w:t>
      </w:r>
      <w:r>
        <w:rPr>
          <w:iCs/>
          <w:lang w:val="en-US"/>
        </w:rPr>
        <w:t>Post</w:t>
      </w:r>
      <w:r>
        <w:rPr>
          <w:iCs/>
        </w:rPr>
        <w:t xml:space="preserve"> за период с января 2017 по </w:t>
      </w:r>
      <w:r w:rsidR="00206EBE">
        <w:rPr>
          <w:iCs/>
        </w:rPr>
        <w:t>март</w:t>
      </w:r>
      <w:r>
        <w:rPr>
          <w:iCs/>
        </w:rPr>
        <w:t xml:space="preserve"> 2018 и сопоставление результатов анализа. </w:t>
      </w:r>
    </w:p>
    <w:p w14:paraId="2E0D571D" w14:textId="77777777" w:rsidR="00127904" w:rsidRDefault="00127904">
      <w:pPr>
        <w:rPr>
          <w:rFonts w:ascii="Times New Roman" w:hAnsi="Times New Roman" w:cs="Times New Roman"/>
          <w:b/>
          <w:sz w:val="32"/>
          <w:szCs w:val="32"/>
        </w:rPr>
      </w:pPr>
      <w:r>
        <w:rPr>
          <w:b/>
          <w:sz w:val="32"/>
          <w:szCs w:val="32"/>
        </w:rPr>
        <w:br w:type="page"/>
      </w:r>
    </w:p>
    <w:p w14:paraId="6CBDE8E5" w14:textId="3C453229" w:rsidR="00891DA5" w:rsidRDefault="00211696" w:rsidP="000F1EB0">
      <w:pPr>
        <w:pStyle w:val="a8"/>
        <w:ind w:firstLine="0"/>
        <w:jc w:val="center"/>
        <w:outlineLvl w:val="0"/>
        <w:rPr>
          <w:sz w:val="32"/>
          <w:szCs w:val="32"/>
        </w:rPr>
      </w:pPr>
      <w:bookmarkStart w:id="2" w:name="_Toc512591293"/>
      <w:r w:rsidRPr="00211696">
        <w:rPr>
          <w:b/>
          <w:sz w:val="32"/>
          <w:szCs w:val="32"/>
        </w:rPr>
        <w:lastRenderedPageBreak/>
        <w:t>ГЛАВА 1.</w:t>
      </w:r>
      <w:bookmarkEnd w:id="2"/>
      <w:r w:rsidR="00D27F1B" w:rsidRPr="00D27F1B">
        <w:t xml:space="preserve"> </w:t>
      </w:r>
      <w:r w:rsidR="00D27F1B" w:rsidRPr="00D27F1B">
        <w:rPr>
          <w:b/>
        </w:rPr>
        <w:t>ИСТОРИЧЕСКИЙ И КУЛЬТУРНЫЙ АСПЕКТ</w:t>
      </w:r>
      <w:r w:rsidR="00736501">
        <w:rPr>
          <w:b/>
        </w:rPr>
        <w:t>Ы</w:t>
      </w:r>
      <w:r w:rsidR="00D27F1B" w:rsidRPr="00D27F1B">
        <w:rPr>
          <w:b/>
        </w:rPr>
        <w:t xml:space="preserve"> ФОРМИРОВАНИЯ ОБРАЗА РОССИИ В ПРЕССЕ США</w:t>
      </w:r>
    </w:p>
    <w:p w14:paraId="49E22C02" w14:textId="77777777" w:rsidR="00211696" w:rsidRPr="00211696" w:rsidRDefault="00211696" w:rsidP="007647BB">
      <w:pPr>
        <w:pStyle w:val="a8"/>
        <w:rPr>
          <w:sz w:val="32"/>
          <w:szCs w:val="32"/>
        </w:rPr>
      </w:pPr>
    </w:p>
    <w:p w14:paraId="2D5E439D" w14:textId="4D1F29CD" w:rsidR="004C5A54" w:rsidRPr="004C5A54" w:rsidRDefault="003F4467" w:rsidP="004C5A54">
      <w:pPr>
        <w:pStyle w:val="a8"/>
        <w:numPr>
          <w:ilvl w:val="1"/>
          <w:numId w:val="8"/>
        </w:numPr>
        <w:jc w:val="center"/>
        <w:rPr>
          <w:b/>
        </w:rPr>
      </w:pPr>
      <w:r w:rsidRPr="00D37D1D">
        <w:rPr>
          <w:b/>
        </w:rPr>
        <w:t>Историческая ретроспектива взаимоотношений России и США. Точки сопри</w:t>
      </w:r>
      <w:r w:rsidR="004C5A54">
        <w:rPr>
          <w:b/>
        </w:rPr>
        <w:t>косновения на современном этапе</w:t>
      </w:r>
    </w:p>
    <w:p w14:paraId="09D2A795" w14:textId="50D3B9BE" w:rsidR="00236AFB" w:rsidRPr="009029E7" w:rsidRDefault="00236AFB" w:rsidP="007647BB">
      <w:pPr>
        <w:pStyle w:val="a8"/>
      </w:pPr>
      <w:r w:rsidRPr="009029E7">
        <w:t xml:space="preserve">Современное состояние российско-американских отношений представляется довольно трудным для понимания. Для того, чтобы иметь возможность анализировать настоящее положение дел, необходимо представлять </w:t>
      </w:r>
      <w:r w:rsidRPr="00127904">
        <w:t>картину</w:t>
      </w:r>
      <w:r w:rsidRPr="009029E7">
        <w:t xml:space="preserve"> исторических наслоений этих отношений. </w:t>
      </w:r>
      <w:r w:rsidR="00D56992" w:rsidRPr="009029E7">
        <w:t xml:space="preserve">В </w:t>
      </w:r>
      <w:r w:rsidR="00D56992" w:rsidRPr="00127904">
        <w:t>общей сложности</w:t>
      </w:r>
      <w:r w:rsidR="00D56992" w:rsidRPr="009029E7">
        <w:t xml:space="preserve"> история взаимоотношений двух государств насчитывает 300 лет. </w:t>
      </w:r>
    </w:p>
    <w:p w14:paraId="7173B30D" w14:textId="77777777" w:rsidR="00236AFB" w:rsidRPr="00C50CE8" w:rsidRDefault="00AA6FD3" w:rsidP="007647BB">
      <w:pPr>
        <w:pStyle w:val="a8"/>
      </w:pPr>
      <w:r>
        <w:t xml:space="preserve">Официально Россия и США обменялись послами только в 1809 году, однако эта дата не </w:t>
      </w:r>
      <w:r w:rsidR="00D56992">
        <w:t>является</w:t>
      </w:r>
      <w:r>
        <w:t xml:space="preserve"> первым их соприкосновением. Первое дипломатическое общение между сторонами произошло еще до того, как Соединенные Штаты начали свое существование как государство: в 1698 году Пётр </w:t>
      </w:r>
      <w:r>
        <w:rPr>
          <w:lang w:val="en-US"/>
        </w:rPr>
        <w:t>I</w:t>
      </w:r>
      <w:r>
        <w:t xml:space="preserve"> в Лондоне встречался с Уильямом Пенном, основателем британской колонии, ставшей впоследствии штатом Пенсильвания.</w:t>
      </w:r>
      <w:r w:rsidR="00D56992">
        <w:t xml:space="preserve"> </w:t>
      </w:r>
      <w:r w:rsidR="009C06C0">
        <w:t xml:space="preserve">Во время Войны за Независимость Россия заняла позицию </w:t>
      </w:r>
      <w:r w:rsidR="00D35F53">
        <w:t xml:space="preserve">вооруженного </w:t>
      </w:r>
      <w:r w:rsidR="009C06C0">
        <w:t>нейтра</w:t>
      </w:r>
      <w:r w:rsidR="00D35F53">
        <w:t>литета, отказав в помощи Англии и королю Георгу</w:t>
      </w:r>
      <w:r w:rsidR="00D35F53" w:rsidRPr="00211696">
        <w:t xml:space="preserve"> </w:t>
      </w:r>
      <w:r w:rsidR="00D35F53">
        <w:rPr>
          <w:lang w:val="en-US"/>
        </w:rPr>
        <w:t>III</w:t>
      </w:r>
      <w:r w:rsidR="000B31B9" w:rsidRPr="00211696">
        <w:t xml:space="preserve">. </w:t>
      </w:r>
      <w:r w:rsidR="000B31B9">
        <w:t>Джордж</w:t>
      </w:r>
      <w:r w:rsidR="000B31B9" w:rsidRPr="000B31B9">
        <w:t xml:space="preserve"> </w:t>
      </w:r>
      <w:r w:rsidR="000B31B9">
        <w:t>Вашингтон</w:t>
      </w:r>
      <w:r w:rsidR="000B31B9" w:rsidRPr="000B31B9">
        <w:t xml:space="preserve"> </w:t>
      </w:r>
      <w:r w:rsidR="000B31B9">
        <w:t>писал</w:t>
      </w:r>
      <w:r w:rsidR="000B31B9" w:rsidRPr="000B31B9">
        <w:t xml:space="preserve"> </w:t>
      </w:r>
      <w:r w:rsidR="000B31B9">
        <w:t>в</w:t>
      </w:r>
      <w:r w:rsidR="000B31B9" w:rsidRPr="000B31B9">
        <w:t xml:space="preserve"> </w:t>
      </w:r>
      <w:r w:rsidR="000B31B9">
        <w:t>письме</w:t>
      </w:r>
      <w:r w:rsidR="000B31B9" w:rsidRPr="000B31B9">
        <w:t xml:space="preserve"> </w:t>
      </w:r>
      <w:r w:rsidR="000B31B9">
        <w:t>к</w:t>
      </w:r>
      <w:r w:rsidR="000B31B9" w:rsidRPr="000B31B9">
        <w:t xml:space="preserve"> </w:t>
      </w:r>
      <w:r w:rsidR="000B31B9">
        <w:t>генералу</w:t>
      </w:r>
      <w:r w:rsidR="000B31B9" w:rsidRPr="000B31B9">
        <w:t xml:space="preserve"> </w:t>
      </w:r>
      <w:r w:rsidR="000B31B9">
        <w:t>Лафайетту</w:t>
      </w:r>
      <w:r w:rsidR="000B31B9" w:rsidRPr="000B31B9">
        <w:t xml:space="preserve"> </w:t>
      </w:r>
      <w:r w:rsidR="000B31B9">
        <w:t>в</w:t>
      </w:r>
      <w:r w:rsidR="000B31B9" w:rsidRPr="000B31B9">
        <w:t xml:space="preserve"> 1779: «</w:t>
      </w:r>
      <w:r w:rsidR="000B31B9">
        <w:t>Мы</w:t>
      </w:r>
      <w:r w:rsidR="000B31B9" w:rsidRPr="000B31B9">
        <w:t xml:space="preserve"> </w:t>
      </w:r>
      <w:r w:rsidR="000B31B9">
        <w:t>крайне</w:t>
      </w:r>
      <w:r w:rsidR="000B31B9" w:rsidRPr="000B31B9">
        <w:t xml:space="preserve"> </w:t>
      </w:r>
      <w:r w:rsidR="000B31B9">
        <w:t>довольны</w:t>
      </w:r>
      <w:r w:rsidR="000B31B9" w:rsidRPr="000B31B9">
        <w:t xml:space="preserve"> </w:t>
      </w:r>
      <w:r w:rsidR="000B31B9">
        <w:t>узнать</w:t>
      </w:r>
      <w:r w:rsidR="000B31B9" w:rsidRPr="000B31B9">
        <w:t xml:space="preserve"> </w:t>
      </w:r>
      <w:r w:rsidR="000B31B9">
        <w:t>от</w:t>
      </w:r>
      <w:r w:rsidR="000B31B9" w:rsidRPr="000B31B9">
        <w:t xml:space="preserve"> </w:t>
      </w:r>
      <w:r w:rsidR="000B31B9">
        <w:t>достоверных</w:t>
      </w:r>
      <w:r w:rsidR="000B31B9" w:rsidRPr="000B31B9">
        <w:t xml:space="preserve"> </w:t>
      </w:r>
      <w:r w:rsidR="000B31B9">
        <w:t>источников</w:t>
      </w:r>
      <w:r w:rsidR="000B31B9" w:rsidRPr="000B31B9">
        <w:t xml:space="preserve">, </w:t>
      </w:r>
      <w:r w:rsidR="000B31B9">
        <w:t>что</w:t>
      </w:r>
      <w:r w:rsidR="000B31B9" w:rsidRPr="000B31B9">
        <w:t xml:space="preserve"> </w:t>
      </w:r>
      <w:r w:rsidR="000B31B9">
        <w:t>настойчивые</w:t>
      </w:r>
      <w:r w:rsidR="000B31B9" w:rsidRPr="000B31B9">
        <w:t xml:space="preserve"> </w:t>
      </w:r>
      <w:r w:rsidR="000B31B9">
        <w:t>предложения</w:t>
      </w:r>
      <w:r w:rsidR="000B31B9" w:rsidRPr="000B31B9">
        <w:t xml:space="preserve"> </w:t>
      </w:r>
      <w:r w:rsidR="000B31B9">
        <w:t>королевского</w:t>
      </w:r>
      <w:r w:rsidR="000B31B9" w:rsidRPr="000B31B9">
        <w:t xml:space="preserve"> </w:t>
      </w:r>
      <w:r w:rsidR="000B31B9">
        <w:t>двора</w:t>
      </w:r>
      <w:r w:rsidR="000B31B9" w:rsidRPr="000B31B9">
        <w:t xml:space="preserve"> </w:t>
      </w:r>
      <w:r w:rsidR="000B31B9">
        <w:t>Великобритании</w:t>
      </w:r>
      <w:r w:rsidR="000B31B9" w:rsidRPr="000B31B9">
        <w:t xml:space="preserve"> </w:t>
      </w:r>
      <w:r w:rsidR="000B31B9">
        <w:t>отвергнуты</w:t>
      </w:r>
      <w:r w:rsidR="000B31B9" w:rsidRPr="000B31B9">
        <w:t xml:space="preserve"> </w:t>
      </w:r>
      <w:r w:rsidR="000B31B9">
        <w:t>русской</w:t>
      </w:r>
      <w:r w:rsidR="000B31B9" w:rsidRPr="000B31B9">
        <w:t xml:space="preserve"> </w:t>
      </w:r>
      <w:r w:rsidR="000B31B9">
        <w:t>императрицей</w:t>
      </w:r>
      <w:r w:rsidR="000B31B9" w:rsidRPr="000B31B9">
        <w:t xml:space="preserve"> </w:t>
      </w:r>
      <w:r w:rsidR="000B31B9">
        <w:t>с</w:t>
      </w:r>
      <w:r w:rsidR="000B31B9" w:rsidRPr="000B31B9">
        <w:t xml:space="preserve"> </w:t>
      </w:r>
      <w:r w:rsidR="000B31B9">
        <w:t>презрением</w:t>
      </w:r>
      <w:r w:rsidR="000B31B9" w:rsidRPr="000B31B9">
        <w:t>»</w:t>
      </w:r>
      <w:r w:rsidR="000B31B9">
        <w:rPr>
          <w:rStyle w:val="a5"/>
        </w:rPr>
        <w:footnoteReference w:id="1"/>
      </w:r>
      <w:r w:rsidR="000B31B9">
        <w:t>.</w:t>
      </w:r>
    </w:p>
    <w:p w14:paraId="7EA8F533" w14:textId="77777777" w:rsidR="00F34EA5" w:rsidRDefault="00D56992" w:rsidP="007647BB">
      <w:pPr>
        <w:pStyle w:val="a8"/>
      </w:pPr>
      <w:r>
        <w:rPr>
          <w:lang w:val="en-US"/>
        </w:rPr>
        <w:t>XIX</w:t>
      </w:r>
      <w:r w:rsidRPr="001E38F9">
        <w:t xml:space="preserve"> </w:t>
      </w:r>
      <w:r w:rsidR="001E38F9">
        <w:t>век, несмотря на столкновение интересов относительно Аляски и тихоокеанского побережья Северной Америки, в целом охарактеризован периодом нейтрально-дружеских</w:t>
      </w:r>
      <w:r w:rsidR="00C50CE8">
        <w:t xml:space="preserve"> отношений между странами. В этот период между двумя государствами происходило не только соперничество, но и </w:t>
      </w:r>
      <w:r w:rsidR="00C50CE8">
        <w:lastRenderedPageBreak/>
        <w:t>активное сотрудничество</w:t>
      </w:r>
      <w:r w:rsidR="00C50CE8">
        <w:rPr>
          <w:rStyle w:val="a5"/>
        </w:rPr>
        <w:footnoteReference w:id="2"/>
      </w:r>
      <w:r w:rsidR="00C50CE8">
        <w:t xml:space="preserve">. </w:t>
      </w:r>
      <w:r w:rsidR="001E38F9">
        <w:t xml:space="preserve">В начале </w:t>
      </w:r>
      <w:r w:rsidR="001E38F9">
        <w:rPr>
          <w:lang w:val="en-US"/>
        </w:rPr>
        <w:t>XIX</w:t>
      </w:r>
      <w:r w:rsidR="001E38F9">
        <w:t xml:space="preserve"> века, в 1824 году, был подписан первый крупный дипломатический договор – Русско-американская конвенция, устанавливающая дружественные связи между двумя государствами, регулирующая торговлю и рыболовство. </w:t>
      </w:r>
      <w:r w:rsidR="00F34EA5">
        <w:t>На фоне этого выявились разногласия между царским правительством и Российско-американской компанией. В адрес правительства были направлены многочисленные записки и протесты, в которых указывалось, что условия конвенции нарушают привилегии компании и ставят под угрозу не только благосостояние, но и само ее существование</w:t>
      </w:r>
      <w:r w:rsidR="00F34EA5">
        <w:rPr>
          <w:rStyle w:val="a5"/>
        </w:rPr>
        <w:footnoteReference w:id="3"/>
      </w:r>
      <w:r w:rsidR="00F34EA5">
        <w:t xml:space="preserve">. </w:t>
      </w:r>
      <w:r w:rsidR="001E38F9">
        <w:t xml:space="preserve">Следом, в 1832 году, страны подписали торговое соглашение, которое </w:t>
      </w:r>
      <w:r w:rsidR="00F34EA5">
        <w:t xml:space="preserve">устанавливало режим наибольшего благоприятствования в торговле между двумя странами.  </w:t>
      </w:r>
    </w:p>
    <w:p w14:paraId="32D3B2EB" w14:textId="77777777" w:rsidR="001E22A7" w:rsidRDefault="001E38F9" w:rsidP="007647BB">
      <w:pPr>
        <w:pStyle w:val="a8"/>
      </w:pPr>
      <w:r>
        <w:t xml:space="preserve">В </w:t>
      </w:r>
      <w:r w:rsidR="009C06C0">
        <w:t xml:space="preserve">период правления Николая </w:t>
      </w:r>
      <w:r w:rsidR="009C06C0">
        <w:rPr>
          <w:lang w:val="en-US"/>
        </w:rPr>
        <w:t>I</w:t>
      </w:r>
      <w:r w:rsidR="009C06C0">
        <w:t xml:space="preserve"> американские инженеры активно привлекались к процессу модернизации Российской империи. С их помощью была </w:t>
      </w:r>
      <w:r w:rsidR="00F943D4">
        <w:t>построена железная дорога</w:t>
      </w:r>
      <w:r w:rsidR="00C50CE8">
        <w:t xml:space="preserve"> между Москвой и Санкт-Петербургом. Также американские инженеры принимали активное участие в проведении телеграфа. </w:t>
      </w:r>
      <w:r w:rsidR="001E6847">
        <w:t>Однако уже в этот период, несмотря на достаточно нейтральные отношения между странами, для многих европейских мыслителей, журналистов и путешественников две страны представлялись удобными для сравнения полюсами. Алексис де Токвиль</w:t>
      </w:r>
      <w:r w:rsidR="001E6847" w:rsidRPr="001E6847">
        <w:t xml:space="preserve"> писал, что народы США и России движутся разными путями, «однако, каждый из них предназначен, видимо, тайной волею Провидения держать когда-нибудь в своих руках судьбу половины мира</w:t>
      </w:r>
      <w:r w:rsidR="001E6847">
        <w:rPr>
          <w:rStyle w:val="a5"/>
        </w:rPr>
        <w:footnoteReference w:id="4"/>
      </w:r>
      <w:r w:rsidR="001E6847">
        <w:t>»</w:t>
      </w:r>
      <w:r w:rsidR="00531F8A">
        <w:t>. Соединенные Штаты к тому моменту виделись оплотом демократии, когда как Российская империя представлялась сосредоточением авторитарной власти без гражданских прав и свобод</w:t>
      </w:r>
      <w:r w:rsidR="00531F8A">
        <w:rPr>
          <w:rStyle w:val="a5"/>
        </w:rPr>
        <w:footnoteReference w:id="5"/>
      </w:r>
      <w:r w:rsidR="00531F8A">
        <w:t>.</w:t>
      </w:r>
    </w:p>
    <w:p w14:paraId="7E83B1EA" w14:textId="67690D2C" w:rsidR="009029E7" w:rsidRDefault="001E22A7" w:rsidP="007647BB">
      <w:pPr>
        <w:pStyle w:val="a8"/>
      </w:pPr>
      <w:r>
        <w:lastRenderedPageBreak/>
        <w:t xml:space="preserve">К 1860-ым годам кризис, нараставший в обеих странах, привел к активным </w:t>
      </w:r>
      <w:r w:rsidR="002A5051">
        <w:t>изменениям</w:t>
      </w:r>
      <w:r>
        <w:t xml:space="preserve"> политики как внутренней, так и внешней. Россия, потерпев тяжелое поражение в Крымской войне</w:t>
      </w:r>
      <w:r w:rsidR="002A5051">
        <w:t xml:space="preserve">, требовала от нового правительства либеральных реформ. Ключевыми событиями в США стала Гражданская война и Реконструкция. </w:t>
      </w:r>
      <w:r w:rsidR="00531F8A">
        <w:t xml:space="preserve"> </w:t>
      </w:r>
      <w:r w:rsidR="002A5051">
        <w:t>Россия оказалась в изоляции после поражения,</w:t>
      </w:r>
      <w:r w:rsidR="000D0922">
        <w:t xml:space="preserve"> а Англия и Франция оппонировали</w:t>
      </w:r>
      <w:r w:rsidR="002A5051">
        <w:t xml:space="preserve"> правительс</w:t>
      </w:r>
      <w:r w:rsidR="006B676E">
        <w:t>тву Линкольна. Это выводило обе страны в своеобразную изоляцию и подт</w:t>
      </w:r>
      <w:r w:rsidR="00117DE4">
        <w:t>алкивало к более тесным контакта</w:t>
      </w:r>
      <w:r w:rsidR="006B676E">
        <w:t>м друг с другом. Особым гарантом дружеских отношений выступило решение русского царя держать строгий нейтралитет в борьбе Севера и Юга и поддержка России в противостоянии с Англией со стороны США</w:t>
      </w:r>
      <w:r w:rsidR="006B676E">
        <w:rPr>
          <w:rStyle w:val="a5"/>
        </w:rPr>
        <w:footnoteReference w:id="6"/>
      </w:r>
      <w:r w:rsidR="006B676E">
        <w:t xml:space="preserve">. Промышленное процветание Америки продолжало быть для России ориентиром, а различные торговые товары под американскими марками пользовались в России большим спросом. Несмотря на разницу в подходах и государственных системах, страны сохраняли дружеские отношения вплоть до того момента, как их интересы вступали в противоречие. </w:t>
      </w:r>
      <w:r w:rsidR="00117DE4">
        <w:t xml:space="preserve">Пика дружеских отношений страны достигли в 1866 году: между правительствами двух стран существовало абсолютное доверие. Это и ряд других причин привели к </w:t>
      </w:r>
      <w:r w:rsidR="009029E7">
        <w:t>передаче Русской Америки (Аляска, Алеутский архипелаг и некоторые острова Тихого океана) во владение США</w:t>
      </w:r>
      <w:r w:rsidR="009029E7">
        <w:rPr>
          <w:rStyle w:val="a5"/>
        </w:rPr>
        <w:footnoteReference w:id="7"/>
      </w:r>
      <w:r w:rsidR="009029E7">
        <w:t>.</w:t>
      </w:r>
    </w:p>
    <w:p w14:paraId="1D4D6854" w14:textId="53E907B5" w:rsidR="006B4AC0" w:rsidRDefault="009029E7" w:rsidP="007647BB">
      <w:pPr>
        <w:pStyle w:val="a8"/>
      </w:pPr>
      <w:r>
        <w:t>Отношения начали меняться в сторону охлаждения, когда на престол в</w:t>
      </w:r>
      <w:r w:rsidR="000D0922">
        <w:t>з</w:t>
      </w:r>
      <w:r>
        <w:t xml:space="preserve">ошел Александр </w:t>
      </w:r>
      <w:r>
        <w:rPr>
          <w:lang w:val="en-US"/>
        </w:rPr>
        <w:t>III</w:t>
      </w:r>
      <w:r w:rsidR="006B4AC0">
        <w:t xml:space="preserve">. Если до 1881 г. взаимоотношения России и Америки характеризуются как достаточно гармоничные, то, начиная с 1885 года, отчетливо видна тенденция к нарастающим противоречиям. Реакционная политика императора и ужесточение режима вывели вопрос в разнице идеологии и форм правления на первый план.  Помимо этого, войдя в более высокую эпоху экономического развития, обе страны изменили свое </w:t>
      </w:r>
      <w:r w:rsidR="006B4AC0">
        <w:lastRenderedPageBreak/>
        <w:t>основное направление внешней политики: США начали сближение с Англией и Японией. Переориентация интересов на Дальний Восток впервые столкнула интересы Вашингтона и Петербурга. Правительство Рузвельта открыто поддерживало Японию – основного конкурента Российской империи на Дальнем Востоке. Политика экспансии США не позволяла им пустить другую крупную державу в их тихоокеанскую сферу влияния</w:t>
      </w:r>
      <w:r w:rsidR="006B4AC0">
        <w:rPr>
          <w:rStyle w:val="a5"/>
        </w:rPr>
        <w:footnoteReference w:id="8"/>
      </w:r>
      <w:r w:rsidR="006B4AC0">
        <w:t xml:space="preserve">. </w:t>
      </w:r>
    </w:p>
    <w:p w14:paraId="3DA81DFB" w14:textId="77777777" w:rsidR="00CF70D5" w:rsidRDefault="00CF70D5" w:rsidP="007647BB">
      <w:pPr>
        <w:pStyle w:val="a8"/>
      </w:pPr>
      <w:r>
        <w:t>В этот период впервые</w:t>
      </w:r>
      <w:r w:rsidR="009A14C7">
        <w:t xml:space="preserve"> проявляется «мессианское» </w:t>
      </w:r>
      <w:r>
        <w:t xml:space="preserve">настроение в Соединенных Штатах. </w:t>
      </w:r>
      <w:r w:rsidR="00DF19EB">
        <w:t xml:space="preserve">Осуждение политики царизма в отношении евреев и политической оппозиции приводит к переходу от умеренной критики царского режима к активному осуждению. </w:t>
      </w:r>
      <w:r>
        <w:t>Россия для многих американцев стала страной на средневековой ступени развития, где население угнетается деспотичным правителем и жаждет свободы, к которой их приведет Америка. В этот момент в общественном сознании американцев складывается противоречивый образ России, зарождаются стереотипы, которые актуальны и сейчас</w:t>
      </w:r>
      <w:r>
        <w:rPr>
          <w:rStyle w:val="a5"/>
        </w:rPr>
        <w:footnoteReference w:id="9"/>
      </w:r>
      <w:r>
        <w:t xml:space="preserve">.  </w:t>
      </w:r>
    </w:p>
    <w:p w14:paraId="7592FA40" w14:textId="70B7A9C1" w:rsidR="003F4467" w:rsidRDefault="003F4467" w:rsidP="007647BB">
      <w:pPr>
        <w:pStyle w:val="a8"/>
      </w:pPr>
      <w:r>
        <w:t>Образ России в этот период складывался из трех основных представлений: «</w:t>
      </w:r>
      <w:r w:rsidR="007B6B8F">
        <w:t>О</w:t>
      </w:r>
      <w:r w:rsidRPr="003F4467">
        <w:t xml:space="preserve"> коренной противоположности путей исторического развития России и Америки, исключающей возможность их мирного сосуществования; о России прежде всего как экспансионистской державе, действия которой на мировой арене особенно угрожают интересам Соединённых Штатов; об особом — бескомпромиссном и всеохватывающем — характере и неизбежности борьбы между Америкой и Россией»</w:t>
      </w:r>
      <w:r>
        <w:rPr>
          <w:rStyle w:val="a5"/>
        </w:rPr>
        <w:footnoteReference w:id="10"/>
      </w:r>
      <w:r>
        <w:t>.</w:t>
      </w:r>
      <w:r w:rsidRPr="003F4467">
        <w:t xml:space="preserve"> </w:t>
      </w:r>
    </w:p>
    <w:p w14:paraId="229761D0" w14:textId="77777777" w:rsidR="003F4467" w:rsidRDefault="003F4467" w:rsidP="007647BB">
      <w:pPr>
        <w:pStyle w:val="a8"/>
      </w:pPr>
      <w:r>
        <w:t xml:space="preserve">В начале </w:t>
      </w:r>
      <w:r>
        <w:rPr>
          <w:lang w:val="en-US"/>
        </w:rPr>
        <w:t>XX</w:t>
      </w:r>
      <w:r>
        <w:t xml:space="preserve"> века, в период Первой мировой войны, Россия и США выступили союзниками на политической арене. Однако 1917 год стал </w:t>
      </w:r>
      <w:r>
        <w:lastRenderedPageBreak/>
        <w:t>переломным моментом в отношениях двух стран: США отказались принять власть Советов и приняли участие в иностранной интервенции в 1918-1920 годах. Соединенные Штаты стали последним государством, признавшим СССР</w:t>
      </w:r>
      <w:r w:rsidRPr="003F4467">
        <w:t xml:space="preserve">. </w:t>
      </w:r>
      <w:r>
        <w:t>После</w:t>
      </w:r>
      <w:r w:rsidR="001F5821">
        <w:t xml:space="preserve"> </w:t>
      </w:r>
      <w:r>
        <w:t xml:space="preserve">того, как в 1933 году дипломатические отношения между странами снова были установлены, стоит отметить два важных события для двусторонних отношений: </w:t>
      </w:r>
      <w:r w:rsidR="001F5821">
        <w:t xml:space="preserve">участие американцев в спасении парохода «Челюскин» и перелёт Валерия Чкалова из Москвы в Ванкувер. </w:t>
      </w:r>
    </w:p>
    <w:p w14:paraId="24902615" w14:textId="4A9CC59D" w:rsidR="001F5821" w:rsidRDefault="001F5821" w:rsidP="007647BB">
      <w:pPr>
        <w:pStyle w:val="a8"/>
      </w:pPr>
      <w:r>
        <w:t xml:space="preserve">В годы Второй мировой войны СССР и США устанавливаются на уровне дружеского сотрудничества. </w:t>
      </w:r>
      <w:r w:rsidR="00C50C79">
        <w:t xml:space="preserve">Нападение фашистской Германии на СССР вызвало волну сочувствия к Советскому Союзу, и </w:t>
      </w:r>
      <w:r>
        <w:t xml:space="preserve">американское правительство приняло решение об оказании экономического содействия </w:t>
      </w:r>
      <w:r w:rsidR="00C50C79">
        <w:t>СССР в борьбе с фашизмом на условиях закона о ленд-лизе. В рамках этого закона в Советский Союз поставлялись американская техника, продовольствие и имущество.</w:t>
      </w:r>
      <w:r>
        <w:t xml:space="preserve"> </w:t>
      </w:r>
      <w:r w:rsidRPr="00940999">
        <w:t>Первые поставки в Сове</w:t>
      </w:r>
      <w:r w:rsidR="007B6B8F">
        <w:t xml:space="preserve">тский Союз по </w:t>
      </w:r>
      <w:r w:rsidR="007B6B8F">
        <w:br/>
        <w:t>ленд-</w:t>
      </w:r>
      <w:r w:rsidRPr="00940999">
        <w:t>лизу начались уже в октябре 1941 года.</w:t>
      </w:r>
    </w:p>
    <w:p w14:paraId="4911ABFA" w14:textId="77777777" w:rsidR="00C50C79" w:rsidRDefault="00C50C79" w:rsidP="007647BB">
      <w:pPr>
        <w:pStyle w:val="a8"/>
      </w:pPr>
      <w:r>
        <w:t xml:space="preserve">Однако союзного договора о борьбе с Германией между СССР и США заключено не было. Сотрудничество между странами происходило в рамках Декларации Объединенных Наций. В 1944 году американские десанты высадились в Нормандии, открыв второй фронт для противостояния фашистской армии. </w:t>
      </w:r>
    </w:p>
    <w:p w14:paraId="45FF6013" w14:textId="7B593277" w:rsidR="001F5821" w:rsidRDefault="00C50C79" w:rsidP="007647BB">
      <w:pPr>
        <w:pStyle w:val="a8"/>
      </w:pPr>
      <w:r>
        <w:t>Договоренности, достигнутые членами Антигитлеровской коалиции в ходе трех основных конференций (Тегеранская, Ялтинская и Потсдамская), стали основополагающими в вопросе создания биполярного мира: объединенный Запад во главе с США противостоял со</w:t>
      </w:r>
      <w:r w:rsidR="00940999">
        <w:t>циалистическому блоку, возглавляемому</w:t>
      </w:r>
      <w:r>
        <w:t xml:space="preserve"> СССР. </w:t>
      </w:r>
      <w:r w:rsidR="00BE23BD">
        <w:t>Это привело к переходу США и СССР</w:t>
      </w:r>
      <w:r w:rsidR="00940999">
        <w:t xml:space="preserve"> в состояние «холодной войны»</w:t>
      </w:r>
      <w:r w:rsidR="00940999" w:rsidRPr="00940999">
        <w:t xml:space="preserve"> — </w:t>
      </w:r>
      <w:r w:rsidR="00940999">
        <w:t xml:space="preserve"> </w:t>
      </w:r>
      <w:r w:rsidR="00BE23BD" w:rsidRPr="00BE23BD">
        <w:t xml:space="preserve">периода глобального геополитического, военного, экономического и идеологического противостояния в 1946—1991 </w:t>
      </w:r>
      <w:r w:rsidR="00BE23BD" w:rsidRPr="00BE23BD">
        <w:lastRenderedPageBreak/>
        <w:t>годах между СССР и их союзниками — с одной стороны, и США и их союзниками — с другой</w:t>
      </w:r>
      <w:r w:rsidR="00BE23BD">
        <w:rPr>
          <w:rStyle w:val="a5"/>
        </w:rPr>
        <w:footnoteReference w:id="11"/>
      </w:r>
      <w:r w:rsidR="00BE23BD">
        <w:t xml:space="preserve">. </w:t>
      </w:r>
    </w:p>
    <w:p w14:paraId="711592F7" w14:textId="77777777" w:rsidR="00BE23BD" w:rsidRDefault="00BE23BD" w:rsidP="007647BB">
      <w:pPr>
        <w:pStyle w:val="a8"/>
      </w:pPr>
      <w:r>
        <w:t xml:space="preserve">Прежде всего, оба государства направляли свои силы на доминирование в политической сфере – свое влияние они закрепили созданием военно-политических блоков, НАТО со стороны США и Организации Варшавского Договора со стороны СССР. Несмотря на то, что две «сверхдержавы» не вступали в прямой вооруженный контакт, их соперничество приводило к локальным вооруженным конфликтам в странах третьего мира в качестве опосредованного конфликта между двумя государствами. </w:t>
      </w:r>
    </w:p>
    <w:p w14:paraId="63B3F44E" w14:textId="4B3B3D6A" w:rsidR="00676C04" w:rsidRDefault="00676C04" w:rsidP="007647BB">
      <w:pPr>
        <w:pStyle w:val="a8"/>
      </w:pPr>
      <w:r>
        <w:t>После</w:t>
      </w:r>
      <w:r w:rsidR="00940999">
        <w:t xml:space="preserve"> Второй мировой войны СССР взял</w:t>
      </w:r>
      <w:r>
        <w:t xml:space="preserve"> на себя контроль над многими странами Восточной Европы. В ответ на это Великобритания заявила о своих намерениях укреплять связи с США, как со страной, имеющей монополию на ядерное оружие. В своей речи в Фултоне Уинстон Черчилль заявил о том, что  отношения Запада и СССР должны строиться на военном превосходстве англоязычных стран. </w:t>
      </w:r>
      <w:r w:rsidR="002D27E9">
        <w:t>Он также заявил, что СССР насаждает тоталитаризм на территориях за железным занавесом, и это представляет опасность: «</w:t>
      </w:r>
      <w:r w:rsidR="002D27E9" w:rsidRPr="002D27E9">
        <w:t xml:space="preserve">Факты таковы: это, конечно, не та освобождённая Европа, за которую мы боролись. Это не то, что </w:t>
      </w:r>
      <w:r w:rsidR="002D27E9">
        <w:t>необходимо для постоянного мира</w:t>
      </w:r>
      <w:r w:rsidR="002D27E9">
        <w:rPr>
          <w:rStyle w:val="a5"/>
        </w:rPr>
        <w:footnoteReference w:id="12"/>
      </w:r>
      <w:r w:rsidR="002D27E9">
        <w:t>». Это з</w:t>
      </w:r>
      <w:r>
        <w:t>аявление обострило противостояние между двумя государствами. Нередко именно эту речь считают началом холодной войны</w:t>
      </w:r>
      <w:r w:rsidR="006B76F6">
        <w:t xml:space="preserve">. Немаловажную роль сыграла так называемая «длинная телеграмма» Джорджа Кеннана, заместителя посла США в СССР. В телеграмме он подробно расписал причины, по которым сотрудничество с Советским </w:t>
      </w:r>
      <w:r w:rsidR="006B76F6">
        <w:lastRenderedPageBreak/>
        <w:t>Союзом невозможно и по которым США должны противостоять экспансии СССР, так как советское правительство уважает только силу</w:t>
      </w:r>
      <w:r w:rsidR="006B76F6">
        <w:rPr>
          <w:rStyle w:val="a5"/>
        </w:rPr>
        <w:footnoteReference w:id="13"/>
      </w:r>
      <w:r w:rsidR="006B76F6">
        <w:t xml:space="preserve">. </w:t>
      </w:r>
    </w:p>
    <w:p w14:paraId="09B047CE" w14:textId="77777777" w:rsidR="006B76F6" w:rsidRDefault="006B76F6" w:rsidP="007647BB">
      <w:pPr>
        <w:pStyle w:val="a8"/>
      </w:pPr>
      <w:r w:rsidRPr="006B76F6">
        <w:t>Установление в конце 1940-х в государствах Восточной Европы, в Китае и Корее просоветских коммунистических режимов привело к резкому ухудшению отношений</w:t>
      </w:r>
      <w:r>
        <w:t xml:space="preserve"> – наиболее острый период пришелся на годы Корейской войны</w:t>
      </w:r>
      <w:r w:rsidRPr="006B76F6">
        <w:t xml:space="preserve">. </w:t>
      </w:r>
      <w:r w:rsidR="00D8448C">
        <w:t xml:space="preserve">В СССР активно развернулась кампания по искоренению инакомыслящих, преклоняющихся перед Западом, а в Америке началась антикоммунистическая пропаганда, направленная на предотвращение распространения коммунистических идей (Маккартизм). </w:t>
      </w:r>
    </w:p>
    <w:p w14:paraId="4ABF59CA" w14:textId="77777777" w:rsidR="00056FA9" w:rsidRDefault="00D8448C" w:rsidP="007647BB">
      <w:pPr>
        <w:pStyle w:val="a8"/>
      </w:pPr>
      <w:r>
        <w:t>Важным и наиболее опасным фактором в отношениях Советского Союза и США стала гонка вооружений. С августа 1945 года Соединённые Штаты были монополистом на обладание атомным оружием. Но в 1949 году Советский Союз тоже испытал атомный заряд, положив монополии США конец. Обе страны ориентировались в первую очередь на развитие военной промышленности</w:t>
      </w:r>
      <w:r w:rsidR="00F12594">
        <w:t xml:space="preserve">. </w:t>
      </w:r>
      <w:r w:rsidR="00056FA9">
        <w:t>Однако, несмотря на конфронтацию, с конца 1950-х годов активизировалось советско-американское культурное сотрудничество. Соглашение между СССР и США об обменах в сфере науки, техники, образования и других областях было подписано в 1958 году, а в 1962 было создано Общество советско-американской дружбы</w:t>
      </w:r>
      <w:r w:rsidR="00056FA9">
        <w:rPr>
          <w:rStyle w:val="a5"/>
        </w:rPr>
        <w:footnoteReference w:id="14"/>
      </w:r>
      <w:r w:rsidR="00056FA9">
        <w:t>.</w:t>
      </w:r>
    </w:p>
    <w:p w14:paraId="29E47DD0" w14:textId="4F7F72DD" w:rsidR="00F151D9" w:rsidRDefault="00056FA9" w:rsidP="007647BB">
      <w:pPr>
        <w:pStyle w:val="a8"/>
      </w:pPr>
      <w:r>
        <w:t xml:space="preserve">В 1960-ых годах государства оказались на грани ядерной войны, в которую мог бы вылиться Карибский кризис, если бы не решение глав государств Рейгана и Хрущева. В этот период был подписан договор об ограничении накопления ядерного оружия. </w:t>
      </w:r>
      <w:r w:rsidR="00D8448C">
        <w:t xml:space="preserve"> </w:t>
      </w:r>
      <w:r>
        <w:t xml:space="preserve">В 1970-ых страны перешли в состояние, называемое в истории «разрядкой». </w:t>
      </w:r>
      <w:r w:rsidR="003D06F4">
        <w:t xml:space="preserve">Потепление в политических отношениях привело к активизации культурных отношений. До 1979 года между США и СССР проходил активный обмен стажерами в области танца и </w:t>
      </w:r>
      <w:r w:rsidR="003D06F4">
        <w:lastRenderedPageBreak/>
        <w:t>музыки, создавались совместные кинокартины, совершенствовались контакты между советскими и американскими деятелями театра</w:t>
      </w:r>
      <w:r w:rsidR="003D06F4">
        <w:rPr>
          <w:rStyle w:val="a5"/>
        </w:rPr>
        <w:footnoteReference w:id="15"/>
      </w:r>
      <w:r w:rsidR="003D06F4">
        <w:t xml:space="preserve">. </w:t>
      </w:r>
      <w:r w:rsidR="00F151D9">
        <w:t xml:space="preserve"> В 1957 в рамках международной космической программы </w:t>
      </w:r>
      <w:r w:rsidR="00F151D9" w:rsidRPr="00EB0F9C">
        <w:t>была осуществлена стыковка кораблей</w:t>
      </w:r>
      <w:r w:rsidR="00EB0F9C">
        <w:t xml:space="preserve"> «</w:t>
      </w:r>
      <w:r w:rsidR="00F151D9" w:rsidRPr="00EB0F9C">
        <w:t>Союз</w:t>
      </w:r>
      <w:r w:rsidR="00EB0F9C">
        <w:t>»</w:t>
      </w:r>
      <w:r w:rsidR="00F151D9" w:rsidRPr="00EB0F9C">
        <w:t xml:space="preserve"> и</w:t>
      </w:r>
      <w:r w:rsidR="00EB0F9C">
        <w:t xml:space="preserve"> «</w:t>
      </w:r>
      <w:r w:rsidR="00F151D9" w:rsidRPr="00EB0F9C">
        <w:t>Аполлон</w:t>
      </w:r>
      <w:r w:rsidR="00EB0F9C">
        <w:t>»</w:t>
      </w:r>
      <w:r w:rsidR="00F151D9" w:rsidRPr="00EB0F9C">
        <w:t>.</w:t>
      </w:r>
      <w:r w:rsidR="00F151D9">
        <w:t xml:space="preserve"> Это стало первым настолько крупным мероприятием в рамках космического сотрудничества. Но новое обострение в отношениях, последовавшее после ввода советских войск в Афганистан в 1979 году, остановило культурный и научный обмен.</w:t>
      </w:r>
    </w:p>
    <w:p w14:paraId="3DBB6FD3" w14:textId="00A72B6C" w:rsidR="00E57CDA" w:rsidRPr="00F6519B" w:rsidRDefault="00EB0F9C" w:rsidP="007647BB">
      <w:pPr>
        <w:pStyle w:val="a8"/>
      </w:pPr>
      <w:r>
        <w:t>Период 1980-</w:t>
      </w:r>
      <w:r w:rsidR="00E57CDA">
        <w:t>х становится периодом самого ожесточенного противостояния стран.  Доктрина Картера накладывала серьезные политические и экономические ограничения на СССР</w:t>
      </w:r>
      <w:r w:rsidR="00F6519B">
        <w:rPr>
          <w:rStyle w:val="a5"/>
        </w:rPr>
        <w:footnoteReference w:id="16"/>
      </w:r>
      <w:r w:rsidR="00E57CDA">
        <w:t xml:space="preserve">. </w:t>
      </w:r>
      <w:r w:rsidR="00F6519B">
        <w:t xml:space="preserve">В 1983 году </w:t>
      </w:r>
      <w:r w:rsidR="00F6519B" w:rsidRPr="00F6519B">
        <w:t>президент США Рональд Рейган в своем выступле</w:t>
      </w:r>
      <w:r w:rsidR="00F6519B">
        <w:t>ни</w:t>
      </w:r>
      <w:r>
        <w:t>и назвал СССР «и</w:t>
      </w:r>
      <w:r w:rsidR="00F6519B">
        <w:t>мперией зла»</w:t>
      </w:r>
      <w:r w:rsidR="00F6519B">
        <w:rPr>
          <w:rStyle w:val="a5"/>
        </w:rPr>
        <w:footnoteReference w:id="17"/>
      </w:r>
      <w:r w:rsidR="00F6519B">
        <w:t xml:space="preserve">. </w:t>
      </w:r>
    </w:p>
    <w:p w14:paraId="5ABDD4A2" w14:textId="77777777" w:rsidR="00E57CDA" w:rsidRDefault="009E2B5E" w:rsidP="007647BB">
      <w:pPr>
        <w:pStyle w:val="a8"/>
      </w:pPr>
      <w:r>
        <w:t>Однако с переходом СССР к новому политическому мышлению приходит новая волна политического потепления. В 1989 году Джордж Буш и Михаил Горбачев объявили об окончании холодной войны</w:t>
      </w:r>
      <w:r>
        <w:rPr>
          <w:rStyle w:val="a5"/>
        </w:rPr>
        <w:footnoteReference w:id="18"/>
      </w:r>
      <w:r>
        <w:t xml:space="preserve">. </w:t>
      </w:r>
      <w:r w:rsidR="00F016C1">
        <w:t>Кризис внутри СССР в конце 1980-ых годов привел к распаду советского государства</w:t>
      </w:r>
      <w:r>
        <w:t xml:space="preserve">. </w:t>
      </w:r>
      <w:r w:rsidR="00F016C1">
        <w:t xml:space="preserve">В 1990 году в Париже подписана Хартия новой Европы, поставившая точку в полувековом противостоянии двух государств. </w:t>
      </w:r>
      <w:r>
        <w:t xml:space="preserve">Оба государства намеренно шли на сближение. Россия, как преемник Советского Союза, заявила о переходе от конфронтации к активному взаимодействию с западом и в первую очередь с США. </w:t>
      </w:r>
    </w:p>
    <w:p w14:paraId="3F9322AB" w14:textId="746A952D" w:rsidR="00F016C1" w:rsidRDefault="009E2B5E" w:rsidP="007647BB">
      <w:pPr>
        <w:pStyle w:val="a8"/>
      </w:pPr>
      <w:r>
        <w:lastRenderedPageBreak/>
        <w:t>Но скор</w:t>
      </w:r>
      <w:r w:rsidR="00F016C1">
        <w:t>о вектор отношений стран снова из</w:t>
      </w:r>
      <w:r w:rsidR="00BD2585">
        <w:t>менился в сторону охлаждения</w:t>
      </w:r>
      <w:r>
        <w:t xml:space="preserve">. </w:t>
      </w:r>
      <w:r w:rsidR="00BD2585">
        <w:t>Энергобезопасность, события</w:t>
      </w:r>
      <w:r w:rsidR="00F016C1">
        <w:t xml:space="preserve"> на Украине, в Палестине и Грузии, активная разработка системы противоракетной обороны в Европе со стороны США были наиболее проблемными вопросами</w:t>
      </w:r>
      <w:r w:rsidR="00BD2585">
        <w:t xml:space="preserve"> в отношениях двух стран в 200-</w:t>
      </w:r>
      <w:r w:rsidR="00F016C1">
        <w:t xml:space="preserve">х годах. </w:t>
      </w:r>
      <w:r>
        <w:t xml:space="preserve">В 2003 году Россия вместе с Германией и Францией выступили против вторжения США в Ирак. Следующий этап похолодания </w:t>
      </w:r>
      <w:r w:rsidR="00F016C1">
        <w:t xml:space="preserve">в 2004 году </w:t>
      </w:r>
      <w:r>
        <w:t xml:space="preserve">связан с ситуацией на Украине – оранжевой </w:t>
      </w:r>
      <w:r w:rsidR="00F016C1">
        <w:t>революцией. Серьезным шагом в сторону охлаждений отношений стало расхождений взглядов на вторжение грузинских войск в Южную Осетию: Россия признала Абхазию и Южную Осетию независимыми государствами, оказав помощь в очистке территорий от грузинских войск. Многие признавали за США</w:t>
      </w:r>
      <w:r w:rsidR="00676E8D">
        <w:t xml:space="preserve"> роль провокатора конфликта</w:t>
      </w:r>
      <w:r w:rsidR="00F016C1">
        <w:rPr>
          <w:rStyle w:val="a5"/>
        </w:rPr>
        <w:footnoteReference w:id="19"/>
      </w:r>
      <w:r w:rsidR="00F016C1">
        <w:t xml:space="preserve">.  </w:t>
      </w:r>
    </w:p>
    <w:p w14:paraId="7F26ECFF" w14:textId="77777777" w:rsidR="00DE1500" w:rsidRDefault="009E20CD" w:rsidP="007647BB">
      <w:pPr>
        <w:pStyle w:val="a8"/>
      </w:pPr>
      <w:r w:rsidRPr="009E20CD">
        <w:t>В середине сентября 2013 года Соединенные Штаты и Россия заключили соглашение, согласно которому химическое оружие Сирии будет находиться под международным контролем и в конечном итоге уничтожено. Администрация Обамы подверглась критике за то, что она использовала сделку по химическому оружию как неэффективную замену военных действий, которые Обама обещал в случае использования химического оружия</w:t>
      </w:r>
      <w:r w:rsidR="00EE6B16">
        <w:t xml:space="preserve"> сирийским правительством</w:t>
      </w:r>
      <w:r w:rsidR="00EE6B16">
        <w:rPr>
          <w:rStyle w:val="a5"/>
        </w:rPr>
        <w:footnoteReference w:id="20"/>
      </w:r>
      <w:r w:rsidR="00EE6B16">
        <w:t xml:space="preserve">. По мнению многих политиков, эта ситуация сильно навредила как авторитету президента, так и отношениям с Путиным и другими мировыми лидерами. </w:t>
      </w:r>
    </w:p>
    <w:p w14:paraId="3C045A60" w14:textId="43730E01" w:rsidR="00DE1500" w:rsidRDefault="00DE1500" w:rsidP="007647BB">
      <w:pPr>
        <w:pStyle w:val="a8"/>
      </w:pPr>
      <w:r>
        <w:t>Следующи</w:t>
      </w:r>
      <w:r w:rsidR="00AB2787">
        <w:t>м серьезным ударом для отношений</w:t>
      </w:r>
      <w:r>
        <w:t xml:space="preserve"> между двумя странами стал Эдвард Сноуден. Подрядчик правительства США, скопировал и выпустил сотни тысяч страниц секретных правительственных документов США. Он бежал в Гонконг, а затем в Россию, где в июле 2013 года ему было предоставлено политическое убежище. Предоставление убежища накалило </w:t>
      </w:r>
      <w:r>
        <w:lastRenderedPageBreak/>
        <w:t>обстановку еще больше и привело к отмене встречи двух глав государств в сентябре 2013 года</w:t>
      </w:r>
      <w:r>
        <w:rPr>
          <w:rStyle w:val="a5"/>
        </w:rPr>
        <w:footnoteReference w:id="21"/>
      </w:r>
      <w:r>
        <w:t xml:space="preserve">. </w:t>
      </w:r>
    </w:p>
    <w:p w14:paraId="3F5B55D2" w14:textId="54E41DF3" w:rsidR="00DE1500" w:rsidRDefault="00DE1500" w:rsidP="007647BB">
      <w:pPr>
        <w:pStyle w:val="a8"/>
      </w:pPr>
      <w:r>
        <w:t xml:space="preserve">В 2014 году были подписаны два документа с обеих сторон: акт Магнитского со стороны США, который разрешал вводить персональные санкции против лиц, ответственных за нарушение прав человека и принципа верховенства права, и вводил визовые ограничения и блокировку финансовых активов в США; и акт Димы Яковлева со стороны России, запрещавший семьям из США усыновлять российских детей. </w:t>
      </w:r>
    </w:p>
    <w:p w14:paraId="19B0134D" w14:textId="64503EC4" w:rsidR="009E20CD" w:rsidRDefault="009E20CD" w:rsidP="007647BB">
      <w:pPr>
        <w:pStyle w:val="a8"/>
      </w:pPr>
      <w:r w:rsidRPr="009E20CD">
        <w:t>На личном уровне отношения между Обамой и Путиным в 2015 году характеризовались наблюдателем следующим образом: «Редко бывает, что два мировых лидера настолько явно физически неудобны в присутствии друг друга</w:t>
      </w:r>
      <w:r w:rsidR="00F721A0">
        <w:t>»</w:t>
      </w:r>
      <w:r w:rsidR="00EE6B16">
        <w:rPr>
          <w:rStyle w:val="a5"/>
        </w:rPr>
        <w:footnoteReference w:id="22"/>
      </w:r>
      <w:r w:rsidRPr="009E20CD">
        <w:t>.</w:t>
      </w:r>
    </w:p>
    <w:p w14:paraId="1B1FF46A" w14:textId="1E0C2A2C" w:rsidR="00FB0AEA" w:rsidRDefault="00DE1500" w:rsidP="007647BB">
      <w:pPr>
        <w:pStyle w:val="a8"/>
      </w:pPr>
      <w:r>
        <w:t>Но настоящим кризисом в отношениях стал период Украинского кризиса. политолог Роберт Легвольд назвал это время «новой Холодной войной»</w:t>
      </w:r>
      <w:r>
        <w:rPr>
          <w:rStyle w:val="a5"/>
        </w:rPr>
        <w:footnoteReference w:id="23"/>
      </w:r>
      <w:r>
        <w:t xml:space="preserve">. </w:t>
      </w:r>
      <w:r w:rsidR="00FB0AEA">
        <w:t>Аннексия Кр</w:t>
      </w:r>
      <w:r w:rsidR="004423FF">
        <w:t>ыма была расценена США как «акт</w:t>
      </w:r>
      <w:r w:rsidR="00FB0AEA" w:rsidRPr="004423FF">
        <w:t xml:space="preserve"> агрессии, который полностью </w:t>
      </w:r>
      <w:r w:rsidR="00FB0AEA">
        <w:t xml:space="preserve">сфабрикован по своему предлогу», после чего </w:t>
      </w:r>
      <w:r>
        <w:t xml:space="preserve">Россия была исключена </w:t>
      </w:r>
      <w:r w:rsidR="00FB0AEA">
        <w:t xml:space="preserve">из группы </w:t>
      </w:r>
      <w:r w:rsidR="00FB0AEA">
        <w:rPr>
          <w:lang w:val="en-US"/>
        </w:rPr>
        <w:t>G</w:t>
      </w:r>
      <w:r w:rsidR="00FB0AEA" w:rsidRPr="00211696">
        <w:t>8</w:t>
      </w:r>
      <w:r w:rsidR="00FB0AEA">
        <w:rPr>
          <w:rStyle w:val="a5"/>
          <w:lang w:val="en-US"/>
        </w:rPr>
        <w:footnoteReference w:id="24"/>
      </w:r>
      <w:r w:rsidR="00FB0AEA">
        <w:t xml:space="preserve">. </w:t>
      </w:r>
      <w:r w:rsidR="00A70D3B">
        <w:t xml:space="preserve">В связи с ухудшением отношений на фоне </w:t>
      </w:r>
      <w:r>
        <w:t>Украинского кризиса и аннексии Крыма</w:t>
      </w:r>
      <w:r w:rsidR="00A70D3B">
        <w:t>, правление президента Обамы ввело ряд экономических санкций. Если ранее Россия и США, несмотря на все разногласия, являлись основными торговыми партнерами и активными инвесторами, с 2014 года США лишило Россию торговых преференций</w:t>
      </w:r>
      <w:r w:rsidR="00A70D3B">
        <w:rPr>
          <w:rStyle w:val="a5"/>
        </w:rPr>
        <w:footnoteReference w:id="25"/>
      </w:r>
      <w:r w:rsidR="00A70D3B">
        <w:t xml:space="preserve">. </w:t>
      </w:r>
    </w:p>
    <w:p w14:paraId="0FA450F2" w14:textId="32D1C3DF" w:rsidR="00A0136D" w:rsidRDefault="00161ED8" w:rsidP="007647BB">
      <w:pPr>
        <w:pStyle w:val="a8"/>
      </w:pPr>
      <w:r>
        <w:lastRenderedPageBreak/>
        <w:t>Периодом большого накала в отношениях стал период выборов президента США. В предвыборной кампании новый президент Соединенных Штатов Дональд Трамп заявлял о своем намерении улучшать отношения с Россией. Это вызвало волну негативных реакций со стороны американской общественности. Разведывательное сообщество США пришло к выводу, что вероятность вмешательства России в выборы крайне высока</w:t>
      </w:r>
      <w:r>
        <w:rPr>
          <w:rStyle w:val="a5"/>
        </w:rPr>
        <w:footnoteReference w:id="26"/>
      </w:r>
      <w:r>
        <w:t xml:space="preserve">. </w:t>
      </w:r>
      <w:r w:rsidR="00F907FC">
        <w:t>После победы Дональда Трампа на выборах, в</w:t>
      </w:r>
      <w:r w:rsidR="00FB0AEA">
        <w:t xml:space="preserve"> обращении к Федеральному Собранию 1 декабря 2016 года Путин сказал, что Россия «готова сотрудничать с новой американской администрацией» и отметил необходимость начать развивать двусторонние отношения на взаимовыгодной основе</w:t>
      </w:r>
      <w:r w:rsidR="00FB0AEA">
        <w:rPr>
          <w:rStyle w:val="a5"/>
        </w:rPr>
        <w:footnoteReference w:id="27"/>
      </w:r>
      <w:r w:rsidR="00FB0AEA">
        <w:t xml:space="preserve">. </w:t>
      </w:r>
      <w:r w:rsidR="00A0136D">
        <w:t xml:space="preserve"> </w:t>
      </w:r>
    </w:p>
    <w:p w14:paraId="0FC23302" w14:textId="2A10A3A0" w:rsidR="00A0136D" w:rsidRDefault="00F907FC" w:rsidP="007647BB">
      <w:pPr>
        <w:pStyle w:val="a8"/>
      </w:pPr>
      <w:r>
        <w:t>Однако р</w:t>
      </w:r>
      <w:r w:rsidR="00A0136D">
        <w:t>акетный удар по</w:t>
      </w:r>
      <w:r w:rsidR="00A0136D" w:rsidRPr="00A0136D">
        <w:t xml:space="preserve"> сирийс</w:t>
      </w:r>
      <w:r w:rsidR="00A0136D">
        <w:t>кой авиабазе Шайрат</w:t>
      </w:r>
      <w:r w:rsidR="00444F0F">
        <w:t xml:space="preserve"> со стороны США в апреле 2017 года</w:t>
      </w:r>
      <w:r w:rsidR="00A0136D">
        <w:t xml:space="preserve">, </w:t>
      </w:r>
      <w:r w:rsidR="00444F0F">
        <w:t>был</w:t>
      </w:r>
      <w:r w:rsidR="006F0D53">
        <w:t xml:space="preserve"> осужден</w:t>
      </w:r>
      <w:r w:rsidR="00A0136D" w:rsidRPr="00A0136D">
        <w:t xml:space="preserve"> Россией как «акт агрессии», который был основан на «сфабрикованном предлоге», что существенно ухудшило отношения между Россие</w:t>
      </w:r>
      <w:r w:rsidR="00A0136D">
        <w:t>й и Соединенными Штатами</w:t>
      </w:r>
      <w:r w:rsidR="00A0136D">
        <w:rPr>
          <w:rStyle w:val="a5"/>
        </w:rPr>
        <w:footnoteReference w:id="28"/>
      </w:r>
      <w:r w:rsidR="00A0136D">
        <w:t xml:space="preserve">. Оба лидера государств характеризовали отношения </w:t>
      </w:r>
      <w:r w:rsidR="00A0136D" w:rsidRPr="00A0136D">
        <w:t xml:space="preserve">между странами как замороженные и лишенные какого-либо прогресса, </w:t>
      </w:r>
      <w:r w:rsidR="00A0136D">
        <w:t xml:space="preserve">а в начале июня </w:t>
      </w:r>
      <w:r w:rsidR="00A0136D" w:rsidRPr="00A0136D">
        <w:t xml:space="preserve">Владимир Путин сказал, что </w:t>
      </w:r>
      <w:r w:rsidR="00444F0F">
        <w:t xml:space="preserve">отношения между двумя странами оказались на рекордно низком уровне со времен окончания Холодной </w:t>
      </w:r>
      <w:r w:rsidR="00A0136D">
        <w:t>войны</w:t>
      </w:r>
      <w:r w:rsidR="00A0136D">
        <w:rPr>
          <w:rStyle w:val="a5"/>
        </w:rPr>
        <w:footnoteReference w:id="29"/>
      </w:r>
      <w:r w:rsidR="00A0136D" w:rsidRPr="00A0136D">
        <w:t xml:space="preserve">. </w:t>
      </w:r>
      <w:r w:rsidR="00A0136D">
        <w:t xml:space="preserve">Впервые правительство США не поздравило правительство РФ с национальным днём </w:t>
      </w:r>
      <w:r w:rsidR="00D01180">
        <w:t>России</w:t>
      </w:r>
      <w:r w:rsidR="00D01180">
        <w:rPr>
          <w:rStyle w:val="a5"/>
        </w:rPr>
        <w:footnoteReference w:id="30"/>
      </w:r>
      <w:r w:rsidR="00D01180">
        <w:t xml:space="preserve">. </w:t>
      </w:r>
    </w:p>
    <w:p w14:paraId="59CCE5AC" w14:textId="42B16CFF" w:rsidR="00D01180" w:rsidRDefault="0056507D" w:rsidP="007647BB">
      <w:pPr>
        <w:pStyle w:val="a8"/>
      </w:pPr>
      <w:r>
        <w:t>Несмотря на то, что</w:t>
      </w:r>
      <w:r w:rsidR="00D01180">
        <w:t xml:space="preserve"> встреча Дональда Трампа и Владимира Путина на саммите </w:t>
      </w:r>
      <w:r w:rsidR="00D01180">
        <w:rPr>
          <w:lang w:val="en-US"/>
        </w:rPr>
        <w:t>G</w:t>
      </w:r>
      <w:r w:rsidR="00D01180" w:rsidRPr="00211696">
        <w:t>20</w:t>
      </w:r>
      <w:r w:rsidR="00D01180">
        <w:t xml:space="preserve"> в Гамбурге выглядела как шаг навстречу, уже в середине июля российское правительство отметило, что количество американских дипломатических послов в России превышает количество российских послов </w:t>
      </w:r>
      <w:r w:rsidR="00D01180">
        <w:lastRenderedPageBreak/>
        <w:t>в Штатах. В 2016 году США выслали 35 российских дипломатов с их семьями и потребовали закрытия генерального консульства России в Сан-Франциско</w:t>
      </w:r>
      <w:r w:rsidR="00D01180">
        <w:rPr>
          <w:rStyle w:val="a5"/>
        </w:rPr>
        <w:footnoteReference w:id="31"/>
      </w:r>
      <w:r w:rsidR="00D01180">
        <w:t xml:space="preserve">, в ответ на что Россия в разы сократила количество послов американских дипломатических миссий. </w:t>
      </w:r>
    </w:p>
    <w:p w14:paraId="53A27AC9" w14:textId="3E19F97B" w:rsidR="00D01180" w:rsidRDefault="00D01180" w:rsidP="007647BB">
      <w:pPr>
        <w:pStyle w:val="a8"/>
      </w:pPr>
      <w:r>
        <w:t>В конце 2017 года CNN пришла к выводу, что ряд шагов, предпринятых администрацией Трампа за одну неделю до Рождества (президент назвал Россию «соперничающей державой» и «ревизионистской властью» наряду с Китаем</w:t>
      </w:r>
      <w:r w:rsidR="00820385">
        <w:rPr>
          <w:rStyle w:val="a5"/>
        </w:rPr>
        <w:footnoteReference w:id="32"/>
      </w:r>
      <w:r>
        <w:t xml:space="preserve">, наложил санкции на Рамзана Кадырова, принял решение о предоставлении Украине противотанкового оружия, а также более жесткая позиция </w:t>
      </w:r>
      <w:r w:rsidR="007D57E0">
        <w:t>относительно деятельности</w:t>
      </w:r>
      <w:r>
        <w:t xml:space="preserve"> на востоке Украины) демонстрирует решительный отказ от более теплых отношений с Россией, о которых президент Трамп заявлял в своей предвыборной кампании</w:t>
      </w:r>
      <w:r>
        <w:rPr>
          <w:rStyle w:val="a5"/>
        </w:rPr>
        <w:footnoteReference w:id="33"/>
      </w:r>
      <w:r>
        <w:t xml:space="preserve">. </w:t>
      </w:r>
    </w:p>
    <w:p w14:paraId="5E16574D" w14:textId="0191C7C2" w:rsidR="007D57E0" w:rsidRDefault="007D57E0" w:rsidP="007D57E0">
      <w:pPr>
        <w:pStyle w:val="a8"/>
        <w:ind w:firstLine="0"/>
      </w:pPr>
    </w:p>
    <w:p w14:paraId="59FAB229" w14:textId="77777777" w:rsidR="007D57E0" w:rsidRPr="00D01180" w:rsidRDefault="007D57E0" w:rsidP="005973D1">
      <w:pPr>
        <w:pStyle w:val="a8"/>
        <w:jc w:val="center"/>
      </w:pPr>
    </w:p>
    <w:p w14:paraId="00E81339" w14:textId="161E97B4" w:rsidR="007D57E0" w:rsidRPr="00D37D1D" w:rsidRDefault="00BC11DB" w:rsidP="005973D1">
      <w:pPr>
        <w:pStyle w:val="a8"/>
        <w:jc w:val="center"/>
        <w:rPr>
          <w:b/>
        </w:rPr>
      </w:pPr>
      <w:r w:rsidRPr="00D37D1D">
        <w:rPr>
          <w:b/>
        </w:rPr>
        <w:t>1.2. Особенн</w:t>
      </w:r>
      <w:r w:rsidR="004C5A54">
        <w:rPr>
          <w:b/>
        </w:rPr>
        <w:t>ости американской модели прессы</w:t>
      </w:r>
    </w:p>
    <w:p w14:paraId="0FC6295D" w14:textId="786509EE" w:rsidR="00240F6B" w:rsidRDefault="00240F6B" w:rsidP="007647BB">
      <w:pPr>
        <w:pStyle w:val="a8"/>
      </w:pPr>
      <w:r>
        <w:t>В случае с американской системой прессы в первую очередь надо отметить, что ее период становления совпал с периодом становления и развития американской государственности как таковой. Следовательно, изначальная направленность и цель СМИ была очевидна – укрепление</w:t>
      </w:r>
      <w:r w:rsidR="00E1073F">
        <w:t xml:space="preserve"> США как единого</w:t>
      </w:r>
      <w:r>
        <w:t xml:space="preserve"> государства. СМИ испол</w:t>
      </w:r>
      <w:r w:rsidR="00E1073F">
        <w:t>ьзовались для трансляции законов</w:t>
      </w:r>
      <w:r>
        <w:t xml:space="preserve">, нормативных актов и прочих документов, которыми власти подкрепляли свои действия. </w:t>
      </w:r>
    </w:p>
    <w:p w14:paraId="402D9200" w14:textId="683EFB40" w:rsidR="00A07950" w:rsidRPr="00C94EF5" w:rsidRDefault="00101D80" w:rsidP="007647BB">
      <w:pPr>
        <w:pStyle w:val="a8"/>
      </w:pPr>
      <w:r>
        <w:t>Жу</w:t>
      </w:r>
      <w:r w:rsidR="00E1073F">
        <w:t>рналистика в Америке развивалась постепенно</w:t>
      </w:r>
      <w:r>
        <w:t>: в 1704 год</w:t>
      </w:r>
      <w:r w:rsidR="00E1073F">
        <w:t>у Джон Кэмпбелл вып</w:t>
      </w:r>
      <w:r>
        <w:t>устил свое небольшое издание «</w:t>
      </w:r>
      <w:r>
        <w:rPr>
          <w:lang w:val="en-US"/>
        </w:rPr>
        <w:t>Boston</w:t>
      </w:r>
      <w:r w:rsidRPr="00101D80">
        <w:t xml:space="preserve"> </w:t>
      </w:r>
      <w:r>
        <w:rPr>
          <w:lang w:val="en-US"/>
        </w:rPr>
        <w:t>News</w:t>
      </w:r>
      <w:r w:rsidRPr="00101D80">
        <w:t>-</w:t>
      </w:r>
      <w:r>
        <w:rPr>
          <w:lang w:val="en-US"/>
        </w:rPr>
        <w:t>Letters</w:t>
      </w:r>
      <w:r>
        <w:t>». Когда</w:t>
      </w:r>
      <w:r w:rsidRPr="00C94EF5">
        <w:t xml:space="preserve"> </w:t>
      </w:r>
      <w:r>
        <w:t>в</w:t>
      </w:r>
      <w:r w:rsidR="00E1073F">
        <w:t xml:space="preserve"> </w:t>
      </w:r>
      <w:r w:rsidR="00E1073F">
        <w:rPr>
          <w:lang w:val="en-US"/>
        </w:rPr>
        <w:t>XVIII</w:t>
      </w:r>
      <w:r w:rsidRPr="00C94EF5">
        <w:t xml:space="preserve"> </w:t>
      </w:r>
      <w:r>
        <w:t>веке</w:t>
      </w:r>
      <w:r w:rsidRPr="00C94EF5">
        <w:t xml:space="preserve"> </w:t>
      </w:r>
      <w:r>
        <w:t>колонии</w:t>
      </w:r>
      <w:r w:rsidRPr="00C94EF5">
        <w:t xml:space="preserve"> </w:t>
      </w:r>
      <w:r>
        <w:t>начали</w:t>
      </w:r>
      <w:r w:rsidRPr="00C94EF5">
        <w:t xml:space="preserve"> </w:t>
      </w:r>
      <w:r>
        <w:t>активно</w:t>
      </w:r>
      <w:r w:rsidRPr="00C94EF5">
        <w:t xml:space="preserve"> </w:t>
      </w:r>
      <w:r>
        <w:t>развиваться</w:t>
      </w:r>
      <w:r w:rsidRPr="00C94EF5">
        <w:t xml:space="preserve">, </w:t>
      </w:r>
      <w:r>
        <w:t>периодические</w:t>
      </w:r>
      <w:r w:rsidRPr="00C94EF5">
        <w:t xml:space="preserve"> </w:t>
      </w:r>
      <w:r>
        <w:t>издания</w:t>
      </w:r>
      <w:r w:rsidRPr="00C94EF5">
        <w:t xml:space="preserve"> </w:t>
      </w:r>
      <w:r>
        <w:lastRenderedPageBreak/>
        <w:t>стали</w:t>
      </w:r>
      <w:r w:rsidRPr="00C94EF5">
        <w:t xml:space="preserve"> </w:t>
      </w:r>
      <w:r>
        <w:t>появляться</w:t>
      </w:r>
      <w:r w:rsidRPr="00C94EF5">
        <w:t xml:space="preserve"> </w:t>
      </w:r>
      <w:r>
        <w:t>в</w:t>
      </w:r>
      <w:r w:rsidRPr="00C94EF5">
        <w:t xml:space="preserve"> </w:t>
      </w:r>
      <w:r>
        <w:t>портовых</w:t>
      </w:r>
      <w:r w:rsidRPr="00C94EF5">
        <w:t xml:space="preserve"> </w:t>
      </w:r>
      <w:r>
        <w:t>городах</w:t>
      </w:r>
      <w:r w:rsidRPr="00C94EF5">
        <w:t xml:space="preserve">. </w:t>
      </w:r>
      <w:r>
        <w:t>Как</w:t>
      </w:r>
      <w:r w:rsidRPr="00C94EF5">
        <w:t xml:space="preserve"> </w:t>
      </w:r>
      <w:r>
        <w:t>правило</w:t>
      </w:r>
      <w:r w:rsidRPr="00C94EF5">
        <w:t xml:space="preserve">, </w:t>
      </w:r>
      <w:r>
        <w:t>контент</w:t>
      </w:r>
      <w:r w:rsidRPr="00C94EF5">
        <w:t xml:space="preserve"> </w:t>
      </w:r>
      <w:r>
        <w:t>состоял</w:t>
      </w:r>
      <w:r w:rsidRPr="00C94EF5">
        <w:t xml:space="preserve"> </w:t>
      </w:r>
      <w:r>
        <w:t>в</w:t>
      </w:r>
      <w:r w:rsidRPr="00C94EF5">
        <w:t xml:space="preserve"> </w:t>
      </w:r>
      <w:r>
        <w:t>основном</w:t>
      </w:r>
      <w:r w:rsidRPr="00C94EF5">
        <w:t xml:space="preserve"> </w:t>
      </w:r>
      <w:r>
        <w:t>из</w:t>
      </w:r>
      <w:r w:rsidRPr="00C94EF5">
        <w:t xml:space="preserve"> </w:t>
      </w:r>
      <w:r>
        <w:t>рекламы</w:t>
      </w:r>
      <w:r w:rsidRPr="00C94EF5">
        <w:t xml:space="preserve"> </w:t>
      </w:r>
      <w:r>
        <w:t>новых</w:t>
      </w:r>
      <w:r w:rsidRPr="00C94EF5">
        <w:t xml:space="preserve"> </w:t>
      </w:r>
      <w:r>
        <w:t>продуктов</w:t>
      </w:r>
      <w:r w:rsidRPr="00C94EF5">
        <w:t xml:space="preserve">, </w:t>
      </w:r>
      <w:r>
        <w:t>местных</w:t>
      </w:r>
      <w:r w:rsidRPr="00C94EF5">
        <w:t xml:space="preserve"> </w:t>
      </w:r>
      <w:r>
        <w:t>новостей</w:t>
      </w:r>
      <w:r w:rsidRPr="00C94EF5">
        <w:t xml:space="preserve"> </w:t>
      </w:r>
      <w:r>
        <w:t>о</w:t>
      </w:r>
      <w:r w:rsidRPr="00C94EF5">
        <w:t xml:space="preserve"> </w:t>
      </w:r>
      <w:r>
        <w:t>торговых</w:t>
      </w:r>
      <w:r w:rsidRPr="00C94EF5">
        <w:t xml:space="preserve"> </w:t>
      </w:r>
      <w:r>
        <w:t>и</w:t>
      </w:r>
      <w:r w:rsidRPr="00C94EF5">
        <w:t xml:space="preserve"> </w:t>
      </w:r>
      <w:r>
        <w:t>политических</w:t>
      </w:r>
      <w:r w:rsidRPr="00C94EF5">
        <w:t xml:space="preserve"> </w:t>
      </w:r>
      <w:r>
        <w:t>событиях</w:t>
      </w:r>
      <w:r w:rsidRPr="00C94EF5">
        <w:t xml:space="preserve">. </w:t>
      </w:r>
      <w:r>
        <w:t>Издатели</w:t>
      </w:r>
      <w:r w:rsidRPr="00A07950">
        <w:t xml:space="preserve"> </w:t>
      </w:r>
      <w:r>
        <w:t>часто</w:t>
      </w:r>
      <w:r w:rsidRPr="00A07950">
        <w:t xml:space="preserve"> </w:t>
      </w:r>
      <w:r>
        <w:t>перепечатывали</w:t>
      </w:r>
      <w:r w:rsidRPr="00A07950">
        <w:t xml:space="preserve"> </w:t>
      </w:r>
      <w:r>
        <w:t>новости</w:t>
      </w:r>
      <w:r w:rsidRPr="00A07950">
        <w:t xml:space="preserve"> </w:t>
      </w:r>
      <w:r>
        <w:t>из</w:t>
      </w:r>
      <w:r w:rsidRPr="00A07950">
        <w:t xml:space="preserve"> </w:t>
      </w:r>
      <w:r>
        <w:t>других</w:t>
      </w:r>
      <w:r w:rsidRPr="00A07950">
        <w:t xml:space="preserve"> </w:t>
      </w:r>
      <w:r>
        <w:t>городов</w:t>
      </w:r>
      <w:r w:rsidR="00A07950">
        <w:t xml:space="preserve">, эссе и письма редактору, часто анонимные, предоставляли газете мнения и отклики на актуальные темы. </w:t>
      </w:r>
    </w:p>
    <w:p w14:paraId="2F46F333" w14:textId="5339B525" w:rsidR="00D27A4C" w:rsidRPr="00871657" w:rsidRDefault="00871657" w:rsidP="007647BB">
      <w:pPr>
        <w:pStyle w:val="a8"/>
      </w:pPr>
      <w:r>
        <w:t>Политическую силу и более явный политический</w:t>
      </w:r>
      <w:r w:rsidR="00FC5FC3">
        <w:t xml:space="preserve"> окрас пресса приняла в период В</w:t>
      </w:r>
      <w:r>
        <w:t>ойны за Независимость</w:t>
      </w:r>
      <w:r w:rsidR="00FC5FC3">
        <w:t xml:space="preserve"> – этот же период является периодом резкого роста количества периодических изданий</w:t>
      </w:r>
      <w:r>
        <w:t xml:space="preserve">. </w:t>
      </w:r>
      <w:r w:rsidR="00FC5FC3">
        <w:t>Первая статья Конституции Соединенных Штатов, наряду с независимость</w:t>
      </w:r>
      <w:r w:rsidR="00E1073F">
        <w:t>ю</w:t>
      </w:r>
      <w:r w:rsidR="00FC5FC3">
        <w:t xml:space="preserve">, постановляет также свободу прессы и слова. Пресса стала основным элементом опоры политических партий и религиозных институтов. </w:t>
      </w:r>
    </w:p>
    <w:p w14:paraId="4FECC644" w14:textId="62A40772" w:rsidR="00CB307B" w:rsidRPr="00C74850" w:rsidRDefault="00E1073F" w:rsidP="007647BB">
      <w:pPr>
        <w:pStyle w:val="a8"/>
      </w:pPr>
      <w:r>
        <w:t>В XIX</w:t>
      </w:r>
      <w:r w:rsidR="006150BF">
        <w:t xml:space="preserve"> веке пресса актив</w:t>
      </w:r>
      <w:r>
        <w:t>но развивается, охватывая всё бо</w:t>
      </w:r>
      <w:r w:rsidR="006150BF">
        <w:t>льшие территории за пределами восточ</w:t>
      </w:r>
      <w:r w:rsidR="00C74850">
        <w:t>ных городов США. С 1830 года широкое распространение получает так называемая «</w:t>
      </w:r>
      <w:r w:rsidR="00C74850">
        <w:rPr>
          <w:lang w:val="en-US"/>
        </w:rPr>
        <w:t>penny</w:t>
      </w:r>
      <w:r w:rsidR="00C74850" w:rsidRPr="00C74850">
        <w:t xml:space="preserve"> </w:t>
      </w:r>
      <w:r w:rsidR="00C74850">
        <w:rPr>
          <w:lang w:val="en-US"/>
        </w:rPr>
        <w:t>press</w:t>
      </w:r>
      <w:r>
        <w:t>» –</w:t>
      </w:r>
      <w:r w:rsidR="00C74850">
        <w:t xml:space="preserve"> дешевая пресса таблоидного типа, массово производимая и распространяемая, быстро стала популярной благодаря своей цене. Вместо 6 центов </w:t>
      </w:r>
      <w:r w:rsidR="00BA0DC8">
        <w:t>«</w:t>
      </w:r>
      <w:r w:rsidR="00C74850">
        <w:rPr>
          <w:lang w:val="en-US"/>
        </w:rPr>
        <w:t>penny</w:t>
      </w:r>
      <w:r w:rsidR="00C74850" w:rsidRPr="00C74850">
        <w:t xml:space="preserve"> </w:t>
      </w:r>
      <w:r w:rsidR="00C74850">
        <w:rPr>
          <w:lang w:val="en-US"/>
        </w:rPr>
        <w:t>press</w:t>
      </w:r>
      <w:r w:rsidR="00BA0DC8">
        <w:t>»</w:t>
      </w:r>
      <w:r w:rsidR="00C74850" w:rsidRPr="00C74850">
        <w:t xml:space="preserve"> </w:t>
      </w:r>
      <w:r w:rsidR="00C74850">
        <w:t>стоила всего один, что позволило среднему классу получить доступ к новостям за приемлемую цену, тем самым выводя прессу на массовое потребление</w:t>
      </w:r>
      <w:r w:rsidR="00C74850">
        <w:rPr>
          <w:rStyle w:val="a5"/>
        </w:rPr>
        <w:footnoteReference w:id="34"/>
      </w:r>
      <w:r w:rsidR="00C74850">
        <w:t>. Технологические усовершенствования, такие как переход к более быстрым способам печати</w:t>
      </w:r>
      <w:r w:rsidR="003A1E01">
        <w:t xml:space="preserve"> и телеграф, позволили в 1840-ых расширить национальную прессу, так как страна находилась в стремительном экономическом и демографическом развитии. </w:t>
      </w:r>
    </w:p>
    <w:p w14:paraId="497EF745" w14:textId="00E36744" w:rsidR="00CB307B" w:rsidRPr="00863321" w:rsidRDefault="000A648E" w:rsidP="007647BB">
      <w:pPr>
        <w:pStyle w:val="a8"/>
      </w:pPr>
      <w:r>
        <w:t>К 1900-</w:t>
      </w:r>
      <w:r w:rsidR="00863321">
        <w:t>м</w:t>
      </w:r>
      <w:r>
        <w:t xml:space="preserve"> годам</w:t>
      </w:r>
      <w:r w:rsidR="00863321">
        <w:t xml:space="preserve"> крупные газеты стали прибыльными центрами пропаганды, журналистских расследований и </w:t>
      </w:r>
      <w:r>
        <w:t xml:space="preserve">сенсаций, однако наряду с этим </w:t>
      </w:r>
      <w:r w:rsidR="00863321">
        <w:t>были и издания, занимающиеся серьезным и объекти</w:t>
      </w:r>
      <w:r>
        <w:t>вным сбором информации. В 1920-</w:t>
      </w:r>
      <w:r w:rsidR="00863321">
        <w:t>х, с появлением новых техно</w:t>
      </w:r>
      <w:r>
        <w:t>логий, п</w:t>
      </w:r>
      <w:r w:rsidR="00863321">
        <w:t xml:space="preserve">рирода </w:t>
      </w:r>
      <w:r w:rsidR="00863321">
        <w:lastRenderedPageBreak/>
        <w:t xml:space="preserve">американской прессы снова меняется – радио, а позже и телевидение, занимают лидирующие позиции. </w:t>
      </w:r>
    </w:p>
    <w:p w14:paraId="26E0E05E" w14:textId="59EC4F15" w:rsidR="00EF04F7" w:rsidRDefault="000A648E" w:rsidP="007647BB">
      <w:pPr>
        <w:pStyle w:val="a8"/>
      </w:pPr>
      <w:r>
        <w:t>В конце XX</w:t>
      </w:r>
      <w:r w:rsidR="00EF04F7" w:rsidRPr="00EF04F7">
        <w:t xml:space="preserve"> века большая </w:t>
      </w:r>
      <w:r>
        <w:t>часть американского медиарынка была распределена</w:t>
      </w:r>
      <w:r w:rsidR="00EF04F7">
        <w:t xml:space="preserve"> </w:t>
      </w:r>
      <w:r>
        <w:t>между</w:t>
      </w:r>
      <w:r w:rsidR="00EF04F7">
        <w:t xml:space="preserve"> медиаконгломератам</w:t>
      </w:r>
      <w:r>
        <w:t>и</w:t>
      </w:r>
      <w:r w:rsidR="00EF04F7">
        <w:t xml:space="preserve"> </w:t>
      </w:r>
      <w:r w:rsidR="00EF04F7" w:rsidRPr="00EF04F7">
        <w:t>(в основн</w:t>
      </w:r>
      <w:r w:rsidR="00EF04F7">
        <w:t xml:space="preserve">ом принадлежащих медиамагнатам </w:t>
      </w:r>
      <w:r w:rsidR="00EF04F7" w:rsidRPr="00EF04F7">
        <w:t>Теду Тернеру и Руперту Мердоку</w:t>
      </w:r>
      <w:r w:rsidR="00EF04F7">
        <w:t xml:space="preserve">). С приходом Интернета, USA Today стала первой газетой, предлагающей онлайн-версию своих публикаций в 1995 году, CNN запустила свой собственный сайт позднее в этом году. Однако быстро растущее влияние Интернета, особенно после 2000 года, принесло бесплатные </w:t>
      </w:r>
      <w:r w:rsidR="001E086D">
        <w:t>новости, и аудитория перестала нуждаться в подписке. Интернет подорвал старую</w:t>
      </w:r>
      <w:r w:rsidR="00EF04F7">
        <w:t xml:space="preserve"> бизнес-модель многих ежедневных газет. Чапмен и Нуттал считают, что предлагаемые решения, такие как мультиплатформы, paywalls, сбор новостей с преобладанием PR и сокращение штатов, не решили проблему. В результате, по их мнению, журналистика сегодня</w:t>
      </w:r>
      <w:r>
        <w:t xml:space="preserve"> характеризуется четырьмя особенностями</w:t>
      </w:r>
      <w:r w:rsidR="00EF04F7">
        <w:t>: персонализация, глобализация, л</w:t>
      </w:r>
      <w:r w:rsidR="001E086D">
        <w:t>окализация и пауперизация</w:t>
      </w:r>
      <w:r w:rsidR="001E086D">
        <w:rPr>
          <w:rStyle w:val="a5"/>
        </w:rPr>
        <w:footnoteReference w:id="35"/>
      </w:r>
      <w:r w:rsidR="001E086D">
        <w:t xml:space="preserve">. </w:t>
      </w:r>
    </w:p>
    <w:p w14:paraId="2744AD7C" w14:textId="4E7E64E5" w:rsidR="002C6001" w:rsidRDefault="002C6001" w:rsidP="004806DA">
      <w:pPr>
        <w:pStyle w:val="a8"/>
      </w:pPr>
      <w:r>
        <w:t>Специфика системы СМИ в США заключается в том, что, в первую очередь, СМИ исторически воспринимаются как бизнес, соответственно первостепенный подход к СМИ в Соединенных штатах — бизнес подход, экономический. Издания оцениваются с точки зрения рентабельности и тесно взаимосвязаны с такими вопросами, как поиск инвесторов, размещение рекламы и самоокупаемость. По словам Джона Смока, в США редко смещают редакторов изданий просто потому, что их позиция не угодна собственником: чаще всего это происходите тогда, когда собственник начинает искать новый взгляд на свое издание, проще говоря — когда издание теряет деньги. Чаще всего такую ситуацию можно наблюдать в журналах, реже — в газетах</w:t>
      </w:r>
      <w:r w:rsidR="004806DA">
        <w:rPr>
          <w:rStyle w:val="a5"/>
        </w:rPr>
        <w:footnoteReference w:id="36"/>
      </w:r>
      <w:r>
        <w:t xml:space="preserve">. </w:t>
      </w:r>
    </w:p>
    <w:p w14:paraId="36DE3753" w14:textId="7FF01327" w:rsidR="002C6001" w:rsidRDefault="002C6001" w:rsidP="004806DA">
      <w:pPr>
        <w:pStyle w:val="a8"/>
      </w:pPr>
      <w:r>
        <w:lastRenderedPageBreak/>
        <w:t>В настоящее время шесть крупных корпораций (General Electric, News-Corp, Disney, Viacom, Time Warner и CBS) контролируют примерно 90% СМИ</w:t>
      </w:r>
      <w:r w:rsidR="004806DA">
        <w:rPr>
          <w:rStyle w:val="a5"/>
        </w:rPr>
        <w:footnoteReference w:id="37"/>
      </w:r>
      <w:r>
        <w:t>. По мнению многих критиков, такое стремление к олигополии на рынке СМИ привело к тому, что некогда сильная сторона прессы в Штатах — региональность и локальность — пострадали, наравне с разнообразием форм собственности и взглядов</w:t>
      </w:r>
      <w:r w:rsidR="004806DA">
        <w:rPr>
          <w:rStyle w:val="a5"/>
        </w:rPr>
        <w:footnoteReference w:id="38"/>
      </w:r>
      <w:r>
        <w:t xml:space="preserve">. Поэтому издания, особенно те, кто не относятся к большинству, которое контролируется крупными некоммерческими корпорациями, находятся в постоянном поиске новых путей финансирования.  Например, </w:t>
      </w:r>
      <w:r w:rsidRPr="004806DA">
        <w:t>одна возможная форма для газеты будущего: онлайн-издание, узко ориентированное на конкретную тему, с содержанием, которое включает в себя интерпретацию, анализ, расследовательскую отчетность и интерактивное взаимодействие, и которое использует все инструменты мультимедийного повествования</w:t>
      </w:r>
      <w:r w:rsidR="004806DA">
        <w:rPr>
          <w:rStyle w:val="a5"/>
        </w:rPr>
        <w:footnoteReference w:id="39"/>
      </w:r>
      <w:r w:rsidRPr="004806DA">
        <w:t>. По такой системе начал работать «Circle of Blue».</w:t>
      </w:r>
    </w:p>
    <w:p w14:paraId="50E5D6EE" w14:textId="50520BC5" w:rsidR="0078657D" w:rsidRDefault="002C6001" w:rsidP="004806DA">
      <w:pPr>
        <w:pStyle w:val="a8"/>
      </w:pPr>
      <w:r>
        <w:t>На территории США по региону распространения в теории выделяются транснациональные, общенациональные, региональные и местные издания. Особенность СМИ в Соединенных Штатах заключается в превалирующем значение региональных изданий. Как уже отмечалось выше, в исторической ретроспективе, в силу большой обособленности штатов друг от друга, региональные или местные издания составляли основу системы СМИ в Соединенных Штатах</w:t>
      </w:r>
      <w:r w:rsidR="004806DA">
        <w:rPr>
          <w:rStyle w:val="a5"/>
        </w:rPr>
        <w:footnoteReference w:id="40"/>
      </w:r>
      <w:r>
        <w:t xml:space="preserve">. Долгое время пресса США строилась на местных и региональных изданиях, и крупные общенациональные издания начали появляться сравнительно не так давно: издание «USA Today» в 1982 году </w:t>
      </w:r>
      <w:r>
        <w:lastRenderedPageBreak/>
        <w:t xml:space="preserve">первым объявило себя общенациональным, и на данный момент </w:t>
      </w:r>
      <w:r w:rsidR="004278FF">
        <w:t>приблизительно 3,3 млн читателей каждый день</w:t>
      </w:r>
      <w:r w:rsidR="004806DA">
        <w:rPr>
          <w:rStyle w:val="a5"/>
        </w:rPr>
        <w:footnoteReference w:id="41"/>
      </w:r>
      <w:r w:rsidR="004278FF">
        <w:t>.</w:t>
      </w:r>
      <w:r>
        <w:t xml:space="preserve"> Наряду с «USA Today» стоят «The New York Times» и «Wall Street Journal», при этом, несмотря на крупные тиражи и широкое распространение, по-настоящему официальной национальной газеты в США нет. Сейчас тенденция региональных СМИ сохраняется, особенно когда речь идет о печатных изданиях: даже из названий изданий можно сделать вывод, что чаще всего они выпускаются в крупном городе и имеют основную тематическую привязку к событиям именно своего региона (Chicago Tribune, Los Angeles Times, East Bay Times и др).</w:t>
      </w:r>
    </w:p>
    <w:p w14:paraId="6A2F6B51" w14:textId="1A83BF4B" w:rsidR="000B1B2E" w:rsidRDefault="000B1B2E" w:rsidP="004806DA">
      <w:pPr>
        <w:pStyle w:val="a8"/>
      </w:pPr>
      <w:r w:rsidRPr="000B1B2E">
        <w:t xml:space="preserve">Этническая пресса занимает большую нишу в </w:t>
      </w:r>
      <w:r w:rsidR="007878E9">
        <w:t>медиасистеме</w:t>
      </w:r>
      <w:r w:rsidRPr="000B1B2E">
        <w:t xml:space="preserve"> США. Некоторые исследователи называют этническую прессу «гигантом, спрятанным на виду». На 2017 год 39% населения США представляют собой этнические группы, среди которых афро-американское население, латиноамериканское население, коренные народы США и другие. Второй по распространенности язык в США после английского — испанский</w:t>
      </w:r>
      <w:r w:rsidR="007878E9">
        <w:rPr>
          <w:rStyle w:val="a5"/>
        </w:rPr>
        <w:footnoteReference w:id="42"/>
      </w:r>
      <w:r w:rsidRPr="000B1B2E">
        <w:t>. Согласно исследованиям, 29 млн взрослых людей этнических групп являются постоянными потребителями этнических медиа, которые отстаивают их интересы и освещают проблемы именно их этнической группы. Помимо этого есть процент людей, которые предпочитают общенациональное медиа, однако обращаются и к этническим медиа в том числе. Таким образом, в то время, когда общенациональные медиа, в особенности печатная журналистика, испытывает кризис, этническая журналистика процветает: например, только 24% латиноамериканского населения имеет доступ к Интернету, потому их основной информатор — это этнические испаноязычные СМИ (телеканалы Uni</w:t>
      </w:r>
      <w:r w:rsidR="007878E9">
        <w:t>vision и Telemundo, газета Al D</w:t>
      </w:r>
      <w:r w:rsidR="007878E9">
        <w:rPr>
          <w:lang w:val="en-US"/>
        </w:rPr>
        <w:t>i</w:t>
      </w:r>
      <w:r w:rsidRPr="000B1B2E">
        <w:t xml:space="preserve">a). Помимо латиноамериканских и афро-американских, в США достаточно </w:t>
      </w:r>
      <w:r w:rsidRPr="000B1B2E">
        <w:lastRenderedPageBreak/>
        <w:t>представлены азиатские, арабские, индийские</w:t>
      </w:r>
      <w:r w:rsidR="007878E9">
        <w:t>,</w:t>
      </w:r>
      <w:r w:rsidRPr="000B1B2E">
        <w:t xml:space="preserve"> еврейские издания</w:t>
      </w:r>
      <w:r w:rsidR="007878E9">
        <w:rPr>
          <w:rStyle w:val="a5"/>
        </w:rPr>
        <w:footnoteReference w:id="43"/>
      </w:r>
      <w:r w:rsidRPr="000B1B2E">
        <w:t>. Несмотря на достаточно широкую русскоговорящую аудиторию, русскоязычных изданий в США немного («Горизонт», «Русская жизнь», «Русский базар», «Новое русское слово» — закрыта в 2010)</w:t>
      </w:r>
      <w:r w:rsidR="007878E9">
        <w:rPr>
          <w:rStyle w:val="a5"/>
        </w:rPr>
        <w:footnoteReference w:id="44"/>
      </w:r>
      <w:r w:rsidRPr="000B1B2E">
        <w:t>.</w:t>
      </w:r>
    </w:p>
    <w:p w14:paraId="67D2BC03" w14:textId="00597DB1" w:rsidR="007878E9" w:rsidRPr="002C6001" w:rsidRDefault="007878E9" w:rsidP="004806DA">
      <w:pPr>
        <w:pStyle w:val="a8"/>
      </w:pPr>
      <w:r w:rsidRPr="007878E9">
        <w:t>С</w:t>
      </w:r>
      <w:r>
        <w:t xml:space="preserve"> точки зрения политических позиций, с</w:t>
      </w:r>
      <w:r w:rsidRPr="007878E9">
        <w:t>тоит отметить, что пресса в США достаточно свободно имеет право поддерживать, например, конкретного кандидата в президенты. Если в России на законодательном уровне закреплен принцип равенства кандидатов, то в США издания имеют возможность занять определенную сторону. Джон Смок объясняет это мощным сдвигом, который происходит сейчас в прессе: аудитории недостаточно получить факты, им нужна позиция. Издание по-прежнему обязано оперировать правдивыми и проверенными фактами, однако оно имеет право иметь свою точку зрения, которая будет проявляться не только в колонках, но и на страницах газеты в целом</w:t>
      </w:r>
      <w:r>
        <w:rPr>
          <w:rStyle w:val="a5"/>
        </w:rPr>
        <w:footnoteReference w:id="45"/>
      </w:r>
      <w:r w:rsidRPr="007878E9">
        <w:t>.</w:t>
      </w:r>
    </w:p>
    <w:p w14:paraId="1C0C48DF" w14:textId="77777777" w:rsidR="00107A8A" w:rsidRDefault="00240F6B" w:rsidP="007647BB">
      <w:pPr>
        <w:pStyle w:val="a8"/>
      </w:pPr>
      <w:r>
        <w:t xml:space="preserve">Однако чтобы получить более конкретное представление о том, что представляет собой модель журналистики в Соединенных Штатах, необходимо учитывать не только историческое развитие СМИ, но также и менталитет и журналистскую культуру. </w:t>
      </w:r>
    </w:p>
    <w:p w14:paraId="1E545ADF" w14:textId="77777777" w:rsidR="007D2CB8" w:rsidRDefault="00107A8A" w:rsidP="007647BB">
      <w:pPr>
        <w:pStyle w:val="a8"/>
      </w:pPr>
      <w:r>
        <w:t>Журналистская культура определяется как набор идей и принципов, согласно которым журналисты легитимируют свою роль в обществе и делают свою работу значимой. Э</w:t>
      </w:r>
      <w:r w:rsidRPr="00107A8A">
        <w:t>та концепция фиксирует область журналистики как сос</w:t>
      </w:r>
      <w:r>
        <w:t>тавляемую и подтвержденную определенным набором</w:t>
      </w:r>
      <w:r w:rsidRPr="00107A8A">
        <w:t xml:space="preserve"> культурных ценностей и конвенций, соглас</w:t>
      </w:r>
      <w:r>
        <w:t xml:space="preserve">ованных в культурном отношении. </w:t>
      </w:r>
      <w:r w:rsidRPr="00107A8A">
        <w:t xml:space="preserve">Концепция культуры журналистики достаточно инклюзивная, </w:t>
      </w:r>
      <w:r w:rsidRPr="00107A8A">
        <w:lastRenderedPageBreak/>
        <w:t xml:space="preserve">чтобы </w:t>
      </w:r>
      <w:r>
        <w:t>сочетать</w:t>
      </w:r>
      <w:r w:rsidRPr="00107A8A">
        <w:t xml:space="preserve"> разнообразные и часто изолированные научные дискурсы, в первую очередь дискуссии о профессионализме, объективизме, восприятии профессионально</w:t>
      </w:r>
      <w:r>
        <w:t xml:space="preserve">й роли и этических стандартах. </w:t>
      </w:r>
      <w:r w:rsidRPr="00107A8A">
        <w:t xml:space="preserve">Кроме того, </w:t>
      </w:r>
      <w:r>
        <w:t>эта концепция</w:t>
      </w:r>
      <w:r w:rsidRPr="00107A8A">
        <w:t xml:space="preserve"> открыт</w:t>
      </w:r>
      <w:r>
        <w:t>а</w:t>
      </w:r>
      <w:r w:rsidRPr="00107A8A">
        <w:t xml:space="preserve"> для</w:t>
      </w:r>
      <w:r>
        <w:t xml:space="preserve"> постоянной переформулировки и перестройки</w:t>
      </w:r>
      <w:r w:rsidRPr="00107A8A">
        <w:t>, поскольку сама культура является процессом непрерывных изменений, пересмотра и переопределения</w:t>
      </w:r>
      <w:r>
        <w:t>.</w:t>
      </w:r>
      <w:r w:rsidR="00090866">
        <w:t xml:space="preserve"> Профессиональная этика журналистов во многом определяется национальным контекстом, в котором они работают. </w:t>
      </w:r>
    </w:p>
    <w:p w14:paraId="252ED7E8" w14:textId="77777777" w:rsidR="007A20B3" w:rsidRDefault="007A20B3" w:rsidP="007647BB">
      <w:pPr>
        <w:pStyle w:val="a8"/>
        <w:rPr>
          <w:rFonts w:eastAsia="Times New Roman"/>
        </w:rPr>
      </w:pPr>
      <w:r>
        <w:t>В одном перекрестном исследовании</w:t>
      </w:r>
      <w:r>
        <w:rPr>
          <w:rStyle w:val="a5"/>
        </w:rPr>
        <w:footnoteReference w:id="46"/>
      </w:r>
      <w:r>
        <w:t xml:space="preserve"> выявлено, что для журналистики США (а также Германии и Австрии) важнейшими представляются идеально-типичные ценности журналистской культуры: непредвзятость, отчужденность, наблюдение за правительством, снабжение аудитории политической и интересной информацией, чтобы мотивировать свою аудиторию к участию в гражданской деятельности.  Однако, несмотря на оживленные дискуссии вокруг гражданской журналистики, в вопросе необходимости мотивировать аудиторию к участию в политическом дискурсе страны и повышения гражданского самосознания США оказались на средних позициях.</w:t>
      </w:r>
    </w:p>
    <w:p w14:paraId="111DB048" w14:textId="2AE0B08D" w:rsidR="009347F9" w:rsidRDefault="009347F9" w:rsidP="007647BB">
      <w:pPr>
        <w:pStyle w:val="a8"/>
      </w:pPr>
      <w:r>
        <w:t>Существует немало различных теорий относительно моделей журналистики в разных странах. В</w:t>
      </w:r>
      <w:r w:rsidRPr="00FF6185">
        <w:t xml:space="preserve"> </w:t>
      </w:r>
      <w:r>
        <w:t>рамках</w:t>
      </w:r>
      <w:r w:rsidRPr="00FF6185">
        <w:t xml:space="preserve"> </w:t>
      </w:r>
      <w:r>
        <w:t>англо</w:t>
      </w:r>
      <w:r w:rsidRPr="00FF6185">
        <w:t>-</w:t>
      </w:r>
      <w:r>
        <w:t>американской</w:t>
      </w:r>
      <w:r w:rsidRPr="00FF6185">
        <w:t xml:space="preserve"> </w:t>
      </w:r>
      <w:r>
        <w:t>модели</w:t>
      </w:r>
      <w:r w:rsidRPr="00FF6185">
        <w:t xml:space="preserve"> </w:t>
      </w:r>
      <w:r>
        <w:t>журналистики, понимание профессии журналиста заключается в объективном, основанном на фактах и ориентированном на новости, отражении реальности. Американские СМИ, а также их австралийские коллеги, согласно вышеупомянутому исследовани</w:t>
      </w:r>
      <w:r w:rsidR="005973D1">
        <w:t xml:space="preserve">ю, являются приверженцами журналистики фактов, хотя тенденция к интерпретации прослеживается. </w:t>
      </w:r>
    </w:p>
    <w:p w14:paraId="3B007B32" w14:textId="1C17F67D" w:rsidR="0036017B" w:rsidRDefault="00D35AA9" w:rsidP="007647BB">
      <w:pPr>
        <w:pStyle w:val="a8"/>
      </w:pPr>
      <w:r>
        <w:t>В этическом срезе америка</w:t>
      </w:r>
      <w:r w:rsidR="00611E56">
        <w:t xml:space="preserve">нские журналисты, а также часть представителей </w:t>
      </w:r>
      <w:r>
        <w:t>европейских стр</w:t>
      </w:r>
      <w:r w:rsidR="00611E56">
        <w:t xml:space="preserve">ан (в основном </w:t>
      </w:r>
      <w:r>
        <w:t xml:space="preserve">немецкоязычные: Германия, </w:t>
      </w:r>
      <w:r>
        <w:lastRenderedPageBreak/>
        <w:t xml:space="preserve">Швейцария, </w:t>
      </w:r>
      <w:r w:rsidR="00444C33">
        <w:t xml:space="preserve">Австрия) придерживаются так называемой «абсолютной» парадигмы: то есть, в культурный паттерн журналистики этих стран входит стремление максимально следовать универсальным этико-профессиональным правилам, оставляя довольно мало места </w:t>
      </w:r>
      <w:r w:rsidR="009C289E">
        <w:t>для исключений.</w:t>
      </w:r>
    </w:p>
    <w:p w14:paraId="1C50A478" w14:textId="5D3C784B" w:rsidR="00C94EF5" w:rsidRDefault="00D37D1D" w:rsidP="007647BB">
      <w:pPr>
        <w:pStyle w:val="a8"/>
      </w:pPr>
      <w:r>
        <w:t>С точки зрения позиции свободы прессы</w:t>
      </w:r>
      <w:r w:rsidR="00050738">
        <w:t xml:space="preserve">, в США действует ряд законов и правовых актов. Так, сама по себе свобода прессы закреплена в Первой поправке к Конституции Соединенных Штатов (1787 год), однако на практике свобода слова ограничивается другими документами, например решениями Верховного суда США. Сейчас, согласно исследованиям организации «Репортеры без границ», свобода прессы в США столкнулась с некоторыми серьезными проблемами и препятствиями, </w:t>
      </w:r>
      <w:r w:rsidR="0019312C">
        <w:t xml:space="preserve">которые связаны </w:t>
      </w:r>
      <w:r w:rsidR="00050738">
        <w:t>в первую очередь с п</w:t>
      </w:r>
      <w:r w:rsidR="0019312C">
        <w:t>риходом Дональда Трампа на пост</w:t>
      </w:r>
      <w:r w:rsidR="00050738">
        <w:t xml:space="preserve"> президента. Довольно часто в новостях мелькают напад</w:t>
      </w:r>
      <w:r w:rsidR="0053086C">
        <w:t>ки президента Трампа на прессу</w:t>
      </w:r>
      <w:r w:rsidR="0057028D">
        <w:t>, а его выражение «</w:t>
      </w:r>
      <w:r w:rsidR="0057028D">
        <w:rPr>
          <w:lang w:val="en-US"/>
        </w:rPr>
        <w:t>fake</w:t>
      </w:r>
      <w:r w:rsidR="0057028D" w:rsidRPr="00211696">
        <w:t xml:space="preserve"> </w:t>
      </w:r>
      <w:r w:rsidR="0057028D">
        <w:rPr>
          <w:lang w:val="en-US"/>
        </w:rPr>
        <w:t>news</w:t>
      </w:r>
      <w:r w:rsidR="0057028D">
        <w:t>» стало расхожим на просторах Интернета</w:t>
      </w:r>
      <w:r w:rsidR="0053086C">
        <w:t>. Джефф Флейк, сенатор США от штата Аризона, выступил с речью, посыл которой сводился к одному – мистер Президент, перестаньте нападать на прессу</w:t>
      </w:r>
      <w:r w:rsidR="0053086C">
        <w:rPr>
          <w:rStyle w:val="a5"/>
        </w:rPr>
        <w:footnoteReference w:id="47"/>
      </w:r>
      <w:r w:rsidR="0053086C">
        <w:t>. Нападки на прессу со стороны Дональда Трампа начались еще во время его президентской кампании: тогда будущий президент сказал, что изменит закон о клевете, чтобы журналистов «судили так, словно никогда до этого они судимы не были»</w:t>
      </w:r>
      <w:r w:rsidR="0053086C">
        <w:rPr>
          <w:rStyle w:val="a5"/>
        </w:rPr>
        <w:footnoteReference w:id="48"/>
      </w:r>
      <w:r w:rsidR="0053086C">
        <w:t xml:space="preserve">. </w:t>
      </w:r>
      <w:r w:rsidR="00094CB6" w:rsidRPr="00094CB6">
        <w:t>«Провальная The New York Times стала позором мира средств массовой информации. Пишут обо мне превратно целых два года. Не изменить ли законы о клевете?»</w:t>
      </w:r>
      <w:r w:rsidR="00094CB6">
        <w:t xml:space="preserve"> -- написал Трамп в своем Твиттере</w:t>
      </w:r>
      <w:r w:rsidR="00094CB6">
        <w:rPr>
          <w:rStyle w:val="a5"/>
        </w:rPr>
        <w:footnoteReference w:id="49"/>
      </w:r>
      <w:r w:rsidR="00094CB6">
        <w:t xml:space="preserve">. </w:t>
      </w:r>
      <w:r w:rsidR="00094CB6" w:rsidRPr="00094CB6">
        <w:t>Американский союз защиты гражданских свобод</w:t>
      </w:r>
      <w:r w:rsidR="00094CB6">
        <w:t xml:space="preserve"> ведет целый список серьезных выпадов президента против прессы. Президент объявил </w:t>
      </w:r>
      <w:r w:rsidR="00094CB6">
        <w:lastRenderedPageBreak/>
        <w:t>прессу «врагом американского народа»</w:t>
      </w:r>
      <w:r w:rsidR="00094CB6">
        <w:rPr>
          <w:rStyle w:val="a5"/>
        </w:rPr>
        <w:footnoteReference w:id="50"/>
      </w:r>
      <w:r w:rsidR="00094CB6">
        <w:t xml:space="preserve">, старался ограничить доступ журналистов в Белый дом из-за их критических высказываний о своей персоне. </w:t>
      </w:r>
      <w:r w:rsidR="00B80A86" w:rsidRPr="00B80A86">
        <w:t>Журналистов по-прежнему арестовывают за освещение различных протестов по всей стране, причем неско</w:t>
      </w:r>
      <w:r w:rsidR="00141FAC">
        <w:t>льким</w:t>
      </w:r>
      <w:r w:rsidR="00B80A86" w:rsidRPr="00B80A86">
        <w:t xml:space="preserve"> из них в настоящее время </w:t>
      </w:r>
      <w:r w:rsidR="009D2A19">
        <w:t xml:space="preserve">предъявлены </w:t>
      </w:r>
      <w:r w:rsidR="00141FAC">
        <w:t>обвинения</w:t>
      </w:r>
      <w:r w:rsidR="00B80A86" w:rsidRPr="00B80A86">
        <w:t>.</w:t>
      </w:r>
      <w:r w:rsidR="005646D7">
        <w:t xml:space="preserve"> Несмотря на то, что президентство</w:t>
      </w:r>
      <w:r w:rsidR="00141FAC">
        <w:t xml:space="preserve"> Трампа рисует для прессы мрачные перспективы, е</w:t>
      </w:r>
      <w:r w:rsidR="003B4335">
        <w:t>го предшественник оставил журн</w:t>
      </w:r>
      <w:r w:rsidR="009A586D">
        <w:t>а</w:t>
      </w:r>
      <w:r w:rsidR="003B4335">
        <w:t>ли</w:t>
      </w:r>
      <w:r w:rsidR="00971F3D">
        <w:t>с</w:t>
      </w:r>
      <w:r w:rsidR="003B4335">
        <w:t>там</w:t>
      </w:r>
      <w:r w:rsidR="00141FAC">
        <w:t xml:space="preserve"> не менее шаткое наследие в вопросе свободы прессы и доступа к информации. </w:t>
      </w:r>
      <w:r w:rsidR="00B80A86" w:rsidRPr="00B80A86">
        <w:t xml:space="preserve">Администрация Обамы вела войну с осведомителями, которые </w:t>
      </w:r>
      <w:r w:rsidR="00094CB6">
        <w:t>проливали свет на её деятельность</w:t>
      </w:r>
      <w:r w:rsidR="00B80A86" w:rsidRPr="00B80A86">
        <w:t>, что привело к преследованию большего числа лиц,</w:t>
      </w:r>
      <w:r w:rsidR="00094CB6">
        <w:t xml:space="preserve"> чем во временя любой другой администрации президента</w:t>
      </w:r>
      <w:r w:rsidR="00B80A86" w:rsidRPr="00B80A86">
        <w:t xml:space="preserve">.  До сих пор американские журналисты не защищены федеральным </w:t>
      </w:r>
      <w:r w:rsidR="00094CB6">
        <w:t>законом</w:t>
      </w:r>
      <w:r w:rsidR="00B80A86" w:rsidRPr="00B80A86">
        <w:t>, гарантирующим их право защищать свои источники и другую конфиденциальную служебную информацию. И за последние несколько лет наблюдается увели</w:t>
      </w:r>
      <w:r w:rsidR="00094CB6">
        <w:t xml:space="preserve">чение продолжительности обысков </w:t>
      </w:r>
      <w:r w:rsidR="00B80A86" w:rsidRPr="00B80A86">
        <w:t xml:space="preserve">журналистов и их устройств на границе с США, причем некоторым иностранным журналистам </w:t>
      </w:r>
      <w:r w:rsidR="00094CB6">
        <w:t xml:space="preserve">отказывают в любых поездках по США </w:t>
      </w:r>
      <w:r w:rsidR="009A586D">
        <w:t>после того, как они затрагивают</w:t>
      </w:r>
      <w:r w:rsidR="00B80A86" w:rsidRPr="00B80A86">
        <w:t xml:space="preserve"> такие важные темы, как Колумбийский </w:t>
      </w:r>
      <w:r w:rsidR="00B80A86" w:rsidRPr="00B80A86">
        <w:rPr>
          <w:lang w:val="en-US"/>
        </w:rPr>
        <w:t>FARC</w:t>
      </w:r>
      <w:r w:rsidR="00B80A86" w:rsidRPr="00B80A86">
        <w:t xml:space="preserve"> или Курдистан. </w:t>
      </w:r>
      <w:r w:rsidR="00B80A86">
        <w:t>В рейтинге свободы прессы «</w:t>
      </w:r>
      <w:r w:rsidR="00CB5641">
        <w:t xml:space="preserve">Репортёры </w:t>
      </w:r>
      <w:r w:rsidR="00B80A86">
        <w:t>без границ» США занимает 43 место из 180 стран</w:t>
      </w:r>
      <w:r w:rsidR="00CB5641">
        <w:rPr>
          <w:rStyle w:val="a5"/>
        </w:rPr>
        <w:footnoteReference w:id="51"/>
      </w:r>
      <w:r w:rsidR="00B80A86">
        <w:t>.</w:t>
      </w:r>
    </w:p>
    <w:p w14:paraId="3C2F92AA" w14:textId="4BB1CB0C" w:rsidR="00141FAC" w:rsidRDefault="00141FAC" w:rsidP="007647BB">
      <w:pPr>
        <w:pStyle w:val="a8"/>
      </w:pPr>
    </w:p>
    <w:p w14:paraId="7EC76D23" w14:textId="77777777" w:rsidR="007B51A2" w:rsidRPr="00211696" w:rsidRDefault="007B51A2" w:rsidP="007647BB">
      <w:pPr>
        <w:pStyle w:val="a8"/>
      </w:pPr>
    </w:p>
    <w:p w14:paraId="41A6B489" w14:textId="5D515E80" w:rsidR="00BD3162" w:rsidRDefault="00141FAC" w:rsidP="005973D1">
      <w:pPr>
        <w:pStyle w:val="a8"/>
        <w:jc w:val="center"/>
        <w:rPr>
          <w:b/>
        </w:rPr>
      </w:pPr>
      <w:r w:rsidRPr="00141FAC">
        <w:rPr>
          <w:b/>
        </w:rPr>
        <w:t xml:space="preserve">1.3. </w:t>
      </w:r>
      <w:r w:rsidR="00907951">
        <w:rPr>
          <w:b/>
        </w:rPr>
        <w:t>Образ</w:t>
      </w:r>
      <w:r w:rsidRPr="00141FAC">
        <w:rPr>
          <w:b/>
        </w:rPr>
        <w:t xml:space="preserve"> государства и сп</w:t>
      </w:r>
      <w:r w:rsidR="005973D1">
        <w:rPr>
          <w:b/>
        </w:rPr>
        <w:t>особы его конструирования в СМИ</w:t>
      </w:r>
    </w:p>
    <w:p w14:paraId="6D760AB9" w14:textId="3D053BFB" w:rsidR="00907951" w:rsidRDefault="00584D49" w:rsidP="00907951">
      <w:pPr>
        <w:pStyle w:val="a8"/>
      </w:pPr>
      <w:r w:rsidRPr="00584D49">
        <w:t>В первую очередь необходимо разграничить термины. В контексте данной В</w:t>
      </w:r>
      <w:r w:rsidR="007B6B8F">
        <w:t>КР используют понятия «образ», «</w:t>
      </w:r>
      <w:r w:rsidRPr="00584D49">
        <w:t>медиаобраз» и «имидж».</w:t>
      </w:r>
      <w:r w:rsidR="007B6B8F">
        <w:t xml:space="preserve"> </w:t>
      </w:r>
      <w:r w:rsidR="006803CE">
        <w:t xml:space="preserve">Понятие внешнего имиджа страны связано с понятием медиаобраза. </w:t>
      </w:r>
      <w:r w:rsidR="00E00E48">
        <w:t>Согласно Балалуевой И., м</w:t>
      </w:r>
      <w:r w:rsidR="006803CE">
        <w:t xml:space="preserve">едиаобраз в широком смысле – это реальность, которая конструируется СМИ в качестве определённой модели, выступающая </w:t>
      </w:r>
      <w:r w:rsidR="006803CE">
        <w:lastRenderedPageBreak/>
        <w:t>посредником между объектом и субъектом информационного канала. Медиаобраз харак</w:t>
      </w:r>
      <w:r w:rsidR="009E20CD">
        <w:t>териз</w:t>
      </w:r>
      <w:r w:rsidR="006803CE">
        <w:t>уется такими чертами, как ориентация на воспроизводимость, массовость, стерео</w:t>
      </w:r>
      <w:r w:rsidR="006803CE" w:rsidRPr="00843E24">
        <w:t>типизирование, линейность, заданность</w:t>
      </w:r>
      <w:r w:rsidR="006803CE">
        <w:t>. Медиаобраз стреми</w:t>
      </w:r>
      <w:r w:rsidR="00B842E2">
        <w:t>тся с</w:t>
      </w:r>
      <w:r w:rsidR="006803CE">
        <w:t>обрать в себе черты коллективного бессознательного по отношению к определённому государству. Безусловно, медиаобраз склонен меняться под воздействием новых парадигм и условий, в</w:t>
      </w:r>
      <w:r w:rsidR="00B842E2">
        <w:t xml:space="preserve">озникающих в ходе политического, экономического </w:t>
      </w:r>
      <w:r w:rsidR="006803CE">
        <w:t>и другого взаимодействия стран.</w:t>
      </w:r>
      <w:r w:rsidR="00E00E48">
        <w:t xml:space="preserve"> Однако медиаобраз подразумевает исключительно вертикаль «СМИ – аудитория»</w:t>
      </w:r>
      <w:r w:rsidR="0037504B">
        <w:t>. По мнению исследователя, этой вертикали недостаточно, чтобы охарактеризовать всю полноту процессов взаимосвязи между СМИ и аудиторией – необходимо также учитывать обратный процесс, от аудитории к СМИ. Это автор называет социообразом – «совокупность эмоциональных, рациональных, архетип</w:t>
      </w:r>
      <w:r w:rsidR="0037504B" w:rsidRPr="0037504B">
        <w:t>ных и пр</w:t>
      </w:r>
      <w:r w:rsidR="0037504B">
        <w:t>иобретенных в процессе социаль</w:t>
      </w:r>
      <w:r w:rsidR="0037504B" w:rsidRPr="0037504B">
        <w:t>ной деятельности представлений широких слоев насел</w:t>
      </w:r>
      <w:r w:rsidR="0037504B">
        <w:t>ения, почерпнутых из собственн</w:t>
      </w:r>
      <w:r w:rsidR="0037504B" w:rsidRPr="0037504B">
        <w:t>ых и коллективных витальных практик</w:t>
      </w:r>
      <w:r w:rsidR="0037504B">
        <w:t>»</w:t>
      </w:r>
      <w:r w:rsidR="0037504B">
        <w:rPr>
          <w:rStyle w:val="a5"/>
        </w:rPr>
        <w:footnoteReference w:id="52"/>
      </w:r>
      <w:r w:rsidR="0037504B">
        <w:t>. Особую роль во влиянии на ценности как журналистов, так и их аудитории, автор отводит стереотипу</w:t>
      </w:r>
      <w:r w:rsidR="00E1189F">
        <w:t xml:space="preserve">. </w:t>
      </w:r>
    </w:p>
    <w:p w14:paraId="69742F21" w14:textId="4D62E401" w:rsidR="00584D49" w:rsidRDefault="00584D49" w:rsidP="00834934">
      <w:pPr>
        <w:pStyle w:val="a8"/>
      </w:pPr>
      <w:r>
        <w:t>Многие исследователи подчеркивают немаловажную разницу между понятиями «имидж» и «образ». Имидж государства – это результат намеренной и целенаправленной работы специалистов: имиджмейкеров, государственных деятелей, журналистов и других акторов глобальной коммуникации. Образ же – это спонтанно возникающее и субъективное отражение того или иного государства в сознании аудитории</w:t>
      </w:r>
      <w:r>
        <w:rPr>
          <w:rStyle w:val="a5"/>
        </w:rPr>
        <w:footnoteReference w:id="53"/>
      </w:r>
      <w:r>
        <w:t xml:space="preserve">.  </w:t>
      </w:r>
      <w:r w:rsidR="00834934" w:rsidRPr="00834934">
        <w:t xml:space="preserve">Однако подобное разделение имеет место только в российском научном дискурсе. С английского слово «image» переводится как: 1) образ, репутация; </w:t>
      </w:r>
      <w:r w:rsidR="00834934" w:rsidRPr="00834934">
        <w:lastRenderedPageBreak/>
        <w:t>2)представление, мысленный образ</w:t>
      </w:r>
      <w:r w:rsidR="00834934">
        <w:rPr>
          <w:rStyle w:val="a5"/>
        </w:rPr>
        <w:footnoteReference w:id="54"/>
      </w:r>
      <w:r w:rsidR="00834934" w:rsidRPr="00834934">
        <w:t xml:space="preserve">. Кембриджский словарь перелагает следующее определение слова «image»: изображение или идея в воображении о том, что представляет собой то или иное явление или персона. </w:t>
      </w:r>
      <w:r w:rsidR="00834934" w:rsidRPr="001C6D2D">
        <w:rPr>
          <w:lang w:val="en-US"/>
        </w:rPr>
        <w:t>(a picture in your mind or an idea of how someone or something is</w:t>
      </w:r>
      <w:r w:rsidR="00834934">
        <w:rPr>
          <w:rStyle w:val="a5"/>
        </w:rPr>
        <w:footnoteReference w:id="55"/>
      </w:r>
      <w:r w:rsidR="00834934" w:rsidRPr="001C6D2D">
        <w:rPr>
          <w:lang w:val="en-US"/>
        </w:rPr>
        <w:t xml:space="preserve">). </w:t>
      </w:r>
      <w:r w:rsidR="00834934" w:rsidRPr="00834934">
        <w:t>В рамках данной ВКР понятия «образ государства» и «медиаобраз государства» рассматриваются как тождественные, как некая совокупность представлений, стереотипов, оценок, стихийно возникающих в сознании аудитории благодаря СМИ по отношению к другой стране. Образ и медиаобраз относятся к сфере СМИ и медиа, в то время как имидж скорее относится к сфере PR.</w:t>
      </w:r>
      <w:r w:rsidR="00834934">
        <w:t xml:space="preserve"> </w:t>
      </w:r>
    </w:p>
    <w:p w14:paraId="0A8D2F03" w14:textId="0CB3736A" w:rsidR="0037504B" w:rsidRPr="00584D49" w:rsidRDefault="00907951" w:rsidP="00907951">
      <w:pPr>
        <w:pStyle w:val="a8"/>
      </w:pPr>
      <w:r>
        <w:t xml:space="preserve">Категория «имидж» уже давно применяется ко многим областям, в том числе и к внешнеполитическому изображению страны на мировой сцене. Сейчас имидж и создание имиджа страны – это не только теоретический вопрос, но и практический, к которому привлекается всё больше и больше внимания со стороны политиков, глав государств, дипломатов и простых граждан в том числе, пусть и менее осознанно. Имидж и образ страны совершенно необходимо учитывать при анализе современной ситуации и места страны в глобальном мировом раскладе. Несмотря на то, что существует довольно много исследований и статей на эту тему, понятие имиджа и образа страны еще не до конца сформировано. </w:t>
      </w:r>
    </w:p>
    <w:p w14:paraId="20190035" w14:textId="0D6D751A" w:rsidR="00843E24" w:rsidRPr="009B0884" w:rsidRDefault="00C76979" w:rsidP="007647BB">
      <w:pPr>
        <w:pStyle w:val="a8"/>
      </w:pPr>
      <w:r>
        <w:t xml:space="preserve">Под </w:t>
      </w:r>
      <w:r w:rsidR="00BD3162">
        <w:t>внешним имиджем государства подразумевается общая, состоящая из набора убеждений и ощущений оценка представлений (осознанная и неосознанная)</w:t>
      </w:r>
      <w:r w:rsidR="00C42B4C">
        <w:t xml:space="preserve"> </w:t>
      </w:r>
      <w:r w:rsidR="00BD3162">
        <w:t xml:space="preserve">складывающихся у социального субъекта – индивидуального, </w:t>
      </w:r>
      <w:r w:rsidR="00BD3162">
        <w:lastRenderedPageBreak/>
        <w:t>группового или массового – от другой страны в целом</w:t>
      </w:r>
      <w:r w:rsidR="00BD3162">
        <w:rPr>
          <w:rStyle w:val="a5"/>
        </w:rPr>
        <w:footnoteReference w:id="56"/>
      </w:r>
      <w:r w:rsidR="00BD3162">
        <w:t xml:space="preserve">. </w:t>
      </w:r>
      <w:r w:rsidR="00124488">
        <w:t xml:space="preserve">Именно поэтому важно, чтобы журналисты, дипломаты и другие практики внешнеполитических коммуникаций имели представление о практическом применении этого понятия. </w:t>
      </w:r>
    </w:p>
    <w:p w14:paraId="3AB3084B" w14:textId="586DDE42" w:rsidR="00E115A4" w:rsidRDefault="0080790B" w:rsidP="007647BB">
      <w:pPr>
        <w:pStyle w:val="a8"/>
      </w:pPr>
      <w:r>
        <w:t>СМИ являются важным, хоть и не еди</w:t>
      </w:r>
      <w:r w:rsidR="000D53FE">
        <w:t>нственным,</w:t>
      </w:r>
      <w:r w:rsidR="004A7088">
        <w:t xml:space="preserve"> средством</w:t>
      </w:r>
      <w:r>
        <w:t xml:space="preserve"> формирования и корректирования имиджа государства в медиадискурсе. Медиаматериалы не только отражают представления автора о стране,  но и имеют высокую степень влияния на восприятие страны аудиторией</w:t>
      </w:r>
      <w:r>
        <w:rPr>
          <w:rStyle w:val="a5"/>
        </w:rPr>
        <w:footnoteReference w:id="57"/>
      </w:r>
      <w:r>
        <w:t xml:space="preserve">. Медиаимидж является составляющей общего имиджа государства, однако именно он детерминирует общий имидж в сознании массовой аудитории. </w:t>
      </w:r>
      <w:r w:rsidR="00E115A4">
        <w:t>Д. Гавра, А. Савицкая и Д. Шишкин</w:t>
      </w:r>
      <w:r w:rsidR="00525714">
        <w:rPr>
          <w:rStyle w:val="a5"/>
        </w:rPr>
        <w:footnoteReference w:id="58"/>
      </w:r>
      <w:r w:rsidR="00E115A4">
        <w:t xml:space="preserve"> выделяют две базовые имиджевые константы, в соответствии с которыми формируется имидж страны:  природно-географическое ядро и историко-ментальное ядро. К природно-географическому ядру относятся такие факторы, как географическое положение, природно-ресурсное положение, этнографическая составляющая. Историко-ментальное ядро базируется на истории, национальной памяти, фольклоре, литературе, а также и в официальной государственной риторике и исторических учебниках. </w:t>
      </w:r>
    </w:p>
    <w:p w14:paraId="1C3C31D0" w14:textId="7B8C45C9" w:rsidR="00E115A4" w:rsidRDefault="00E115A4" w:rsidP="005D2B78">
      <w:pPr>
        <w:pStyle w:val="a8"/>
      </w:pPr>
      <w:r>
        <w:t>Помимо двух основных констант, которые определяют базовый имидж</w:t>
      </w:r>
      <w:r w:rsidR="00525714">
        <w:t>,</w:t>
      </w:r>
      <w:r>
        <w:t xml:space="preserve"> современном медийном и имиджевом пространстве </w:t>
      </w:r>
      <w:r w:rsidR="00525714">
        <w:t xml:space="preserve">выделяются </w:t>
      </w:r>
      <w:r>
        <w:t>следующие пять сфер:</w:t>
      </w:r>
      <w:r w:rsidR="005D2B78">
        <w:t xml:space="preserve"> политическая, экономическая, социальная, культурная и спортивная. В соответствии с ними</w:t>
      </w:r>
      <w:r>
        <w:t xml:space="preserve"> формир</w:t>
      </w:r>
      <w:r w:rsidR="00525714">
        <w:t>уются компоненты имиджа страны: политического, экономического и т</w:t>
      </w:r>
      <w:r w:rsidR="005D2B78">
        <w:t>.</w:t>
      </w:r>
      <w:r w:rsidR="00525714">
        <w:t xml:space="preserve">д. Это позволяет сделать имиджевый срез с точки зрения сферно-отраслевой составляющей. С точки зрения значимых для восприятия другой страны факторов, выделяются </w:t>
      </w:r>
      <w:r w:rsidR="00525714">
        <w:lastRenderedPageBreak/>
        <w:t xml:space="preserve">ценностный, институциональный, продуктовый, акторный и инфраструктурный имиджи. </w:t>
      </w:r>
    </w:p>
    <w:p w14:paraId="73863BD9" w14:textId="383F76BD" w:rsidR="00222603" w:rsidRDefault="0032138B" w:rsidP="007647BB">
      <w:pPr>
        <w:pStyle w:val="a8"/>
      </w:pPr>
      <w:r>
        <w:t xml:space="preserve">Для анализа имиджа была разработана модель, включающая в себя анализ публикаций и с позиции сфер (а также подсфер), и с позиции значимых факторов. </w:t>
      </w:r>
      <w:r w:rsidR="006F1A2E">
        <w:t>В результате анализа, помимо общего числа упоминаний страны в медиатекстах и общего количества положительных и отрицательных оценок, можно также выявить, какая сфера освещается чаще всего; какая сфера чаще носит положительную оценку, а какая – отрицательную; кто из акторов конкретной сферы играет в глазах СМИ значимую роль, а кто остается на заднем плане; в зависимости от акцента на конкретных темах или событиях можно выявить ценностные ориентиры, на которые в первую оч</w:t>
      </w:r>
      <w:r w:rsidR="005D2B78">
        <w:t>ередь обращается внимание.</w:t>
      </w:r>
      <w:r w:rsidR="006F1A2E">
        <w:t xml:space="preserve"> </w:t>
      </w:r>
    </w:p>
    <w:p w14:paraId="72E81D79" w14:textId="556898F7" w:rsidR="00492B58" w:rsidRDefault="0004235F" w:rsidP="00492B58">
      <w:pPr>
        <w:pStyle w:val="a8"/>
      </w:pPr>
      <w:r>
        <w:t>В вопросе способов фо</w:t>
      </w:r>
      <w:r w:rsidR="004F33F5">
        <w:t>рм</w:t>
      </w:r>
      <w:r>
        <w:t xml:space="preserve">ирования логичнее будет сперва рассмотреть способы конструирования имиджа. Понятие имиджа и его конструирования тесно связаны с  теорией мягкой силы Джозефа Ная. По мнению Ная, помимо жесткой силы и принуждения важными факторами в стремлении добиться необходимых результатов на мировой арене </w:t>
      </w:r>
      <w:r w:rsidR="004F33F5">
        <w:t>являются культура страны, исповедуемые политические принципы государства, определенные ценности и внешняя политика. Страна может достичь необходимые ей цели на мировой арене, если другие страны, восхищенные примером государства, его ценностями и процветанием, добровольно последуют за ним</w:t>
      </w:r>
      <w:r w:rsidR="004F33F5">
        <w:rPr>
          <w:rStyle w:val="a5"/>
        </w:rPr>
        <w:footnoteReference w:id="59"/>
      </w:r>
      <w:r w:rsidR="004F33F5">
        <w:t xml:space="preserve">. </w:t>
      </w:r>
      <w:r w:rsidR="00492B58">
        <w:t xml:space="preserve">В первую очередь это происходит через создание правильного образа, который транслировался бы через СМИ и СМК, создавал бы определенную пресуппозицию относительно конкретного государства. Разумеется, стоит принимать во внимание то, как далеко шагнули технологии. Сейчас, когда большая часть аудитории имеет доступ в Интернет, контролировать созданный имидж государства необходимо на большем количестве уровней. Наиболее важными методами конструирования имиджа являются рекламные </w:t>
      </w:r>
      <w:r w:rsidR="00492B58">
        <w:lastRenderedPageBreak/>
        <w:t>кампании. Как и в случае с рекламой товаров или услуг, популяризация стран за рубежом также существует. Классический пример успешной рекламной кампании страны — работа «Ogilvy &amp; Mather» по популяризации Пуэрто-Рико. Благодаря его рекламе, Пуэрто-Рико из бедного города Латинской Америки превратился в популярный туристический центр</w:t>
      </w:r>
      <w:r w:rsidR="00492B58">
        <w:rPr>
          <w:rStyle w:val="a5"/>
        </w:rPr>
        <w:footnoteReference w:id="60"/>
      </w:r>
      <w:r w:rsidR="00492B58">
        <w:t xml:space="preserve">. Символика страны также является важной составляющей имиджа государства. Символика во многом связана со стереотипами. </w:t>
      </w:r>
    </w:p>
    <w:p w14:paraId="4DBF961B" w14:textId="3964FCE3" w:rsidR="00492B58" w:rsidRDefault="00492B58" w:rsidP="00492B58">
      <w:pPr>
        <w:pStyle w:val="a8"/>
      </w:pPr>
      <w:r>
        <w:t>Стереотипы тесно связаны с с созданием имиджа, так как они являются неотъемлемой частью картины мира практически каждого человека. Именно на стереотипах строится создание образа как в массовом, так и в индивидуальном сознании. Стереотип определяется как как устойчивая совокупность  представлений,  которые  складываются  в  сознании  на  основе личного жизненного опыта, а также с помощью разнообразных источников информации</w:t>
      </w:r>
      <w:r>
        <w:rPr>
          <w:rStyle w:val="a5"/>
        </w:rPr>
        <w:footnoteReference w:id="61"/>
      </w:r>
      <w:r>
        <w:t>. Чаще всего стереотип — это исторически сложившееся представление о предметах реальности, странах, людях, народах и прочее, которое заметно упрощено сознанием до «черного» и «белого». Поэтому стереотипы особенно уместны и действенны в создании не только имиджа, но и формирования образа страны: при использовании стереотипов как имиджеобразующего фактора, важно не только использовать готовые образы, но и направлять их в определенное русло; часто в этом случае применяется подмена понятий или усиление уже существующих. Уолтер Липпман выдвигает концепцию стереотипизации как основу пропаганды, так как при умелом использовании стереотипов и мифов возможно создавать информационные продукты, рассчитанные на воздействие на массы</w:t>
      </w:r>
      <w:r w:rsidR="008D140C">
        <w:rPr>
          <w:rStyle w:val="a5"/>
        </w:rPr>
        <w:footnoteReference w:id="62"/>
      </w:r>
      <w:r>
        <w:t xml:space="preserve">. </w:t>
      </w:r>
    </w:p>
    <w:p w14:paraId="49EE5A0E" w14:textId="77777777" w:rsidR="00492B58" w:rsidRDefault="00492B58" w:rsidP="00492B58">
      <w:pPr>
        <w:pStyle w:val="a8"/>
      </w:pPr>
      <w:r>
        <w:lastRenderedPageBreak/>
        <w:t xml:space="preserve">Здесь уместно упомянуть о том, что создание имиджа и его внедрение связаны с манипулятивными технологиями. Они направлены на захват внимания аудитории с помощью оперирования уже устоявшимися и узнаваемыми образами и стереотипами. К манипулятивным в случае с имиджем относятся такие технологии, как: </w:t>
      </w:r>
    </w:p>
    <w:p w14:paraId="5801B987" w14:textId="38835ADB" w:rsidR="00492B58" w:rsidRDefault="00492B58" w:rsidP="00492B58">
      <w:pPr>
        <w:pStyle w:val="a8"/>
        <w:numPr>
          <w:ilvl w:val="0"/>
          <w:numId w:val="7"/>
        </w:numPr>
        <w:ind w:left="851"/>
      </w:pPr>
      <w:r>
        <w:t>Метод контраста, когда данные подбираются и компонуются таким образом, что вызывают определенную запрограммированную реакцию и воспринимаются в связке (например, постоянное сравнение опыта разных стран или верстка новостной передачи, в которой за материалом о серьезном происшествии идет материал об абсолютно контрастном и несерьезном случае);</w:t>
      </w:r>
    </w:p>
    <w:p w14:paraId="55376634" w14:textId="3CD78FB3" w:rsidR="00492B58" w:rsidRDefault="00492B58" w:rsidP="00492B58">
      <w:pPr>
        <w:pStyle w:val="a8"/>
        <w:numPr>
          <w:ilvl w:val="0"/>
          <w:numId w:val="7"/>
        </w:numPr>
        <w:ind w:left="851"/>
      </w:pPr>
      <w:r>
        <w:t>Упрощение проблемы, когда ситуация или событие упрощается практически до уровня стереотипа и интерпретируется необходимым образом;</w:t>
      </w:r>
    </w:p>
    <w:p w14:paraId="4958C3E3" w14:textId="742339A6" w:rsidR="00492B58" w:rsidRDefault="00492B58" w:rsidP="00492B58">
      <w:pPr>
        <w:pStyle w:val="a8"/>
        <w:numPr>
          <w:ilvl w:val="0"/>
          <w:numId w:val="7"/>
        </w:numPr>
        <w:ind w:left="851"/>
      </w:pPr>
      <w:r>
        <w:t xml:space="preserve">Осмеяние, которое чаще всего дискредитирует конкретную личность, тем самым не позволяя воспринимать его серьезно (например, депутат Виталий Милонов и его публичные выступления в СМСИ освещаются с соответствующими заголовками); </w:t>
      </w:r>
    </w:p>
    <w:p w14:paraId="0DEEA9AA" w14:textId="6417A514" w:rsidR="00492B58" w:rsidRDefault="00492B58" w:rsidP="00492B58">
      <w:pPr>
        <w:pStyle w:val="a8"/>
        <w:numPr>
          <w:ilvl w:val="0"/>
          <w:numId w:val="7"/>
        </w:numPr>
        <w:ind w:left="851"/>
      </w:pPr>
      <w:r>
        <w:t>Использование пугающих тем и сообщений, которые подразумевают угрозу, является одним из самых эффективных способов. При наличие грамотно созданной угрозы, продуманных путей её преодоления и уверенности в том, что общими силами ее возможно победить, этот способ работает на сплочение аудитории перед лицом общей опасности</w:t>
      </w:r>
      <w:r>
        <w:rPr>
          <w:rStyle w:val="a5"/>
        </w:rPr>
        <w:footnoteReference w:id="63"/>
      </w:r>
      <w:r>
        <w:t xml:space="preserve">.  </w:t>
      </w:r>
    </w:p>
    <w:p w14:paraId="17EF8FD7" w14:textId="48302FCC" w:rsidR="00492B58" w:rsidRDefault="00492B58" w:rsidP="00492B58">
      <w:pPr>
        <w:pStyle w:val="a8"/>
      </w:pPr>
      <w:r>
        <w:t xml:space="preserve">Однако в данной ВКР нас будет интересовать именно образ, а не имидж, так как образ тяготеет к сфере СМИ в большей степени, нежели имидж. Так как создание образа не входит в первостепенные задачи журналистики, призванной быть объективной и не давать конкретных </w:t>
      </w:r>
      <w:r>
        <w:lastRenderedPageBreak/>
        <w:t xml:space="preserve">оценок, особых технологий создания образа не существует. Однако вычислить, какой образ создается на основе определенных стереотипов и представлений о стране возможно практическим путем. К маркерам образа относятся такие факторы, как формирование повестки дня по отношению к стране, выбор освещаемых фактов, пробуждение определенных эмоций у аудитории с помощью различных визуальных и лингвистических средств. Это выражается в подборе конкретных номинаций для обозначения предметов, событий, явлений, политических деятелей страны, в выборе тем для освещения и количественном соотношении материалов по различным темам. Также важен фон, на котором рассматриваются события общественной жизни, так как это связан в первую очередь с селективностью восприятия и необходимостью иметь контекст для интерпретации предложенных фактов. </w:t>
      </w:r>
    </w:p>
    <w:p w14:paraId="082126E0" w14:textId="184BED3C" w:rsidR="0066549B" w:rsidRDefault="00492B58" w:rsidP="008D140C">
      <w:pPr>
        <w:pStyle w:val="a8"/>
      </w:pPr>
      <w:r>
        <w:t xml:space="preserve">Таким образом, несмотря на то, что понятие имиджа тяготеет к сфере PR, оно тесно связано с понятием образа. Образ страны во многом формируется на основе стереотипов, личных знаний индивида о стране и его личной интерпретации происходящего на мировой арене. Модель, предложенную Д. П. Гаврой, уместно использовать не только для анализа имиджа, но также и для анализа образа, используя для анализа такие факторы, как подбор тем, количественное соотношение сообщений по сферам, а также лингвистические особенности текстов, посвященных стране в иностранной прессе.   </w:t>
      </w:r>
    </w:p>
    <w:p w14:paraId="26D0C9AC" w14:textId="77777777" w:rsidR="00E230BA" w:rsidRDefault="00E230BA" w:rsidP="008D140C">
      <w:pPr>
        <w:pStyle w:val="a8"/>
      </w:pPr>
    </w:p>
    <w:p w14:paraId="32D59D3B" w14:textId="47FDC0CB" w:rsidR="00E230BA" w:rsidRDefault="00E230BA">
      <w:pPr>
        <w:rPr>
          <w:rFonts w:ascii="Times New Roman" w:hAnsi="Times New Roman" w:cs="Times New Roman"/>
          <w:sz w:val="28"/>
          <w:szCs w:val="28"/>
        </w:rPr>
      </w:pPr>
      <w:r>
        <w:br w:type="page"/>
      </w:r>
    </w:p>
    <w:p w14:paraId="15A5AC6E" w14:textId="36516EC8" w:rsidR="00127904" w:rsidRPr="00127904" w:rsidRDefault="00E230BA" w:rsidP="00127904">
      <w:pPr>
        <w:pStyle w:val="a8"/>
        <w:jc w:val="center"/>
        <w:rPr>
          <w:b/>
        </w:rPr>
      </w:pPr>
      <w:r w:rsidRPr="00E230BA">
        <w:rPr>
          <w:b/>
        </w:rPr>
        <w:lastRenderedPageBreak/>
        <w:t xml:space="preserve">ГЛАВА 2. </w:t>
      </w:r>
      <w:r w:rsidR="00D1461B" w:rsidRPr="00D1461B">
        <w:rPr>
          <w:b/>
        </w:rPr>
        <w:t>ОБРАЗ РОССИИ В ПУБЛИКАЦИЯХ WASHINGTON POST И NEW YORK POST</w:t>
      </w:r>
    </w:p>
    <w:p w14:paraId="1E815321" w14:textId="77777777" w:rsidR="00E230BA" w:rsidRDefault="00E230BA" w:rsidP="00E230BA">
      <w:pPr>
        <w:pStyle w:val="a8"/>
      </w:pPr>
      <w:r>
        <w:t xml:space="preserve">Во второй главе производится непосредственный анализ публикаций в онлайн-версиях изданий Washington Post и New York Post по следующим четырем наиболее резонансным кейсам: выборы президента США и вопрос вмешательства России в процесс выборов, сирийский вопрос, Олимпиада 2018 и дело Скрипалей. Целесообразно было выбрать именно эти кейсы, так как если первые два относятся к плоскости политических отношений России и США непосредственно, то Олимпиада представляет собой неполитическое событие, а дело Скрипалей демонстрирует позицию США по отношению к России в случае, когда сами Штаты являются третьей стороной. Анализ происходит по следующей схеме: выявляется примерное общее количество материалов по теме, определяются углы освещения и создается выборка по наиболее значимым лингвистическим особенностям текстов. В ходе лингвистической анализа особое внимание обращается на номинативные цепочки, выбор эпитетов, общий тон сообщения, яркие, иногда провокационные, заголовки. </w:t>
      </w:r>
    </w:p>
    <w:p w14:paraId="640A40F8" w14:textId="600F6A97" w:rsidR="00E230BA" w:rsidRPr="00E230BA" w:rsidRDefault="00E230BA" w:rsidP="00E230BA">
      <w:pPr>
        <w:pStyle w:val="a8"/>
      </w:pPr>
      <w:r>
        <w:t>Прежде, чем приступить к анализу, нам кажется целесообразным выделить основные черты анализируемых изданий. Washington Post — одна из старейших газет США. Washington Post уделяет особое внимание национальной политике. В качестве лозунга газеты представлена фраза «Демократия умирает во тьме». Washington Post принято рассматривать как либеральное СМИ, относящееся к левоцентристской сфере</w:t>
      </w:r>
      <w:r>
        <w:rPr>
          <w:rStyle w:val="a5"/>
        </w:rPr>
        <w:footnoteReference w:id="64"/>
      </w:r>
      <w:r>
        <w:t xml:space="preserve">. Издание принадлежит Джефф Безосу, основателю компании </w:t>
      </w:r>
      <w:hyperlink r:id="rId8" w:history="1">
        <w:r>
          <w:rPr>
            <w:u w:val="single" w:color="000000"/>
          </w:rPr>
          <w:t>amazon.com</w:t>
        </w:r>
      </w:hyperlink>
      <w:r>
        <w:t>. New York Post —одна из крупнейших американских газет таблоидного типа, принадлежит компании Руперта Мёрдока. Это издание тяготеет к правому крылу, но в целом удерживает баланс и держится правоцентризма</w:t>
      </w:r>
      <w:r>
        <w:rPr>
          <w:rStyle w:val="a5"/>
        </w:rPr>
        <w:footnoteReference w:id="65"/>
      </w:r>
      <w:r>
        <w:t xml:space="preserve">. </w:t>
      </w:r>
    </w:p>
    <w:p w14:paraId="6FA757FE" w14:textId="77777777" w:rsidR="00127904" w:rsidRDefault="00127904" w:rsidP="00E230BA">
      <w:pPr>
        <w:pStyle w:val="a8"/>
        <w:jc w:val="center"/>
        <w:rPr>
          <w:b/>
          <w:bCs/>
        </w:rPr>
      </w:pPr>
    </w:p>
    <w:p w14:paraId="6DF5835A" w14:textId="47CB1958" w:rsidR="00E230BA" w:rsidRDefault="00E230BA" w:rsidP="00733313">
      <w:pPr>
        <w:pStyle w:val="a8"/>
        <w:jc w:val="center"/>
        <w:outlineLvl w:val="0"/>
        <w:rPr>
          <w:b/>
          <w:bCs/>
        </w:rPr>
      </w:pPr>
      <w:bookmarkStart w:id="3" w:name="_Toc512591294"/>
      <w:r>
        <w:rPr>
          <w:b/>
          <w:bCs/>
        </w:rPr>
        <w:t>2.1</w:t>
      </w:r>
      <w:r w:rsidR="00D377C2">
        <w:rPr>
          <w:b/>
          <w:bCs/>
        </w:rPr>
        <w:t>.</w:t>
      </w:r>
      <w:r>
        <w:rPr>
          <w:b/>
          <w:bCs/>
        </w:rPr>
        <w:t xml:space="preserve"> Выборы президента США 2016 и вмешательство России</w:t>
      </w:r>
      <w:bookmarkEnd w:id="3"/>
    </w:p>
    <w:p w14:paraId="7A829386" w14:textId="18D74CDB" w:rsidR="006D6115" w:rsidRDefault="00E230BA" w:rsidP="006D6115">
      <w:pPr>
        <w:pStyle w:val="a8"/>
      </w:pPr>
      <w:r>
        <w:t>В 2016 году в США прошли выборы президента. Противостояние кандидата партии республиканцев Дональда Трампа и кандидата демократической партии Хиллари Клинтон вызвало огромный резонанс прессе. В процессе предвыборной гонки сайт WikiLeaks опубликовал электронные письма председателя избирательной кампании Клинтон Джона Подесты, в которых содержалось больш</w:t>
      </w:r>
      <w:r w:rsidR="005468ED">
        <w:t>о</w:t>
      </w:r>
      <w:r>
        <w:t>е количество компрометирующей информации о Хиллари Клинтон и её делах. Эти письма нанесли большой урон политической кампании Клинтон.  Сама Клинтон заявила, что Джулиан Ассанж, основатель Wikileaks, получил эту информацию в результате хакерской атаки. Виновной назвали Россию. Сразу после избрания Дональда Трампа президентом США, ФБР и другие аген</w:t>
      </w:r>
      <w:r w:rsidR="00451B54">
        <w:t>т</w:t>
      </w:r>
      <w:r>
        <w:t xml:space="preserve">ства начали расследования, чтобы доказать, что Россия вмешалась в выборы президента. </w:t>
      </w:r>
    </w:p>
    <w:p w14:paraId="38B96856" w14:textId="7E5F1541" w:rsidR="006D6115" w:rsidRPr="00451B54" w:rsidRDefault="006D6115" w:rsidP="00733313">
      <w:pPr>
        <w:pStyle w:val="af0"/>
        <w:keepNext/>
        <w:jc w:val="center"/>
        <w:outlineLvl w:val="0"/>
        <w:rPr>
          <w:rFonts w:ascii="Times New Roman" w:hAnsi="Times New Roman" w:cs="Times New Roman"/>
          <w:color w:val="000000" w:themeColor="text1"/>
          <w:sz w:val="28"/>
          <w:szCs w:val="28"/>
        </w:rPr>
      </w:pPr>
      <w:bookmarkStart w:id="4" w:name="_Toc512591295"/>
      <w:r w:rsidRPr="00451B54">
        <w:rPr>
          <w:rFonts w:ascii="Times New Roman" w:hAnsi="Times New Roman" w:cs="Times New Roman"/>
          <w:color w:val="000000" w:themeColor="text1"/>
          <w:sz w:val="28"/>
          <w:szCs w:val="28"/>
        </w:rPr>
        <w:t xml:space="preserve">Таблица </w:t>
      </w:r>
      <w:r w:rsidRPr="00451B54">
        <w:rPr>
          <w:rFonts w:ascii="Times New Roman" w:hAnsi="Times New Roman" w:cs="Times New Roman"/>
          <w:color w:val="000000" w:themeColor="text1"/>
          <w:sz w:val="28"/>
          <w:szCs w:val="28"/>
        </w:rPr>
        <w:fldChar w:fldCharType="begin"/>
      </w:r>
      <w:r w:rsidRPr="00451B54">
        <w:rPr>
          <w:rFonts w:ascii="Times New Roman" w:hAnsi="Times New Roman" w:cs="Times New Roman"/>
          <w:color w:val="000000" w:themeColor="text1"/>
          <w:sz w:val="28"/>
          <w:szCs w:val="28"/>
        </w:rPr>
        <w:instrText xml:space="preserve"> SEQ Таблица \* ARABIC </w:instrText>
      </w:r>
      <w:r w:rsidRPr="00451B54">
        <w:rPr>
          <w:rFonts w:ascii="Times New Roman" w:hAnsi="Times New Roman" w:cs="Times New Roman"/>
          <w:color w:val="000000" w:themeColor="text1"/>
          <w:sz w:val="28"/>
          <w:szCs w:val="28"/>
        </w:rPr>
        <w:fldChar w:fldCharType="separate"/>
      </w:r>
      <w:r w:rsidRPr="00451B54">
        <w:rPr>
          <w:rFonts w:ascii="Times New Roman" w:hAnsi="Times New Roman" w:cs="Times New Roman"/>
          <w:noProof/>
          <w:color w:val="000000" w:themeColor="text1"/>
          <w:sz w:val="28"/>
          <w:szCs w:val="28"/>
        </w:rPr>
        <w:t>1</w:t>
      </w:r>
      <w:r w:rsidRPr="00451B54">
        <w:rPr>
          <w:rFonts w:ascii="Times New Roman" w:hAnsi="Times New Roman" w:cs="Times New Roman"/>
          <w:color w:val="000000" w:themeColor="text1"/>
          <w:sz w:val="28"/>
          <w:szCs w:val="28"/>
        </w:rPr>
        <w:fldChar w:fldCharType="end"/>
      </w:r>
      <w:r w:rsidRPr="00451B54">
        <w:rPr>
          <w:rFonts w:ascii="Times New Roman" w:hAnsi="Times New Roman" w:cs="Times New Roman"/>
          <w:color w:val="000000" w:themeColor="text1"/>
          <w:sz w:val="28"/>
          <w:szCs w:val="28"/>
        </w:rPr>
        <w:t>. Количество материалов за пери</w:t>
      </w:r>
      <w:r w:rsidR="00451B54">
        <w:rPr>
          <w:rFonts w:ascii="Times New Roman" w:hAnsi="Times New Roman" w:cs="Times New Roman"/>
          <w:color w:val="000000" w:themeColor="text1"/>
          <w:sz w:val="28"/>
          <w:szCs w:val="28"/>
        </w:rPr>
        <w:t>од январь 2017-март 2018</w:t>
      </w:r>
      <w:bookmarkEnd w:id="4"/>
    </w:p>
    <w:tbl>
      <w:tblPr>
        <w:tblStyle w:val="af"/>
        <w:tblW w:w="0" w:type="auto"/>
        <w:tblLook w:val="04A0" w:firstRow="1" w:lastRow="0" w:firstColumn="1" w:lastColumn="0" w:noHBand="0" w:noVBand="1"/>
      </w:tblPr>
      <w:tblGrid>
        <w:gridCol w:w="2763"/>
        <w:gridCol w:w="2307"/>
        <w:gridCol w:w="3501"/>
      </w:tblGrid>
      <w:tr w:rsidR="006D6115" w14:paraId="49F342B4" w14:textId="77777777" w:rsidTr="00451B54">
        <w:trPr>
          <w:trHeight w:val="492"/>
        </w:trPr>
        <w:tc>
          <w:tcPr>
            <w:tcW w:w="2763" w:type="dxa"/>
          </w:tcPr>
          <w:p w14:paraId="619EA07B" w14:textId="66F5BEB0" w:rsidR="006D6115" w:rsidRDefault="006D6115" w:rsidP="00E230BA">
            <w:pPr>
              <w:pStyle w:val="a8"/>
              <w:ind w:firstLine="0"/>
            </w:pPr>
          </w:p>
        </w:tc>
        <w:tc>
          <w:tcPr>
            <w:tcW w:w="2307" w:type="dxa"/>
          </w:tcPr>
          <w:p w14:paraId="1D7F7E08" w14:textId="7CA15BDF" w:rsidR="006D6115" w:rsidRPr="006D6115" w:rsidRDefault="006D6115" w:rsidP="006D6115">
            <w:pPr>
              <w:pStyle w:val="a8"/>
              <w:ind w:firstLine="0"/>
              <w:jc w:val="center"/>
              <w:rPr>
                <w:lang w:val="en-US"/>
              </w:rPr>
            </w:pPr>
            <w:r>
              <w:rPr>
                <w:lang w:val="en-US"/>
              </w:rPr>
              <w:t>Washington Post</w:t>
            </w:r>
          </w:p>
        </w:tc>
        <w:tc>
          <w:tcPr>
            <w:tcW w:w="3501" w:type="dxa"/>
          </w:tcPr>
          <w:p w14:paraId="3F12A93C" w14:textId="68E4566D" w:rsidR="006D6115" w:rsidRDefault="006D6115" w:rsidP="006D6115">
            <w:pPr>
              <w:pStyle w:val="a8"/>
              <w:ind w:firstLine="0"/>
              <w:jc w:val="center"/>
            </w:pPr>
            <w:r>
              <w:t>New York Post</w:t>
            </w:r>
          </w:p>
        </w:tc>
      </w:tr>
      <w:tr w:rsidR="006D6115" w14:paraId="4DED776B" w14:textId="77777777" w:rsidTr="00451B54">
        <w:trPr>
          <w:trHeight w:val="425"/>
        </w:trPr>
        <w:tc>
          <w:tcPr>
            <w:tcW w:w="2763" w:type="dxa"/>
          </w:tcPr>
          <w:p w14:paraId="614C7AC0" w14:textId="0C3A78CD" w:rsidR="006D6115" w:rsidRDefault="006D6115" w:rsidP="00E230BA">
            <w:pPr>
              <w:pStyle w:val="a8"/>
              <w:ind w:firstLine="0"/>
            </w:pPr>
            <w:r>
              <w:t>Январь 2017</w:t>
            </w:r>
          </w:p>
        </w:tc>
        <w:tc>
          <w:tcPr>
            <w:tcW w:w="2307" w:type="dxa"/>
          </w:tcPr>
          <w:p w14:paraId="4E0DF5B6" w14:textId="33B7A409" w:rsidR="006D6115" w:rsidRDefault="006D6115" w:rsidP="006D6115">
            <w:pPr>
              <w:pStyle w:val="a8"/>
              <w:ind w:firstLine="0"/>
              <w:jc w:val="center"/>
            </w:pPr>
            <w:r>
              <w:t>175</w:t>
            </w:r>
          </w:p>
        </w:tc>
        <w:tc>
          <w:tcPr>
            <w:tcW w:w="3501" w:type="dxa"/>
          </w:tcPr>
          <w:p w14:paraId="0898186B" w14:textId="0EE9E1AB" w:rsidR="006D6115" w:rsidRDefault="006D6115" w:rsidP="006D6115">
            <w:pPr>
              <w:pStyle w:val="a8"/>
              <w:ind w:firstLine="0"/>
              <w:jc w:val="center"/>
            </w:pPr>
            <w:r>
              <w:t>101</w:t>
            </w:r>
          </w:p>
        </w:tc>
      </w:tr>
      <w:tr w:rsidR="006D6115" w14:paraId="6862987C" w14:textId="77777777" w:rsidTr="00451B54">
        <w:trPr>
          <w:trHeight w:val="445"/>
        </w:trPr>
        <w:tc>
          <w:tcPr>
            <w:tcW w:w="2763" w:type="dxa"/>
          </w:tcPr>
          <w:p w14:paraId="2A0B26B4" w14:textId="3A390705" w:rsidR="006D6115" w:rsidRDefault="006D6115" w:rsidP="00E230BA">
            <w:pPr>
              <w:pStyle w:val="a8"/>
              <w:ind w:firstLine="0"/>
            </w:pPr>
            <w:r>
              <w:t>Февраль 2017</w:t>
            </w:r>
          </w:p>
        </w:tc>
        <w:tc>
          <w:tcPr>
            <w:tcW w:w="2307" w:type="dxa"/>
          </w:tcPr>
          <w:p w14:paraId="08D89146" w14:textId="271CCD41" w:rsidR="006D6115" w:rsidRDefault="006D6115" w:rsidP="006D6115">
            <w:pPr>
              <w:pStyle w:val="a8"/>
              <w:ind w:firstLine="0"/>
              <w:jc w:val="center"/>
            </w:pPr>
            <w:r>
              <w:t>101</w:t>
            </w:r>
          </w:p>
        </w:tc>
        <w:tc>
          <w:tcPr>
            <w:tcW w:w="3501" w:type="dxa"/>
          </w:tcPr>
          <w:p w14:paraId="7749E1A6" w14:textId="3D832295" w:rsidR="006D6115" w:rsidRDefault="006D6115" w:rsidP="006D6115">
            <w:pPr>
              <w:pStyle w:val="a8"/>
              <w:ind w:firstLine="0"/>
              <w:jc w:val="center"/>
            </w:pPr>
            <w:r>
              <w:t>31</w:t>
            </w:r>
          </w:p>
        </w:tc>
      </w:tr>
      <w:tr w:rsidR="006D6115" w14:paraId="6B5DD61B" w14:textId="77777777" w:rsidTr="00451B54">
        <w:trPr>
          <w:trHeight w:val="445"/>
        </w:trPr>
        <w:tc>
          <w:tcPr>
            <w:tcW w:w="2763" w:type="dxa"/>
          </w:tcPr>
          <w:p w14:paraId="2980BE91" w14:textId="7F17032E" w:rsidR="006D6115" w:rsidRDefault="006D6115" w:rsidP="00E230BA">
            <w:pPr>
              <w:pStyle w:val="a8"/>
              <w:ind w:firstLine="0"/>
            </w:pPr>
            <w:r>
              <w:t>Март 2017</w:t>
            </w:r>
          </w:p>
        </w:tc>
        <w:tc>
          <w:tcPr>
            <w:tcW w:w="2307" w:type="dxa"/>
          </w:tcPr>
          <w:p w14:paraId="4B1B7B45" w14:textId="16FB043E" w:rsidR="006D6115" w:rsidRDefault="006D6115" w:rsidP="006D6115">
            <w:pPr>
              <w:pStyle w:val="a8"/>
              <w:ind w:firstLine="0"/>
              <w:jc w:val="center"/>
            </w:pPr>
            <w:r>
              <w:t>206</w:t>
            </w:r>
          </w:p>
        </w:tc>
        <w:tc>
          <w:tcPr>
            <w:tcW w:w="3501" w:type="dxa"/>
          </w:tcPr>
          <w:p w14:paraId="7854E18D" w14:textId="6AD27037" w:rsidR="006D6115" w:rsidRDefault="006D6115" w:rsidP="006D6115">
            <w:pPr>
              <w:pStyle w:val="a8"/>
              <w:ind w:firstLine="0"/>
              <w:jc w:val="center"/>
            </w:pPr>
            <w:r>
              <w:t>74</w:t>
            </w:r>
          </w:p>
        </w:tc>
      </w:tr>
      <w:tr w:rsidR="006D6115" w14:paraId="571DC89E" w14:textId="77777777" w:rsidTr="00451B54">
        <w:trPr>
          <w:trHeight w:val="425"/>
        </w:trPr>
        <w:tc>
          <w:tcPr>
            <w:tcW w:w="2763" w:type="dxa"/>
          </w:tcPr>
          <w:p w14:paraId="09EBBBA1" w14:textId="30E1FFA9" w:rsidR="006D6115" w:rsidRDefault="006D6115" w:rsidP="00E230BA">
            <w:pPr>
              <w:pStyle w:val="a8"/>
              <w:ind w:firstLine="0"/>
            </w:pPr>
            <w:r>
              <w:t>Апрель 2017</w:t>
            </w:r>
          </w:p>
        </w:tc>
        <w:tc>
          <w:tcPr>
            <w:tcW w:w="2307" w:type="dxa"/>
          </w:tcPr>
          <w:p w14:paraId="3389BFAB" w14:textId="36DE78E5" w:rsidR="006D6115" w:rsidRDefault="006D6115" w:rsidP="006D6115">
            <w:pPr>
              <w:pStyle w:val="a8"/>
              <w:ind w:firstLine="0"/>
              <w:jc w:val="center"/>
            </w:pPr>
            <w:r>
              <w:t>82</w:t>
            </w:r>
          </w:p>
        </w:tc>
        <w:tc>
          <w:tcPr>
            <w:tcW w:w="3501" w:type="dxa"/>
          </w:tcPr>
          <w:p w14:paraId="468AD518" w14:textId="2627CFC4" w:rsidR="006D6115" w:rsidRDefault="006D6115" w:rsidP="006D6115">
            <w:pPr>
              <w:pStyle w:val="a8"/>
              <w:ind w:firstLine="0"/>
              <w:jc w:val="center"/>
            </w:pPr>
            <w:r>
              <w:t>47</w:t>
            </w:r>
          </w:p>
        </w:tc>
      </w:tr>
      <w:tr w:rsidR="006D6115" w14:paraId="1971BBB9" w14:textId="77777777" w:rsidTr="00451B54">
        <w:trPr>
          <w:trHeight w:val="445"/>
        </w:trPr>
        <w:tc>
          <w:tcPr>
            <w:tcW w:w="2763" w:type="dxa"/>
          </w:tcPr>
          <w:p w14:paraId="2CA63981" w14:textId="6919CB49" w:rsidR="006D6115" w:rsidRDefault="006D6115" w:rsidP="00E230BA">
            <w:pPr>
              <w:pStyle w:val="a8"/>
              <w:ind w:firstLine="0"/>
            </w:pPr>
            <w:r>
              <w:t>Май 2017</w:t>
            </w:r>
          </w:p>
        </w:tc>
        <w:tc>
          <w:tcPr>
            <w:tcW w:w="2307" w:type="dxa"/>
          </w:tcPr>
          <w:p w14:paraId="7FF8D71C" w14:textId="0FD0AFC7" w:rsidR="006D6115" w:rsidRDefault="006D6115" w:rsidP="006D6115">
            <w:pPr>
              <w:pStyle w:val="a8"/>
              <w:ind w:firstLine="0"/>
              <w:jc w:val="center"/>
            </w:pPr>
            <w:r>
              <w:t>282</w:t>
            </w:r>
          </w:p>
        </w:tc>
        <w:tc>
          <w:tcPr>
            <w:tcW w:w="3501" w:type="dxa"/>
          </w:tcPr>
          <w:p w14:paraId="086157CB" w14:textId="605A4753" w:rsidR="006D6115" w:rsidRDefault="006D6115" w:rsidP="006D6115">
            <w:pPr>
              <w:pStyle w:val="a8"/>
              <w:ind w:firstLine="0"/>
              <w:jc w:val="center"/>
            </w:pPr>
            <w:r>
              <w:t>107</w:t>
            </w:r>
          </w:p>
        </w:tc>
      </w:tr>
      <w:tr w:rsidR="006D6115" w14:paraId="684B199C" w14:textId="77777777" w:rsidTr="00451B54">
        <w:trPr>
          <w:trHeight w:val="445"/>
        </w:trPr>
        <w:tc>
          <w:tcPr>
            <w:tcW w:w="2763" w:type="dxa"/>
          </w:tcPr>
          <w:p w14:paraId="3B3B6BCB" w14:textId="1D98A802" w:rsidR="006D6115" w:rsidRDefault="006D6115" w:rsidP="00E230BA">
            <w:pPr>
              <w:pStyle w:val="a8"/>
              <w:ind w:firstLine="0"/>
            </w:pPr>
            <w:r>
              <w:t>Июнь 2017</w:t>
            </w:r>
          </w:p>
        </w:tc>
        <w:tc>
          <w:tcPr>
            <w:tcW w:w="2307" w:type="dxa"/>
          </w:tcPr>
          <w:p w14:paraId="71A31E70" w14:textId="53F41CD0" w:rsidR="006D6115" w:rsidRDefault="006D6115" w:rsidP="006D6115">
            <w:pPr>
              <w:pStyle w:val="a8"/>
              <w:ind w:firstLine="0"/>
              <w:jc w:val="center"/>
            </w:pPr>
            <w:r>
              <w:t>235</w:t>
            </w:r>
          </w:p>
        </w:tc>
        <w:tc>
          <w:tcPr>
            <w:tcW w:w="3501" w:type="dxa"/>
          </w:tcPr>
          <w:p w14:paraId="19D3AAC5" w14:textId="026F330B" w:rsidR="006D6115" w:rsidRDefault="006D6115" w:rsidP="006D6115">
            <w:pPr>
              <w:pStyle w:val="a8"/>
              <w:ind w:firstLine="0"/>
              <w:jc w:val="center"/>
            </w:pPr>
            <w:r>
              <w:t>162</w:t>
            </w:r>
          </w:p>
        </w:tc>
      </w:tr>
      <w:tr w:rsidR="006D6115" w14:paraId="6FC3EE3A" w14:textId="77777777" w:rsidTr="00451B54">
        <w:trPr>
          <w:trHeight w:val="425"/>
        </w:trPr>
        <w:tc>
          <w:tcPr>
            <w:tcW w:w="2763" w:type="dxa"/>
          </w:tcPr>
          <w:p w14:paraId="242271E8" w14:textId="04720B34" w:rsidR="006D6115" w:rsidRDefault="006D6115" w:rsidP="00E230BA">
            <w:pPr>
              <w:pStyle w:val="a8"/>
              <w:ind w:firstLine="0"/>
            </w:pPr>
            <w:r>
              <w:t>Июль 2017</w:t>
            </w:r>
          </w:p>
        </w:tc>
        <w:tc>
          <w:tcPr>
            <w:tcW w:w="2307" w:type="dxa"/>
          </w:tcPr>
          <w:p w14:paraId="58788AE6" w14:textId="57024841" w:rsidR="006D6115" w:rsidRDefault="006D6115" w:rsidP="006D6115">
            <w:pPr>
              <w:pStyle w:val="a8"/>
              <w:ind w:firstLine="0"/>
              <w:jc w:val="center"/>
            </w:pPr>
            <w:r>
              <w:t>220</w:t>
            </w:r>
          </w:p>
        </w:tc>
        <w:tc>
          <w:tcPr>
            <w:tcW w:w="3501" w:type="dxa"/>
          </w:tcPr>
          <w:p w14:paraId="23758D8C" w14:textId="7F05D215" w:rsidR="006D6115" w:rsidRDefault="006D6115" w:rsidP="006D6115">
            <w:pPr>
              <w:pStyle w:val="a8"/>
              <w:ind w:firstLine="0"/>
              <w:jc w:val="center"/>
            </w:pPr>
            <w:r>
              <w:t>137</w:t>
            </w:r>
          </w:p>
        </w:tc>
      </w:tr>
      <w:tr w:rsidR="006D6115" w14:paraId="1571FFA4" w14:textId="77777777" w:rsidTr="00451B54">
        <w:trPr>
          <w:trHeight w:val="445"/>
        </w:trPr>
        <w:tc>
          <w:tcPr>
            <w:tcW w:w="2763" w:type="dxa"/>
          </w:tcPr>
          <w:p w14:paraId="4A971404" w14:textId="26247F64" w:rsidR="006D6115" w:rsidRDefault="006D6115" w:rsidP="00E230BA">
            <w:pPr>
              <w:pStyle w:val="a8"/>
              <w:ind w:firstLine="0"/>
            </w:pPr>
            <w:r>
              <w:t>Август 2017</w:t>
            </w:r>
          </w:p>
        </w:tc>
        <w:tc>
          <w:tcPr>
            <w:tcW w:w="2307" w:type="dxa"/>
          </w:tcPr>
          <w:p w14:paraId="20E7BB7E" w14:textId="39A13875" w:rsidR="006D6115" w:rsidRDefault="006D6115" w:rsidP="006D6115">
            <w:pPr>
              <w:pStyle w:val="a8"/>
              <w:ind w:firstLine="0"/>
              <w:jc w:val="center"/>
            </w:pPr>
            <w:r>
              <w:t>70</w:t>
            </w:r>
          </w:p>
        </w:tc>
        <w:tc>
          <w:tcPr>
            <w:tcW w:w="3501" w:type="dxa"/>
          </w:tcPr>
          <w:p w14:paraId="751082AC" w14:textId="1D596C77" w:rsidR="006D6115" w:rsidRDefault="006D6115" w:rsidP="006D6115">
            <w:pPr>
              <w:pStyle w:val="a8"/>
              <w:ind w:firstLine="0"/>
              <w:jc w:val="center"/>
            </w:pPr>
            <w:r>
              <w:t>39</w:t>
            </w:r>
          </w:p>
        </w:tc>
      </w:tr>
      <w:tr w:rsidR="006D6115" w14:paraId="241289AA" w14:textId="77777777" w:rsidTr="00451B54">
        <w:trPr>
          <w:trHeight w:val="445"/>
        </w:trPr>
        <w:tc>
          <w:tcPr>
            <w:tcW w:w="2763" w:type="dxa"/>
          </w:tcPr>
          <w:p w14:paraId="1452E06A" w14:textId="6137ED54" w:rsidR="006D6115" w:rsidRDefault="006D6115" w:rsidP="00E230BA">
            <w:pPr>
              <w:pStyle w:val="a8"/>
              <w:ind w:firstLine="0"/>
            </w:pPr>
            <w:r>
              <w:t>Сентябрь 2017</w:t>
            </w:r>
          </w:p>
        </w:tc>
        <w:tc>
          <w:tcPr>
            <w:tcW w:w="2307" w:type="dxa"/>
          </w:tcPr>
          <w:p w14:paraId="4A7800FF" w14:textId="78FFAC54" w:rsidR="006D6115" w:rsidRDefault="006D6115" w:rsidP="006D6115">
            <w:pPr>
              <w:pStyle w:val="a8"/>
              <w:ind w:firstLine="0"/>
              <w:jc w:val="center"/>
            </w:pPr>
            <w:r>
              <w:t>78</w:t>
            </w:r>
          </w:p>
        </w:tc>
        <w:tc>
          <w:tcPr>
            <w:tcW w:w="3501" w:type="dxa"/>
          </w:tcPr>
          <w:p w14:paraId="78CB2334" w14:textId="0AA2CCF4" w:rsidR="006D6115" w:rsidRDefault="006D6115" w:rsidP="006D6115">
            <w:pPr>
              <w:pStyle w:val="a8"/>
              <w:ind w:firstLine="0"/>
              <w:jc w:val="center"/>
            </w:pPr>
            <w:r>
              <w:t>66</w:t>
            </w:r>
          </w:p>
        </w:tc>
      </w:tr>
      <w:tr w:rsidR="006D6115" w14:paraId="3242E44D" w14:textId="77777777" w:rsidTr="00451B54">
        <w:trPr>
          <w:trHeight w:val="425"/>
        </w:trPr>
        <w:tc>
          <w:tcPr>
            <w:tcW w:w="2763" w:type="dxa"/>
          </w:tcPr>
          <w:p w14:paraId="7637F753" w14:textId="39988CBA" w:rsidR="006D6115" w:rsidRDefault="006D6115" w:rsidP="00E230BA">
            <w:pPr>
              <w:pStyle w:val="a8"/>
              <w:ind w:firstLine="0"/>
            </w:pPr>
            <w:r>
              <w:t>Октябрь 2017</w:t>
            </w:r>
          </w:p>
        </w:tc>
        <w:tc>
          <w:tcPr>
            <w:tcW w:w="2307" w:type="dxa"/>
          </w:tcPr>
          <w:p w14:paraId="5C1830AC" w14:textId="03830BD4" w:rsidR="006D6115" w:rsidRDefault="006D6115" w:rsidP="006D6115">
            <w:pPr>
              <w:pStyle w:val="a8"/>
              <w:ind w:firstLine="0"/>
              <w:jc w:val="center"/>
            </w:pPr>
            <w:r>
              <w:t>139</w:t>
            </w:r>
          </w:p>
        </w:tc>
        <w:tc>
          <w:tcPr>
            <w:tcW w:w="3501" w:type="dxa"/>
          </w:tcPr>
          <w:p w14:paraId="27102AB3" w14:textId="229D5734" w:rsidR="006D6115" w:rsidRDefault="006D6115" w:rsidP="006D6115">
            <w:pPr>
              <w:pStyle w:val="a8"/>
              <w:ind w:firstLine="0"/>
              <w:jc w:val="center"/>
            </w:pPr>
            <w:r>
              <w:t>82</w:t>
            </w:r>
          </w:p>
        </w:tc>
      </w:tr>
      <w:tr w:rsidR="006D6115" w14:paraId="0B3E04EA" w14:textId="77777777" w:rsidTr="00451B54">
        <w:trPr>
          <w:trHeight w:val="445"/>
        </w:trPr>
        <w:tc>
          <w:tcPr>
            <w:tcW w:w="2763" w:type="dxa"/>
          </w:tcPr>
          <w:p w14:paraId="4B3D3E8E" w14:textId="2C5B93EA" w:rsidR="006D6115" w:rsidRDefault="006D6115" w:rsidP="00E230BA">
            <w:pPr>
              <w:pStyle w:val="a8"/>
              <w:ind w:firstLine="0"/>
            </w:pPr>
            <w:r>
              <w:t>Ноябрь 2017</w:t>
            </w:r>
          </w:p>
        </w:tc>
        <w:tc>
          <w:tcPr>
            <w:tcW w:w="2307" w:type="dxa"/>
          </w:tcPr>
          <w:p w14:paraId="0795AC99" w14:textId="55697A7D" w:rsidR="006D6115" w:rsidRDefault="006D6115" w:rsidP="006D6115">
            <w:pPr>
              <w:pStyle w:val="a8"/>
              <w:ind w:firstLine="0"/>
              <w:jc w:val="center"/>
            </w:pPr>
            <w:r>
              <w:t>119</w:t>
            </w:r>
          </w:p>
        </w:tc>
        <w:tc>
          <w:tcPr>
            <w:tcW w:w="3501" w:type="dxa"/>
          </w:tcPr>
          <w:p w14:paraId="140B2959" w14:textId="09271FF7" w:rsidR="006D6115" w:rsidRDefault="006D6115" w:rsidP="006D6115">
            <w:pPr>
              <w:pStyle w:val="a8"/>
              <w:ind w:firstLine="0"/>
              <w:jc w:val="center"/>
            </w:pPr>
            <w:r>
              <w:t>62</w:t>
            </w:r>
          </w:p>
        </w:tc>
      </w:tr>
      <w:tr w:rsidR="006D6115" w14:paraId="486DFFB7" w14:textId="77777777" w:rsidTr="00451B54">
        <w:trPr>
          <w:trHeight w:val="445"/>
        </w:trPr>
        <w:tc>
          <w:tcPr>
            <w:tcW w:w="2763" w:type="dxa"/>
          </w:tcPr>
          <w:p w14:paraId="137DB71A" w14:textId="50463167" w:rsidR="006D6115" w:rsidRDefault="006D6115" w:rsidP="00E230BA">
            <w:pPr>
              <w:pStyle w:val="a8"/>
              <w:ind w:firstLine="0"/>
            </w:pPr>
            <w:r>
              <w:t>Декабрь 2017</w:t>
            </w:r>
          </w:p>
        </w:tc>
        <w:tc>
          <w:tcPr>
            <w:tcW w:w="2307" w:type="dxa"/>
          </w:tcPr>
          <w:p w14:paraId="58E62AD9" w14:textId="4F5D892C" w:rsidR="006D6115" w:rsidRDefault="006D6115" w:rsidP="006D6115">
            <w:pPr>
              <w:pStyle w:val="a8"/>
              <w:ind w:firstLine="0"/>
              <w:jc w:val="center"/>
            </w:pPr>
            <w:r>
              <w:t>151</w:t>
            </w:r>
          </w:p>
        </w:tc>
        <w:tc>
          <w:tcPr>
            <w:tcW w:w="3501" w:type="dxa"/>
          </w:tcPr>
          <w:p w14:paraId="1106AED6" w14:textId="3D01F171" w:rsidR="006D6115" w:rsidRDefault="006D6115" w:rsidP="006D6115">
            <w:pPr>
              <w:pStyle w:val="a8"/>
              <w:ind w:firstLine="0"/>
              <w:jc w:val="center"/>
            </w:pPr>
            <w:r>
              <w:t>70</w:t>
            </w:r>
          </w:p>
        </w:tc>
      </w:tr>
      <w:tr w:rsidR="006D6115" w14:paraId="52E4698E" w14:textId="77777777" w:rsidTr="00451B54">
        <w:trPr>
          <w:trHeight w:val="425"/>
        </w:trPr>
        <w:tc>
          <w:tcPr>
            <w:tcW w:w="2763" w:type="dxa"/>
          </w:tcPr>
          <w:p w14:paraId="3EF7DD42" w14:textId="2FE21B81" w:rsidR="006D6115" w:rsidRDefault="006D6115" w:rsidP="00E230BA">
            <w:pPr>
              <w:pStyle w:val="a8"/>
              <w:ind w:firstLine="0"/>
            </w:pPr>
            <w:r>
              <w:t>Январь 2018</w:t>
            </w:r>
          </w:p>
        </w:tc>
        <w:tc>
          <w:tcPr>
            <w:tcW w:w="2307" w:type="dxa"/>
          </w:tcPr>
          <w:p w14:paraId="45EFF548" w14:textId="52643553" w:rsidR="006D6115" w:rsidRDefault="006D6115" w:rsidP="006D6115">
            <w:pPr>
              <w:pStyle w:val="a8"/>
              <w:ind w:firstLine="0"/>
              <w:jc w:val="center"/>
            </w:pPr>
            <w:r>
              <w:t>189</w:t>
            </w:r>
          </w:p>
        </w:tc>
        <w:tc>
          <w:tcPr>
            <w:tcW w:w="3501" w:type="dxa"/>
          </w:tcPr>
          <w:p w14:paraId="21A1AFDD" w14:textId="0E98440F" w:rsidR="006D6115" w:rsidRDefault="006D6115" w:rsidP="006D6115">
            <w:pPr>
              <w:pStyle w:val="a8"/>
              <w:ind w:firstLine="0"/>
              <w:jc w:val="center"/>
            </w:pPr>
            <w:r>
              <w:t>74</w:t>
            </w:r>
          </w:p>
        </w:tc>
      </w:tr>
      <w:tr w:rsidR="006D6115" w14:paraId="05B1BC8D" w14:textId="77777777" w:rsidTr="00451B54">
        <w:trPr>
          <w:trHeight w:val="445"/>
        </w:trPr>
        <w:tc>
          <w:tcPr>
            <w:tcW w:w="2763" w:type="dxa"/>
          </w:tcPr>
          <w:p w14:paraId="654F46B8" w14:textId="1045EA99" w:rsidR="006D6115" w:rsidRDefault="006D6115" w:rsidP="00E230BA">
            <w:pPr>
              <w:pStyle w:val="a8"/>
              <w:ind w:firstLine="0"/>
            </w:pPr>
            <w:r>
              <w:lastRenderedPageBreak/>
              <w:t>Февраль 2018</w:t>
            </w:r>
          </w:p>
        </w:tc>
        <w:tc>
          <w:tcPr>
            <w:tcW w:w="2307" w:type="dxa"/>
          </w:tcPr>
          <w:p w14:paraId="2D58E626" w14:textId="695E90E9" w:rsidR="006D6115" w:rsidRDefault="006D6115" w:rsidP="006D6115">
            <w:pPr>
              <w:pStyle w:val="a8"/>
              <w:ind w:firstLine="0"/>
              <w:jc w:val="center"/>
            </w:pPr>
            <w:r>
              <w:t>254</w:t>
            </w:r>
          </w:p>
        </w:tc>
        <w:tc>
          <w:tcPr>
            <w:tcW w:w="3501" w:type="dxa"/>
          </w:tcPr>
          <w:p w14:paraId="46820976" w14:textId="0277BC49" w:rsidR="006D6115" w:rsidRDefault="006D6115" w:rsidP="006D6115">
            <w:pPr>
              <w:pStyle w:val="a8"/>
              <w:ind w:firstLine="0"/>
              <w:jc w:val="center"/>
            </w:pPr>
            <w:r>
              <w:t>101</w:t>
            </w:r>
          </w:p>
        </w:tc>
      </w:tr>
      <w:tr w:rsidR="006D6115" w14:paraId="6B806B0A" w14:textId="77777777" w:rsidTr="00451B54">
        <w:trPr>
          <w:trHeight w:val="445"/>
        </w:trPr>
        <w:tc>
          <w:tcPr>
            <w:tcW w:w="2763" w:type="dxa"/>
          </w:tcPr>
          <w:p w14:paraId="0E9B280B" w14:textId="6545B50A" w:rsidR="006D6115" w:rsidRDefault="006D6115" w:rsidP="00E230BA">
            <w:pPr>
              <w:pStyle w:val="a8"/>
              <w:ind w:firstLine="0"/>
            </w:pPr>
            <w:r>
              <w:t>Март 2018</w:t>
            </w:r>
          </w:p>
        </w:tc>
        <w:tc>
          <w:tcPr>
            <w:tcW w:w="2307" w:type="dxa"/>
          </w:tcPr>
          <w:p w14:paraId="715BF806" w14:textId="6BEA19BA" w:rsidR="006D6115" w:rsidRDefault="006D6115" w:rsidP="006D6115">
            <w:pPr>
              <w:pStyle w:val="a8"/>
              <w:ind w:firstLine="0"/>
              <w:jc w:val="center"/>
            </w:pPr>
            <w:r>
              <w:t>291</w:t>
            </w:r>
          </w:p>
        </w:tc>
        <w:tc>
          <w:tcPr>
            <w:tcW w:w="3501" w:type="dxa"/>
          </w:tcPr>
          <w:p w14:paraId="7046E9B3" w14:textId="467EDEE9" w:rsidR="006D6115" w:rsidRDefault="006D6115" w:rsidP="006D6115">
            <w:pPr>
              <w:pStyle w:val="a8"/>
              <w:ind w:firstLine="0"/>
              <w:jc w:val="center"/>
            </w:pPr>
            <w:r>
              <w:t>71</w:t>
            </w:r>
          </w:p>
        </w:tc>
      </w:tr>
      <w:tr w:rsidR="00E2499C" w14:paraId="35EAAF93" w14:textId="77777777" w:rsidTr="00E2499C">
        <w:trPr>
          <w:trHeight w:val="445"/>
        </w:trPr>
        <w:tc>
          <w:tcPr>
            <w:tcW w:w="2763" w:type="dxa"/>
          </w:tcPr>
          <w:p w14:paraId="78901F14" w14:textId="47DDEAF6" w:rsidR="00E2499C" w:rsidRDefault="00E2499C" w:rsidP="00107E4C">
            <w:pPr>
              <w:pStyle w:val="a8"/>
              <w:ind w:firstLine="0"/>
            </w:pPr>
            <w:r>
              <w:t>Всего</w:t>
            </w:r>
          </w:p>
        </w:tc>
        <w:tc>
          <w:tcPr>
            <w:tcW w:w="2307" w:type="dxa"/>
          </w:tcPr>
          <w:p w14:paraId="4C054A2F" w14:textId="278BC712" w:rsidR="00E2499C" w:rsidRDefault="00E2499C" w:rsidP="00107E4C">
            <w:pPr>
              <w:pStyle w:val="a8"/>
              <w:ind w:firstLine="0"/>
              <w:jc w:val="center"/>
            </w:pPr>
            <w:r>
              <w:t>2592</w:t>
            </w:r>
          </w:p>
        </w:tc>
        <w:tc>
          <w:tcPr>
            <w:tcW w:w="3501" w:type="dxa"/>
          </w:tcPr>
          <w:p w14:paraId="01FBDA19" w14:textId="72B29E42" w:rsidR="00E2499C" w:rsidRDefault="00E2499C" w:rsidP="00107E4C">
            <w:pPr>
              <w:pStyle w:val="a8"/>
              <w:ind w:firstLine="0"/>
              <w:jc w:val="center"/>
            </w:pPr>
            <w:r>
              <w:t>1224</w:t>
            </w:r>
          </w:p>
        </w:tc>
      </w:tr>
    </w:tbl>
    <w:p w14:paraId="4D60FE21" w14:textId="77777777" w:rsidR="006D6115" w:rsidRDefault="006D6115" w:rsidP="00E230BA">
      <w:pPr>
        <w:pStyle w:val="a8"/>
      </w:pPr>
    </w:p>
    <w:p w14:paraId="512D2128" w14:textId="48356DAA" w:rsidR="00E230BA" w:rsidRDefault="00D377C2" w:rsidP="00E230BA">
      <w:pPr>
        <w:pStyle w:val="a8"/>
      </w:pPr>
      <w:r>
        <w:t xml:space="preserve">Материалы отбирались </w:t>
      </w:r>
      <w:r w:rsidR="00451B54">
        <w:t>по ключевым словам «</w:t>
      </w:r>
      <w:r w:rsidR="00451B54">
        <w:rPr>
          <w:lang w:val="en-US"/>
        </w:rPr>
        <w:t>Russian</w:t>
      </w:r>
      <w:r w:rsidR="00451B54" w:rsidRPr="001C6D2D">
        <w:t xml:space="preserve"> </w:t>
      </w:r>
      <w:r w:rsidR="00451B54">
        <w:rPr>
          <w:lang w:val="en-US"/>
        </w:rPr>
        <w:t>interference</w:t>
      </w:r>
      <w:r w:rsidR="00451B54">
        <w:t>», «</w:t>
      </w:r>
      <w:r w:rsidR="00451B54">
        <w:rPr>
          <w:lang w:val="en-US"/>
        </w:rPr>
        <w:t>elections</w:t>
      </w:r>
      <w:r w:rsidR="00451B54" w:rsidRPr="001C6D2D">
        <w:t xml:space="preserve"> </w:t>
      </w:r>
      <w:r w:rsidR="00451B54">
        <w:rPr>
          <w:lang w:val="en-US"/>
        </w:rPr>
        <w:t>Russia</w:t>
      </w:r>
      <w:r w:rsidR="00451B54">
        <w:t xml:space="preserve">». </w:t>
      </w:r>
      <w:r w:rsidR="00E230BA">
        <w:t xml:space="preserve">В число материалов входят как новостные материалы, так и авторские из раздела Opinion. Большинство материалов </w:t>
      </w:r>
      <w:r w:rsidR="00451B54">
        <w:t xml:space="preserve">в </w:t>
      </w:r>
      <w:r w:rsidR="00451B54">
        <w:rPr>
          <w:lang w:val="en-US"/>
        </w:rPr>
        <w:t>Washington</w:t>
      </w:r>
      <w:r w:rsidR="00451B54" w:rsidRPr="001C6D2D">
        <w:t xml:space="preserve"> </w:t>
      </w:r>
      <w:r w:rsidR="00451B54">
        <w:rPr>
          <w:lang w:val="en-US"/>
        </w:rPr>
        <w:t>Post</w:t>
      </w:r>
      <w:r w:rsidR="00451B54" w:rsidRPr="001C6D2D">
        <w:t xml:space="preserve"> </w:t>
      </w:r>
      <w:r w:rsidR="00E230BA">
        <w:t xml:space="preserve">относится к разделу мнений. </w:t>
      </w:r>
      <w:r w:rsidR="00451B54">
        <w:rPr>
          <w:lang w:val="en-US"/>
        </w:rPr>
        <w:t>New</w:t>
      </w:r>
      <w:r w:rsidR="00451B54" w:rsidRPr="001C6D2D">
        <w:t xml:space="preserve"> </w:t>
      </w:r>
      <w:r w:rsidR="00451B54">
        <w:rPr>
          <w:lang w:val="en-US"/>
        </w:rPr>
        <w:t>York</w:t>
      </w:r>
      <w:r w:rsidR="00451B54" w:rsidRPr="001C6D2D">
        <w:t xml:space="preserve"> </w:t>
      </w:r>
      <w:r w:rsidR="00451B54">
        <w:rPr>
          <w:lang w:val="en-US"/>
        </w:rPr>
        <w:t>Post</w:t>
      </w:r>
      <w:r w:rsidR="00451B54" w:rsidRPr="001C6D2D">
        <w:t xml:space="preserve"> </w:t>
      </w:r>
      <w:r w:rsidR="00451B54">
        <w:t xml:space="preserve">содержит больше новостных материалов. </w:t>
      </w:r>
    </w:p>
    <w:p w14:paraId="69F1EDA1" w14:textId="35726151" w:rsidR="00E230BA" w:rsidRDefault="00451B54" w:rsidP="00E230BA">
      <w:pPr>
        <w:pStyle w:val="a8"/>
      </w:pPr>
      <w:r>
        <w:t xml:space="preserve">Большинство материалов </w:t>
      </w:r>
      <w:r>
        <w:rPr>
          <w:lang w:val="en-US"/>
        </w:rPr>
        <w:t>Washington</w:t>
      </w:r>
      <w:r w:rsidRPr="001C6D2D">
        <w:t xml:space="preserve"> </w:t>
      </w:r>
      <w:r>
        <w:rPr>
          <w:lang w:val="en-US"/>
        </w:rPr>
        <w:t>Post</w:t>
      </w:r>
      <w:r>
        <w:t xml:space="preserve">, которые имеют связь с реформами Дональда Трампа или его отношений с другими правящими лицами, редакция дает ссылки на тексты про расследования ФБР о вмешательстве России в выборы, создавая тем самым России образ серого кардинала и дискредитируя Трампа как легитимного президента. </w:t>
      </w:r>
      <w:r w:rsidR="00E230BA">
        <w:t xml:space="preserve">Несмотря на то, что однозначно вопрос о вмешательстве в выборы не был доказан, Washington Post придерживается мнения, что Россия так или иначе была замешана. К фактуальным доказательствам причастности России журналисты Washington Post приравнивают, например, тот факт, что в ночь выборов и на следующий день, согласно данным американской разведки, по официальным внутренним каналам связи российские чиновники праздновали победу Трампа. </w:t>
      </w:r>
      <w:r w:rsidR="00E230BA">
        <w:rPr>
          <w:i/>
          <w:iCs/>
        </w:rPr>
        <w:t>«Высшие чиновники российского правительства праздновали победу Дональда Трампа над Хиллари Клинтон как геополитическую победу Москвы, сообщают официальные лица США, которые заявляют, что американская разведка перехватила сообщения, где российские официальные лица поздравляли друг друга с итогами выборов»</w:t>
      </w:r>
      <w:r w:rsidR="00E230BA">
        <w:rPr>
          <w:rStyle w:val="a5"/>
          <w:i/>
          <w:iCs/>
        </w:rPr>
        <w:footnoteReference w:id="66"/>
      </w:r>
      <w:r w:rsidR="00E230BA">
        <w:t xml:space="preserve">. В видео, приложенном к материалу, один из журналистов также выказывает сожаление, что разведке не удается перехватить сообщения президента Владимира Путина. Сам факт </w:t>
      </w:r>
      <w:r w:rsidR="00E230BA">
        <w:lastRenderedPageBreak/>
        <w:t xml:space="preserve">перехвата сообщений официальных лиц является нелегальным со стороны правительства США, а реакцию на победу одного из кандидатов с трудом можно назвать весомым доказательством причастности. </w:t>
      </w:r>
    </w:p>
    <w:p w14:paraId="169560E4" w14:textId="2B9BF364" w:rsidR="00E230BA" w:rsidRDefault="00E230BA" w:rsidP="00E230BA">
      <w:pPr>
        <w:pStyle w:val="a8"/>
      </w:pPr>
      <w:r>
        <w:t xml:space="preserve">В одном из своих материалов от 5 января 2017 года, когда расследование только начинало набирать обороты, журналист Washington Post анализирует высказывание Джулиана Ассанжа: </w:t>
      </w:r>
      <w:r>
        <w:rPr>
          <w:i/>
          <w:iCs/>
        </w:rPr>
        <w:t>«Обратите внимание на выбор слов. Хэннити спрашивает Ассанжа, может ли он на 100% гарантировать, что WikiLeaks «не получали информацию от России… или кого-то связанного с Россией». Ассанж перебивает и отвечает «да» еще до того, как Хэннити заканчивает свой вопрос, и говорит, что «наш источник — это не русское правительство или партия». Его ответ оставляет возможность того, что информация могла быть получена через посредника</w:t>
      </w:r>
      <w:r>
        <w:rPr>
          <w:rStyle w:val="a5"/>
          <w:i/>
          <w:iCs/>
        </w:rPr>
        <w:footnoteReference w:id="67"/>
      </w:r>
      <w:r>
        <w:rPr>
          <w:i/>
          <w:iCs/>
        </w:rPr>
        <w:t xml:space="preserve">». </w:t>
      </w:r>
      <w:r>
        <w:t xml:space="preserve">Далее под заголовком «Факты» журналист приводит много догадок относительно роли России в хакерских атаках на США, но из них лишь несколько подтверждены официально, остальные же находятся на тот момент лишь в статусе подозрений. В работу журналиста входит анализ высказываний на предмет скрытых смыслов, однако в этом случае в анализе автора очень ярко видна пресуппозиция: Россия причастна, и не остается ни малейшего шанса, что это не так. Washington Post использует этот прием для того, чтобы подтвердить свою позицию. В тексте «The Russia hacking report is an indictment of Obama, not Trump» от 9 января 2017 года автор высказывает мысль о том, что Хиллари проиграла не из-за вмешательства России, и Россия не несет ответственности за ее дискредитацию в глазах американцев: </w:t>
      </w:r>
      <w:r>
        <w:rPr>
          <w:i/>
          <w:iCs/>
        </w:rPr>
        <w:t>«Более того, большинство историй, которые помогли американцам дойти до этих выводов [о коррупированности и нечестности Клинтон — прим переводчика] не имеют никакого отношения к России или WikiLeaks</w:t>
      </w:r>
      <w:r>
        <w:rPr>
          <w:rStyle w:val="a5"/>
          <w:i/>
          <w:iCs/>
        </w:rPr>
        <w:footnoteReference w:id="68"/>
      </w:r>
      <w:r>
        <w:rPr>
          <w:i/>
          <w:iCs/>
        </w:rPr>
        <w:t xml:space="preserve">». </w:t>
      </w:r>
      <w:r>
        <w:lastRenderedPageBreak/>
        <w:t>Автор отмечает, что Россия «конечно, вмешалась, и это неудивительно». Но общий тон текста тяготеет к скорее нейтральному отношению к России, чем негативному. За это в секции комментариев автора очень жестко критикуют читатели: «</w:t>
      </w:r>
      <w:r>
        <w:rPr>
          <w:i/>
          <w:iCs/>
        </w:rPr>
        <w:t>Эта статья фокусируется на том, кого бы обвинить, но не на том, чтобы решить проблему вмешательства России</w:t>
      </w:r>
      <w:r>
        <w:t>», «</w:t>
      </w:r>
      <w:r>
        <w:rPr>
          <w:i/>
          <w:iCs/>
        </w:rPr>
        <w:t>Тейссен [автор статьи] идиот или он считает, что его читатели идиоты?</w:t>
      </w:r>
      <w:r>
        <w:t>», «</w:t>
      </w:r>
      <w:r>
        <w:rPr>
          <w:i/>
          <w:iCs/>
        </w:rPr>
        <w:t>Тейссен ЗНАЕТ, что Трамп победил благодаря взлому, он просто не может выдержать правды</w:t>
      </w:r>
      <w:r>
        <w:t xml:space="preserve">». Это позволяет характеризовать аудиторию Washington Post как людей, которым проще принять Россию как агрессора и нарушителя, чем рассмотреть другие стороны вопроса. </w:t>
      </w:r>
    </w:p>
    <w:p w14:paraId="16497056" w14:textId="2D74EFEB" w:rsidR="00E230BA" w:rsidRDefault="00E230BA" w:rsidP="00E230BA">
      <w:pPr>
        <w:pStyle w:val="a8"/>
      </w:pPr>
      <w:r>
        <w:t xml:space="preserve">В этом вопросе New York Post менее категоричны. В разделе колонок и мнений представлено несколько позиций. Так, помимо жесткой антироссийской позиции, существует и более мягкий взгляд. Одна из колонок говорит о том, что </w:t>
      </w:r>
      <w:r>
        <w:rPr>
          <w:i/>
          <w:iCs/>
        </w:rPr>
        <w:t>«русские не делают  ничего такого, что мы не делаем по отношению к себе в гораздо более крупных и продолжительных масштабах»</w:t>
      </w:r>
      <w:r>
        <w:rPr>
          <w:rStyle w:val="a5"/>
          <w:i/>
          <w:iCs/>
        </w:rPr>
        <w:footnoteReference w:id="69"/>
      </w:r>
      <w:r>
        <w:rPr>
          <w:i/>
          <w:iCs/>
        </w:rPr>
        <w:t xml:space="preserve">. </w:t>
      </w:r>
      <w:r>
        <w:t>Не все авторы держатся однозначной позиции о том, что Трамп — ставленник России: «</w:t>
      </w:r>
      <w:r>
        <w:rPr>
          <w:i/>
          <w:iCs/>
        </w:rPr>
        <w:t>Я нахожусь где-то между скептицизмом и агностицизмом в вопросе того, что Трамп сознательно и тайно сговорился с русскими для того, чтобы победить</w:t>
      </w:r>
      <w:r>
        <w:t>»</w:t>
      </w:r>
      <w:r>
        <w:rPr>
          <w:rStyle w:val="a5"/>
        </w:rPr>
        <w:footnoteReference w:id="70"/>
      </w:r>
      <w:r>
        <w:t xml:space="preserve">. New York Post считается приближенной к республиканцам газетой и более лояльной по отношению к нынешней власти. Это — причина, по которой она нередко критикуется либеральными и демократическими газетами. </w:t>
      </w:r>
    </w:p>
    <w:p w14:paraId="07F1086F" w14:textId="5049BABD" w:rsidR="00E230BA" w:rsidRPr="00E230BA" w:rsidRDefault="00E230BA" w:rsidP="00E230BA">
      <w:pPr>
        <w:pStyle w:val="a8"/>
      </w:pPr>
      <w:r>
        <w:t xml:space="preserve">New York Post в своих высказываниях не отличается кардинально, однако в общем создает впечатление менее антироссийское. Их отличает большое количество новостных материалов, которые написаны в </w:t>
      </w:r>
      <w:r>
        <w:lastRenderedPageBreak/>
        <w:t>нейтральном тоне информирования. Все спорные и жесткие высказывания взяты в кавычках и представлены в качестве цитат, а не мнения самой редакции: «</w:t>
      </w:r>
      <w:r>
        <w:rPr>
          <w:i/>
          <w:iCs/>
        </w:rPr>
        <w:t>Бывший вице-президент Дик Чейни сказал, что Россия, возможно, совершила «акт войны» своим вмешательством в выборы</w:t>
      </w:r>
      <w:r>
        <w:t>»</w:t>
      </w:r>
      <w:r>
        <w:rPr>
          <w:rStyle w:val="a5"/>
        </w:rPr>
        <w:footnoteReference w:id="71"/>
      </w:r>
      <w:r>
        <w:t xml:space="preserve">. New York Post высказывает свою позицию относительно вмешательства России в выборы менее однозначно: в разделе новостных материалов можно встретить тексты, которые говорят о расследовании как о продолжающемся, а не решенном и закрытом. Представлено достаточное количество материалов, в которых причастность России не так однозначна: </w:t>
      </w:r>
      <w:r>
        <w:rPr>
          <w:i/>
          <w:iCs/>
        </w:rPr>
        <w:t>«Клэппер сказал, что русские пытались вмешаться в выборы президента США с 60-ых и теперь должны «поздравлять друг друга с тем, что превзошли даже самые смелые свои ожидания». Однако он не предоставил никаких доказательств того, что российское вмешательство как-либо повлияло на количество голосов»</w:t>
      </w:r>
      <w:r>
        <w:rPr>
          <w:rStyle w:val="a5"/>
          <w:i/>
          <w:iCs/>
        </w:rPr>
        <w:footnoteReference w:id="72"/>
      </w:r>
      <w:r>
        <w:rPr>
          <w:i/>
          <w:iCs/>
        </w:rPr>
        <w:t xml:space="preserve">. </w:t>
      </w:r>
      <w:r>
        <w:t>New York Post позволяет себе немного юмора по отношению к России. Одна из новостей касается первоапрельского розыгрыша от российского Министерства Иностранных Дел: «</w:t>
      </w:r>
      <w:r>
        <w:rPr>
          <w:i/>
          <w:iCs/>
        </w:rPr>
        <w:t>Российский МИД доказал, что у дипломатов есть чувство юмора: на 1 апреля в голосовом сообщении они предложили бесплатное вмешательство в выборы</w:t>
      </w:r>
      <w:r>
        <w:rPr>
          <w:rStyle w:val="a5"/>
          <w:i/>
          <w:iCs/>
        </w:rPr>
        <w:footnoteReference w:id="73"/>
      </w:r>
      <w:r>
        <w:rPr>
          <w:i/>
          <w:iCs/>
        </w:rPr>
        <w:t>».</w:t>
      </w:r>
    </w:p>
    <w:p w14:paraId="7459CD02" w14:textId="04E9FD6B" w:rsidR="00E230BA" w:rsidRDefault="00E230BA" w:rsidP="00E230BA">
      <w:pPr>
        <w:pStyle w:val="a8"/>
      </w:pPr>
      <w:r>
        <w:t xml:space="preserve">В сознании аудитории Washington Post Россия — автократичное коррумпированное государство, агрессор, который не умеет и не хочет играть честно: </w:t>
      </w:r>
      <w:r>
        <w:rPr>
          <w:b/>
          <w:bCs/>
        </w:rPr>
        <w:t>«</w:t>
      </w:r>
      <w:r>
        <w:rPr>
          <w:i/>
          <w:iCs/>
        </w:rPr>
        <w:t xml:space="preserve">Я просто думаю, что это [хакерская атака] вполне </w:t>
      </w:r>
      <w:r>
        <w:rPr>
          <w:i/>
          <w:iCs/>
        </w:rPr>
        <w:lastRenderedPageBreak/>
        <w:t>ожидаемо от России. Это то, что они делают»</w:t>
      </w:r>
      <w:r>
        <w:rPr>
          <w:rStyle w:val="a5"/>
          <w:i/>
          <w:iCs/>
        </w:rPr>
        <w:footnoteReference w:id="74"/>
      </w:r>
      <w:r>
        <w:rPr>
          <w:bCs/>
        </w:rPr>
        <w:t>.</w:t>
      </w:r>
      <w:r>
        <w:rPr>
          <w:b/>
          <w:bCs/>
        </w:rPr>
        <w:t xml:space="preserve"> </w:t>
      </w:r>
      <w:r w:rsidRPr="00E230BA">
        <w:rPr>
          <w:bCs/>
        </w:rPr>
        <w:t xml:space="preserve">Отмечается не только роль СМИ в формировании образа России, но также и роль культуры и стереотипов: </w:t>
      </w:r>
      <w:r>
        <w:t>«</w:t>
      </w:r>
      <w:r>
        <w:rPr>
          <w:i/>
          <w:iCs/>
        </w:rPr>
        <w:t>Вне зависимости от возраста, американцы выросли с постоянным щекотливым ощущением русского шпионажа, спасибо поп-культуре. Мы видимо слово «русский», и воображение рисует стену с фотографиями, соединенными нитками в поисках подходящих комбинаций</w:t>
      </w:r>
      <w:r>
        <w:t>»</w:t>
      </w:r>
      <w:r>
        <w:rPr>
          <w:rStyle w:val="a5"/>
        </w:rPr>
        <w:footnoteReference w:id="75"/>
      </w:r>
      <w:r>
        <w:t>.</w:t>
      </w:r>
    </w:p>
    <w:p w14:paraId="7F1FF01F" w14:textId="16AC3558" w:rsidR="00E230BA" w:rsidRDefault="00E230BA" w:rsidP="00E230BA">
      <w:pPr>
        <w:pStyle w:val="a8"/>
      </w:pPr>
      <w:r>
        <w:t xml:space="preserve">Образ России также тесно связан с образом её лидера, президента Владимира Путина. Washington Post изображает Путина как автократичного правителя, преступника, жестокого и опасного человека. Авторы устанавливают четкую связь между понятиями «Путин» и «КГБ». </w:t>
      </w:r>
      <w:r>
        <w:rPr>
          <w:i/>
          <w:iCs/>
        </w:rPr>
        <w:t>«Владимир Путин — КГБ-шник. Он всегда им был. Он всегда им будет»</w:t>
      </w:r>
      <w:r>
        <w:rPr>
          <w:rStyle w:val="a5"/>
          <w:i/>
          <w:iCs/>
        </w:rPr>
        <w:footnoteReference w:id="76"/>
      </w:r>
      <w:r>
        <w:rPr>
          <w:i/>
          <w:iCs/>
        </w:rPr>
        <w:t xml:space="preserve">. </w:t>
      </w:r>
      <w:r>
        <w:t>Использование исторических параллелей становится одним из часто применяемых способов подтверждения своей точки зрения. Понятия «Россия» и «СССР» нередко отождествляются, и возможное поведение России на политической арене сейчас объясняется и предсказывается на основе имеющегося опыта поведения СССР. «</w:t>
      </w:r>
      <w:r>
        <w:rPr>
          <w:i/>
          <w:iCs/>
        </w:rPr>
        <w:t>Владимир Путин, в конце концов, все тот же беспощадный автократ, который убивает журналистов и политических деятелей. Он же и тот, кто назвал распад СССР величайшей геополитической катастрофой века</w:t>
      </w:r>
      <w:r>
        <w:t>»</w:t>
      </w:r>
      <w:r>
        <w:rPr>
          <w:rStyle w:val="a5"/>
        </w:rPr>
        <w:footnoteReference w:id="77"/>
      </w:r>
      <w:r>
        <w:t xml:space="preserve">. Через образ лидера государства передается образ всей страны, причем американцев и Трампа Washington Post, как правило, разделяет, а россиян и Путина — нет. </w:t>
      </w:r>
      <w:r>
        <w:rPr>
          <w:i/>
          <w:iCs/>
        </w:rPr>
        <w:t xml:space="preserve">«Я считаю, что Путин — преступник. То, что он сделал — это преступная </w:t>
      </w:r>
      <w:r>
        <w:rPr>
          <w:i/>
          <w:iCs/>
        </w:rPr>
        <w:lastRenderedPageBreak/>
        <w:t>активность. Я бы не разговаривал с преступником»</w:t>
      </w:r>
      <w:r>
        <w:t xml:space="preserve"> — Washington Post цитирует сенатора Джон МакКейна после того, как Трамп поздравил Путина с переизбранием</w:t>
      </w:r>
      <w:r>
        <w:rPr>
          <w:rStyle w:val="a5"/>
        </w:rPr>
        <w:footnoteReference w:id="78"/>
      </w:r>
      <w:r>
        <w:t>. В своих колонках авторы часто прибегают к использованию слова «товарищ» по отношению к Путину, как способ подчеркнуть связь с СССР: «</w:t>
      </w:r>
      <w:r>
        <w:rPr>
          <w:i/>
          <w:iCs/>
        </w:rPr>
        <w:t>Товарищ Путин надеется восстановить СССР, захват за захватом</w:t>
      </w:r>
      <w:r>
        <w:t>»</w:t>
      </w:r>
      <w:r>
        <w:rPr>
          <w:rStyle w:val="a5"/>
        </w:rPr>
        <w:footnoteReference w:id="79"/>
      </w:r>
      <w:r>
        <w:t>.</w:t>
      </w:r>
    </w:p>
    <w:p w14:paraId="0448DC65" w14:textId="3C0A9D1F" w:rsidR="00E230BA" w:rsidRDefault="00E230BA" w:rsidP="00E230BA">
      <w:pPr>
        <w:pStyle w:val="a8"/>
      </w:pPr>
      <w:r>
        <w:t xml:space="preserve">В вопросе освещения личности Путина New York Post тоже достаточно жестки. Они согласны с тем, что Путин — жестокий тиран, который стремится восстановить свою империю зла. Несмотря на это, авторы отдают должное уму президента.  </w:t>
      </w:r>
      <w:r>
        <w:rPr>
          <w:i/>
          <w:iCs/>
        </w:rPr>
        <w:t>«Путин ненавидит нашу страну. Он великолепен, вечно недооценен Западом и совершенно бессовестный»</w:t>
      </w:r>
      <w:r>
        <w:rPr>
          <w:rStyle w:val="a5"/>
          <w:i/>
          <w:iCs/>
        </w:rPr>
        <w:footnoteReference w:id="80"/>
      </w:r>
      <w:r>
        <w:t>. Автор текста говорит, что ужесточение санкций против России необходимо, однако если российское вмешательство будет доказано, это будет «</w:t>
      </w:r>
      <w:r>
        <w:rPr>
          <w:i/>
          <w:iCs/>
        </w:rPr>
        <w:t>самым выдающимся шпионским актов современности</w:t>
      </w:r>
      <w:r>
        <w:t xml:space="preserve">». </w:t>
      </w:r>
    </w:p>
    <w:p w14:paraId="7A3BD293" w14:textId="5836BD63" w:rsidR="00E230BA" w:rsidRDefault="00E230BA" w:rsidP="00E230BA">
      <w:pPr>
        <w:pStyle w:val="a8"/>
      </w:pPr>
      <w:r>
        <w:t>И Washington Post, и New York Post активно используют манипулятивную технику создания общего внешнего врага: Россия представляется в качестве страны, претендующей на мировое господство и суперсилу. (Заголовок: «</w:t>
      </w:r>
      <w:r>
        <w:rPr>
          <w:i/>
          <w:iCs/>
        </w:rPr>
        <w:t>Путин выиграл 2016 год, но у России есть ограничения в суперсиле</w:t>
      </w:r>
      <w:r>
        <w:rPr>
          <w:rStyle w:val="a5"/>
          <w:i/>
          <w:iCs/>
        </w:rPr>
        <w:footnoteReference w:id="81"/>
      </w:r>
      <w:r>
        <w:rPr>
          <w:i/>
          <w:iCs/>
        </w:rPr>
        <w:t xml:space="preserve">»; «Путин — это враг всех наших лидеров, правых </w:t>
      </w:r>
      <w:r>
        <w:rPr>
          <w:i/>
          <w:iCs/>
        </w:rPr>
        <w:lastRenderedPageBreak/>
        <w:t>и левых, которые исповедуют наши идеалы»</w:t>
      </w:r>
      <w:r>
        <w:rPr>
          <w:rStyle w:val="a5"/>
          <w:i/>
          <w:iCs/>
        </w:rPr>
        <w:footnoteReference w:id="82"/>
      </w:r>
      <w:r>
        <w:t xml:space="preserve">) Особенно часто авторы подчеркивают, что Россия и Америка не имеют в своей природе ничего общего, и изначально запрограммированы на противостояние, вне зависимости от исторического контекста: </w:t>
      </w:r>
      <w:r>
        <w:rPr>
          <w:i/>
          <w:iCs/>
        </w:rPr>
        <w:t>«Хотя Россия больше и не подчиняется марксистко-ленинистской доктрине, она всё еще представляет угрозу для Соединенных Штатов, их союзников и всего либерального устройства мира»</w:t>
      </w:r>
      <w:r>
        <w:rPr>
          <w:rStyle w:val="a5"/>
          <w:i/>
          <w:iCs/>
        </w:rPr>
        <w:footnoteReference w:id="83"/>
      </w:r>
      <w:r>
        <w:rPr>
          <w:i/>
          <w:iCs/>
        </w:rPr>
        <w:t xml:space="preserve">. </w:t>
      </w:r>
    </w:p>
    <w:p w14:paraId="6CD9F5D9" w14:textId="04F2F387" w:rsidR="00E230BA" w:rsidRDefault="00E230BA" w:rsidP="00E230BA">
      <w:pPr>
        <w:pStyle w:val="a8"/>
      </w:pPr>
      <w:r>
        <w:t xml:space="preserve">Таким образом, в вопросе освещения вмешательства России в выборы президента США обе газеты сходятся в одном: вмешательство скорее всего имело место быть, но </w:t>
      </w:r>
      <w:r>
        <w:rPr>
          <w:lang w:val="en-US"/>
        </w:rPr>
        <w:t>Washington</w:t>
      </w:r>
      <w:r w:rsidRPr="001C6D2D">
        <w:t xml:space="preserve"> </w:t>
      </w:r>
      <w:r>
        <w:rPr>
          <w:lang w:val="en-US"/>
        </w:rPr>
        <w:t>Post</w:t>
      </w:r>
      <w:r w:rsidRPr="001C6D2D">
        <w:t xml:space="preserve"> </w:t>
      </w:r>
      <w:r>
        <w:t xml:space="preserve">утверждает, что это – не просто ужасное нарушение суверенитета государства и демократии, но также еще и основная причина победы Дональда Трампа. </w:t>
      </w:r>
      <w:r>
        <w:rPr>
          <w:lang w:val="en-US"/>
        </w:rPr>
        <w:t>New</w:t>
      </w:r>
      <w:r w:rsidRPr="001C6D2D">
        <w:t xml:space="preserve"> </w:t>
      </w:r>
      <w:r>
        <w:rPr>
          <w:lang w:val="en-US"/>
        </w:rPr>
        <w:t>York</w:t>
      </w:r>
      <w:r w:rsidRPr="001C6D2D">
        <w:t xml:space="preserve"> </w:t>
      </w:r>
      <w:r>
        <w:rPr>
          <w:lang w:val="en-US"/>
        </w:rPr>
        <w:t>Post</w:t>
      </w:r>
      <w:r w:rsidRPr="001C6D2D">
        <w:t xml:space="preserve"> </w:t>
      </w:r>
      <w:r>
        <w:t xml:space="preserve">же придерживается позиции, что даже если вмешательство было, кардинально ситуацию оно не изменило. Оба издания создают образ Путина как </w:t>
      </w:r>
      <w:r w:rsidR="00451B54">
        <w:t>диктатора и автократа</w:t>
      </w:r>
      <w:r>
        <w:t xml:space="preserve">, который формирует свою империю зла, чтобы разрушить уклад американских и либеральных идеалов. Создавая образ внешней угрозы, оба издания подталкивают американцев к сплочению против общего врага. В целом, тон сообщений </w:t>
      </w:r>
      <w:r>
        <w:rPr>
          <w:lang w:val="en-US"/>
        </w:rPr>
        <w:t>New</w:t>
      </w:r>
      <w:r w:rsidRPr="001C6D2D">
        <w:t xml:space="preserve"> </w:t>
      </w:r>
      <w:r>
        <w:rPr>
          <w:lang w:val="en-US"/>
        </w:rPr>
        <w:t>York</w:t>
      </w:r>
      <w:r w:rsidRPr="001C6D2D">
        <w:t xml:space="preserve"> </w:t>
      </w:r>
      <w:r>
        <w:rPr>
          <w:lang w:val="en-US"/>
        </w:rPr>
        <w:t>Post</w:t>
      </w:r>
      <w:r w:rsidRPr="001C6D2D">
        <w:t xml:space="preserve"> </w:t>
      </w:r>
      <w:r>
        <w:t>менее резкий и категоричный по отношению к России и допускает излишн</w:t>
      </w:r>
      <w:r w:rsidR="00D377C2">
        <w:t xml:space="preserve">юю демонизацию, в то время как </w:t>
      </w:r>
      <w:r>
        <w:rPr>
          <w:lang w:val="en-US"/>
        </w:rPr>
        <w:t>Washington</w:t>
      </w:r>
      <w:r w:rsidRPr="001C6D2D">
        <w:t xml:space="preserve"> </w:t>
      </w:r>
      <w:r>
        <w:rPr>
          <w:lang w:val="en-US"/>
        </w:rPr>
        <w:t>Post</w:t>
      </w:r>
      <w:r w:rsidRPr="001C6D2D">
        <w:t xml:space="preserve"> </w:t>
      </w:r>
      <w:r w:rsidR="00B37C05">
        <w:t xml:space="preserve">склонны достаточно однозначно судить о действиях России. </w:t>
      </w:r>
    </w:p>
    <w:p w14:paraId="0A61AF54" w14:textId="77777777" w:rsidR="004F03F3" w:rsidRDefault="004F03F3" w:rsidP="00E230BA">
      <w:pPr>
        <w:pStyle w:val="a8"/>
      </w:pPr>
    </w:p>
    <w:p w14:paraId="608FEDA0" w14:textId="77777777" w:rsidR="004F03F3" w:rsidRDefault="004F03F3" w:rsidP="00E230BA">
      <w:pPr>
        <w:pStyle w:val="a8"/>
      </w:pPr>
    </w:p>
    <w:p w14:paraId="5944A5C7" w14:textId="0F6BB32A" w:rsidR="004F03F3" w:rsidRDefault="004F03F3" w:rsidP="00733313">
      <w:pPr>
        <w:pStyle w:val="a8"/>
        <w:jc w:val="center"/>
        <w:outlineLvl w:val="0"/>
        <w:rPr>
          <w:b/>
        </w:rPr>
      </w:pPr>
      <w:bookmarkStart w:id="5" w:name="_Toc512591296"/>
      <w:r w:rsidRPr="004F03F3">
        <w:rPr>
          <w:b/>
        </w:rPr>
        <w:t>2.2. Сирийский конфликт</w:t>
      </w:r>
      <w:bookmarkEnd w:id="5"/>
    </w:p>
    <w:p w14:paraId="2A715BE7" w14:textId="6E729B75" w:rsidR="005468ED" w:rsidRPr="005468ED" w:rsidRDefault="005468ED" w:rsidP="005468ED">
      <w:pPr>
        <w:pStyle w:val="af0"/>
        <w:keepNext/>
        <w:jc w:val="center"/>
        <w:outlineLvl w:val="0"/>
        <w:rPr>
          <w:rFonts w:ascii="Times New Roman" w:hAnsi="Times New Roman" w:cs="Times New Roman"/>
          <w:color w:val="000000" w:themeColor="text1"/>
          <w:sz w:val="28"/>
          <w:szCs w:val="28"/>
        </w:rPr>
      </w:pPr>
      <w:bookmarkStart w:id="6" w:name="_Toc512591297"/>
      <w:r w:rsidRPr="00451B54">
        <w:rPr>
          <w:rFonts w:ascii="Times New Roman" w:hAnsi="Times New Roman" w:cs="Times New Roman"/>
          <w:color w:val="000000" w:themeColor="text1"/>
          <w:sz w:val="28"/>
          <w:szCs w:val="28"/>
        </w:rPr>
        <w:t xml:space="preserve">Таблица </w:t>
      </w:r>
      <w:r w:rsidRPr="00451B54">
        <w:rPr>
          <w:rFonts w:ascii="Times New Roman" w:hAnsi="Times New Roman" w:cs="Times New Roman"/>
          <w:color w:val="000000" w:themeColor="text1"/>
          <w:sz w:val="28"/>
          <w:szCs w:val="28"/>
        </w:rPr>
        <w:fldChar w:fldCharType="begin"/>
      </w:r>
      <w:r w:rsidRPr="00451B54">
        <w:rPr>
          <w:rFonts w:ascii="Times New Roman" w:hAnsi="Times New Roman" w:cs="Times New Roman"/>
          <w:color w:val="000000" w:themeColor="text1"/>
          <w:sz w:val="28"/>
          <w:szCs w:val="28"/>
        </w:rPr>
        <w:instrText xml:space="preserve"> SEQ Таблица \* ARABIC </w:instrText>
      </w:r>
      <w:r w:rsidRPr="00451B54">
        <w:rPr>
          <w:rFonts w:ascii="Times New Roman" w:hAnsi="Times New Roman" w:cs="Times New Roman"/>
          <w:color w:val="000000" w:themeColor="text1"/>
          <w:sz w:val="28"/>
          <w:szCs w:val="28"/>
        </w:rPr>
        <w:fldChar w:fldCharType="separate"/>
      </w:r>
      <w:r>
        <w:rPr>
          <w:rFonts w:ascii="Times New Roman" w:hAnsi="Times New Roman" w:cs="Times New Roman"/>
          <w:noProof/>
          <w:color w:val="000000" w:themeColor="text1"/>
          <w:sz w:val="28"/>
          <w:szCs w:val="28"/>
        </w:rPr>
        <w:t>2</w:t>
      </w:r>
      <w:r w:rsidRPr="00451B54">
        <w:rPr>
          <w:rFonts w:ascii="Times New Roman" w:hAnsi="Times New Roman" w:cs="Times New Roman"/>
          <w:color w:val="000000" w:themeColor="text1"/>
          <w:sz w:val="28"/>
          <w:szCs w:val="28"/>
        </w:rPr>
        <w:fldChar w:fldCharType="end"/>
      </w:r>
      <w:r w:rsidRPr="00451B54">
        <w:rPr>
          <w:rFonts w:ascii="Times New Roman" w:hAnsi="Times New Roman" w:cs="Times New Roman"/>
          <w:color w:val="000000" w:themeColor="text1"/>
          <w:sz w:val="28"/>
          <w:szCs w:val="28"/>
        </w:rPr>
        <w:t>. Количество материалов за пери</w:t>
      </w:r>
      <w:r>
        <w:rPr>
          <w:rFonts w:ascii="Times New Roman" w:hAnsi="Times New Roman" w:cs="Times New Roman"/>
          <w:color w:val="000000" w:themeColor="text1"/>
          <w:sz w:val="28"/>
          <w:szCs w:val="28"/>
        </w:rPr>
        <w:t>од январь 2017-март 2018</w:t>
      </w:r>
      <w:bookmarkEnd w:id="6"/>
    </w:p>
    <w:tbl>
      <w:tblPr>
        <w:tblStyle w:val="af"/>
        <w:tblW w:w="0" w:type="auto"/>
        <w:tblLook w:val="04A0" w:firstRow="1" w:lastRow="0" w:firstColumn="1" w:lastColumn="0" w:noHBand="0" w:noVBand="1"/>
      </w:tblPr>
      <w:tblGrid>
        <w:gridCol w:w="2763"/>
        <w:gridCol w:w="2307"/>
        <w:gridCol w:w="3501"/>
      </w:tblGrid>
      <w:tr w:rsidR="00E2499C" w14:paraId="192C5F51" w14:textId="77777777" w:rsidTr="005468ED">
        <w:trPr>
          <w:trHeight w:val="492"/>
        </w:trPr>
        <w:tc>
          <w:tcPr>
            <w:tcW w:w="2763" w:type="dxa"/>
          </w:tcPr>
          <w:p w14:paraId="3B445BA9" w14:textId="77777777" w:rsidR="00E2499C" w:rsidRDefault="00E2499C" w:rsidP="00107E4C">
            <w:pPr>
              <w:pStyle w:val="a8"/>
              <w:ind w:firstLine="0"/>
            </w:pPr>
          </w:p>
        </w:tc>
        <w:tc>
          <w:tcPr>
            <w:tcW w:w="2307" w:type="dxa"/>
          </w:tcPr>
          <w:p w14:paraId="487D40CE" w14:textId="77777777" w:rsidR="00E2499C" w:rsidRPr="006D6115" w:rsidRDefault="00E2499C" w:rsidP="00107E4C">
            <w:pPr>
              <w:pStyle w:val="a8"/>
              <w:ind w:firstLine="0"/>
              <w:jc w:val="center"/>
              <w:rPr>
                <w:lang w:val="en-US"/>
              </w:rPr>
            </w:pPr>
            <w:r>
              <w:rPr>
                <w:lang w:val="en-US"/>
              </w:rPr>
              <w:t>Washington Post</w:t>
            </w:r>
          </w:p>
        </w:tc>
        <w:tc>
          <w:tcPr>
            <w:tcW w:w="3501" w:type="dxa"/>
          </w:tcPr>
          <w:p w14:paraId="082BF395" w14:textId="77777777" w:rsidR="00E2499C" w:rsidRDefault="00E2499C" w:rsidP="00107E4C">
            <w:pPr>
              <w:pStyle w:val="a8"/>
              <w:ind w:firstLine="0"/>
              <w:jc w:val="center"/>
            </w:pPr>
            <w:r>
              <w:t>New York Post</w:t>
            </w:r>
          </w:p>
        </w:tc>
      </w:tr>
      <w:tr w:rsidR="00E2499C" w14:paraId="701C7386" w14:textId="77777777" w:rsidTr="005468ED">
        <w:trPr>
          <w:trHeight w:val="425"/>
        </w:trPr>
        <w:tc>
          <w:tcPr>
            <w:tcW w:w="2763" w:type="dxa"/>
          </w:tcPr>
          <w:p w14:paraId="56516524" w14:textId="77777777" w:rsidR="00E2499C" w:rsidRDefault="00E2499C" w:rsidP="00107E4C">
            <w:pPr>
              <w:pStyle w:val="a8"/>
              <w:ind w:firstLine="0"/>
            </w:pPr>
            <w:r>
              <w:t>Январь 2017</w:t>
            </w:r>
          </w:p>
        </w:tc>
        <w:tc>
          <w:tcPr>
            <w:tcW w:w="2307" w:type="dxa"/>
          </w:tcPr>
          <w:p w14:paraId="0BA1F132" w14:textId="206AD9A5" w:rsidR="00E2499C" w:rsidRDefault="00E2499C" w:rsidP="00107E4C">
            <w:pPr>
              <w:pStyle w:val="a8"/>
              <w:ind w:firstLine="0"/>
              <w:jc w:val="center"/>
            </w:pPr>
            <w:r>
              <w:t>131</w:t>
            </w:r>
          </w:p>
        </w:tc>
        <w:tc>
          <w:tcPr>
            <w:tcW w:w="3501" w:type="dxa"/>
          </w:tcPr>
          <w:p w14:paraId="5EAEB9D8" w14:textId="28D2FCA8" w:rsidR="00E2499C" w:rsidRDefault="00E2499C" w:rsidP="00107E4C">
            <w:pPr>
              <w:pStyle w:val="a8"/>
              <w:ind w:firstLine="0"/>
              <w:jc w:val="center"/>
            </w:pPr>
            <w:r>
              <w:t>22</w:t>
            </w:r>
          </w:p>
        </w:tc>
      </w:tr>
      <w:tr w:rsidR="00E2499C" w14:paraId="655092B6" w14:textId="77777777" w:rsidTr="005468ED">
        <w:trPr>
          <w:trHeight w:val="445"/>
        </w:trPr>
        <w:tc>
          <w:tcPr>
            <w:tcW w:w="2763" w:type="dxa"/>
          </w:tcPr>
          <w:p w14:paraId="0E88D6A4" w14:textId="77777777" w:rsidR="00E2499C" w:rsidRDefault="00E2499C" w:rsidP="00107E4C">
            <w:pPr>
              <w:pStyle w:val="a8"/>
              <w:ind w:firstLine="0"/>
            </w:pPr>
            <w:r>
              <w:lastRenderedPageBreak/>
              <w:t>Февраль 2017</w:t>
            </w:r>
          </w:p>
        </w:tc>
        <w:tc>
          <w:tcPr>
            <w:tcW w:w="2307" w:type="dxa"/>
          </w:tcPr>
          <w:p w14:paraId="329F07E7" w14:textId="1CE5E233" w:rsidR="00E2499C" w:rsidRDefault="00E2499C" w:rsidP="00107E4C">
            <w:pPr>
              <w:pStyle w:val="a8"/>
              <w:ind w:firstLine="0"/>
              <w:jc w:val="center"/>
            </w:pPr>
            <w:r>
              <w:t>96</w:t>
            </w:r>
          </w:p>
        </w:tc>
        <w:tc>
          <w:tcPr>
            <w:tcW w:w="3501" w:type="dxa"/>
          </w:tcPr>
          <w:p w14:paraId="19FEF6D9" w14:textId="712AB1EB" w:rsidR="00E2499C" w:rsidRDefault="00E2499C" w:rsidP="00107E4C">
            <w:pPr>
              <w:pStyle w:val="a8"/>
              <w:ind w:firstLine="0"/>
              <w:jc w:val="center"/>
            </w:pPr>
            <w:r>
              <w:t>10</w:t>
            </w:r>
          </w:p>
        </w:tc>
      </w:tr>
      <w:tr w:rsidR="00E2499C" w14:paraId="5ED06C7B" w14:textId="77777777" w:rsidTr="005468ED">
        <w:trPr>
          <w:trHeight w:val="445"/>
        </w:trPr>
        <w:tc>
          <w:tcPr>
            <w:tcW w:w="2763" w:type="dxa"/>
          </w:tcPr>
          <w:p w14:paraId="5F192C94" w14:textId="77777777" w:rsidR="00E2499C" w:rsidRDefault="00E2499C" w:rsidP="00107E4C">
            <w:pPr>
              <w:pStyle w:val="a8"/>
              <w:ind w:firstLine="0"/>
            </w:pPr>
            <w:r>
              <w:t>Март 2017</w:t>
            </w:r>
          </w:p>
        </w:tc>
        <w:tc>
          <w:tcPr>
            <w:tcW w:w="2307" w:type="dxa"/>
          </w:tcPr>
          <w:p w14:paraId="63D00926" w14:textId="7FDBBF5F" w:rsidR="00E2499C" w:rsidRDefault="00E2499C" w:rsidP="00107E4C">
            <w:pPr>
              <w:pStyle w:val="a8"/>
              <w:ind w:firstLine="0"/>
              <w:jc w:val="center"/>
            </w:pPr>
            <w:r>
              <w:t>105</w:t>
            </w:r>
          </w:p>
        </w:tc>
        <w:tc>
          <w:tcPr>
            <w:tcW w:w="3501" w:type="dxa"/>
          </w:tcPr>
          <w:p w14:paraId="3EFBD969" w14:textId="63CDA4D6" w:rsidR="00E2499C" w:rsidRDefault="00E2499C" w:rsidP="00107E4C">
            <w:pPr>
              <w:pStyle w:val="a8"/>
              <w:ind w:firstLine="0"/>
              <w:jc w:val="center"/>
            </w:pPr>
            <w:r>
              <w:t>10</w:t>
            </w:r>
          </w:p>
        </w:tc>
      </w:tr>
      <w:tr w:rsidR="00E2499C" w14:paraId="659ABDAF" w14:textId="77777777" w:rsidTr="005468ED">
        <w:trPr>
          <w:trHeight w:val="425"/>
        </w:trPr>
        <w:tc>
          <w:tcPr>
            <w:tcW w:w="2763" w:type="dxa"/>
          </w:tcPr>
          <w:p w14:paraId="7CDE94A1" w14:textId="77777777" w:rsidR="00E2499C" w:rsidRDefault="00E2499C" w:rsidP="00107E4C">
            <w:pPr>
              <w:pStyle w:val="a8"/>
              <w:ind w:firstLine="0"/>
            </w:pPr>
            <w:r>
              <w:t>Апрель 2017</w:t>
            </w:r>
          </w:p>
        </w:tc>
        <w:tc>
          <w:tcPr>
            <w:tcW w:w="2307" w:type="dxa"/>
          </w:tcPr>
          <w:p w14:paraId="01F8DE8D" w14:textId="23271F47" w:rsidR="00E2499C" w:rsidRDefault="00E2499C" w:rsidP="00107E4C">
            <w:pPr>
              <w:pStyle w:val="a8"/>
              <w:ind w:firstLine="0"/>
              <w:jc w:val="center"/>
            </w:pPr>
            <w:r>
              <w:t>311</w:t>
            </w:r>
          </w:p>
        </w:tc>
        <w:tc>
          <w:tcPr>
            <w:tcW w:w="3501" w:type="dxa"/>
          </w:tcPr>
          <w:p w14:paraId="437E76A7" w14:textId="284CFD48" w:rsidR="00E2499C" w:rsidRDefault="00E2499C" w:rsidP="00107E4C">
            <w:pPr>
              <w:pStyle w:val="a8"/>
              <w:ind w:firstLine="0"/>
              <w:jc w:val="center"/>
            </w:pPr>
            <w:r>
              <w:t>86</w:t>
            </w:r>
          </w:p>
        </w:tc>
      </w:tr>
      <w:tr w:rsidR="00E2499C" w14:paraId="432DF1E4" w14:textId="77777777" w:rsidTr="005468ED">
        <w:trPr>
          <w:trHeight w:val="445"/>
        </w:trPr>
        <w:tc>
          <w:tcPr>
            <w:tcW w:w="2763" w:type="dxa"/>
          </w:tcPr>
          <w:p w14:paraId="7C6BCB52" w14:textId="77777777" w:rsidR="00E2499C" w:rsidRDefault="00E2499C" w:rsidP="00107E4C">
            <w:pPr>
              <w:pStyle w:val="a8"/>
              <w:ind w:firstLine="0"/>
            </w:pPr>
            <w:r>
              <w:t>Май 2017</w:t>
            </w:r>
          </w:p>
        </w:tc>
        <w:tc>
          <w:tcPr>
            <w:tcW w:w="2307" w:type="dxa"/>
          </w:tcPr>
          <w:p w14:paraId="4E640671" w14:textId="097473F2" w:rsidR="00E2499C" w:rsidRDefault="00E2499C" w:rsidP="00107E4C">
            <w:pPr>
              <w:pStyle w:val="a8"/>
              <w:ind w:firstLine="0"/>
              <w:jc w:val="center"/>
            </w:pPr>
            <w:r>
              <w:t>135</w:t>
            </w:r>
          </w:p>
        </w:tc>
        <w:tc>
          <w:tcPr>
            <w:tcW w:w="3501" w:type="dxa"/>
          </w:tcPr>
          <w:p w14:paraId="6E580E6A" w14:textId="0C4234AD" w:rsidR="00E2499C" w:rsidRDefault="00E2499C" w:rsidP="00107E4C">
            <w:pPr>
              <w:pStyle w:val="a8"/>
              <w:ind w:firstLine="0"/>
              <w:jc w:val="center"/>
            </w:pPr>
            <w:r>
              <w:t>2</w:t>
            </w:r>
          </w:p>
        </w:tc>
      </w:tr>
      <w:tr w:rsidR="00E2499C" w14:paraId="1E8106C8" w14:textId="77777777" w:rsidTr="005468ED">
        <w:trPr>
          <w:trHeight w:val="445"/>
        </w:trPr>
        <w:tc>
          <w:tcPr>
            <w:tcW w:w="2763" w:type="dxa"/>
          </w:tcPr>
          <w:p w14:paraId="54A59B8F" w14:textId="77777777" w:rsidR="00E2499C" w:rsidRDefault="00E2499C" w:rsidP="00107E4C">
            <w:pPr>
              <w:pStyle w:val="a8"/>
              <w:ind w:firstLine="0"/>
            </w:pPr>
            <w:r>
              <w:t>Июнь 2017</w:t>
            </w:r>
          </w:p>
        </w:tc>
        <w:tc>
          <w:tcPr>
            <w:tcW w:w="2307" w:type="dxa"/>
          </w:tcPr>
          <w:p w14:paraId="704D8DB8" w14:textId="718623C6" w:rsidR="00E2499C" w:rsidRDefault="00E2499C" w:rsidP="00107E4C">
            <w:pPr>
              <w:pStyle w:val="a8"/>
              <w:ind w:firstLine="0"/>
              <w:jc w:val="center"/>
            </w:pPr>
            <w:r>
              <w:t>114</w:t>
            </w:r>
          </w:p>
        </w:tc>
        <w:tc>
          <w:tcPr>
            <w:tcW w:w="3501" w:type="dxa"/>
          </w:tcPr>
          <w:p w14:paraId="6A42C4B3" w14:textId="62EB7B7B" w:rsidR="00E2499C" w:rsidRDefault="00E2499C" w:rsidP="00107E4C">
            <w:pPr>
              <w:pStyle w:val="a8"/>
              <w:ind w:firstLine="0"/>
              <w:jc w:val="center"/>
            </w:pPr>
            <w:r>
              <w:t>29</w:t>
            </w:r>
          </w:p>
        </w:tc>
      </w:tr>
      <w:tr w:rsidR="00E2499C" w14:paraId="56AEE6A7" w14:textId="77777777" w:rsidTr="005468ED">
        <w:trPr>
          <w:trHeight w:val="425"/>
        </w:trPr>
        <w:tc>
          <w:tcPr>
            <w:tcW w:w="2763" w:type="dxa"/>
          </w:tcPr>
          <w:p w14:paraId="56EDF4E1" w14:textId="77777777" w:rsidR="00E2499C" w:rsidRDefault="00E2499C" w:rsidP="00107E4C">
            <w:pPr>
              <w:pStyle w:val="a8"/>
              <w:ind w:firstLine="0"/>
            </w:pPr>
            <w:r>
              <w:t>Июль 2017</w:t>
            </w:r>
          </w:p>
        </w:tc>
        <w:tc>
          <w:tcPr>
            <w:tcW w:w="2307" w:type="dxa"/>
          </w:tcPr>
          <w:p w14:paraId="01D84DDC" w14:textId="16CCDAE5" w:rsidR="00E2499C" w:rsidRDefault="00E2499C" w:rsidP="00107E4C">
            <w:pPr>
              <w:pStyle w:val="a8"/>
              <w:ind w:firstLine="0"/>
              <w:jc w:val="center"/>
            </w:pPr>
            <w:r>
              <w:t>158</w:t>
            </w:r>
          </w:p>
        </w:tc>
        <w:tc>
          <w:tcPr>
            <w:tcW w:w="3501" w:type="dxa"/>
          </w:tcPr>
          <w:p w14:paraId="622F9689" w14:textId="7EED0515" w:rsidR="00E2499C" w:rsidRDefault="00E2499C" w:rsidP="00107E4C">
            <w:pPr>
              <w:pStyle w:val="a8"/>
              <w:ind w:firstLine="0"/>
              <w:jc w:val="center"/>
            </w:pPr>
            <w:r>
              <w:t>39</w:t>
            </w:r>
          </w:p>
        </w:tc>
      </w:tr>
      <w:tr w:rsidR="00E2499C" w14:paraId="0623E3FF" w14:textId="77777777" w:rsidTr="005468ED">
        <w:trPr>
          <w:trHeight w:val="445"/>
        </w:trPr>
        <w:tc>
          <w:tcPr>
            <w:tcW w:w="2763" w:type="dxa"/>
          </w:tcPr>
          <w:p w14:paraId="0ED38032" w14:textId="77777777" w:rsidR="00E2499C" w:rsidRDefault="00E2499C" w:rsidP="00107E4C">
            <w:pPr>
              <w:pStyle w:val="a8"/>
              <w:ind w:firstLine="0"/>
            </w:pPr>
            <w:r>
              <w:t>Август 2017</w:t>
            </w:r>
          </w:p>
        </w:tc>
        <w:tc>
          <w:tcPr>
            <w:tcW w:w="2307" w:type="dxa"/>
          </w:tcPr>
          <w:p w14:paraId="62E9A460" w14:textId="3FB02EE3" w:rsidR="00E2499C" w:rsidRDefault="00E2499C" w:rsidP="00107E4C">
            <w:pPr>
              <w:pStyle w:val="a8"/>
              <w:ind w:firstLine="0"/>
              <w:jc w:val="center"/>
            </w:pPr>
            <w:r>
              <w:t>60</w:t>
            </w:r>
          </w:p>
        </w:tc>
        <w:tc>
          <w:tcPr>
            <w:tcW w:w="3501" w:type="dxa"/>
          </w:tcPr>
          <w:p w14:paraId="3853E924" w14:textId="65E8E9F1" w:rsidR="00E2499C" w:rsidRDefault="00E2499C" w:rsidP="00107E4C">
            <w:pPr>
              <w:pStyle w:val="a8"/>
              <w:ind w:firstLine="0"/>
              <w:jc w:val="center"/>
            </w:pPr>
            <w:r>
              <w:t>9</w:t>
            </w:r>
          </w:p>
        </w:tc>
      </w:tr>
      <w:tr w:rsidR="00E2499C" w14:paraId="15D5C5ED" w14:textId="77777777" w:rsidTr="005468ED">
        <w:trPr>
          <w:trHeight w:val="445"/>
        </w:trPr>
        <w:tc>
          <w:tcPr>
            <w:tcW w:w="2763" w:type="dxa"/>
          </w:tcPr>
          <w:p w14:paraId="29EE5FEA" w14:textId="77777777" w:rsidR="00E2499C" w:rsidRDefault="00E2499C" w:rsidP="00107E4C">
            <w:pPr>
              <w:pStyle w:val="a8"/>
              <w:ind w:firstLine="0"/>
            </w:pPr>
            <w:r>
              <w:t>Сентябрь 2017</w:t>
            </w:r>
          </w:p>
        </w:tc>
        <w:tc>
          <w:tcPr>
            <w:tcW w:w="2307" w:type="dxa"/>
          </w:tcPr>
          <w:p w14:paraId="38E26947" w14:textId="159BA0E4" w:rsidR="00E2499C" w:rsidRDefault="00E2499C" w:rsidP="00107E4C">
            <w:pPr>
              <w:pStyle w:val="a8"/>
              <w:ind w:firstLine="0"/>
              <w:jc w:val="center"/>
            </w:pPr>
            <w:r>
              <w:t>81</w:t>
            </w:r>
          </w:p>
        </w:tc>
        <w:tc>
          <w:tcPr>
            <w:tcW w:w="3501" w:type="dxa"/>
          </w:tcPr>
          <w:p w14:paraId="60ED9764" w14:textId="3363B15F" w:rsidR="00E2499C" w:rsidRDefault="00E2499C" w:rsidP="00107E4C">
            <w:pPr>
              <w:pStyle w:val="a8"/>
              <w:ind w:firstLine="0"/>
              <w:jc w:val="center"/>
            </w:pPr>
            <w:r>
              <w:t>14</w:t>
            </w:r>
          </w:p>
        </w:tc>
      </w:tr>
      <w:tr w:rsidR="00E2499C" w14:paraId="5CFB4903" w14:textId="77777777" w:rsidTr="005468ED">
        <w:trPr>
          <w:trHeight w:val="425"/>
        </w:trPr>
        <w:tc>
          <w:tcPr>
            <w:tcW w:w="2763" w:type="dxa"/>
          </w:tcPr>
          <w:p w14:paraId="4516CC78" w14:textId="77777777" w:rsidR="00E2499C" w:rsidRDefault="00E2499C" w:rsidP="00107E4C">
            <w:pPr>
              <w:pStyle w:val="a8"/>
              <w:ind w:firstLine="0"/>
            </w:pPr>
            <w:r>
              <w:t>Октябрь 2017</w:t>
            </w:r>
          </w:p>
        </w:tc>
        <w:tc>
          <w:tcPr>
            <w:tcW w:w="2307" w:type="dxa"/>
          </w:tcPr>
          <w:p w14:paraId="16AEFA5A" w14:textId="5300B68D" w:rsidR="00E2499C" w:rsidRDefault="00E2499C" w:rsidP="00107E4C">
            <w:pPr>
              <w:pStyle w:val="a8"/>
              <w:ind w:firstLine="0"/>
              <w:jc w:val="center"/>
            </w:pPr>
            <w:r>
              <w:t>65</w:t>
            </w:r>
          </w:p>
        </w:tc>
        <w:tc>
          <w:tcPr>
            <w:tcW w:w="3501" w:type="dxa"/>
          </w:tcPr>
          <w:p w14:paraId="51C7119B" w14:textId="129855CB" w:rsidR="00E2499C" w:rsidRDefault="00E2499C" w:rsidP="00107E4C">
            <w:pPr>
              <w:pStyle w:val="a8"/>
              <w:ind w:firstLine="0"/>
              <w:jc w:val="center"/>
            </w:pPr>
            <w:r>
              <w:t>11</w:t>
            </w:r>
          </w:p>
        </w:tc>
      </w:tr>
      <w:tr w:rsidR="00E2499C" w14:paraId="20631E78" w14:textId="77777777" w:rsidTr="005468ED">
        <w:trPr>
          <w:trHeight w:val="445"/>
        </w:trPr>
        <w:tc>
          <w:tcPr>
            <w:tcW w:w="2763" w:type="dxa"/>
          </w:tcPr>
          <w:p w14:paraId="2F2CF2E6" w14:textId="77777777" w:rsidR="00E2499C" w:rsidRDefault="00E2499C" w:rsidP="00107E4C">
            <w:pPr>
              <w:pStyle w:val="a8"/>
              <w:ind w:firstLine="0"/>
            </w:pPr>
            <w:r>
              <w:t>Ноябрь 2017</w:t>
            </w:r>
          </w:p>
        </w:tc>
        <w:tc>
          <w:tcPr>
            <w:tcW w:w="2307" w:type="dxa"/>
          </w:tcPr>
          <w:p w14:paraId="6A6F303A" w14:textId="08763AA7" w:rsidR="00E2499C" w:rsidRDefault="00E2499C" w:rsidP="00107E4C">
            <w:pPr>
              <w:pStyle w:val="a8"/>
              <w:ind w:firstLine="0"/>
              <w:jc w:val="center"/>
            </w:pPr>
            <w:r>
              <w:t>75</w:t>
            </w:r>
          </w:p>
        </w:tc>
        <w:tc>
          <w:tcPr>
            <w:tcW w:w="3501" w:type="dxa"/>
          </w:tcPr>
          <w:p w14:paraId="469A16A2" w14:textId="791FFCC6" w:rsidR="00E2499C" w:rsidRDefault="00E2499C" w:rsidP="00107E4C">
            <w:pPr>
              <w:pStyle w:val="a8"/>
              <w:ind w:firstLine="0"/>
              <w:jc w:val="center"/>
            </w:pPr>
            <w:r>
              <w:t>12</w:t>
            </w:r>
          </w:p>
        </w:tc>
      </w:tr>
      <w:tr w:rsidR="00E2499C" w14:paraId="25570E19" w14:textId="77777777" w:rsidTr="005468ED">
        <w:trPr>
          <w:trHeight w:val="445"/>
        </w:trPr>
        <w:tc>
          <w:tcPr>
            <w:tcW w:w="2763" w:type="dxa"/>
          </w:tcPr>
          <w:p w14:paraId="15949E5D" w14:textId="77777777" w:rsidR="00E2499C" w:rsidRDefault="00E2499C" w:rsidP="00107E4C">
            <w:pPr>
              <w:pStyle w:val="a8"/>
              <w:ind w:firstLine="0"/>
            </w:pPr>
            <w:r>
              <w:t>Декабрь 2017</w:t>
            </w:r>
          </w:p>
        </w:tc>
        <w:tc>
          <w:tcPr>
            <w:tcW w:w="2307" w:type="dxa"/>
          </w:tcPr>
          <w:p w14:paraId="018C152E" w14:textId="776B64A6" w:rsidR="00E2499C" w:rsidRDefault="00E2499C" w:rsidP="00107E4C">
            <w:pPr>
              <w:pStyle w:val="a8"/>
              <w:ind w:firstLine="0"/>
              <w:jc w:val="center"/>
            </w:pPr>
            <w:r>
              <w:t>78</w:t>
            </w:r>
          </w:p>
        </w:tc>
        <w:tc>
          <w:tcPr>
            <w:tcW w:w="3501" w:type="dxa"/>
          </w:tcPr>
          <w:p w14:paraId="76152C72" w14:textId="5B312254" w:rsidR="00E2499C" w:rsidRDefault="00E2499C" w:rsidP="00107E4C">
            <w:pPr>
              <w:pStyle w:val="a8"/>
              <w:ind w:firstLine="0"/>
              <w:jc w:val="center"/>
            </w:pPr>
            <w:r>
              <w:t>18</w:t>
            </w:r>
          </w:p>
        </w:tc>
      </w:tr>
      <w:tr w:rsidR="00E2499C" w14:paraId="3BA0F7A6" w14:textId="77777777" w:rsidTr="005468ED">
        <w:trPr>
          <w:trHeight w:val="425"/>
        </w:trPr>
        <w:tc>
          <w:tcPr>
            <w:tcW w:w="2763" w:type="dxa"/>
          </w:tcPr>
          <w:p w14:paraId="17C49DB1" w14:textId="77777777" w:rsidR="00E2499C" w:rsidRDefault="00E2499C" w:rsidP="00107E4C">
            <w:pPr>
              <w:pStyle w:val="a8"/>
              <w:ind w:firstLine="0"/>
            </w:pPr>
            <w:r>
              <w:t>Январь 2018</w:t>
            </w:r>
          </w:p>
        </w:tc>
        <w:tc>
          <w:tcPr>
            <w:tcW w:w="2307" w:type="dxa"/>
          </w:tcPr>
          <w:p w14:paraId="6CE24326" w14:textId="7244701A" w:rsidR="00E2499C" w:rsidRDefault="00E2499C" w:rsidP="00107E4C">
            <w:pPr>
              <w:pStyle w:val="a8"/>
              <w:ind w:firstLine="0"/>
              <w:jc w:val="center"/>
            </w:pPr>
            <w:r>
              <w:t>83</w:t>
            </w:r>
          </w:p>
        </w:tc>
        <w:tc>
          <w:tcPr>
            <w:tcW w:w="3501" w:type="dxa"/>
          </w:tcPr>
          <w:p w14:paraId="3F36FD52" w14:textId="06FEC7A9" w:rsidR="00E2499C" w:rsidRDefault="00E2499C" w:rsidP="00107E4C">
            <w:pPr>
              <w:pStyle w:val="a8"/>
              <w:ind w:firstLine="0"/>
              <w:jc w:val="center"/>
            </w:pPr>
            <w:r>
              <w:t>8</w:t>
            </w:r>
          </w:p>
        </w:tc>
      </w:tr>
      <w:tr w:rsidR="00E2499C" w14:paraId="5798D5D2" w14:textId="77777777" w:rsidTr="005468ED">
        <w:trPr>
          <w:trHeight w:val="445"/>
        </w:trPr>
        <w:tc>
          <w:tcPr>
            <w:tcW w:w="2763" w:type="dxa"/>
          </w:tcPr>
          <w:p w14:paraId="29497260" w14:textId="77777777" w:rsidR="00E2499C" w:rsidRDefault="00E2499C" w:rsidP="00107E4C">
            <w:pPr>
              <w:pStyle w:val="a8"/>
              <w:ind w:firstLine="0"/>
            </w:pPr>
            <w:r>
              <w:t>Февраль 2018</w:t>
            </w:r>
          </w:p>
        </w:tc>
        <w:tc>
          <w:tcPr>
            <w:tcW w:w="2307" w:type="dxa"/>
          </w:tcPr>
          <w:p w14:paraId="01B582E7" w14:textId="2EC51FA2" w:rsidR="00E2499C" w:rsidRDefault="00E2499C" w:rsidP="00107E4C">
            <w:pPr>
              <w:pStyle w:val="a8"/>
              <w:ind w:firstLine="0"/>
              <w:jc w:val="center"/>
            </w:pPr>
            <w:r>
              <w:t>110</w:t>
            </w:r>
          </w:p>
        </w:tc>
        <w:tc>
          <w:tcPr>
            <w:tcW w:w="3501" w:type="dxa"/>
          </w:tcPr>
          <w:p w14:paraId="2B6B89F9" w14:textId="773E5B62" w:rsidR="00E2499C" w:rsidRDefault="00E2499C" w:rsidP="00107E4C">
            <w:pPr>
              <w:pStyle w:val="a8"/>
              <w:ind w:firstLine="0"/>
              <w:jc w:val="center"/>
            </w:pPr>
            <w:r>
              <w:t>19</w:t>
            </w:r>
          </w:p>
        </w:tc>
      </w:tr>
      <w:tr w:rsidR="00E2499C" w14:paraId="02DD648A" w14:textId="77777777" w:rsidTr="005468ED">
        <w:trPr>
          <w:trHeight w:val="445"/>
        </w:trPr>
        <w:tc>
          <w:tcPr>
            <w:tcW w:w="2763" w:type="dxa"/>
          </w:tcPr>
          <w:p w14:paraId="1D4FCB42" w14:textId="77777777" w:rsidR="00E2499C" w:rsidRDefault="00E2499C" w:rsidP="00107E4C">
            <w:pPr>
              <w:pStyle w:val="a8"/>
              <w:ind w:firstLine="0"/>
            </w:pPr>
            <w:r>
              <w:t>Март 2018</w:t>
            </w:r>
          </w:p>
        </w:tc>
        <w:tc>
          <w:tcPr>
            <w:tcW w:w="2307" w:type="dxa"/>
          </w:tcPr>
          <w:p w14:paraId="19356105" w14:textId="2C751603" w:rsidR="00E2499C" w:rsidRDefault="00E2499C" w:rsidP="00107E4C">
            <w:pPr>
              <w:pStyle w:val="a8"/>
              <w:ind w:firstLine="0"/>
              <w:jc w:val="center"/>
            </w:pPr>
            <w:r>
              <w:t>128</w:t>
            </w:r>
          </w:p>
        </w:tc>
        <w:tc>
          <w:tcPr>
            <w:tcW w:w="3501" w:type="dxa"/>
          </w:tcPr>
          <w:p w14:paraId="2FD7BF94" w14:textId="2E44B943" w:rsidR="00E2499C" w:rsidRDefault="00E2499C" w:rsidP="00107E4C">
            <w:pPr>
              <w:pStyle w:val="a8"/>
              <w:ind w:firstLine="0"/>
              <w:jc w:val="center"/>
            </w:pPr>
            <w:r>
              <w:t>28</w:t>
            </w:r>
          </w:p>
        </w:tc>
      </w:tr>
      <w:tr w:rsidR="00E2499C" w14:paraId="63C174E2" w14:textId="77777777" w:rsidTr="005468ED">
        <w:trPr>
          <w:trHeight w:val="445"/>
        </w:trPr>
        <w:tc>
          <w:tcPr>
            <w:tcW w:w="2763" w:type="dxa"/>
          </w:tcPr>
          <w:p w14:paraId="496E3726" w14:textId="215EDEBA" w:rsidR="00E2499C" w:rsidRDefault="00E2499C" w:rsidP="00107E4C">
            <w:pPr>
              <w:pStyle w:val="a8"/>
              <w:ind w:firstLine="0"/>
            </w:pPr>
            <w:r>
              <w:t>Всего</w:t>
            </w:r>
          </w:p>
        </w:tc>
        <w:tc>
          <w:tcPr>
            <w:tcW w:w="2307" w:type="dxa"/>
          </w:tcPr>
          <w:p w14:paraId="2446794F" w14:textId="52A3406B" w:rsidR="00E2499C" w:rsidRDefault="00E2499C" w:rsidP="00107E4C">
            <w:pPr>
              <w:pStyle w:val="a8"/>
              <w:ind w:firstLine="0"/>
              <w:jc w:val="center"/>
            </w:pPr>
            <w:r>
              <w:t>1730</w:t>
            </w:r>
          </w:p>
        </w:tc>
        <w:tc>
          <w:tcPr>
            <w:tcW w:w="3501" w:type="dxa"/>
          </w:tcPr>
          <w:p w14:paraId="3EA890A2" w14:textId="19C5E22F" w:rsidR="00E2499C" w:rsidRDefault="00E2499C" w:rsidP="00107E4C">
            <w:pPr>
              <w:pStyle w:val="a8"/>
              <w:ind w:firstLine="0"/>
              <w:jc w:val="center"/>
            </w:pPr>
            <w:r>
              <w:t>110</w:t>
            </w:r>
          </w:p>
        </w:tc>
      </w:tr>
    </w:tbl>
    <w:p w14:paraId="2EE1B9D4" w14:textId="77777777" w:rsidR="006532BD" w:rsidRPr="004F03F3" w:rsidRDefault="006532BD" w:rsidP="005468ED">
      <w:pPr>
        <w:pStyle w:val="a8"/>
        <w:ind w:firstLine="0"/>
        <w:rPr>
          <w:b/>
        </w:rPr>
      </w:pPr>
    </w:p>
    <w:p w14:paraId="2FBF884A" w14:textId="23A1C73C" w:rsidR="004F03F3" w:rsidRDefault="004F03F3" w:rsidP="004F03F3">
      <w:pPr>
        <w:pStyle w:val="a8"/>
      </w:pPr>
      <w:r>
        <w:t xml:space="preserve">Сирийский конфликт начался в 2011 году как гражданское противостояние и в последствие перерос в противостояние режиму президента Сирии Башара Асада. В конфликте участвуют военные организации и армия, выступающие на стороне Асада, повстанческие группировки и оппозиционные войска, курдские регионалисты и различные террористические группировки. Со временем к конфликту присоединились не только </w:t>
      </w:r>
      <w:r w:rsidR="005468ED">
        <w:t>страны</w:t>
      </w:r>
      <w:r>
        <w:t xml:space="preserve"> региона, но также и многие европейские государства, международные организации и мировые державы. Россия оказывает поддержку правительству Асада, в то время как США выступает на стороне повстанцев. Также необходимо учитывать, что в этом конфликте участвует несколько сторон, и на данный момент помимо фронта гражданской войны между правительством Асада и оппозицией существует активная борьба с Исламский Государством (ор</w:t>
      </w:r>
      <w:r w:rsidR="005468ED">
        <w:t>ганизация признана террористической</w:t>
      </w:r>
      <w:r>
        <w:t xml:space="preserve">). Это — многоуровневый конфликт на разных фронтах. </w:t>
      </w:r>
    </w:p>
    <w:p w14:paraId="5DAEDE18" w14:textId="5FFE2FB4" w:rsidR="004F03F3" w:rsidRPr="00435846" w:rsidRDefault="004F03F3" w:rsidP="004F03F3">
      <w:pPr>
        <w:pStyle w:val="a8"/>
      </w:pPr>
      <w:r>
        <w:lastRenderedPageBreak/>
        <w:t>В этом конфликте Россия и США находятся в косвенном противостоянии, и это не может не отразиться в прессе и манере освещения. И Washington Post, и New York Post в определенно степени используют сирийский конфликт для создания образа внешнего врага. Несмотря на то, что прямых военных действий против друг друга ни США, ни Россия не предпринимают, Washington Post воспринимает Россию как врага США: текст называется «Россия снова обманывает США в Сирии», и завершается фразой «</w:t>
      </w:r>
      <w:r>
        <w:rPr>
          <w:i/>
          <w:iCs/>
        </w:rPr>
        <w:t>Коротко говоря, Соединенные Штаты снова проигрывают России в Сирии</w:t>
      </w:r>
      <w:r>
        <w:t>»</w:t>
      </w:r>
      <w:r w:rsidR="00435846">
        <w:rPr>
          <w:rStyle w:val="a5"/>
        </w:rPr>
        <w:footnoteReference w:id="84"/>
      </w:r>
      <w:r w:rsidR="00435846">
        <w:t xml:space="preserve">. </w:t>
      </w:r>
      <w:r>
        <w:t>Автор воспринимает серию атак в Сирии не как атаки в первую очередь правительства Асада против повстанцев, а как атаки России против США. Также многие авторы считают, что основная цель России в Сирии — это отвоевать эту часть сферы влияния у США: «</w:t>
      </w:r>
      <w:r>
        <w:rPr>
          <w:i/>
          <w:iCs/>
        </w:rPr>
        <w:t>Россия делает ставки на то, что сможет вытолкнуть США из Сирии. Что всякая борьба имеет общего сейчас — это то, что везде замешана Россия, в качестве участника, молчаливого партнера или того, кто первый откроет огонь</w:t>
      </w:r>
      <w:r>
        <w:t>»</w:t>
      </w:r>
      <w:r w:rsidR="00435846">
        <w:rPr>
          <w:rStyle w:val="a5"/>
        </w:rPr>
        <w:footnoteReference w:id="85"/>
      </w:r>
      <w:r>
        <w:t>. Такого же мнения придерживаются многие авторы New York Post. В одной из колонок автор пишет, что «</w:t>
      </w:r>
      <w:r>
        <w:rPr>
          <w:i/>
          <w:iCs/>
        </w:rPr>
        <w:t>Россия воюет с нами, а мы воюем с ней, но обе страны сочли бы выход в открытый конфликт неудобным</w:t>
      </w:r>
      <w:r>
        <w:t>»</w:t>
      </w:r>
      <w:r w:rsidR="00435846">
        <w:rPr>
          <w:rStyle w:val="a5"/>
        </w:rPr>
        <w:footnoteReference w:id="86"/>
      </w:r>
      <w:r w:rsidR="00435846">
        <w:t>.</w:t>
      </w:r>
      <w:r>
        <w:t xml:space="preserve"> </w:t>
      </w:r>
    </w:p>
    <w:p w14:paraId="2B4E16B8" w14:textId="6DBA2011" w:rsidR="004F03F3" w:rsidRPr="00AA7EE7" w:rsidRDefault="004F03F3" w:rsidP="00E2499C">
      <w:pPr>
        <w:pStyle w:val="a8"/>
      </w:pPr>
      <w:r>
        <w:t>В ноябре 2017 года Россия провела встречу с Ираном и Турцией, чтобы обсудить стабилизацию ситуации в Сирии. Автор озаглавил текст как «</w:t>
      </w:r>
      <w:r>
        <w:rPr>
          <w:i/>
          <w:iCs/>
        </w:rPr>
        <w:t>Пока Трамп отходит назад, враги Америки выходят вперед</w:t>
      </w:r>
      <w:r>
        <w:t>», тем самым возводя Россию в ранг врага прямым текстом. Помимо этого в самом материале автор подчеркивает, что «</w:t>
      </w:r>
      <w:r>
        <w:rPr>
          <w:i/>
          <w:iCs/>
        </w:rPr>
        <w:t xml:space="preserve">тот факт, что будущее Сирии решалось без серьезного </w:t>
      </w:r>
      <w:r>
        <w:rPr>
          <w:i/>
          <w:iCs/>
        </w:rPr>
        <w:lastRenderedPageBreak/>
        <w:t>вклада Вашингтона, единственной супердержавы в мире, показывает, как ослаблена Америка</w:t>
      </w:r>
      <w:r>
        <w:t>»</w:t>
      </w:r>
      <w:r w:rsidR="00435846">
        <w:rPr>
          <w:rStyle w:val="a5"/>
        </w:rPr>
        <w:footnoteReference w:id="87"/>
      </w:r>
      <w:r>
        <w:t>. New York Post придерживается похожей позиции: если Америка не начнет активную дипломатическую деятельность, «</w:t>
      </w:r>
      <w:r>
        <w:rPr>
          <w:i/>
          <w:iCs/>
        </w:rPr>
        <w:t>Россия, Турция и Иран определять будущее Сирии в соотве</w:t>
      </w:r>
      <w:r w:rsidR="00451B48">
        <w:rPr>
          <w:i/>
          <w:iCs/>
        </w:rPr>
        <w:t>т</w:t>
      </w:r>
      <w:r>
        <w:rPr>
          <w:i/>
          <w:iCs/>
        </w:rPr>
        <w:t>ствии со своими интересами. Они уже этим занимаются</w:t>
      </w:r>
      <w:r>
        <w:t>»</w:t>
      </w:r>
      <w:r w:rsidR="00435846">
        <w:rPr>
          <w:rStyle w:val="a5"/>
        </w:rPr>
        <w:footnoteReference w:id="88"/>
      </w:r>
      <w:r>
        <w:t xml:space="preserve">. Текст озаглавлен «Пока Россия делит Сирию, США могут быть втянуты в войну». Интересно, что, несмотря на то, что Россия действует совместно с другими странами, и это указывается в тексте, в заголовок выносится исключительно противостояние с Россией как основное. </w:t>
      </w:r>
    </w:p>
    <w:p w14:paraId="05079FD1" w14:textId="7109F749" w:rsidR="004F03F3" w:rsidRDefault="004F03F3" w:rsidP="00435846">
      <w:pPr>
        <w:pStyle w:val="a8"/>
        <w:rPr>
          <w:u w:color="000000"/>
        </w:rPr>
      </w:pPr>
      <w:r>
        <w:t>Большое внимание было уделено вопросу о химической атаке, которая произошла в апреле 2017 года в провинции Идлиб. После химической атаки на Гуту в 2013 году, ответственность за которую так и не взяла на себя ни одна из сторон, Россия инициировала международный контроль надо химическим оружием в Сирии. Несмотря на то, что после этой инициативы было принято решение уничтожить химическое оружие в Сирии, химические атаки снова случаются. Washington Post придерживаются позиции, что Россия не могла не знать об атаке на Идлиб. New York Post изначально опубликовал новость о том, что на момент атаки российской авиации там не было, что дает некую презумпцию невиновности: «</w:t>
      </w:r>
      <w:r>
        <w:rPr>
          <w:i/>
          <w:iCs/>
        </w:rPr>
        <w:t>официальный представитель США заявил, что на радарах в момент атаки были зафиксированы сирийские самолеты. Российской авиации и коалиции на тот момент там не было, добавил источник анонимно</w:t>
      </w:r>
      <w:r>
        <w:t>»</w:t>
      </w:r>
      <w:r w:rsidR="00435846">
        <w:rPr>
          <w:rStyle w:val="a5"/>
        </w:rPr>
        <w:footnoteReference w:id="89"/>
      </w:r>
      <w:r>
        <w:t>. Однако позже New York Post подтвердили, что над госпиталем с пострадавшими был замечен российский дрон: это не могло быть совпадением и потому «</w:t>
      </w:r>
      <w:r>
        <w:rPr>
          <w:i/>
          <w:iCs/>
        </w:rPr>
        <w:t xml:space="preserve">российское </w:t>
      </w:r>
      <w:r>
        <w:rPr>
          <w:i/>
          <w:iCs/>
        </w:rPr>
        <w:lastRenderedPageBreak/>
        <w:t>правительство знало, что атака планировалась</w:t>
      </w:r>
      <w:r>
        <w:t>»</w:t>
      </w:r>
      <w:r w:rsidR="00435846">
        <w:rPr>
          <w:rStyle w:val="a5"/>
        </w:rPr>
        <w:footnoteReference w:id="90"/>
      </w:r>
      <w:r>
        <w:t>. По вопросу химических атак позиция New York Post выражалась достаточно жестко: автор колонки «</w:t>
      </w:r>
      <w:r>
        <w:rPr>
          <w:i/>
          <w:iCs/>
        </w:rPr>
        <w:t>Смертельная химическая атака подтверждает, что США не может доверять Асаду — и Путину</w:t>
      </w:r>
      <w:r>
        <w:t>» на уровне заголовка выражает конкретную позицию. В самом тексте автор рассказывает о ситуации с химическим оружием в Сирии и ищет возможные линии поведения для американского правительства в ходе этого конфликта. В конце он приходит к выводу о том, что «</w:t>
      </w:r>
      <w:r>
        <w:rPr>
          <w:i/>
          <w:iCs/>
        </w:rPr>
        <w:t>чего мы точно не можем делать, так это доверять Асаду, хочешь или не хочешь. Это касается также и России с Ираном</w:t>
      </w:r>
      <w:r>
        <w:t>»</w:t>
      </w:r>
      <w:r w:rsidR="00435846">
        <w:rPr>
          <w:rStyle w:val="a5"/>
        </w:rPr>
        <w:footnoteReference w:id="91"/>
      </w:r>
      <w:r>
        <w:t>.</w:t>
      </w:r>
      <w:r w:rsidR="00435846">
        <w:t xml:space="preserve"> </w:t>
      </w:r>
      <w:r>
        <w:t>New York Post также прибегает к использованию фотоконтента для создания определенной устойчивой связи. Материал с фотографией сирийского мужчины, который держит на руках своего погибшего в воздушной атаке ребенка, подписана как «</w:t>
      </w:r>
      <w:r>
        <w:rPr>
          <w:i/>
          <w:iCs/>
        </w:rPr>
        <w:t xml:space="preserve">душераздирающая фотография мужчины, прощающегося со своим ребенком, погибшим после авианалета правительственных сил, </w:t>
      </w:r>
      <w:r>
        <w:rPr>
          <w:i/>
          <w:iCs/>
          <w:u w:val="single" w:color="000000"/>
        </w:rPr>
        <w:t>поддерживаемых Россией</w:t>
      </w:r>
      <w:r>
        <w:rPr>
          <w:u w:color="000000"/>
        </w:rPr>
        <w:t>»</w:t>
      </w:r>
      <w:r w:rsidR="00435846">
        <w:rPr>
          <w:rStyle w:val="a5"/>
          <w:u w:color="000000"/>
        </w:rPr>
        <w:footnoteReference w:id="92"/>
      </w:r>
      <w:r w:rsidR="00435846">
        <w:rPr>
          <w:u w:color="000000"/>
        </w:rPr>
        <w:t xml:space="preserve">. </w:t>
      </w:r>
      <w:r>
        <w:rPr>
          <w:u w:color="000000"/>
        </w:rPr>
        <w:t xml:space="preserve">Совмещение фотоконтента, который влияет эмоционально, и указания на сопричастность России создает в сознании аудитории связь между Россией и убийством. </w:t>
      </w:r>
    </w:p>
    <w:p w14:paraId="372B699C" w14:textId="662D3AE5" w:rsidR="004F03F3" w:rsidRDefault="004F03F3" w:rsidP="00435846">
      <w:pPr>
        <w:pStyle w:val="a8"/>
        <w:rPr>
          <w:u w:color="000000"/>
        </w:rPr>
      </w:pPr>
      <w:r>
        <w:rPr>
          <w:u w:color="000000"/>
        </w:rPr>
        <w:t xml:space="preserve">Непосредственные столкновения между США и Россией в Сирии также вызывают достаточно большой резонанс. Так, в феврале 2018 года поступили сообщения о том, что несколько </w:t>
      </w:r>
      <w:r w:rsidR="00451B48">
        <w:rPr>
          <w:u w:color="000000"/>
        </w:rPr>
        <w:t>российских</w:t>
      </w:r>
      <w:r>
        <w:rPr>
          <w:u w:color="000000"/>
        </w:rPr>
        <w:t xml:space="preserve"> военных погибли при столкновении с совместными силами повстанцев и США. В тексте Washington Post автор делает особенный упор на то, что это были наемные солдаты России, а не постоянная армия, поэтому прямо конфликта между Россией и США ожидать не приходится — однако для выражения этой </w:t>
      </w:r>
      <w:r>
        <w:rPr>
          <w:u w:color="000000"/>
        </w:rPr>
        <w:lastRenderedPageBreak/>
        <w:t>мысли автор выбирает следующий заголовок: «</w:t>
      </w:r>
      <w:r>
        <w:rPr>
          <w:i/>
          <w:iCs/>
          <w:u w:color="000000"/>
        </w:rPr>
        <w:t>Как заставить мертвых русских исчезнуть</w:t>
      </w:r>
      <w:r>
        <w:rPr>
          <w:u w:color="000000"/>
        </w:rPr>
        <w:t>»</w:t>
      </w:r>
      <w:r w:rsidR="00435846">
        <w:rPr>
          <w:rStyle w:val="a5"/>
          <w:u w:color="000000"/>
        </w:rPr>
        <w:footnoteReference w:id="93"/>
      </w:r>
      <w:r>
        <w:rPr>
          <w:u w:color="000000"/>
        </w:rPr>
        <w:t>. По этому же инфоповоду New York Post публикует мягкую новость о том, что в столкновении погибло около 100 наемников, не давая жестких оценок этому событию</w:t>
      </w:r>
      <w:r w:rsidR="00435846">
        <w:rPr>
          <w:rStyle w:val="a5"/>
          <w:u w:color="000000"/>
        </w:rPr>
        <w:footnoteReference w:id="94"/>
      </w:r>
      <w:r>
        <w:rPr>
          <w:u w:color="000000"/>
        </w:rPr>
        <w:t xml:space="preserve">. </w:t>
      </w:r>
    </w:p>
    <w:p w14:paraId="09275CCE" w14:textId="356CAD6B" w:rsidR="004F03F3" w:rsidRDefault="004F03F3" w:rsidP="00435846">
      <w:pPr>
        <w:pStyle w:val="a8"/>
        <w:rPr>
          <w:u w:color="000000"/>
        </w:rPr>
      </w:pPr>
      <w:r>
        <w:rPr>
          <w:u w:color="000000"/>
        </w:rPr>
        <w:t>Как и в кейсе вмешательства России в выборы США, в большинстве материалов упор делается на фигуру президента России Владимира Путина. Образ жестокого диктатора и автократа, который идет на всё ради достижения своих целей и поддержания режима такого же диктатора в Сирии сохраняется и в этом кейсе («</w:t>
      </w:r>
      <w:r>
        <w:rPr>
          <w:i/>
          <w:iCs/>
          <w:u w:color="000000"/>
        </w:rPr>
        <w:t>Путин уходит от ответственности за убийством Сирии</w:t>
      </w:r>
      <w:r>
        <w:rPr>
          <w:u w:color="000000"/>
        </w:rPr>
        <w:t>»</w:t>
      </w:r>
      <w:r w:rsidR="00435846">
        <w:rPr>
          <w:rStyle w:val="a5"/>
          <w:u w:color="000000"/>
        </w:rPr>
        <w:footnoteReference w:id="95"/>
      </w:r>
      <w:r>
        <w:rPr>
          <w:u w:color="000000"/>
        </w:rPr>
        <w:t>) В тексте Washington Post о том, как следует действовать в ядерной гонке с Россией, автор в первом же абзаце заявляет: «</w:t>
      </w:r>
      <w:r>
        <w:rPr>
          <w:i/>
          <w:iCs/>
          <w:u w:color="000000"/>
        </w:rPr>
        <w:t>Путин — не друг Америки. Российский президент стремится подорвать основные интересны США, наших союзников и партнеров. в 2015 году Путин пошел на военную интервенцию в Сирию, чтобы поддержать одного из самых жестоких диктаторов мира и защитить режим Асада даже с учетом использования им незаконного химического оружия</w:t>
      </w:r>
      <w:r>
        <w:rPr>
          <w:u w:color="000000"/>
        </w:rPr>
        <w:t>»</w:t>
      </w:r>
      <w:r w:rsidR="00435846">
        <w:rPr>
          <w:rStyle w:val="a5"/>
          <w:u w:color="000000"/>
        </w:rPr>
        <w:footnoteReference w:id="96"/>
      </w:r>
      <w:r>
        <w:rPr>
          <w:u w:color="000000"/>
        </w:rPr>
        <w:t xml:space="preserve">. В этом и некоторых других материалах Washington Post настаивает на незаконности вмешательства России в Сирийский конфликт, несмотря на то, что Россией были заключены официальные договоры с Сирией о вступлении в конфликт на стороне правительства Асада. New York Post высказывается так же жестко в отношении Путина, однако называет вход России в конфликт «участием»: </w:t>
      </w:r>
      <w:r>
        <w:rPr>
          <w:u w:color="000000"/>
        </w:rPr>
        <w:lastRenderedPageBreak/>
        <w:t>«</w:t>
      </w:r>
      <w:r>
        <w:rPr>
          <w:i/>
          <w:iCs/>
          <w:u w:color="000000"/>
        </w:rPr>
        <w:t>Путин удвоил ставку на военное участие в Сирии, утверждая, что ни один президент США не назвал бы его блефом. И он был прав</w:t>
      </w:r>
      <w:r>
        <w:rPr>
          <w:u w:color="000000"/>
        </w:rPr>
        <w:t>»</w:t>
      </w:r>
      <w:r w:rsidR="00435846">
        <w:rPr>
          <w:rStyle w:val="a5"/>
          <w:u w:color="000000"/>
        </w:rPr>
        <w:footnoteReference w:id="97"/>
      </w:r>
      <w:r>
        <w:rPr>
          <w:u w:color="000000"/>
        </w:rPr>
        <w:t>. New York Post считает, что без разрешения Путина не мог быть совершен налет на базы США в Сирии: «</w:t>
      </w:r>
      <w:r>
        <w:rPr>
          <w:i/>
          <w:iCs/>
          <w:u w:color="000000"/>
        </w:rPr>
        <w:t>Самое важное об этой атаке на нашу базу — она не могла случиться без персонального одобрения Владимира Путина</w:t>
      </w:r>
      <w:r>
        <w:rPr>
          <w:u w:color="000000"/>
        </w:rPr>
        <w:t>»</w:t>
      </w:r>
      <w:r w:rsidR="00435846">
        <w:rPr>
          <w:rStyle w:val="a5"/>
          <w:u w:color="000000"/>
        </w:rPr>
        <w:footnoteReference w:id="98"/>
      </w:r>
      <w:r>
        <w:rPr>
          <w:u w:color="000000"/>
        </w:rPr>
        <w:t>. Тон этой колонки невероятно едкий: автор несколько раз применяет русскоязычные вставки («</w:t>
      </w:r>
      <w:r>
        <w:rPr>
          <w:i/>
          <w:iCs/>
          <w:u w:color="000000"/>
        </w:rPr>
        <w:t>Nye vozmozhno</w:t>
      </w:r>
      <w:r>
        <w:rPr>
          <w:u w:color="000000"/>
        </w:rPr>
        <w:t>»), обращается к Путину по форме «товарищ» («</w:t>
      </w:r>
      <w:r>
        <w:rPr>
          <w:i/>
          <w:iCs/>
          <w:u w:color="000000"/>
        </w:rPr>
        <w:t>Doesn’t work that way, comrade</w:t>
      </w:r>
      <w:r>
        <w:rPr>
          <w:u w:color="000000"/>
        </w:rPr>
        <w:t>»), называет Россию «матушкой» («</w:t>
      </w:r>
      <w:r>
        <w:rPr>
          <w:i/>
          <w:iCs/>
          <w:u w:color="000000"/>
        </w:rPr>
        <w:t>It was not a banner day for Mother Russia</w:t>
      </w:r>
      <w:r>
        <w:rPr>
          <w:u w:color="000000"/>
        </w:rPr>
        <w:t>»), использует стереотипную связь между Россией и водкой («</w:t>
      </w:r>
      <w:r w:rsidR="00451B48">
        <w:rPr>
          <w:i/>
          <w:iCs/>
          <w:u w:color="000000"/>
        </w:rPr>
        <w:t xml:space="preserve">это так же очевидно </w:t>
      </w:r>
      <w:r w:rsidR="00451B48" w:rsidRPr="001C6D2D">
        <w:rPr>
          <w:i/>
          <w:iCs/>
          <w:u w:color="000000"/>
        </w:rPr>
        <w:t>[</w:t>
      </w:r>
      <w:r w:rsidR="00EC580E">
        <w:rPr>
          <w:i/>
          <w:iCs/>
          <w:u w:color="000000"/>
          <w:lang w:val="en-US"/>
        </w:rPr>
        <w:t>clear</w:t>
      </w:r>
      <w:r w:rsidR="00EC580E" w:rsidRPr="001C6D2D">
        <w:rPr>
          <w:i/>
          <w:iCs/>
          <w:u w:color="000000"/>
        </w:rPr>
        <w:t xml:space="preserve"> – </w:t>
      </w:r>
      <w:r w:rsidR="00EC580E">
        <w:rPr>
          <w:i/>
          <w:iCs/>
          <w:u w:color="000000"/>
        </w:rPr>
        <w:t>ясн</w:t>
      </w:r>
      <w:r w:rsidR="00451B48">
        <w:rPr>
          <w:i/>
          <w:iCs/>
          <w:u w:color="000000"/>
        </w:rPr>
        <w:t>о, прозрачно, прим. переводчика]</w:t>
      </w:r>
      <w:r>
        <w:rPr>
          <w:i/>
          <w:iCs/>
          <w:u w:color="000000"/>
        </w:rPr>
        <w:t>, как водка, что Путин готов рискнуть большим количеством своих людей в надежде убить достаточно американских советников, чтобы заставить нас бежать из Сирии</w:t>
      </w:r>
      <w:r>
        <w:rPr>
          <w:u w:color="000000"/>
        </w:rPr>
        <w:t xml:space="preserve">»). </w:t>
      </w:r>
    </w:p>
    <w:p w14:paraId="546C14BC" w14:textId="352137C3" w:rsidR="004F03F3" w:rsidRDefault="004F03F3" w:rsidP="00435846">
      <w:pPr>
        <w:pStyle w:val="a8"/>
        <w:rPr>
          <w:u w:color="000000"/>
        </w:rPr>
      </w:pPr>
      <w:r>
        <w:rPr>
          <w:u w:color="000000"/>
        </w:rPr>
        <w:t xml:space="preserve">Washington Post не </w:t>
      </w:r>
      <w:r w:rsidR="00EC580E">
        <w:rPr>
          <w:u w:color="000000"/>
        </w:rPr>
        <w:t>прибегает к использованию большого количества стереотипов</w:t>
      </w:r>
      <w:r>
        <w:rPr>
          <w:u w:color="000000"/>
        </w:rPr>
        <w:t>, однако достаточно активно использует метод проведения исторических параллелей. Как и в случае с освещением вмешательства в выборы, Washington Post подтверждает свою позицию через параллели с СССР. Россия представляется страной, взгляд которой на переговоры сильно рознится с западными представлениями. Этот тезис, вынесенный в заголовок материла, автор подтверждае</w:t>
      </w:r>
      <w:r w:rsidR="00901165">
        <w:rPr>
          <w:u w:color="000000"/>
        </w:rPr>
        <w:t xml:space="preserve">т через исторические примеры </w:t>
      </w:r>
      <w:r>
        <w:rPr>
          <w:u w:color="000000"/>
        </w:rPr>
        <w:t>времен Холодно</w:t>
      </w:r>
      <w:r w:rsidR="00901165">
        <w:rPr>
          <w:u w:color="000000"/>
        </w:rPr>
        <w:t>й</w:t>
      </w:r>
      <w:r>
        <w:rPr>
          <w:u w:color="000000"/>
        </w:rPr>
        <w:t xml:space="preserve"> войны, отмечая, что больше всего Россия ценит хитрость. («</w:t>
      </w:r>
      <w:r>
        <w:rPr>
          <w:i/>
          <w:iCs/>
          <w:u w:color="000000"/>
        </w:rPr>
        <w:t>Так что можно вынести из наблюдений за манерой переговоров Советской союза и России?</w:t>
      </w:r>
      <w:r>
        <w:rPr>
          <w:u w:color="000000"/>
        </w:rPr>
        <w:t>»</w:t>
      </w:r>
      <w:r w:rsidR="00901165">
        <w:rPr>
          <w:rStyle w:val="a5"/>
          <w:u w:color="000000"/>
        </w:rPr>
        <w:footnoteReference w:id="99"/>
      </w:r>
      <w:r>
        <w:rPr>
          <w:u w:color="000000"/>
        </w:rPr>
        <w:t xml:space="preserve">). </w:t>
      </w:r>
    </w:p>
    <w:p w14:paraId="0C9BF13D" w14:textId="254FBB9F" w:rsidR="004F03F3" w:rsidRDefault="004F03F3" w:rsidP="004F03F3">
      <w:pPr>
        <w:pStyle w:val="a8"/>
        <w:rPr>
          <w:u w:color="000000"/>
        </w:rPr>
      </w:pPr>
      <w:r>
        <w:rPr>
          <w:u w:color="000000"/>
        </w:rPr>
        <w:lastRenderedPageBreak/>
        <w:t xml:space="preserve">В целом оба издания сходятся в том, что в вопросе сирийской конфликта Россия представляется агрессивно настроенной стороной, которая не планирует идти на переговоры и твердо стоит на защите интересов </w:t>
      </w:r>
      <w:r w:rsidR="00901165">
        <w:rPr>
          <w:u w:color="000000"/>
        </w:rPr>
        <w:br/>
      </w:r>
      <w:r>
        <w:rPr>
          <w:u w:color="000000"/>
        </w:rPr>
        <w:t>Асада —</w:t>
      </w:r>
      <w:r w:rsidR="00901165">
        <w:rPr>
          <w:u w:color="000000"/>
        </w:rPr>
        <w:t xml:space="preserve"> </w:t>
      </w:r>
      <w:r>
        <w:rPr>
          <w:u w:color="000000"/>
        </w:rPr>
        <w:t>а  также своих интересов как сверхдержавы. Washington Post и New York Post придерживаются позиции, что конфликт в Сирии — это предлог начать войну с США не только за сферы влияния в этом регионе, но и с целью подорвать интересы и идеологическую основу жизни американцев. Основа создания образа в этом кейсе — это создание образа общего глобального врага, который не просто покушается на идеалы и свободы демократии, но также ведет прямые военные действия.</w:t>
      </w:r>
    </w:p>
    <w:p w14:paraId="2A630698" w14:textId="77777777" w:rsidR="00AA7EE7" w:rsidRDefault="00AA7EE7" w:rsidP="004F03F3">
      <w:pPr>
        <w:pStyle w:val="a8"/>
        <w:rPr>
          <w:u w:color="000000"/>
        </w:rPr>
      </w:pPr>
    </w:p>
    <w:p w14:paraId="45DF3AE1" w14:textId="77777777" w:rsidR="00AA7EE7" w:rsidRPr="00AA7EE7" w:rsidRDefault="00AA7EE7" w:rsidP="00AA7EE7">
      <w:pPr>
        <w:pStyle w:val="a8"/>
        <w:jc w:val="center"/>
        <w:rPr>
          <w:b/>
          <w:u w:color="000000"/>
        </w:rPr>
      </w:pPr>
    </w:p>
    <w:p w14:paraId="3F254F70" w14:textId="78C98E2D" w:rsidR="00AA7EE7" w:rsidRPr="00AA7EE7" w:rsidRDefault="00AA7EE7" w:rsidP="00733313">
      <w:pPr>
        <w:pStyle w:val="a8"/>
        <w:jc w:val="center"/>
        <w:outlineLvl w:val="0"/>
        <w:rPr>
          <w:b/>
        </w:rPr>
      </w:pPr>
      <w:bookmarkStart w:id="7" w:name="_Toc512591298"/>
      <w:r w:rsidRPr="00AA7EE7">
        <w:rPr>
          <w:b/>
        </w:rPr>
        <w:t>2.3 Олимпийские игры 2018</w:t>
      </w:r>
      <w:bookmarkEnd w:id="7"/>
      <w:r w:rsidR="00D27F1B">
        <w:rPr>
          <w:b/>
        </w:rPr>
        <w:t xml:space="preserve"> в Южной Корее</w:t>
      </w:r>
    </w:p>
    <w:p w14:paraId="6A63FB2A" w14:textId="3400D1FB" w:rsidR="00AA7EE7" w:rsidRDefault="00AA7EE7" w:rsidP="00AA7EE7">
      <w:pPr>
        <w:pStyle w:val="a8"/>
      </w:pPr>
      <w:r>
        <w:t>В 2016 году была опубликована первая часть доклада Макларена, в которой, согласно показаниям Григория Родченкова, раскрывалась схема подмены допинг-проб российских спортсменов. В связи с допинговым скандалом к ноябрю 2017 года Россия была лишена 13 медалей с прошлой Зимней Олимпиады 2014 в Сочи. Несколько спортсменов были пожизненно отстранены от участия в международных соревнованиях. Длительное время Международный Олимпийский Комитет обсуждал возможность России участвовать в Олимпийских играх 2018. В итоге было принято решение пустить на Олимпиаду только «чистых» спортсменов, которые выступали бы под именем «Олимпийских атлетов из России». Помимо штрафа в 15 миллионов долларов, на Россию накладывался ряд ограничений: на Олимпиаде были запрещены российские флаги, гимн и другие отличительные знаки. Ситуация вызвала большой общественный резонанс.</w:t>
      </w:r>
    </w:p>
    <w:p w14:paraId="673DCA26" w14:textId="77C4018A" w:rsidR="00AA7EE7" w:rsidRDefault="00AA7EE7" w:rsidP="00AA7EE7">
      <w:pPr>
        <w:pStyle w:val="a8"/>
      </w:pPr>
      <w:r>
        <w:t xml:space="preserve">New York Post активно обсуждали процесс вынесения решения МОК относительно российских атлетов на Олимпиаде. По мнению большинства авторов, Россия заслужила быть отстраненной от участия в Олимпиаде, так как не исключено, что и другие медали были получены нечестно — ведь </w:t>
      </w:r>
      <w:r>
        <w:lastRenderedPageBreak/>
        <w:t>отстранили только тех спортсменов, которых удалось поймать: «</w:t>
      </w:r>
      <w:r>
        <w:rPr>
          <w:i/>
          <w:iCs/>
        </w:rPr>
        <w:t>Абсолютно возможно, что и другие медали России были получены нечестно. Отстранить Россию от участия в Играх, пока они не докажут на 100 процентов, что чисты — единственный правильный выбор</w:t>
      </w:r>
      <w:r>
        <w:t>»</w:t>
      </w:r>
      <w:r>
        <w:rPr>
          <w:rStyle w:val="a5"/>
        </w:rPr>
        <w:footnoteReference w:id="100"/>
      </w:r>
      <w:r>
        <w:t>; «</w:t>
      </w:r>
      <w:r>
        <w:rPr>
          <w:i/>
          <w:iCs/>
        </w:rPr>
        <w:t>По крайне мере, этим баном они посылают Владимиру Путину сообщение</w:t>
      </w:r>
      <w:r>
        <w:t>»</w:t>
      </w:r>
      <w:r>
        <w:rPr>
          <w:rStyle w:val="a5"/>
        </w:rPr>
        <w:footnoteReference w:id="101"/>
      </w:r>
      <w:r>
        <w:t>. В разделе «Opinion» New York Post выражает свою позицию достаточно саркастично: «</w:t>
      </w:r>
      <w:r>
        <w:rPr>
          <w:i/>
          <w:iCs/>
        </w:rPr>
        <w:t>Темной ночью русские ученые подменили сотни баночек с мочой, используя секретную дырку в стене</w:t>
      </w:r>
      <w:r>
        <w:t>»</w:t>
      </w:r>
      <w:r>
        <w:rPr>
          <w:rStyle w:val="a5"/>
        </w:rPr>
        <w:footnoteReference w:id="102"/>
      </w:r>
      <w:r>
        <w:t>. Однако надо отметить, что, несмотря на критическое отношение к России в связи с допинговым скандалом, New York Post отдает должное спортсменам из России. Так, после ироничного комментария автор текста признает, что если Россию не пустят на Олимпиаду, то и без того не слишком многообещающие хоккейные матчи будут еще менее интересны («</w:t>
      </w:r>
      <w:r>
        <w:rPr>
          <w:i/>
          <w:iCs/>
        </w:rPr>
        <w:t>Отсутствие России скорее всего сделает бледный Олимпийский хоккей еще менее привлекательным</w:t>
      </w:r>
      <w:r>
        <w:t>»</w:t>
      </w:r>
      <w:r>
        <w:rPr>
          <w:rStyle w:val="a5"/>
        </w:rPr>
        <w:footnoteReference w:id="103"/>
      </w:r>
      <w:r>
        <w:t>). В секции новостей New York Post высказывались нейтрально: когда МОК был в процессе принятия решения относительно судьбы России, они опубликовали материал «Одна из лучших фигуристок России сталкивается с олимпийской дилеммой» с комментарием Евгении Медведевой, российской фигуристки, где она говорила о том, что не уверена, сможет ли выступать под нейтральным флагом</w:t>
      </w:r>
      <w:r>
        <w:rPr>
          <w:rStyle w:val="a5"/>
        </w:rPr>
        <w:footnoteReference w:id="104"/>
      </w:r>
      <w:r>
        <w:t xml:space="preserve">. Текст выдержан в нейтральном тоне и показывает позицию российских спортсменов по вопросу выступления под флагом Олимпиады, а не национальным. </w:t>
      </w:r>
    </w:p>
    <w:p w14:paraId="163218B8" w14:textId="10B42178" w:rsidR="00AA7EE7" w:rsidRDefault="00AA7EE7" w:rsidP="00AA7EE7">
      <w:pPr>
        <w:pStyle w:val="a8"/>
      </w:pPr>
      <w:r>
        <w:lastRenderedPageBreak/>
        <w:t>С началом Олимпиады 2018 материалов основном касались прошедших соревнований. Washington Post по большей части освещала Олимпиаду через череду коротких новостей и медальных зачетов. Россия указывалась как победитель в фигурном катании и хоккее. Оба издания неизменно отдавали должное спортсменам: после того, как Алина Загитова и Евгения Медведева заняли первые два места в фигурном катании, Washington Post написали: «</w:t>
      </w:r>
      <w:r>
        <w:rPr>
          <w:i/>
          <w:iCs/>
        </w:rPr>
        <w:t>Пятнадцатилетняя россиянка Алина Загитова обошла свою соотечественницу Евгению Медведеву. Тем временем, Америка показала худший результат со времен Второй Мировой войны</w:t>
      </w:r>
      <w:r>
        <w:t>»</w:t>
      </w:r>
      <w:r>
        <w:rPr>
          <w:rStyle w:val="a5"/>
        </w:rPr>
        <w:footnoteReference w:id="105"/>
      </w:r>
      <w:r>
        <w:t>. В том же ключе высказывается и New York Post: «</w:t>
      </w:r>
      <w:r>
        <w:rPr>
          <w:i/>
          <w:iCs/>
        </w:rPr>
        <w:t>Великолепная пятнадцатилетняя россиянка спасает Россию на Олимпиаде. Ну а Америка показала худший результат современности в олимпийской программе женского фигурного катания</w:t>
      </w:r>
      <w:r>
        <w:t>»</w:t>
      </w:r>
      <w:r w:rsidR="00733313">
        <w:rPr>
          <w:rStyle w:val="a5"/>
        </w:rPr>
        <w:footnoteReference w:id="106"/>
      </w:r>
      <w:r>
        <w:t>. В новостях присутствует здоровая доля скептицизма, и в целом выступления спортсменов оцениваются объективно, без примеси политического контекста. Однако в более подробных разборах уже проглядывается авторская оценка происходящего. Так, после победы Загитовой, Washington Post опубликовали материал «Загитова ощущает давление допингового скандала на Россию». В тексте автор рассказывает, как юная фигуристка прекрасно откатала свою программу и получила свою медаль заслужено, однако тот факт, что, стоя на пьедестале, Загитова не слышала национального гимна, гнетёт её. «</w:t>
      </w:r>
      <w:r>
        <w:rPr>
          <w:i/>
          <w:iCs/>
        </w:rPr>
        <w:t>Загитова была вне конкуренции, новая королева фигурного катания в свои 15, но быть королевой — сомнительная часть, когда представляешь осрамленную нацию</w:t>
      </w:r>
      <w:r>
        <w:rPr>
          <w:rStyle w:val="a5"/>
          <w:i/>
          <w:iCs/>
        </w:rPr>
        <w:footnoteReference w:id="107"/>
      </w:r>
      <w:r>
        <w:t xml:space="preserve">» — </w:t>
      </w:r>
      <w:r>
        <w:lastRenderedPageBreak/>
        <w:t>именно так высказывается автор о России и россиянах на Олимпиаде 2018 года.</w:t>
      </w:r>
    </w:p>
    <w:p w14:paraId="44C69A7A" w14:textId="1DDD8718" w:rsidR="00AA7EE7" w:rsidRDefault="00AA7EE7" w:rsidP="00AA7EE7">
      <w:pPr>
        <w:pStyle w:val="a8"/>
      </w:pPr>
      <w:r>
        <w:t>Интересна ветка освещения соревнований по кёрлингу в New York Post. В парном кёрлинге Россию представляли Александр Крушельнитский и Анастасия Брызгалова. В общем зачете они заняли третье место и заработали ОАР бронзовую медаль. Во время игр New York Post пестрил заголовками материалами, где основной акцент делался на внешности Анастасии Брызгаловой: ее называли «</w:t>
      </w:r>
      <w:r>
        <w:rPr>
          <w:i/>
          <w:iCs/>
        </w:rPr>
        <w:t>сексуальной русской кёрлингистской</w:t>
      </w:r>
      <w:r>
        <w:t>», «</w:t>
      </w:r>
      <w:r>
        <w:rPr>
          <w:i/>
          <w:iCs/>
        </w:rPr>
        <w:t>красоткой на льду и вне его</w:t>
      </w:r>
      <w:r>
        <w:rPr>
          <w:rStyle w:val="a5"/>
          <w:i/>
          <w:iCs/>
        </w:rPr>
        <w:footnoteReference w:id="108"/>
      </w:r>
      <w:r>
        <w:t>», «</w:t>
      </w:r>
      <w:r>
        <w:rPr>
          <w:i/>
          <w:iCs/>
        </w:rPr>
        <w:t>великолепным первым призов в жизни Крушельнитского</w:t>
      </w:r>
      <w:r>
        <w:rPr>
          <w:rStyle w:val="a5"/>
          <w:i/>
          <w:iCs/>
        </w:rPr>
        <w:footnoteReference w:id="109"/>
      </w:r>
      <w:r>
        <w:t>» и тд. Однако после того, как выяснилось, что Крушельнитский провалил тест на допинг и пара была вынуждена вернуть медаль, любое восхищение как спортсменами вместе, так и отдельно Брызгалиной, прекратилось («</w:t>
      </w:r>
      <w:r w:rsidRPr="00AA7EE7">
        <w:rPr>
          <w:i/>
        </w:rPr>
        <w:t>his wife, stunner Anastasia Bryzgalona</w:t>
      </w:r>
      <w:r>
        <w:t>» — «</w:t>
      </w:r>
      <w:r w:rsidRPr="00AA7EE7">
        <w:rPr>
          <w:i/>
        </w:rPr>
        <w:t>along with his wife Anastasia Bryzgalova</w:t>
      </w:r>
      <w:r>
        <w:t>»</w:t>
      </w:r>
      <w:r>
        <w:rPr>
          <w:rStyle w:val="a5"/>
        </w:rPr>
        <w:footnoteReference w:id="110"/>
      </w:r>
      <w:r>
        <w:t>). Саму ситуацию с нарушением допингового запрета New York Post представляет нейтрально: помимо официального заявления комиссии, они представляют комментарий самого Александра Крушельнитского, где он говорит о том, что лично он допинг, ненужный для кёрлинге, не принимал, но не исключает, что ему его подсыпали («</w:t>
      </w:r>
      <w:r>
        <w:rPr>
          <w:i/>
          <w:iCs/>
        </w:rPr>
        <w:t>В то же время я готов открыто подтвердить, что никогда за всё время своей карьеры не принимал запрещенные вещества и не прибегал к любому другому нечестному методу борьбы</w:t>
      </w:r>
      <w:r>
        <w:t>»</w:t>
      </w:r>
      <w:r>
        <w:rPr>
          <w:rStyle w:val="a5"/>
        </w:rPr>
        <w:footnoteReference w:id="111"/>
      </w:r>
      <w:r>
        <w:t xml:space="preserve">) </w:t>
      </w:r>
    </w:p>
    <w:p w14:paraId="1B232E27" w14:textId="38E3EB0F" w:rsidR="00AA7EE7" w:rsidRDefault="00AA7EE7" w:rsidP="00AA7EE7">
      <w:pPr>
        <w:pStyle w:val="a8"/>
      </w:pPr>
      <w:r>
        <w:t>Большое внимание привлекло выступление российских хоккеистов на Олимпиаде 2018. «</w:t>
      </w:r>
      <w:r>
        <w:rPr>
          <w:i/>
          <w:iCs/>
        </w:rPr>
        <w:t xml:space="preserve">Это была ночь ностальгии Холодной Войны и современной политической драмы, ночь едких комментариев после свистка и </w:t>
      </w:r>
      <w:r>
        <w:rPr>
          <w:i/>
          <w:iCs/>
        </w:rPr>
        <w:lastRenderedPageBreak/>
        <w:t>дешевых шуток в Твиттере</w:t>
      </w:r>
      <w:r>
        <w:t>»</w:t>
      </w:r>
      <w:r>
        <w:rPr>
          <w:rStyle w:val="a5"/>
        </w:rPr>
        <w:footnoteReference w:id="112"/>
      </w:r>
      <w:r>
        <w:t xml:space="preserve"> —Washington Post подробно расписали игру, когда Америка проиграла сборной атлетов из России 4:0. Несмотря на политическую ситуацию и решение МОК, автор объективно поясняет, почему Россия в ту ночь честно победила, а Америка проиграла: «</w:t>
      </w:r>
      <w:r>
        <w:rPr>
          <w:i/>
          <w:iCs/>
        </w:rPr>
        <w:t>Американцы могут физически сражаться с могущественными россиянами, но табло — другое дело</w:t>
      </w:r>
      <w:r>
        <w:t>»</w:t>
      </w:r>
      <w:r>
        <w:rPr>
          <w:rStyle w:val="a5"/>
        </w:rPr>
        <w:footnoteReference w:id="113"/>
      </w:r>
      <w:r>
        <w:t>.  New York Post также дали подробный отчет по знаменательной игре — и также признают, что Россия победила вполне заслужено («</w:t>
      </w:r>
      <w:r>
        <w:rPr>
          <w:i/>
          <w:iCs/>
        </w:rPr>
        <w:t>Как будто этого гола было недостаточно, чтобы унизить США</w:t>
      </w:r>
      <w:r>
        <w:t>»</w:t>
      </w:r>
      <w:r>
        <w:rPr>
          <w:rStyle w:val="a5"/>
        </w:rPr>
        <w:footnoteReference w:id="114"/>
      </w:r>
      <w:r>
        <w:t>) New York Post отмечает, что разгневанный тренер американской команды даже отказался пожать руку российскому тренеру по итогам игры. И хотя сам текст говорит о заслуженной победе России, обида за проигрыш свое страны выражается автором во фразе «</w:t>
      </w:r>
      <w:r>
        <w:rPr>
          <w:i/>
          <w:iCs/>
        </w:rPr>
        <w:t>Русские не только вмешиваются в наши выборы. Они теперь еще и разрушают наши надежды на Олимпиаде</w:t>
      </w:r>
      <w:r>
        <w:t>»</w:t>
      </w:r>
      <w:r>
        <w:rPr>
          <w:rStyle w:val="a5"/>
        </w:rPr>
        <w:footnoteReference w:id="115"/>
      </w:r>
      <w:r>
        <w:t>. New York Post также достаточно сдержанно и уважительно освещали победу России над командой Германии, сопровождая материал развернутыми цитатами российских хоккеистов, и, несмотря на некорректный заголовок — «Команда без страны получает золото в хоккее»</w:t>
      </w:r>
      <w:r>
        <w:rPr>
          <w:rStyle w:val="a5"/>
        </w:rPr>
        <w:footnoteReference w:id="116"/>
      </w:r>
      <w:r>
        <w:t xml:space="preserve"> —  высказываются о команде с большим уважением: «</w:t>
      </w:r>
      <w:r>
        <w:rPr>
          <w:i/>
          <w:iCs/>
        </w:rPr>
        <w:t>Русские были, без сомнения, лучшие в этом чемпионате</w:t>
      </w:r>
      <w:r>
        <w:t xml:space="preserve">». Washington Post же сосредотачиваются на проигрыше Германии. Основные комментарии к </w:t>
      </w:r>
      <w:r>
        <w:lastRenderedPageBreak/>
        <w:t>материалу предоставляет немецкая команда, и описание матча идет в первую очередь со стороны Германии. Washington Post делает большо акцент на том, что выиграла не Россия, а именно ОАР, тем самым нивелируя значение победы в национальном масштабе: «</w:t>
      </w:r>
      <w:r>
        <w:rPr>
          <w:i/>
          <w:iCs/>
        </w:rPr>
        <w:t>Это [финальный гол] привело к поднятию олимпийского флага там, где мог бы висеть российский флаг, и к тому, что играл олимпийский гимн, пока бодрые российские фанаты пели гимн России а капелла, создавая мрачную тяжелую какофонию. Это лишь подчеркнуло странный факт, что не было страны «Россия», получившей золотую олимпийскую медаль в хоккее</w:t>
      </w:r>
      <w:r>
        <w:t>»</w:t>
      </w:r>
      <w:r>
        <w:rPr>
          <w:rStyle w:val="a5"/>
        </w:rPr>
        <w:footnoteReference w:id="117"/>
      </w:r>
    </w:p>
    <w:p w14:paraId="2FAE5B92" w14:textId="77777777" w:rsidR="00AA7EE7" w:rsidRDefault="00AA7EE7" w:rsidP="00AA7EE7">
      <w:pPr>
        <w:pStyle w:val="a8"/>
      </w:pPr>
      <w:r>
        <w:t>Оба издания старались освещать происходящее в духе спорта, без предвзятого отношения с точки зрения политики. В целом оба издания держатся позиции о том, что отстранение России было заслуженным, но в освещении именно спортивных мероприятий стараются держаться отстраненно. В основном освещение происходило в формате нейтральных новостей, но даже в подробных авторских разборах авторы стараются разделять Россию и российских спортсменов: Washington Post больше на основе того, что победы на Олимпиаде 2018 не принадлежат России, New York Post — на основе того, что допущенные к соревнованиям спортсмены из России, если они побеждают, не менее талантливы, чем спортсмены из других стран.</w:t>
      </w:r>
    </w:p>
    <w:p w14:paraId="27A579A2" w14:textId="77777777" w:rsidR="00A807F2" w:rsidRDefault="00A807F2" w:rsidP="00AA7EE7">
      <w:pPr>
        <w:pStyle w:val="a8"/>
      </w:pPr>
    </w:p>
    <w:p w14:paraId="1237F70C" w14:textId="77777777" w:rsidR="00A807F2" w:rsidRDefault="00A807F2" w:rsidP="00AA7EE7">
      <w:pPr>
        <w:pStyle w:val="a8"/>
      </w:pPr>
    </w:p>
    <w:p w14:paraId="28BFBDE5" w14:textId="080D4DDF" w:rsidR="00A807F2" w:rsidRPr="00A807F2" w:rsidRDefault="00A807F2" w:rsidP="00733313">
      <w:pPr>
        <w:pStyle w:val="a8"/>
        <w:jc w:val="center"/>
        <w:outlineLvl w:val="0"/>
        <w:rPr>
          <w:b/>
        </w:rPr>
      </w:pPr>
      <w:bookmarkStart w:id="8" w:name="_Toc512591299"/>
      <w:r w:rsidRPr="00A807F2">
        <w:rPr>
          <w:b/>
        </w:rPr>
        <w:t>2.4 Дело Скрипалей</w:t>
      </w:r>
      <w:bookmarkEnd w:id="8"/>
    </w:p>
    <w:p w14:paraId="4E72AC3F" w14:textId="2FCCE29A" w:rsidR="00A807F2" w:rsidRDefault="00A807F2" w:rsidP="00733313">
      <w:pPr>
        <w:pStyle w:val="a8"/>
      </w:pPr>
      <w:r>
        <w:t xml:space="preserve">4 марта 2018 года в британском городе Солсбери были найдены бывший двойной агент Сергей Скрипаль и его дочь Юлия — оба были в бессознательном состоянии вследствие отравления. Сергей Скрипаль, бывший полковник ГРУ, в 2006 году был обвинен в продаже </w:t>
      </w:r>
      <w:r>
        <w:lastRenderedPageBreak/>
        <w:t xml:space="preserve">разведывательных данных Британии и приговорен к 13 годам тюремного заключения, однако в 2010 году был выдан Британии в ходе обмена шпионами. В ходе расследования британские власти установили, что Скрипали были отравлены нервно-паралитическим веществом «Новичок». Британия обвинила в покушении Россию. К обвинениям присоединились еще некоторые страны, в том числе и США. Стоит отметить, что на момент написания данной исследовательской работы расследование продолжается. </w:t>
      </w:r>
    </w:p>
    <w:p w14:paraId="2046CF7F" w14:textId="6218568D" w:rsidR="00A807F2" w:rsidRPr="00A807F2" w:rsidRDefault="00A807F2" w:rsidP="00A807F2">
      <w:pPr>
        <w:pStyle w:val="a8"/>
      </w:pPr>
      <w:r>
        <w:t xml:space="preserve">За март 2018 года в </w:t>
      </w:r>
      <w:r>
        <w:rPr>
          <w:lang w:val="en-US"/>
        </w:rPr>
        <w:t>New</w:t>
      </w:r>
      <w:r w:rsidRPr="001C6D2D">
        <w:t xml:space="preserve"> </w:t>
      </w:r>
      <w:r>
        <w:rPr>
          <w:lang w:val="en-US"/>
        </w:rPr>
        <w:t>York</w:t>
      </w:r>
      <w:r w:rsidRPr="001C6D2D">
        <w:t xml:space="preserve"> </w:t>
      </w:r>
      <w:r>
        <w:rPr>
          <w:lang w:val="en-US"/>
        </w:rPr>
        <w:t>Post</w:t>
      </w:r>
      <w:r w:rsidRPr="001C6D2D">
        <w:t xml:space="preserve"> по ключевому слову </w:t>
      </w:r>
      <w:r>
        <w:t>«</w:t>
      </w:r>
      <w:r>
        <w:rPr>
          <w:lang w:val="en-US"/>
        </w:rPr>
        <w:t>skripal</w:t>
      </w:r>
      <w:r>
        <w:t xml:space="preserve">» было опубликовано 63 материала, в </w:t>
      </w:r>
      <w:r>
        <w:rPr>
          <w:lang w:val="en-US"/>
        </w:rPr>
        <w:t>Washington</w:t>
      </w:r>
      <w:r w:rsidRPr="001C6D2D">
        <w:t xml:space="preserve"> </w:t>
      </w:r>
      <w:r>
        <w:rPr>
          <w:lang w:val="en-US"/>
        </w:rPr>
        <w:t>Post</w:t>
      </w:r>
      <w:r w:rsidRPr="001C6D2D">
        <w:t xml:space="preserve"> </w:t>
      </w:r>
      <w:r>
        <w:t xml:space="preserve">– </w:t>
      </w:r>
      <w:r w:rsidRPr="001C6D2D">
        <w:t>109</w:t>
      </w:r>
      <w:r>
        <w:t xml:space="preserve">. </w:t>
      </w:r>
    </w:p>
    <w:p w14:paraId="45FACB71" w14:textId="78FBF07C" w:rsidR="00A807F2" w:rsidRDefault="00A807F2" w:rsidP="00A807F2">
      <w:pPr>
        <w:pStyle w:val="a8"/>
      </w:pPr>
      <w:r>
        <w:t>New York Post и Washington Post освещают этот инцидент в первую очередь со стороны участия США как третьей стороны. Большинство материалов носят либо новостной характер, либо имеют в своей основе отсылку к реакции правительства США и действиям правительства, в частности, президента Трампа. Washington Post в своих первых новостных материалах старается обходить резкие обвинения в сторону России, используя нейтральные обороты: «</w:t>
      </w:r>
      <w:r>
        <w:rPr>
          <w:i/>
          <w:iCs/>
        </w:rPr>
        <w:t>Официальные лица считают, что Скрипаль мог быть атакован российскими оперативниками</w:t>
      </w:r>
      <w:r>
        <w:t>»</w:t>
      </w:r>
      <w:r>
        <w:rPr>
          <w:rStyle w:val="a5"/>
        </w:rPr>
        <w:footnoteReference w:id="118"/>
      </w:r>
      <w:r>
        <w:t>; «</w:t>
      </w:r>
      <w:r>
        <w:rPr>
          <w:i/>
          <w:iCs/>
        </w:rPr>
        <w:t>Российское правительство подозревается в совершении нападения</w:t>
      </w:r>
      <w:r>
        <w:t>»</w:t>
      </w:r>
      <w:r>
        <w:rPr>
          <w:rStyle w:val="a5"/>
        </w:rPr>
        <w:footnoteReference w:id="119"/>
      </w:r>
      <w:r>
        <w:t xml:space="preserve">. Однако с ходом расследования агрессия эскалируется. </w:t>
      </w:r>
    </w:p>
    <w:p w14:paraId="7150724A" w14:textId="2C241ABD" w:rsidR="00A807F2" w:rsidRDefault="00A807F2" w:rsidP="00A807F2">
      <w:pPr>
        <w:pStyle w:val="a8"/>
      </w:pPr>
      <w:r>
        <w:t>Большое внимание в обоих изданиях уделяется проведению параллелей с убийством Александра Литвиненко в 2006 году. Washington Post не только цитирует Бориса Джонсона, который заявил, что «</w:t>
      </w:r>
      <w:r>
        <w:rPr>
          <w:i/>
          <w:iCs/>
        </w:rPr>
        <w:t xml:space="preserve">дело Скрипалей навевает воспоминания об убийстве Александра Литвиненко, бывшего агента КГБ, </w:t>
      </w:r>
      <w:r>
        <w:rPr>
          <w:i/>
          <w:iCs/>
        </w:rPr>
        <w:lastRenderedPageBreak/>
        <w:t>смерть которого также приписывают России</w:t>
      </w:r>
      <w:r>
        <w:t>»</w:t>
      </w:r>
      <w:r>
        <w:rPr>
          <w:rStyle w:val="a5"/>
        </w:rPr>
        <w:footnoteReference w:id="120"/>
      </w:r>
      <w:r>
        <w:t>, но также публикуют истории о других политических отравлениях, которые также приписываются России, однако в большинстве случаев так и не были доказаны: в материале «Сообщение, которое Владимир Путин посылает вместе с ядом» автор говорит о том, что несмотря на то, что пока что никаких доказательств причастности России обнаружить не удалось, другого виновного найти практически нереально («</w:t>
      </w:r>
      <w:r>
        <w:rPr>
          <w:i/>
          <w:iCs/>
        </w:rPr>
        <w:t>Честно говоря, будет очень сложно доказать причастность Кремля к последним событиям. Но представить другой сценарий не представляется возможным</w:t>
      </w:r>
      <w:r>
        <w:t>»</w:t>
      </w:r>
      <w:r>
        <w:rPr>
          <w:rStyle w:val="a5"/>
        </w:rPr>
        <w:footnoteReference w:id="121"/>
      </w:r>
      <w:r>
        <w:t>; «</w:t>
      </w:r>
      <w:r>
        <w:rPr>
          <w:i/>
          <w:iCs/>
        </w:rPr>
        <w:t>Другого правдоподобного объяснения этому нет»</w:t>
      </w:r>
      <w:r>
        <w:rPr>
          <w:rStyle w:val="a5"/>
          <w:i/>
          <w:iCs/>
        </w:rPr>
        <w:footnoteReference w:id="122"/>
      </w:r>
      <w:r>
        <w:rPr>
          <w:i/>
          <w:iCs/>
        </w:rPr>
        <w:t>)</w:t>
      </w:r>
      <w:r>
        <w:t xml:space="preserve"> New York Post также поднимает другие политические покушения и говорят, что Скрипаль ожидал удара от Кремля: «</w:t>
      </w:r>
      <w:r>
        <w:rPr>
          <w:i/>
          <w:iCs/>
        </w:rPr>
        <w:t>Но он [Скрипаль] не мог перестать оглядываться через плечо каждый раз, говорят его родственники</w:t>
      </w:r>
      <w:r>
        <w:t>»</w:t>
      </w:r>
      <w:r>
        <w:rPr>
          <w:rStyle w:val="a5"/>
        </w:rPr>
        <w:footnoteReference w:id="123"/>
      </w:r>
      <w:r>
        <w:t>. После заявления премьер-министра Великобритании Терезы Мей тон сообщений всё больше склоняется к обвинительному: «</w:t>
      </w:r>
      <w:r>
        <w:rPr>
          <w:i/>
          <w:iCs/>
        </w:rPr>
        <w:t>Базируясь на том, что удалось выяснить о яде, мы знаем, что это вещество ранее производилось в России &lt;…&gt; Правительство заключило, что с высокой вероятностью за отравлением стоит Россиия</w:t>
      </w:r>
      <w:r>
        <w:t>»</w:t>
      </w:r>
      <w:r>
        <w:rPr>
          <w:rStyle w:val="a5"/>
        </w:rPr>
        <w:footnoteReference w:id="124"/>
      </w:r>
      <w:r>
        <w:t xml:space="preserve">. Аргумент «кто, если не Россия» достаточно быстро начал распространяться в материалах: Рекс Тиллерсон, государственный секретарь США (до 31 марта </w:t>
      </w:r>
      <w:r>
        <w:lastRenderedPageBreak/>
        <w:t>2018 года — примечание), сообщая позицию США, выразил солидарность с мнением Мей и сказал, что «</w:t>
      </w:r>
      <w:r>
        <w:rPr>
          <w:i/>
          <w:iCs/>
        </w:rPr>
        <w:t>абсолютно очевидно, что это была Россия</w:t>
      </w:r>
      <w:r>
        <w:t>»</w:t>
      </w:r>
      <w:r>
        <w:rPr>
          <w:rStyle w:val="a5"/>
        </w:rPr>
        <w:footnoteReference w:id="125"/>
      </w:r>
      <w:r>
        <w:t>. New York Post имеет свои резкие высказывания в адрес России, однако в разделе Opinion материалы представляют разные точки зрения: «</w:t>
      </w:r>
      <w:r>
        <w:rPr>
          <w:i/>
          <w:iCs/>
        </w:rPr>
        <w:t>Россия, конечно, очевидный кандидат, но еще слишком рано говорить что-то конкретно. Вполне возможно, что это был кто-то, кто хотел, чтобы все подумали на Россию</w:t>
      </w:r>
      <w:r>
        <w:t>»</w:t>
      </w:r>
      <w:r>
        <w:rPr>
          <w:rStyle w:val="a5"/>
        </w:rPr>
        <w:footnoteReference w:id="126"/>
      </w:r>
      <w:r>
        <w:t xml:space="preserve">. </w:t>
      </w:r>
    </w:p>
    <w:p w14:paraId="6CF06461" w14:textId="0D51BC01" w:rsidR="00A807F2" w:rsidRDefault="00A807F2" w:rsidP="00A807F2">
      <w:pPr>
        <w:pStyle w:val="a8"/>
      </w:pPr>
      <w:r>
        <w:t>Несмотря на то, что следствие всё еще не закрыто, большинство материалов Washington Post, особенно в секции Opinion, склоняются к обвинениям России. Образ внешней угрозы снова становится определяющим в контексте России: авторы призывают обратить внимание на то, что Россия давно ведет войну против Запада, и что Западу давно пора принято не дипломатические полумеры, а серьезные санкции. «</w:t>
      </w:r>
      <w:r>
        <w:rPr>
          <w:i/>
          <w:iCs/>
        </w:rPr>
        <w:t>Путин настолько слабо пытается скрыть следы своих преступлений, что кажется, будто он посылает этим сообщение. Перестаньте считать Россию легитимным государством: Путина уже выперли из G8, могут выгнать и из G20. Выгоните Россию из SWIFT, отмените банковские операции, разбудите НАТО!</w:t>
      </w:r>
      <w:r>
        <w:rPr>
          <w:rStyle w:val="a5"/>
          <w:i/>
          <w:iCs/>
        </w:rPr>
        <w:footnoteReference w:id="127"/>
      </w:r>
      <w:r>
        <w:t>» Позиция Washington Post в секции мнений достаточно однозначна. С ходом расследования всё больше внимания уделяется реакции Трампа: президента обвиняли в подыгрывали Путину и требовали поддержать Британию:  «</w:t>
      </w:r>
      <w:r>
        <w:rPr>
          <w:i/>
          <w:iCs/>
        </w:rPr>
        <w:t xml:space="preserve">Что действительно имеет значение, так это то, что президент Трамп наконец-то, кажется, слегка ослабил свои позиции </w:t>
      </w:r>
      <w:r>
        <w:rPr>
          <w:i/>
          <w:iCs/>
        </w:rPr>
        <w:lastRenderedPageBreak/>
        <w:t>бездумной защиты по отношению к Путину</w:t>
      </w:r>
      <w:r>
        <w:t>»</w:t>
      </w:r>
      <w:r>
        <w:rPr>
          <w:rStyle w:val="a5"/>
        </w:rPr>
        <w:footnoteReference w:id="128"/>
      </w:r>
      <w:r>
        <w:t xml:space="preserve"> ; «</w:t>
      </w:r>
      <w:r>
        <w:rPr>
          <w:i/>
          <w:iCs/>
        </w:rPr>
        <w:t>Россия использовала военное химическое оружие в нападении на территории ближайшего союзника Америки. Вашингтон обязан встать на позицию Лондона и противостоять путинскому режиму</w:t>
      </w:r>
      <w:r>
        <w:t>»</w:t>
      </w:r>
      <w:r>
        <w:rPr>
          <w:rStyle w:val="a5"/>
        </w:rPr>
        <w:footnoteReference w:id="129"/>
      </w:r>
    </w:p>
    <w:p w14:paraId="13EC1285" w14:textId="78952196" w:rsidR="005E1528" w:rsidRPr="001C6D2D" w:rsidRDefault="00A807F2" w:rsidP="005E1528">
      <w:pPr>
        <w:pStyle w:val="a8"/>
      </w:pPr>
      <w:r>
        <w:t xml:space="preserve">При освещении дела Скрипалей оба издания склоняются к тому, что Россия и российское правительство стоит за отравлением бывшего шпиона и его дочери. Washington Post выражает свою позицию однозначно и достаточно резко, критикуя как действия России, так и действия Трампа: по мнению большинства авторов, американский президент обязан быть жестче по отношению к России. New York Post также склоняется к обвинениям России, однако среди их материалов можно видеть альтернативную позицию. Россия в обоих случаях в первую очередь отождествляется с Владимиром Путиным, которого издания описывают как безжалостного убийцу, играючи нарушающего не только международные законы и конвенции, но также и моральные устои. Россия представляется почти тоталитарным государством, которое не прощает, если ему переходят дорогу. </w:t>
      </w:r>
      <w:r w:rsidR="00BC2C33">
        <w:t xml:space="preserve">Активно эксплуатируя образ внешней угрозы, </w:t>
      </w:r>
      <w:r w:rsidR="00BC2C33" w:rsidRPr="001C6D2D">
        <w:t xml:space="preserve">оба издания призывают к активному противостоянию России и путинскому режиму: </w:t>
      </w:r>
      <w:r w:rsidR="00BC2C33">
        <w:rPr>
          <w:lang w:val="en-US"/>
        </w:rPr>
        <w:t>Washington</w:t>
      </w:r>
      <w:r w:rsidR="00BC2C33" w:rsidRPr="001C6D2D">
        <w:t xml:space="preserve"> </w:t>
      </w:r>
      <w:r w:rsidR="00BC2C33">
        <w:rPr>
          <w:lang w:val="en-US"/>
        </w:rPr>
        <w:t>Post</w:t>
      </w:r>
      <w:r w:rsidR="00BC2C33" w:rsidRPr="001C6D2D">
        <w:t xml:space="preserve"> в более резких и категоричных выражениях, </w:t>
      </w:r>
      <w:r w:rsidR="00BC2C33">
        <w:rPr>
          <w:lang w:val="en-US"/>
        </w:rPr>
        <w:t>New</w:t>
      </w:r>
      <w:r w:rsidR="00BC2C33" w:rsidRPr="001C6D2D">
        <w:t xml:space="preserve"> </w:t>
      </w:r>
      <w:r w:rsidR="00BC2C33">
        <w:rPr>
          <w:lang w:val="en-US"/>
        </w:rPr>
        <w:t>York</w:t>
      </w:r>
      <w:r w:rsidR="00BC2C33" w:rsidRPr="001C6D2D">
        <w:t xml:space="preserve"> </w:t>
      </w:r>
      <w:r w:rsidR="00BC2C33">
        <w:rPr>
          <w:lang w:val="en-US"/>
        </w:rPr>
        <w:t>Post</w:t>
      </w:r>
      <w:r w:rsidR="00BC2C33" w:rsidRPr="001C6D2D">
        <w:t xml:space="preserve"> – не менее резко, однако предоставляя аудитории и другие стороны освещения инцидента. </w:t>
      </w:r>
    </w:p>
    <w:p w14:paraId="28004E65" w14:textId="77777777" w:rsidR="005E1528" w:rsidRPr="001C6D2D" w:rsidRDefault="005E1528" w:rsidP="005E1528">
      <w:pPr>
        <w:pStyle w:val="a8"/>
      </w:pPr>
    </w:p>
    <w:p w14:paraId="20C8E78B" w14:textId="7AA56D54" w:rsidR="005E1528" w:rsidRPr="005E1528" w:rsidRDefault="005E1528" w:rsidP="005E1528">
      <w:pPr>
        <w:pStyle w:val="a8"/>
      </w:pPr>
      <w:r w:rsidRPr="005E1528">
        <w:t xml:space="preserve">В результате исследований </w:t>
      </w:r>
      <w:r w:rsidRPr="00D377C2">
        <w:rPr>
          <w:b/>
          <w:i/>
        </w:rPr>
        <w:t>четырех кейсов</w:t>
      </w:r>
      <w:r w:rsidRPr="005E1528">
        <w:t xml:space="preserve"> на примере двух изданий можно сказать, что Washington Post, издание, позиционирующее себя как в первую очередь политическое, действительно уделяет освещению внешнеполитических вопросов и вопросов национальной политики больше внимания, чем таблоид New York Post. Самым обсуждаемым кейсом в обоих </w:t>
      </w:r>
      <w:r w:rsidRPr="005E1528">
        <w:lastRenderedPageBreak/>
        <w:t xml:space="preserve">изданиях стало вмешательство России в выборы президента США: за анализируемый период в Washington Post было представлено 2592 материала, в New York Post — 1224. Чаще всего рост объема материалов связан с происходящими событиями: так, самое большое количество материалов (Washington Post — 311, New York Post — 86) по Сирийскому конфликту в анализируемый период выпало на апрель 2017 года, когда был нанесен очередной химический удар. </w:t>
      </w:r>
    </w:p>
    <w:p w14:paraId="56678E2B" w14:textId="77777777" w:rsidR="005E1528" w:rsidRPr="005E1528" w:rsidRDefault="005E1528" w:rsidP="005E1528">
      <w:pPr>
        <w:pStyle w:val="a8"/>
      </w:pPr>
      <w:r w:rsidRPr="005E1528">
        <w:t xml:space="preserve">Позиции изданий относительно России по всем четырем кейсам примерно схожи, но несмотря на это можно выделить несколько различий. Washington Post отличается более категоричными суждениями и более агрессивным тоном. В контексте освещения деятельности России в этом издании чаще всего используют колонку Editorial Opinion, реже — новостные материалы. Как правило, в большинстве случаев представлена только одна позиция, которая выражает негативное отношение к России, а более нейтральные позиции представлены в минимальном количестве. New York Post же предлагает и новостные, и авторские материалы в примерно равном соотношении: новостные материалы выдержаны в информационном нейтральном стиле, а в секции авторских материалов присутствуют различные позиции, как категорически негативные по отношению к России, так и лояльные. Категорически негативные позиции в New York Post чаще всего выражаются в использовании более едких выражений: если Washington Post в основном использует более высокий стиль, взывая к патриотическим чувствам и национальной гордости аудитории, то New York Post использует достаточно простые, но злобные выражения. Однако в общем рассмотрении можно сказать, что New York Post представляет более широкий спектр мнений, чем Washington Post. </w:t>
      </w:r>
    </w:p>
    <w:p w14:paraId="5DC5FD2F" w14:textId="77777777" w:rsidR="005E1528" w:rsidRPr="005E1528" w:rsidRDefault="005E1528" w:rsidP="005E1528">
      <w:pPr>
        <w:pStyle w:val="a8"/>
      </w:pPr>
    </w:p>
    <w:p w14:paraId="7475BC11" w14:textId="376032F1" w:rsidR="005E1528" w:rsidRPr="005E1528" w:rsidRDefault="005E1528" w:rsidP="005E1528">
      <w:pPr>
        <w:pStyle w:val="a8"/>
      </w:pPr>
      <w:r w:rsidRPr="005E1528">
        <w:t xml:space="preserve">Стоит отметить, что на манеру освещения влияет не только позиция издания, но и характер кейса. Так, наиболее резонансным стал кейс вмешательства России в выборы президента США, так как это — вопрос в </w:t>
      </w:r>
      <w:r w:rsidRPr="005E1528">
        <w:lastRenderedPageBreak/>
        <w:t xml:space="preserve">первую очередь личной национальной безопасности страны. Наименее агрессивно и предвзято освещается Олимпиада, поскольку несмотря на политический подтекст, это — спортивное мероприятие, которое оценивается спортивными категориями. В деле Скрипалей США выступает в качестве третьей стороны и прямого отношения к происходящему не имеет; этот кейс Washington Post и New York Post освещают либо в формате новостных материалов, либо с позиции того, довольны ли они действиями и реакцией правительства на ситуацию в Британии, тем самым в основном концентрируясь на критике внутренней. Интересно, что Сирийский конфликт, несмотря на то, что США также являются косвенным участником конфликта, освещается как конфликт, в котором Россия и США выступают непосредственными противниками, а не медиаторами. Таким образом, можно сказать, что так как Сирийский конфликт в национальном и мировом масштабе представляется более значимым для отношении между странами событием, Washington Post и New York Post активнее используют его для создания образа внешнего врага. </w:t>
      </w:r>
    </w:p>
    <w:p w14:paraId="720A4235" w14:textId="58DB2B37" w:rsidR="002276EA" w:rsidRDefault="005E1528" w:rsidP="00D377C2">
      <w:pPr>
        <w:pStyle w:val="a8"/>
      </w:pPr>
      <w:r w:rsidRPr="005E1528">
        <w:t xml:space="preserve">Чаще всего образ России напрямую связывается с образом президента Владимира Путина, который в обоих изданиях предстает антигероем во всех смыслах. Путина оба издания называют диктатором, убийцей, кукловодом, особый акцент делается на его звании офицера КГБ. </w:t>
      </w:r>
      <w:r w:rsidR="00D92D9F">
        <w:t>В</w:t>
      </w:r>
      <w:r w:rsidR="00D92D9F" w:rsidRPr="005E1528">
        <w:t xml:space="preserve"> обоих изданиях четко прослеживается связь между Россией и СССР, которую авторы намеренно подчеркивают как не только разницу в идеологиях, но и в системах ценностей, моральных устоях и жизненных позициях. </w:t>
      </w:r>
      <w:r w:rsidRPr="005E1528">
        <w:t xml:space="preserve">По итогам анализа материалов по четырем кейсам в Washington Post и New York Post можно сделать вывод, что с небольшой разницей в представлении, однако и там, и там Россия предстает агрессивным автократичным государством, которое не играет по общим правилам и стремится выйти в открытую конфронтацию с западным миром. Россия также ставит под угрозу все американские ценности, свободы и права; это — основная угроза, перед лицом которой американскому народу необходимо сплотиться. </w:t>
      </w:r>
    </w:p>
    <w:p w14:paraId="201DC765" w14:textId="31771F12" w:rsidR="00127904" w:rsidRDefault="002276EA" w:rsidP="00D377C2">
      <w:pPr>
        <w:pStyle w:val="a8"/>
        <w:ind w:firstLine="0"/>
        <w:jc w:val="center"/>
        <w:rPr>
          <w:b/>
        </w:rPr>
      </w:pPr>
      <w:r w:rsidRPr="002276EA">
        <w:rPr>
          <w:b/>
        </w:rPr>
        <w:lastRenderedPageBreak/>
        <w:t>ЗАКЛЮЧЕНИЕ</w:t>
      </w:r>
    </w:p>
    <w:p w14:paraId="083108A0" w14:textId="793DB3E8" w:rsidR="002276EA" w:rsidRDefault="002276EA" w:rsidP="002276EA">
      <w:pPr>
        <w:pStyle w:val="a8"/>
      </w:pPr>
      <w:r>
        <w:t xml:space="preserve">История взаимоотношений России и США насчитывает уже более 300 лет. Стоит отметить, что на протяжении всего исторического пути развития отношения между двумя странами могли быть партнерскими или нейтральными, но почти никогда по-настоящему дружественными. Отношения носят волнообразный характер; основная причина ухудшении отношений неизменна как в историческом рассмотрении, так и в настоящее время: Россия и США сталкиваются на почве общих интересов, но разных подходов. В исторической проспекции первый период охлаждения отношений наступил в момент, когда до этого расходящиеся сферы интересов двух стран пересеклись на Дальнем Востоке. Сейчас похожая ситуация столкновения интересов происходит на территории Ближнего Востока: гражданская война в Сирии переросла в косвенное противостояние двух сверхдержав за право называть эту территорию своей зоной влияния и поддерживать желаемый режим правления. На протяжение последних 10 лет отношения между Россией и США шли в направлении охлаждения не только на фоне Сирийского конфликта, но и на фоне других внешнеполитических действий обеих стран как в качестве основных акторов, так и в качестве третьих сторон. Сейчас по мнению большого количества экспертов, политиков и журналистов отношения между державами находятся на рекордно низком уровне со времен Холодной войны. </w:t>
      </w:r>
    </w:p>
    <w:p w14:paraId="00A07CBC" w14:textId="4F2BD260" w:rsidR="002276EA" w:rsidRDefault="002276EA" w:rsidP="002276EA">
      <w:pPr>
        <w:pStyle w:val="a8"/>
      </w:pPr>
      <w:r>
        <w:t xml:space="preserve">Многолетнее противостояние и рекордно низкая лояльность по отношению к друг другу не может не отразиться на образах стран в СМИ. Несмотря на то, что теоретически построение образа относится к сфере PR и имиджелогии, практически СМИ являются одним из эффективных средств воздействия на сознание аудитории и корректировки уже сложившегося образа в соответствии с определенной позицией той или иной группы. К самым распространенным способам воздействия на процесс создания образа относятся манипулятивные технологии, такие как использование стереотипов, упрощение концепций. В ходе анализа публикаций двух </w:t>
      </w:r>
      <w:r>
        <w:lastRenderedPageBreak/>
        <w:t>наиболее известных и крупных изданий — Washington Pоst и New York Post — удалось выявить, что манипулятивные технологии активно используются в текстах обоих изданий. На основе анализа четырех кейсов можно сказать, что основной техникой, используемой при создании образа России в сознании американской аудитории является метод создания глобального внешнего врага. Это можно видеть в кейсе вмешательства России в выборы президента США в 2016 году — в этом случае Россия представляется как государство, которое нарушило суверенитет США и покусилось на основы демократических свобод, которые составляют основные ценности американского народа. Еще активнее это подчеркивается в процессе освещения Сирийского конфликта: Россия предстает агрессивно настроенным государством, которое не просто являет собой абстрактную угрозу ценностям и идеологии стран Запада, но также ведёт военные действия и представляет реальную угрозу для американских граждан в Сирии. Образ внешнего врага виден и в освещение дела Скрипалей, несмотря на то, что США в этой ситуации является третьей стороной в конфликте.</w:t>
      </w:r>
    </w:p>
    <w:p w14:paraId="09B8E4F1" w14:textId="5F3299E5" w:rsidR="002276EA" w:rsidRDefault="002276EA" w:rsidP="002276EA">
      <w:pPr>
        <w:pStyle w:val="a8"/>
      </w:pPr>
      <w:r>
        <w:t xml:space="preserve">Еще одной отличительной чертой создания образа России является использование большого количества стереотипов и исторических отсылок к СССР и различным шпионским тематикам. Учитывая средний возраст авторов изданий, можно предположить, что они росли под влиянием настроений Холодной войны, поэтому помимо отсылок к СССР и КГБ большое внимание уделяется стереотипу о том, что все русские — хитрые шпионы, не играющие честно и по правилам. В сравнении с тремя другими кейсами, Олимпиада 2018 освещалась сравнительно нейтрально с точки зрения политического окраса, однако, используя паттерн о нечестной игре и факт подмены допинговых проб в прошлом, авторы поднимали вопрос о том, заслужены ли победы и успехи атлетов из России в Южной Корее. </w:t>
      </w:r>
    </w:p>
    <w:p w14:paraId="772E17B8" w14:textId="49F5801B" w:rsidR="002276EA" w:rsidRDefault="002276EA" w:rsidP="002276EA">
      <w:pPr>
        <w:pStyle w:val="a8"/>
      </w:pPr>
      <w:r>
        <w:t xml:space="preserve">Образ России тесно обвязывается с образом лидера страны, Владимира Путина. Оба издания создают образ автократичного лидера, который обладает имперскими амбициями и агрессивно проводит свою темную </w:t>
      </w:r>
      <w:r>
        <w:lastRenderedPageBreak/>
        <w:t xml:space="preserve">политику по всем направлениям на мировой политической арене. </w:t>
      </w:r>
      <w:r w:rsidR="001147CF">
        <w:t>Оба издания отдают, однако, должное уму президента России и отмечают, что Запад во многом недооценивает его – как правило, в вопросе того, на что он способен для достижения своих целей.  Наиболее част</w:t>
      </w:r>
      <w:r>
        <w:t>о ассоциируемые с Путиным и, соответственно, с Россией в целом, понятия — это ложь, уб</w:t>
      </w:r>
      <w:r w:rsidR="00D377C2">
        <w:t>ийство, политический саботаж</w:t>
      </w:r>
      <w:r>
        <w:t>, нарушение правил</w:t>
      </w:r>
      <w:r w:rsidR="00D377C2">
        <w:t>, шпионаж</w:t>
      </w:r>
      <w:r>
        <w:t xml:space="preserve">. </w:t>
      </w:r>
    </w:p>
    <w:p w14:paraId="40E48E5A" w14:textId="03CDFB6F" w:rsidR="002276EA" w:rsidRDefault="002276EA" w:rsidP="002276EA">
      <w:pPr>
        <w:pStyle w:val="a8"/>
      </w:pPr>
      <w:r>
        <w:t>Washington Post и New York Post представляют разные политические направления: Washington Post относится к либеральным левоцентристским взглядам, New York Post склоняется к правоцентристским взглядам. Оба издания в основном освещают Россию именно с политической точки зрения: таким образом, у аудитории существует представление о России лишь с политической стороны. Образ России в обоих изданиях формируется целенаправленно: новостные материалы могут сохранять информационную нейтральность, однако в секции Opinion мнение авторов, как правило, очень конкретно и сопровождается использованием манипулятивных техник, фотоконтента, видеоконтента.</w:t>
      </w:r>
      <w:r w:rsidR="001147CF">
        <w:t xml:space="preserve"> </w:t>
      </w:r>
      <w:r>
        <w:t xml:space="preserve">Washington Post отличается определенным национальным пафосом: их основные аргументы против России сводятся к нарушениям суверенитета страны, общечеловеческих свобод и ценностей. Их позиция по отношению к России однозначно отрицательная, и нередко авторы оперируют информацией, которая не является доказанным фактом, однако в случае, если эта информация укладывается в антироссийский паттерн, её выдвигают в качестве актуального доказательства. New York Post, как издание, которое в большей степени симпатизирует новой власти, также высказывается о России достаточно жестко: их отличительной чертой является едкость авторских высказываний и активная игра на стереотипах о водке, медведях и КГБ. Однако стоит отметить, что New York Post предлагает материалы более широкого спектра мнений, поэтому помимо строго отрицательных настроений по отношению к России в New York Post можно встретить если не положительные, то хотя бы нейтральные высказывания. Так, определенная разница в освещении событий в изданиях </w:t>
      </w:r>
      <w:r>
        <w:lastRenderedPageBreak/>
        <w:t xml:space="preserve">разной политической направленности присутствует, однако сам по себе образ России сохраняет общие глобальные черты. </w:t>
      </w:r>
    </w:p>
    <w:p w14:paraId="7C8F8EA8" w14:textId="71E62B7F" w:rsidR="002276EA" w:rsidRDefault="002276EA" w:rsidP="002276EA">
      <w:pPr>
        <w:pStyle w:val="a8"/>
      </w:pPr>
      <w:r>
        <w:t xml:space="preserve">Риторика обоих изданий в отношении России достаточно агрессивна и насыщена, так как повестка дня СМИ напрямую зависит от политических событий и взаимоотношений стран. После Крымского кризиса Россия и США находятся на пути постоянного ухудшения отношений, несмотря на приход к власти президента Трампа, который изначально заявлял о своих планах наладить контакт между державами. Однако тенденция к демонизации образа России присутствует как в политике, так и в СМИ. На примере освещения дела Скрипалей это видно достаточно хорошо: на момент заявления премьер-министра Мэй прямых доказательств против России не было, однако она выступила с обвинениями в адрес страны и призвала другие государства объявить России санкции. Другие страны, в том числе и США, не стали дожидаться официального окончания расследования, а поддержали Лондон в выдвинутых обвинениях и ввели санкции. Можно сделать вывод о том, что на данный момент на политической арене объяснения «кто, если не Россия» представляется достаточно весомым для введения экономических ограничений и высылки дипломатов. </w:t>
      </w:r>
    </w:p>
    <w:p w14:paraId="2A60C0C3" w14:textId="1C97480F" w:rsidR="002276EA" w:rsidRDefault="002276EA" w:rsidP="002276EA">
      <w:pPr>
        <w:pStyle w:val="a8"/>
      </w:pPr>
      <w:r>
        <w:t xml:space="preserve">Таким образом, общий образ России на основе устоявшихся стереотипов, интерпретации политических событий и действий страны, её лидера и союзниках — это образ в первую очередь очень агрессивного государства. Россия в американской прессе — это страна, которая противопоставляет себя не только американским ценностям и идеалам, но и общезападным; она стремится вытеснить США из их сфер влияния любой ценой, включая вооруженный конфликт, тайные отравления и хакерские атаки. Подобное политическое варварство не удивляет, поскольку именно этого ожидают от России на политической арене, опираясь на исторические примеры СССР и КГБ-прошлое президента страны. Согласно большому проценту публикаций изданий, Россия давно ведет войну против Запада и США во главе ним и не выводит это противостояние в отрытый конфликт </w:t>
      </w:r>
      <w:r>
        <w:lastRenderedPageBreak/>
        <w:t xml:space="preserve">лишь потому, что ей это не выгодно. </w:t>
      </w:r>
      <w:r w:rsidR="001147CF">
        <w:t xml:space="preserve">Сложно сказать, насколько подобный образ на мировой арене соответствует желаниям России, поскольку сложившаяся ситуация создает большие проблемы в условиях глобализации и необходимости международного сотрудничества. Необходимо учитывать, что США относится к странам с наибольшим мировым влиянием, поэтому подобная категорически антироссийская риторика не может не привести Россию к ослаблению многих имеющихся контактов с другими государствами и проблемам с налаживанием новых. </w:t>
      </w:r>
      <w:r>
        <w:t>По итогам проведенного анализа можно сказать, что на мировой арене Россия не представляется наде</w:t>
      </w:r>
      <w:r w:rsidR="001147CF">
        <w:t xml:space="preserve">жным и перспективным союзником. </w:t>
      </w:r>
    </w:p>
    <w:p w14:paraId="5DFE4E45" w14:textId="000D9D50" w:rsidR="001147CF" w:rsidRDefault="001147CF">
      <w:pPr>
        <w:rPr>
          <w:rFonts w:ascii="Times New Roman" w:hAnsi="Times New Roman" w:cs="Times New Roman"/>
          <w:sz w:val="28"/>
          <w:szCs w:val="28"/>
        </w:rPr>
      </w:pPr>
      <w:r>
        <w:br w:type="page"/>
      </w:r>
    </w:p>
    <w:p w14:paraId="58626E57" w14:textId="7CFC15F1" w:rsidR="001147CF" w:rsidRPr="0095131A" w:rsidRDefault="008E5816" w:rsidP="001147C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14:paraId="532FD865" w14:textId="77777777" w:rsidR="001147CF" w:rsidRPr="0095131A" w:rsidRDefault="001147CF" w:rsidP="001147CF">
      <w:pPr>
        <w:spacing w:line="360" w:lineRule="auto"/>
        <w:jc w:val="center"/>
        <w:rPr>
          <w:rFonts w:ascii="Times New Roman" w:hAnsi="Times New Roman" w:cs="Times New Roman"/>
          <w:b/>
          <w:sz w:val="28"/>
          <w:szCs w:val="28"/>
        </w:rPr>
      </w:pPr>
      <w:r w:rsidRPr="0095131A">
        <w:rPr>
          <w:rFonts w:ascii="Times New Roman" w:hAnsi="Times New Roman" w:cs="Times New Roman"/>
          <w:b/>
          <w:sz w:val="28"/>
          <w:szCs w:val="28"/>
        </w:rPr>
        <w:t>Документы</w:t>
      </w:r>
    </w:p>
    <w:p w14:paraId="6D8D7DE5" w14:textId="77777777" w:rsidR="001147CF" w:rsidRPr="004E702C" w:rsidRDefault="001147CF" w:rsidP="001147CF">
      <w:pPr>
        <w:pStyle w:val="ab"/>
        <w:numPr>
          <w:ilvl w:val="0"/>
          <w:numId w:val="11"/>
        </w:numPr>
        <w:spacing w:after="0" w:line="360" w:lineRule="auto"/>
        <w:ind w:left="284"/>
        <w:rPr>
          <w:rStyle w:val="a6"/>
          <w:rFonts w:ascii="Times New Roman" w:hAnsi="Times New Roman" w:cs="Times New Roman"/>
          <w:sz w:val="28"/>
          <w:szCs w:val="28"/>
        </w:rPr>
      </w:pPr>
      <w:r w:rsidRPr="004E702C">
        <w:rPr>
          <w:rFonts w:ascii="Times New Roman" w:hAnsi="Times New Roman" w:cs="Times New Roman"/>
          <w:sz w:val="28"/>
          <w:szCs w:val="28"/>
        </w:rPr>
        <w:t xml:space="preserve">Послание Президента Федеральному Собранию. </w:t>
      </w:r>
      <w:r w:rsidRPr="004E702C">
        <w:rPr>
          <w:rFonts w:ascii="Times New Roman" w:hAnsi="Times New Roman" w:cs="Times New Roman"/>
          <w:sz w:val="28"/>
          <w:szCs w:val="28"/>
          <w:lang w:val="en-US"/>
        </w:rPr>
        <w:t>URL</w:t>
      </w:r>
      <w:r w:rsidRPr="004E702C">
        <w:rPr>
          <w:rFonts w:ascii="Times New Roman" w:hAnsi="Times New Roman" w:cs="Times New Roman"/>
          <w:sz w:val="28"/>
          <w:szCs w:val="28"/>
        </w:rPr>
        <w:t xml:space="preserve">: </w:t>
      </w:r>
      <w:hyperlink r:id="rId9"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kremlin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ru</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events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president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news</w:t>
        </w:r>
        <w:r w:rsidRPr="00D377C2">
          <w:rPr>
            <w:rStyle w:val="a6"/>
            <w:rFonts w:ascii="Times New Roman" w:hAnsi="Times New Roman" w:cs="Times New Roman"/>
            <w:color w:val="auto"/>
            <w:sz w:val="28"/>
            <w:szCs w:val="28"/>
            <w:u w:val="none"/>
          </w:rPr>
          <w:t>/53379</w:t>
        </w:r>
      </w:hyperlink>
    </w:p>
    <w:p w14:paraId="6823A6E9" w14:textId="77777777" w:rsidR="001147CF" w:rsidRPr="004E702C" w:rsidRDefault="001147CF" w:rsidP="001147CF">
      <w:pPr>
        <w:spacing w:line="360" w:lineRule="auto"/>
        <w:jc w:val="center"/>
        <w:rPr>
          <w:rFonts w:ascii="Times New Roman" w:hAnsi="Times New Roman" w:cs="Times New Roman"/>
          <w:b/>
          <w:sz w:val="28"/>
          <w:szCs w:val="28"/>
        </w:rPr>
      </w:pPr>
    </w:p>
    <w:p w14:paraId="3AC72810" w14:textId="77777777" w:rsidR="001147CF" w:rsidRPr="0095131A" w:rsidRDefault="001147CF" w:rsidP="001147CF">
      <w:pPr>
        <w:spacing w:line="360" w:lineRule="auto"/>
        <w:jc w:val="center"/>
        <w:rPr>
          <w:rFonts w:ascii="Times New Roman" w:hAnsi="Times New Roman" w:cs="Times New Roman"/>
          <w:b/>
          <w:sz w:val="28"/>
          <w:szCs w:val="28"/>
        </w:rPr>
      </w:pPr>
      <w:r w:rsidRPr="0095131A">
        <w:rPr>
          <w:rFonts w:ascii="Times New Roman" w:hAnsi="Times New Roman" w:cs="Times New Roman"/>
          <w:b/>
          <w:sz w:val="28"/>
          <w:szCs w:val="28"/>
        </w:rPr>
        <w:t>Книги, монографии, сборники</w:t>
      </w:r>
    </w:p>
    <w:p w14:paraId="0558CB7A" w14:textId="77777777" w:rsidR="001147CF" w:rsidRPr="0095131A" w:rsidRDefault="001147CF" w:rsidP="001147CF">
      <w:pPr>
        <w:spacing w:line="360" w:lineRule="auto"/>
        <w:rPr>
          <w:rFonts w:ascii="Times New Roman" w:hAnsi="Times New Roman" w:cs="Times New Roman"/>
          <w:b/>
          <w:sz w:val="28"/>
          <w:szCs w:val="28"/>
        </w:rPr>
      </w:pPr>
      <w:r w:rsidRPr="0095131A">
        <w:rPr>
          <w:rFonts w:ascii="Times New Roman" w:hAnsi="Times New Roman" w:cs="Times New Roman"/>
          <w:b/>
          <w:sz w:val="28"/>
          <w:szCs w:val="28"/>
        </w:rPr>
        <w:t>На русском языке:</w:t>
      </w:r>
    </w:p>
    <w:p w14:paraId="3A82BCBF" w14:textId="77777777" w:rsidR="001147CF" w:rsidRPr="004E702C" w:rsidRDefault="001147CF" w:rsidP="001147CF">
      <w:pPr>
        <w:pStyle w:val="ab"/>
        <w:numPr>
          <w:ilvl w:val="0"/>
          <w:numId w:val="11"/>
        </w:numPr>
        <w:spacing w:after="0" w:line="360" w:lineRule="auto"/>
        <w:ind w:left="284"/>
        <w:rPr>
          <w:rFonts w:ascii="Times New Roman" w:hAnsi="Times New Roman" w:cs="Times New Roman"/>
          <w:sz w:val="28"/>
          <w:szCs w:val="28"/>
        </w:rPr>
      </w:pPr>
      <w:r w:rsidRPr="004E702C">
        <w:rPr>
          <w:rFonts w:ascii="Times New Roman" w:hAnsi="Times New Roman" w:cs="Times New Roman"/>
          <w:sz w:val="28"/>
          <w:szCs w:val="28"/>
        </w:rPr>
        <w:t>Болховитинов Н. Н. Россия и США: архивные документы и исторические исследования / Н. Н. Болховитинов. – М., 1984. – С. 81.</w:t>
      </w:r>
    </w:p>
    <w:p w14:paraId="448FB26B" w14:textId="77777777" w:rsidR="001147CF" w:rsidRPr="004E702C" w:rsidRDefault="001147CF" w:rsidP="001147CF">
      <w:pPr>
        <w:pStyle w:val="ab"/>
        <w:numPr>
          <w:ilvl w:val="0"/>
          <w:numId w:val="11"/>
        </w:numPr>
        <w:spacing w:after="0" w:line="360" w:lineRule="auto"/>
        <w:ind w:left="284"/>
        <w:rPr>
          <w:rFonts w:ascii="Times New Roman" w:hAnsi="Times New Roman" w:cs="Times New Roman"/>
          <w:sz w:val="28"/>
          <w:szCs w:val="28"/>
        </w:rPr>
      </w:pPr>
      <w:r w:rsidRPr="004E702C">
        <w:rPr>
          <w:rFonts w:ascii="Times New Roman" w:hAnsi="Times New Roman" w:cs="Times New Roman"/>
          <w:sz w:val="28"/>
          <w:szCs w:val="28"/>
        </w:rPr>
        <w:t>Болховитинов Н. Н. Русско-американские отношения и продажа Аляски, 1834 - 1867 / Н. Н. Болховитинов. – М.: Наука, 1990. – С. 21.</w:t>
      </w:r>
    </w:p>
    <w:p w14:paraId="57BC9434" w14:textId="77777777" w:rsidR="001147CF" w:rsidRPr="004E702C" w:rsidRDefault="001147CF" w:rsidP="001147CF">
      <w:pPr>
        <w:pStyle w:val="ab"/>
        <w:numPr>
          <w:ilvl w:val="0"/>
          <w:numId w:val="11"/>
        </w:numPr>
        <w:spacing w:after="0" w:line="360" w:lineRule="auto"/>
        <w:ind w:left="284"/>
        <w:rPr>
          <w:rFonts w:ascii="Times New Roman" w:hAnsi="Times New Roman" w:cs="Times New Roman"/>
          <w:sz w:val="28"/>
          <w:szCs w:val="28"/>
        </w:rPr>
      </w:pPr>
      <w:r w:rsidRPr="004E702C">
        <w:rPr>
          <w:rFonts w:ascii="Times New Roman" w:hAnsi="Times New Roman" w:cs="Times New Roman"/>
          <w:sz w:val="28"/>
          <w:szCs w:val="28"/>
        </w:rPr>
        <w:t xml:space="preserve">Болховитинов Н. </w:t>
      </w:r>
      <w:r w:rsidRPr="004E702C">
        <w:rPr>
          <w:rFonts w:ascii="Times New Roman" w:hAnsi="Times New Roman" w:cs="Times New Roman"/>
          <w:sz w:val="28"/>
          <w:szCs w:val="28"/>
          <w:lang w:val="en-US"/>
        </w:rPr>
        <w:t>II</w:t>
      </w:r>
      <w:r w:rsidRPr="004E702C">
        <w:rPr>
          <w:rFonts w:ascii="Times New Roman" w:hAnsi="Times New Roman" w:cs="Times New Roman"/>
          <w:sz w:val="28"/>
          <w:szCs w:val="28"/>
        </w:rPr>
        <w:t>. Доктрина Монро: (Происхождение и характер). – М., 1959. – С. 209.</w:t>
      </w:r>
    </w:p>
    <w:p w14:paraId="788E66DA" w14:textId="77777777" w:rsidR="001147CF" w:rsidRPr="004E702C" w:rsidRDefault="001147CF" w:rsidP="001147CF">
      <w:pPr>
        <w:pStyle w:val="ad"/>
        <w:numPr>
          <w:ilvl w:val="0"/>
          <w:numId w:val="11"/>
        </w:numPr>
        <w:spacing w:line="360" w:lineRule="auto"/>
        <w:ind w:left="284"/>
        <w:rPr>
          <w:sz w:val="28"/>
          <w:szCs w:val="28"/>
        </w:rPr>
      </w:pPr>
      <w:r w:rsidRPr="004E702C">
        <w:rPr>
          <w:sz w:val="28"/>
          <w:szCs w:val="28"/>
        </w:rPr>
        <w:t>Дзялошинский И.М. Манипулятивные технологии в масс-медиа. Учебно-методическое пособие для студентов факультета журналистики. - М.: 2006.- с.95</w:t>
      </w:r>
    </w:p>
    <w:p w14:paraId="0A0CC2D8" w14:textId="77777777" w:rsidR="001147CF" w:rsidRPr="004E702C" w:rsidRDefault="001147CF" w:rsidP="001147CF">
      <w:pPr>
        <w:pStyle w:val="ab"/>
        <w:numPr>
          <w:ilvl w:val="0"/>
          <w:numId w:val="11"/>
        </w:numPr>
        <w:spacing w:after="0" w:line="360" w:lineRule="auto"/>
        <w:ind w:left="284"/>
        <w:rPr>
          <w:rFonts w:ascii="Times New Roman" w:eastAsia="Times New Roman" w:hAnsi="Times New Roman" w:cs="Times New Roman"/>
          <w:sz w:val="28"/>
          <w:szCs w:val="28"/>
          <w:lang w:eastAsia="ru-RU"/>
        </w:rPr>
      </w:pPr>
      <w:r w:rsidRPr="004E702C">
        <w:rPr>
          <w:rFonts w:ascii="Times New Roman" w:eastAsia="Times New Roman" w:hAnsi="Times New Roman" w:cs="Times New Roman"/>
          <w:color w:val="333333"/>
          <w:sz w:val="28"/>
          <w:szCs w:val="28"/>
          <w:shd w:val="clear" w:color="auto" w:fill="FFFFFF"/>
          <w:lang w:eastAsia="ru-RU"/>
        </w:rPr>
        <w:t>Иванян Э. А. Энциклопедия российско-американских отношений ХVIII-ХХ века/ [Ин-т США и Канады РАН; Авт. и сост.: Э. А. Иванян]. — М.: Междунар. отношения, 2001. — 692 с.</w:t>
      </w:r>
    </w:p>
    <w:p w14:paraId="269B7F82" w14:textId="77777777" w:rsidR="001147CF" w:rsidRDefault="001147CF" w:rsidP="001147CF">
      <w:pPr>
        <w:pStyle w:val="ab"/>
        <w:numPr>
          <w:ilvl w:val="0"/>
          <w:numId w:val="11"/>
        </w:numPr>
        <w:spacing w:after="0" w:line="360" w:lineRule="auto"/>
        <w:ind w:left="284"/>
        <w:rPr>
          <w:rFonts w:ascii="Times New Roman" w:hAnsi="Times New Roman" w:cs="Times New Roman"/>
          <w:sz w:val="28"/>
          <w:szCs w:val="28"/>
        </w:rPr>
      </w:pPr>
      <w:r w:rsidRPr="004E702C">
        <w:rPr>
          <w:rFonts w:ascii="Times New Roman" w:hAnsi="Times New Roman" w:cs="Times New Roman"/>
          <w:sz w:val="28"/>
          <w:szCs w:val="28"/>
        </w:rPr>
        <w:t>Кара-Мурза С.Г. Манипуляция сознанием. М.; 2000.- с. 123</w:t>
      </w:r>
    </w:p>
    <w:p w14:paraId="36776A0E" w14:textId="77777777" w:rsidR="001147CF" w:rsidRPr="004E702C" w:rsidRDefault="001147CF" w:rsidP="001147CF">
      <w:pPr>
        <w:pStyle w:val="ab"/>
        <w:numPr>
          <w:ilvl w:val="0"/>
          <w:numId w:val="11"/>
        </w:numPr>
        <w:spacing w:after="0" w:line="360" w:lineRule="auto"/>
        <w:ind w:left="284"/>
        <w:rPr>
          <w:rFonts w:ascii="Times New Roman" w:hAnsi="Times New Roman" w:cs="Times New Roman"/>
          <w:sz w:val="28"/>
          <w:szCs w:val="28"/>
        </w:rPr>
      </w:pPr>
      <w:r w:rsidRPr="004E702C">
        <w:rPr>
          <w:rFonts w:ascii="Times New Roman" w:hAnsi="Times New Roman" w:cs="Times New Roman"/>
          <w:sz w:val="28"/>
          <w:szCs w:val="28"/>
        </w:rPr>
        <w:t>Михайлов С.А. Современная зарубежная журналистика: правила и парадоксы. СПб., 2002. С. 301.</w:t>
      </w:r>
    </w:p>
    <w:p w14:paraId="1E2C6E09" w14:textId="77777777" w:rsidR="001147CF" w:rsidRPr="004E702C" w:rsidRDefault="001147CF" w:rsidP="001147CF">
      <w:pPr>
        <w:pStyle w:val="ab"/>
        <w:numPr>
          <w:ilvl w:val="0"/>
          <w:numId w:val="11"/>
        </w:numPr>
        <w:spacing w:after="0" w:line="360" w:lineRule="auto"/>
        <w:ind w:left="284"/>
        <w:rPr>
          <w:rFonts w:ascii="Times New Roman" w:hAnsi="Times New Roman" w:cs="Times New Roman"/>
          <w:sz w:val="28"/>
          <w:szCs w:val="28"/>
        </w:rPr>
      </w:pPr>
      <w:r w:rsidRPr="004E702C">
        <w:rPr>
          <w:rFonts w:ascii="Times New Roman" w:hAnsi="Times New Roman" w:cs="Times New Roman"/>
          <w:sz w:val="28"/>
          <w:szCs w:val="28"/>
        </w:rPr>
        <w:t>Носков В. В. Образ России в идеологии Американской империи // Проблемы социально-экономической истории России. – СПб., 1991. – С. 298.</w:t>
      </w:r>
    </w:p>
    <w:p w14:paraId="298605AB" w14:textId="77777777" w:rsidR="001147CF" w:rsidRPr="004E702C" w:rsidRDefault="001147CF" w:rsidP="001147CF">
      <w:pPr>
        <w:pStyle w:val="ab"/>
        <w:numPr>
          <w:ilvl w:val="0"/>
          <w:numId w:val="11"/>
        </w:numPr>
        <w:spacing w:after="0" w:line="360" w:lineRule="auto"/>
        <w:ind w:left="284"/>
        <w:rPr>
          <w:rFonts w:ascii="Times New Roman" w:hAnsi="Times New Roman" w:cs="Times New Roman"/>
          <w:sz w:val="28"/>
          <w:szCs w:val="28"/>
        </w:rPr>
      </w:pPr>
      <w:r w:rsidRPr="004E702C">
        <w:rPr>
          <w:rFonts w:ascii="Times New Roman" w:hAnsi="Times New Roman" w:cs="Times New Roman"/>
          <w:iCs/>
          <w:sz w:val="28"/>
          <w:szCs w:val="28"/>
          <w:shd w:val="clear" w:color="auto" w:fill="FFFFFF"/>
        </w:rPr>
        <w:t>Токвиль Алексис де</w:t>
      </w:r>
      <w:r w:rsidRPr="004E702C">
        <w:rPr>
          <w:rFonts w:ascii="Times New Roman" w:hAnsi="Times New Roman" w:cs="Times New Roman"/>
          <w:sz w:val="28"/>
          <w:szCs w:val="28"/>
          <w:shd w:val="clear" w:color="auto" w:fill="FFFFFF"/>
        </w:rPr>
        <w:t>. Демократия в Америке. М.: Прогресс, 1992. С. 554.</w:t>
      </w:r>
    </w:p>
    <w:p w14:paraId="15944605"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4E702C">
        <w:rPr>
          <w:rFonts w:ascii="Times New Roman" w:hAnsi="Times New Roman" w:cs="Times New Roman"/>
          <w:sz w:val="28"/>
          <w:szCs w:val="28"/>
        </w:rPr>
        <w:t xml:space="preserve">Уолтер Липпман. Общественное мнение. </w:t>
      </w:r>
      <w:r w:rsidRPr="004E702C">
        <w:rPr>
          <w:rFonts w:ascii="Times New Roman" w:hAnsi="Times New Roman" w:cs="Times New Roman"/>
          <w:sz w:val="28"/>
          <w:szCs w:val="28"/>
          <w:lang w:val="en-US"/>
        </w:rPr>
        <w:t>URL</w:t>
      </w:r>
      <w:r w:rsidRPr="004E702C">
        <w:rPr>
          <w:rFonts w:ascii="Times New Roman" w:hAnsi="Times New Roman" w:cs="Times New Roman"/>
          <w:sz w:val="28"/>
          <w:szCs w:val="28"/>
        </w:rPr>
        <w:t xml:space="preserve">: </w:t>
      </w:r>
      <w:hyperlink r:id="rId10" w:history="1">
        <w:r w:rsidRPr="00D377C2">
          <w:rPr>
            <w:rStyle w:val="a6"/>
            <w:rFonts w:ascii="Times New Roman" w:hAnsi="Times New Roman" w:cs="Times New Roman"/>
            <w:color w:val="auto"/>
            <w:sz w:val="28"/>
            <w:szCs w:val="28"/>
            <w:u w:val="none"/>
          </w:rPr>
          <w:t>https://www.litmir.me/br/?b=248178&amp;p=19</w:t>
        </w:r>
      </w:hyperlink>
      <w:r w:rsidRPr="00D377C2">
        <w:rPr>
          <w:rFonts w:ascii="Times New Roman" w:hAnsi="Times New Roman" w:cs="Times New Roman"/>
          <w:sz w:val="28"/>
          <w:szCs w:val="28"/>
        </w:rPr>
        <w:t xml:space="preserve"> (дата обращения 26.02.2018)</w:t>
      </w:r>
    </w:p>
    <w:p w14:paraId="744ED992" w14:textId="77777777" w:rsidR="001147CF" w:rsidRPr="00D377C2" w:rsidRDefault="001147CF" w:rsidP="001147CF">
      <w:pPr>
        <w:spacing w:line="360" w:lineRule="auto"/>
        <w:ind w:left="-76"/>
        <w:rPr>
          <w:rFonts w:ascii="Times New Roman" w:eastAsia="Times New Roman" w:hAnsi="Times New Roman" w:cs="Times New Roman"/>
          <w:b/>
          <w:sz w:val="28"/>
          <w:szCs w:val="28"/>
          <w:lang w:eastAsia="ru-RU"/>
        </w:rPr>
      </w:pPr>
    </w:p>
    <w:p w14:paraId="0FFDB93E" w14:textId="77777777" w:rsidR="001147CF" w:rsidRPr="00D377C2" w:rsidRDefault="001147CF" w:rsidP="001147CF">
      <w:pPr>
        <w:spacing w:line="360" w:lineRule="auto"/>
        <w:ind w:left="-76"/>
        <w:rPr>
          <w:rFonts w:ascii="Times New Roman" w:eastAsia="Times New Roman" w:hAnsi="Times New Roman" w:cs="Times New Roman"/>
          <w:b/>
          <w:sz w:val="28"/>
          <w:szCs w:val="28"/>
          <w:lang w:eastAsia="ru-RU"/>
        </w:rPr>
      </w:pPr>
    </w:p>
    <w:p w14:paraId="13B8351A" w14:textId="77777777" w:rsidR="001147CF" w:rsidRPr="00D377C2" w:rsidRDefault="001147CF" w:rsidP="001147CF">
      <w:pPr>
        <w:spacing w:line="360" w:lineRule="auto"/>
        <w:ind w:left="-76"/>
        <w:rPr>
          <w:rFonts w:ascii="Times New Roman" w:hAnsi="Times New Roman" w:cs="Times New Roman"/>
          <w:sz w:val="28"/>
          <w:szCs w:val="28"/>
        </w:rPr>
      </w:pPr>
      <w:r w:rsidRPr="00D377C2">
        <w:rPr>
          <w:rFonts w:ascii="Times New Roman" w:eastAsia="Times New Roman" w:hAnsi="Times New Roman" w:cs="Times New Roman"/>
          <w:b/>
          <w:sz w:val="28"/>
          <w:szCs w:val="28"/>
          <w:lang w:eastAsia="ru-RU"/>
        </w:rPr>
        <w:t>На иностранных языках:</w:t>
      </w:r>
    </w:p>
    <w:p w14:paraId="1CD9D50E"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eastAsia="Times New Roman" w:hAnsi="Times New Roman" w:cs="Times New Roman"/>
          <w:sz w:val="28"/>
          <w:szCs w:val="28"/>
          <w:lang w:val="de-DE" w:eastAsia="ru-RU"/>
        </w:rPr>
        <w:t xml:space="preserve"> </w:t>
      </w:r>
      <w:r w:rsidRPr="00D377C2">
        <w:rPr>
          <w:rFonts w:ascii="Times New Roman" w:hAnsi="Times New Roman" w:cs="Times New Roman"/>
          <w:sz w:val="28"/>
          <w:szCs w:val="28"/>
          <w:lang w:val="en-US"/>
        </w:rPr>
        <w:t xml:space="preserve">B. Kovarik. Revolutions in Communication: Media History from Gutenberg to the Digital Age. The Continuum International Publishing Group, 2011. </w:t>
      </w:r>
    </w:p>
    <w:p w14:paraId="6BCF2CCF"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lang w:val="en-US"/>
        </w:rPr>
      </w:pPr>
      <w:r w:rsidRPr="00D377C2">
        <w:rPr>
          <w:rFonts w:ascii="Times New Roman" w:hAnsi="Times New Roman" w:cs="Times New Roman"/>
          <w:sz w:val="28"/>
          <w:szCs w:val="28"/>
          <w:lang w:val="en-US"/>
        </w:rPr>
        <w:t>Chapman J. L., Nuttall N. Journalism Today: A Themed History (Wiley-Blackwell, 2011) – P. 299, 313-314.</w:t>
      </w:r>
    </w:p>
    <w:p w14:paraId="05F70048"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lang w:val="en-US"/>
        </w:rPr>
      </w:pPr>
      <w:r w:rsidRPr="00D377C2">
        <w:rPr>
          <w:rFonts w:ascii="Times New Roman" w:hAnsi="Times New Roman" w:cs="Times New Roman"/>
          <w:sz w:val="28"/>
          <w:szCs w:val="28"/>
          <w:lang w:val="en-US"/>
        </w:rPr>
        <w:t xml:space="preserve">Joseph S. Nye, Jr. Soft Power: The Means to Success in World Politics URL: </w:t>
      </w:r>
      <w:hyperlink r:id="rId11" w:history="1">
        <w:r w:rsidRPr="00D377C2">
          <w:rPr>
            <w:rStyle w:val="a6"/>
            <w:rFonts w:ascii="Times New Roman" w:hAnsi="Times New Roman" w:cs="Times New Roman"/>
            <w:color w:val="auto"/>
            <w:sz w:val="28"/>
            <w:szCs w:val="28"/>
            <w:u w:val="none"/>
            <w:lang w:val="en-US"/>
          </w:rPr>
          <w:t>https://www.belfercenter.org/sites/default/files/legacy/files/joe_nye_wielding_soft_power.pdf</w:t>
        </w:r>
      </w:hyperlink>
      <w:r w:rsidRPr="00D377C2">
        <w:rPr>
          <w:rFonts w:ascii="Times New Roman" w:hAnsi="Times New Roman" w:cs="Times New Roman"/>
          <w:sz w:val="28"/>
          <w:szCs w:val="28"/>
          <w:lang w:val="en-US"/>
        </w:rPr>
        <w:t xml:space="preserve"> (</w:t>
      </w:r>
      <w:r w:rsidRPr="00D377C2">
        <w:rPr>
          <w:rFonts w:ascii="Times New Roman" w:hAnsi="Times New Roman" w:cs="Times New Roman"/>
          <w:sz w:val="28"/>
          <w:szCs w:val="28"/>
        </w:rPr>
        <w:t>дата</w:t>
      </w:r>
      <w:r w:rsidRPr="00D377C2">
        <w:rPr>
          <w:rFonts w:ascii="Times New Roman" w:hAnsi="Times New Roman" w:cs="Times New Roman"/>
          <w:sz w:val="28"/>
          <w:szCs w:val="28"/>
          <w:lang w:val="en-US"/>
        </w:rPr>
        <w:t xml:space="preserve"> </w:t>
      </w:r>
      <w:r w:rsidRPr="00D377C2">
        <w:rPr>
          <w:rFonts w:ascii="Times New Roman" w:hAnsi="Times New Roman" w:cs="Times New Roman"/>
          <w:sz w:val="28"/>
          <w:szCs w:val="28"/>
        </w:rPr>
        <w:t>обращения</w:t>
      </w:r>
      <w:r w:rsidRPr="00D377C2">
        <w:rPr>
          <w:rFonts w:ascii="Times New Roman" w:hAnsi="Times New Roman" w:cs="Times New Roman"/>
          <w:sz w:val="28"/>
          <w:szCs w:val="28"/>
          <w:lang w:val="en-US"/>
        </w:rPr>
        <w:t xml:space="preserve"> 26.02.2018)</w:t>
      </w:r>
    </w:p>
    <w:p w14:paraId="6FD28007" w14:textId="77777777" w:rsidR="001147CF" w:rsidRPr="00D377C2" w:rsidRDefault="001147CF" w:rsidP="001147CF">
      <w:pPr>
        <w:spacing w:line="360" w:lineRule="auto"/>
        <w:jc w:val="center"/>
        <w:rPr>
          <w:rFonts w:ascii="Times New Roman" w:eastAsia="Times New Roman" w:hAnsi="Times New Roman" w:cs="Times New Roman"/>
          <w:b/>
          <w:sz w:val="28"/>
          <w:szCs w:val="28"/>
          <w:lang w:val="en-US" w:eastAsia="ru-RU"/>
        </w:rPr>
      </w:pPr>
    </w:p>
    <w:p w14:paraId="79867D62" w14:textId="77777777" w:rsidR="001147CF" w:rsidRPr="0095131A" w:rsidRDefault="001147CF" w:rsidP="001147CF">
      <w:pPr>
        <w:spacing w:line="360" w:lineRule="auto"/>
        <w:jc w:val="center"/>
        <w:rPr>
          <w:rFonts w:ascii="Times New Roman" w:eastAsia="Times New Roman" w:hAnsi="Times New Roman" w:cs="Times New Roman"/>
          <w:b/>
          <w:sz w:val="28"/>
          <w:szCs w:val="28"/>
          <w:lang w:eastAsia="ru-RU"/>
        </w:rPr>
      </w:pPr>
      <w:r w:rsidRPr="0095131A">
        <w:rPr>
          <w:rFonts w:ascii="Times New Roman" w:eastAsia="Times New Roman" w:hAnsi="Times New Roman" w:cs="Times New Roman"/>
          <w:b/>
          <w:sz w:val="28"/>
          <w:szCs w:val="28"/>
          <w:lang w:eastAsia="ru-RU"/>
        </w:rPr>
        <w:t>Авторефераты, диссертации</w:t>
      </w:r>
    </w:p>
    <w:p w14:paraId="378507B9" w14:textId="77777777" w:rsidR="001147CF" w:rsidRDefault="001147CF" w:rsidP="001147CF">
      <w:pPr>
        <w:pStyle w:val="ab"/>
        <w:numPr>
          <w:ilvl w:val="0"/>
          <w:numId w:val="11"/>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4E702C">
        <w:rPr>
          <w:rFonts w:ascii="Times New Roman" w:hAnsi="Times New Roman" w:cs="Times New Roman"/>
          <w:sz w:val="28"/>
          <w:szCs w:val="28"/>
        </w:rPr>
        <w:t>Богдан Е. Н. «Медиаобраз России как средство консолидации общества: структурно-функциональные характеристики»: автореф. дис. … канд. филол. н. – М., 2007.</w:t>
      </w:r>
    </w:p>
    <w:p w14:paraId="05860613"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4E702C">
        <w:rPr>
          <w:rFonts w:ascii="Times New Roman" w:hAnsi="Times New Roman" w:cs="Times New Roman"/>
          <w:sz w:val="28"/>
          <w:szCs w:val="28"/>
        </w:rPr>
        <w:t xml:space="preserve">Драгачева О. С. Внешнеполитический имидж государства и его лидера: технологии формирования и позиционирования. [Текст]: Автореф. дис. канд. полит. наук. – М., 2006. </w:t>
      </w:r>
      <w:r w:rsidRPr="004E702C">
        <w:rPr>
          <w:rFonts w:ascii="Times New Roman" w:hAnsi="Times New Roman" w:cs="Times New Roman"/>
          <w:sz w:val="28"/>
          <w:szCs w:val="28"/>
          <w:lang w:val="en-US"/>
        </w:rPr>
        <w:t>URL</w:t>
      </w:r>
      <w:r w:rsidRPr="004E702C">
        <w:rPr>
          <w:rFonts w:ascii="Times New Roman" w:hAnsi="Times New Roman" w:cs="Times New Roman"/>
          <w:sz w:val="28"/>
          <w:szCs w:val="28"/>
        </w:rPr>
        <w:t xml:space="preserve">: </w:t>
      </w:r>
      <w:hyperlink r:id="rId12" w:anchor="ixzz55ZvCgWIp"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dissercat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com</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content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vneshnepoliticheskii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imidzh</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gosudarstva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ego</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lidera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tekhnologii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formirovaniya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pozitsionir</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ixzz</w:t>
        </w:r>
        <w:r w:rsidRPr="00D377C2">
          <w:rPr>
            <w:rStyle w:val="a6"/>
            <w:rFonts w:ascii="Times New Roman" w:hAnsi="Times New Roman" w:cs="Times New Roman"/>
            <w:color w:val="auto"/>
            <w:sz w:val="28"/>
            <w:szCs w:val="28"/>
            <w:u w:val="none"/>
          </w:rPr>
          <w:t>55</w:t>
        </w:r>
        <w:r w:rsidRPr="00D377C2">
          <w:rPr>
            <w:rStyle w:val="a6"/>
            <w:rFonts w:ascii="Times New Roman" w:hAnsi="Times New Roman" w:cs="Times New Roman"/>
            <w:color w:val="auto"/>
            <w:sz w:val="28"/>
            <w:szCs w:val="28"/>
            <w:u w:val="none"/>
            <w:lang w:val="en-US"/>
          </w:rPr>
          <w:t>ZvCgWIp</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23.02.2018)</w:t>
      </w:r>
    </w:p>
    <w:p w14:paraId="01A3AD6B" w14:textId="77777777" w:rsidR="001147CF" w:rsidRPr="00D377C2" w:rsidRDefault="001147CF" w:rsidP="001147CF">
      <w:pPr>
        <w:pStyle w:val="ab"/>
        <w:numPr>
          <w:ilvl w:val="0"/>
          <w:numId w:val="11"/>
        </w:numPr>
        <w:spacing w:after="0" w:line="360" w:lineRule="auto"/>
        <w:ind w:left="284"/>
        <w:rPr>
          <w:rStyle w:val="a6"/>
          <w:rFonts w:ascii="Times New Roman" w:hAnsi="Times New Roman" w:cs="Times New Roman"/>
          <w:color w:val="auto"/>
          <w:sz w:val="28"/>
          <w:szCs w:val="28"/>
          <w:u w:val="none"/>
        </w:rPr>
      </w:pPr>
      <w:r w:rsidRPr="00D377C2">
        <w:rPr>
          <w:rFonts w:ascii="Times New Roman" w:hAnsi="Times New Roman" w:cs="Times New Roman"/>
          <w:sz w:val="28"/>
          <w:szCs w:val="28"/>
        </w:rPr>
        <w:t xml:space="preserve"> Курилла И. И. США и Российская империя в 30-50-е годы XIX века: политические, экономические и социокультурные аспекты взаимодействия. [Текст]: Автореф. дис. доктора исторических наук. – М., 2005. </w:t>
      </w:r>
      <w:r w:rsidRPr="00D377C2">
        <w:rPr>
          <w:rFonts w:ascii="Times New Roman" w:hAnsi="Times New Roman" w:cs="Times New Roman"/>
          <w:sz w:val="28"/>
          <w:szCs w:val="28"/>
          <w:lang w:val="en-US"/>
        </w:rPr>
        <w:t>URL</w:t>
      </w:r>
      <w:r w:rsidRPr="00D377C2">
        <w:rPr>
          <w:rFonts w:ascii="Times New Roman" w:hAnsi="Times New Roman" w:cs="Times New Roman"/>
          <w:sz w:val="28"/>
          <w:szCs w:val="28"/>
        </w:rPr>
        <w:t xml:space="preserve">:  </w:t>
      </w:r>
      <w:hyperlink r:id="rId13" w:anchor="ixzz4v7hQmMJm"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dissercat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com</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content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ssha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rossiiskaya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imperiya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w:t>
        </w:r>
        <w:r w:rsidRPr="00D377C2">
          <w:rPr>
            <w:rStyle w:val="a6"/>
            <w:rFonts w:ascii="Times New Roman" w:hAnsi="Times New Roman" w:cs="Times New Roman"/>
            <w:color w:val="auto"/>
            <w:sz w:val="28"/>
            <w:szCs w:val="28"/>
            <w:u w:val="none"/>
          </w:rPr>
          <w:t>-30-50-</w:t>
        </w:r>
        <w:r w:rsidRPr="00D377C2">
          <w:rPr>
            <w:rStyle w:val="a6"/>
            <w:rFonts w:ascii="Times New Roman" w:hAnsi="Times New Roman" w:cs="Times New Roman"/>
            <w:color w:val="auto"/>
            <w:sz w:val="28"/>
            <w:szCs w:val="28"/>
            <w:u w:val="none"/>
            <w:lang w:val="en-US"/>
          </w:rPr>
          <w:t>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gody</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xix</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veka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politicheskie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ekonomicheskie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sotsiokul</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ixzz</w:t>
        </w:r>
        <w:r w:rsidRPr="00D377C2">
          <w:rPr>
            <w:rStyle w:val="a6"/>
            <w:rFonts w:ascii="Times New Roman" w:hAnsi="Times New Roman" w:cs="Times New Roman"/>
            <w:color w:val="auto"/>
            <w:sz w:val="28"/>
            <w:szCs w:val="28"/>
            <w:u w:val="none"/>
          </w:rPr>
          <w:t>4</w:t>
        </w:r>
        <w:r w:rsidRPr="00D377C2">
          <w:rPr>
            <w:rStyle w:val="a6"/>
            <w:rFonts w:ascii="Times New Roman" w:hAnsi="Times New Roman" w:cs="Times New Roman"/>
            <w:color w:val="auto"/>
            <w:sz w:val="28"/>
            <w:szCs w:val="28"/>
            <w:u w:val="none"/>
            <w:lang w:val="en-US"/>
          </w:rPr>
          <w:t>v</w:t>
        </w:r>
        <w:r w:rsidRPr="00D377C2">
          <w:rPr>
            <w:rStyle w:val="a6"/>
            <w:rFonts w:ascii="Times New Roman" w:hAnsi="Times New Roman" w:cs="Times New Roman"/>
            <w:color w:val="auto"/>
            <w:sz w:val="28"/>
            <w:szCs w:val="28"/>
            <w:u w:val="none"/>
          </w:rPr>
          <w:t>7</w:t>
        </w:r>
        <w:r w:rsidRPr="00D377C2">
          <w:rPr>
            <w:rStyle w:val="a6"/>
            <w:rFonts w:ascii="Times New Roman" w:hAnsi="Times New Roman" w:cs="Times New Roman"/>
            <w:color w:val="auto"/>
            <w:sz w:val="28"/>
            <w:szCs w:val="28"/>
            <w:u w:val="none"/>
            <w:lang w:val="en-US"/>
          </w:rPr>
          <w:t>hQmMJm</w:t>
        </w:r>
      </w:hyperlink>
      <w:r w:rsidRPr="00D377C2">
        <w:rPr>
          <w:rStyle w:val="a6"/>
          <w:rFonts w:ascii="Times New Roman" w:hAnsi="Times New Roman" w:cs="Times New Roman"/>
          <w:color w:val="auto"/>
          <w:sz w:val="28"/>
          <w:szCs w:val="28"/>
          <w:u w:val="none"/>
        </w:rPr>
        <w:t xml:space="preserve"> (дата обращения 21.10.2017)</w:t>
      </w:r>
    </w:p>
    <w:p w14:paraId="7F40A348" w14:textId="77777777" w:rsidR="001147CF" w:rsidRPr="00D377C2" w:rsidRDefault="001147CF" w:rsidP="001147CF">
      <w:pPr>
        <w:pStyle w:val="ab"/>
        <w:numPr>
          <w:ilvl w:val="0"/>
          <w:numId w:val="11"/>
        </w:numPr>
        <w:spacing w:after="0" w:line="360" w:lineRule="auto"/>
        <w:ind w:left="284"/>
        <w:rPr>
          <w:rStyle w:val="a6"/>
          <w:rFonts w:ascii="Times New Roman" w:hAnsi="Times New Roman" w:cs="Times New Roman"/>
          <w:color w:val="auto"/>
          <w:sz w:val="28"/>
          <w:szCs w:val="28"/>
          <w:u w:val="none"/>
        </w:rPr>
      </w:pPr>
      <w:r>
        <w:rPr>
          <w:rFonts w:ascii="Times New Roman" w:hAnsi="Times New Roman" w:cs="Times New Roman"/>
          <w:sz w:val="28"/>
          <w:szCs w:val="28"/>
        </w:rPr>
        <w:lastRenderedPageBreak/>
        <w:t xml:space="preserve"> </w:t>
      </w:r>
      <w:r w:rsidRPr="004E702C">
        <w:rPr>
          <w:rFonts w:ascii="Times New Roman" w:hAnsi="Times New Roman" w:cs="Times New Roman"/>
          <w:sz w:val="28"/>
          <w:szCs w:val="28"/>
        </w:rPr>
        <w:t xml:space="preserve">Родионов А. А. Политический режим России в царствование Александра III в общественном мнении США 1881-1894 годов. [Текст]: Автореф. дис. канд. исторических наук. – СПб., 2007. </w:t>
      </w:r>
      <w:r w:rsidRPr="004E702C">
        <w:rPr>
          <w:rFonts w:ascii="Times New Roman" w:hAnsi="Times New Roman" w:cs="Times New Roman"/>
          <w:sz w:val="28"/>
          <w:szCs w:val="28"/>
          <w:lang w:val="en-US"/>
        </w:rPr>
        <w:t>URL</w:t>
      </w:r>
      <w:r w:rsidRPr="004E702C">
        <w:rPr>
          <w:rFonts w:ascii="Times New Roman" w:hAnsi="Times New Roman" w:cs="Times New Roman"/>
          <w:sz w:val="28"/>
          <w:szCs w:val="28"/>
        </w:rPr>
        <w:t xml:space="preserve">: </w:t>
      </w:r>
      <w:hyperlink r:id="rId14" w:anchor="ixzz4v86tIRqH"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dissercat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com</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content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politicheskii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rezhim</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rossii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tsarstvovanie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aleksandra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iii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obshchestvennom</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mnenii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ssha</w:t>
        </w:r>
        <w:r w:rsidRPr="00D377C2">
          <w:rPr>
            <w:rStyle w:val="a6"/>
            <w:rFonts w:ascii="Times New Roman" w:hAnsi="Times New Roman" w:cs="Times New Roman"/>
            <w:color w:val="auto"/>
            <w:sz w:val="28"/>
            <w:szCs w:val="28"/>
            <w:u w:val="none"/>
          </w:rPr>
          <w:t>-188#</w:t>
        </w:r>
        <w:r w:rsidRPr="00D377C2">
          <w:rPr>
            <w:rStyle w:val="a6"/>
            <w:rFonts w:ascii="Times New Roman" w:hAnsi="Times New Roman" w:cs="Times New Roman"/>
            <w:color w:val="auto"/>
            <w:sz w:val="28"/>
            <w:szCs w:val="28"/>
            <w:u w:val="none"/>
            <w:lang w:val="en-US"/>
          </w:rPr>
          <w:t>ixzz</w:t>
        </w:r>
        <w:r w:rsidRPr="00D377C2">
          <w:rPr>
            <w:rStyle w:val="a6"/>
            <w:rFonts w:ascii="Times New Roman" w:hAnsi="Times New Roman" w:cs="Times New Roman"/>
            <w:color w:val="auto"/>
            <w:sz w:val="28"/>
            <w:szCs w:val="28"/>
            <w:u w:val="none"/>
          </w:rPr>
          <w:t>4</w:t>
        </w:r>
        <w:r w:rsidRPr="00D377C2">
          <w:rPr>
            <w:rStyle w:val="a6"/>
            <w:rFonts w:ascii="Times New Roman" w:hAnsi="Times New Roman" w:cs="Times New Roman"/>
            <w:color w:val="auto"/>
            <w:sz w:val="28"/>
            <w:szCs w:val="28"/>
            <w:u w:val="none"/>
            <w:lang w:val="en-US"/>
          </w:rPr>
          <w:t>v</w:t>
        </w:r>
        <w:r w:rsidRPr="00D377C2">
          <w:rPr>
            <w:rStyle w:val="a6"/>
            <w:rFonts w:ascii="Times New Roman" w:hAnsi="Times New Roman" w:cs="Times New Roman"/>
            <w:color w:val="auto"/>
            <w:sz w:val="28"/>
            <w:szCs w:val="28"/>
            <w:u w:val="none"/>
          </w:rPr>
          <w:t>86</w:t>
        </w:r>
        <w:r w:rsidRPr="00D377C2">
          <w:rPr>
            <w:rStyle w:val="a6"/>
            <w:rFonts w:ascii="Times New Roman" w:hAnsi="Times New Roman" w:cs="Times New Roman"/>
            <w:color w:val="auto"/>
            <w:sz w:val="28"/>
            <w:szCs w:val="28"/>
            <w:u w:val="none"/>
            <w:lang w:val="en-US"/>
          </w:rPr>
          <w:t>tIRqH</w:t>
        </w:r>
      </w:hyperlink>
      <w:r w:rsidRPr="00D377C2">
        <w:rPr>
          <w:rStyle w:val="a6"/>
          <w:rFonts w:ascii="Times New Roman" w:hAnsi="Times New Roman" w:cs="Times New Roman"/>
          <w:color w:val="auto"/>
          <w:sz w:val="28"/>
          <w:szCs w:val="28"/>
          <w:u w:val="none"/>
        </w:rPr>
        <w:t xml:space="preserve"> (дата обращения 21.10.2017)</w:t>
      </w:r>
    </w:p>
    <w:p w14:paraId="6DC4F0F3" w14:textId="77777777" w:rsidR="001147CF" w:rsidRPr="00D377C2" w:rsidRDefault="001147CF" w:rsidP="001147CF">
      <w:pPr>
        <w:pStyle w:val="ab"/>
        <w:numPr>
          <w:ilvl w:val="0"/>
          <w:numId w:val="11"/>
        </w:numPr>
        <w:spacing w:after="0" w:line="360" w:lineRule="auto"/>
        <w:ind w:left="284"/>
        <w:rPr>
          <w:rStyle w:val="a6"/>
          <w:rFonts w:ascii="Times New Roman" w:hAnsi="Times New Roman" w:cs="Times New Roman"/>
          <w:color w:val="auto"/>
          <w:sz w:val="28"/>
          <w:szCs w:val="28"/>
          <w:u w:val="none"/>
        </w:rPr>
      </w:pPr>
      <w:r w:rsidRPr="00D377C2">
        <w:rPr>
          <w:rFonts w:ascii="Times New Roman" w:hAnsi="Times New Roman" w:cs="Times New Roman"/>
          <w:sz w:val="28"/>
          <w:szCs w:val="28"/>
        </w:rPr>
        <w:t xml:space="preserve"> Семенцов О.Ю, Внешнеполитические связи США и Российской империи в середине 1860-х-1870-е гг. [Текст]: Автореф. дис. канд. исторических наук. – Волгоград, 2010. </w:t>
      </w:r>
      <w:r w:rsidRPr="00D377C2">
        <w:rPr>
          <w:rFonts w:ascii="Times New Roman" w:hAnsi="Times New Roman" w:cs="Times New Roman"/>
          <w:sz w:val="28"/>
          <w:szCs w:val="28"/>
          <w:lang w:val="en-US"/>
        </w:rPr>
        <w:t>URL</w:t>
      </w:r>
      <w:r w:rsidRPr="00D377C2">
        <w:rPr>
          <w:rFonts w:ascii="Times New Roman" w:hAnsi="Times New Roman" w:cs="Times New Roman"/>
          <w:sz w:val="28"/>
          <w:szCs w:val="28"/>
        </w:rPr>
        <w:t xml:space="preserve">: </w:t>
      </w:r>
      <w:hyperlink r:id="rId15" w:anchor="ixzz4v7vTKbUQ"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dissercat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com</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content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vneshnepoliticheskie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svyazi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ssha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rossiiskoi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imperii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seredine</w:t>
        </w:r>
        <w:r w:rsidRPr="00D377C2">
          <w:rPr>
            <w:rStyle w:val="a6"/>
            <w:rFonts w:ascii="Times New Roman" w:hAnsi="Times New Roman" w:cs="Times New Roman"/>
            <w:color w:val="auto"/>
            <w:sz w:val="28"/>
            <w:szCs w:val="28"/>
            <w:u w:val="none"/>
          </w:rPr>
          <w:t>-1860-</w:t>
        </w:r>
        <w:r w:rsidRPr="00D377C2">
          <w:rPr>
            <w:rStyle w:val="a6"/>
            <w:rFonts w:ascii="Times New Roman" w:hAnsi="Times New Roman" w:cs="Times New Roman"/>
            <w:color w:val="auto"/>
            <w:sz w:val="28"/>
            <w:szCs w:val="28"/>
            <w:u w:val="none"/>
            <w:lang w:val="en-US"/>
          </w:rPr>
          <w:t>kh</w:t>
        </w:r>
        <w:r w:rsidRPr="00D377C2">
          <w:rPr>
            <w:rStyle w:val="a6"/>
            <w:rFonts w:ascii="Times New Roman" w:hAnsi="Times New Roman" w:cs="Times New Roman"/>
            <w:color w:val="auto"/>
            <w:sz w:val="28"/>
            <w:szCs w:val="28"/>
            <w:u w:val="none"/>
          </w:rPr>
          <w:t>-1870-</w:t>
        </w:r>
        <w:r w:rsidRPr="00D377C2">
          <w:rPr>
            <w:rStyle w:val="a6"/>
            <w:rFonts w:ascii="Times New Roman" w:hAnsi="Times New Roman" w:cs="Times New Roman"/>
            <w:color w:val="auto"/>
            <w:sz w:val="28"/>
            <w:szCs w:val="28"/>
            <w:u w:val="none"/>
            <w:lang w:val="en-US"/>
          </w:rPr>
          <w:t>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gg</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ixzz</w:t>
        </w:r>
        <w:r w:rsidRPr="00D377C2">
          <w:rPr>
            <w:rStyle w:val="a6"/>
            <w:rFonts w:ascii="Times New Roman" w:hAnsi="Times New Roman" w:cs="Times New Roman"/>
            <w:color w:val="auto"/>
            <w:sz w:val="28"/>
            <w:szCs w:val="28"/>
            <w:u w:val="none"/>
          </w:rPr>
          <w:t>4</w:t>
        </w:r>
        <w:r w:rsidRPr="00D377C2">
          <w:rPr>
            <w:rStyle w:val="a6"/>
            <w:rFonts w:ascii="Times New Roman" w:hAnsi="Times New Roman" w:cs="Times New Roman"/>
            <w:color w:val="auto"/>
            <w:sz w:val="28"/>
            <w:szCs w:val="28"/>
            <w:u w:val="none"/>
            <w:lang w:val="en-US"/>
          </w:rPr>
          <w:t>v</w:t>
        </w:r>
        <w:r w:rsidRPr="00D377C2">
          <w:rPr>
            <w:rStyle w:val="a6"/>
            <w:rFonts w:ascii="Times New Roman" w:hAnsi="Times New Roman" w:cs="Times New Roman"/>
            <w:color w:val="auto"/>
            <w:sz w:val="28"/>
            <w:szCs w:val="28"/>
            <w:u w:val="none"/>
          </w:rPr>
          <w:t>7</w:t>
        </w:r>
        <w:r w:rsidRPr="00D377C2">
          <w:rPr>
            <w:rStyle w:val="a6"/>
            <w:rFonts w:ascii="Times New Roman" w:hAnsi="Times New Roman" w:cs="Times New Roman"/>
            <w:color w:val="auto"/>
            <w:sz w:val="28"/>
            <w:szCs w:val="28"/>
            <w:u w:val="none"/>
            <w:lang w:val="en-US"/>
          </w:rPr>
          <w:t>vTKbUQ</w:t>
        </w:r>
      </w:hyperlink>
      <w:r w:rsidRPr="00D377C2">
        <w:rPr>
          <w:rStyle w:val="a6"/>
          <w:rFonts w:ascii="Times New Roman" w:hAnsi="Times New Roman" w:cs="Times New Roman"/>
          <w:color w:val="auto"/>
          <w:sz w:val="28"/>
          <w:szCs w:val="28"/>
          <w:u w:val="none"/>
        </w:rPr>
        <w:t xml:space="preserve">  (дата обращения 21.10.2017)</w:t>
      </w:r>
    </w:p>
    <w:p w14:paraId="375C7FF5" w14:textId="77777777" w:rsidR="001147CF" w:rsidRPr="004E702C" w:rsidRDefault="001147CF" w:rsidP="001147CF">
      <w:pPr>
        <w:pStyle w:val="ab"/>
        <w:spacing w:line="360" w:lineRule="auto"/>
        <w:ind w:left="284"/>
        <w:rPr>
          <w:rFonts w:ascii="Times New Roman" w:hAnsi="Times New Roman" w:cs="Times New Roman"/>
          <w:sz w:val="28"/>
          <w:szCs w:val="28"/>
        </w:rPr>
      </w:pPr>
    </w:p>
    <w:p w14:paraId="72A5A035" w14:textId="77777777" w:rsidR="001147CF" w:rsidRPr="0095131A" w:rsidRDefault="001147CF" w:rsidP="001147CF">
      <w:pPr>
        <w:spacing w:line="360" w:lineRule="auto"/>
        <w:jc w:val="center"/>
        <w:rPr>
          <w:rFonts w:ascii="Times New Roman" w:eastAsia="Times New Roman" w:hAnsi="Times New Roman" w:cs="Times New Roman"/>
          <w:b/>
          <w:sz w:val="28"/>
          <w:szCs w:val="28"/>
          <w:lang w:eastAsia="ru-RU"/>
        </w:rPr>
      </w:pPr>
      <w:r w:rsidRPr="0095131A">
        <w:rPr>
          <w:rFonts w:ascii="Times New Roman" w:eastAsia="Times New Roman" w:hAnsi="Times New Roman" w:cs="Times New Roman"/>
          <w:b/>
          <w:sz w:val="28"/>
          <w:szCs w:val="28"/>
          <w:lang w:eastAsia="ru-RU"/>
        </w:rPr>
        <w:t>Научные статьи</w:t>
      </w:r>
    </w:p>
    <w:p w14:paraId="57001906"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4E702C">
        <w:rPr>
          <w:rFonts w:ascii="Times New Roman" w:hAnsi="Times New Roman" w:cs="Times New Roman"/>
          <w:sz w:val="28"/>
          <w:szCs w:val="28"/>
        </w:rPr>
        <w:t xml:space="preserve">Балалуева И. Медиаобраз и социообраз: процессы взаимоуправления в </w:t>
      </w:r>
      <w:r w:rsidRPr="00D377C2">
        <w:rPr>
          <w:rFonts w:ascii="Times New Roman" w:hAnsi="Times New Roman" w:cs="Times New Roman"/>
          <w:sz w:val="28"/>
          <w:szCs w:val="28"/>
        </w:rPr>
        <w:t xml:space="preserve">информационном обществе. </w:t>
      </w:r>
      <w:r w:rsidRPr="00D377C2">
        <w:rPr>
          <w:rFonts w:ascii="Times New Roman" w:hAnsi="Times New Roman" w:cs="Times New Roman"/>
          <w:sz w:val="28"/>
          <w:szCs w:val="28"/>
          <w:lang w:val="en-US"/>
        </w:rPr>
        <w:t>URL</w:t>
      </w:r>
      <w:r w:rsidRPr="00D377C2">
        <w:rPr>
          <w:rFonts w:ascii="Times New Roman" w:hAnsi="Times New Roman" w:cs="Times New Roman"/>
          <w:sz w:val="28"/>
          <w:szCs w:val="28"/>
        </w:rPr>
        <w:t xml:space="preserve">: </w:t>
      </w:r>
      <w:hyperlink r:id="rId16"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pravo</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mgimo</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ru</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sites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default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files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pdf</w:t>
        </w:r>
        <w:r w:rsidRPr="00D377C2">
          <w:rPr>
            <w:rStyle w:val="a6"/>
            <w:rFonts w:ascii="Times New Roman" w:hAnsi="Times New Roman" w:cs="Times New Roman"/>
            <w:color w:val="auto"/>
            <w:sz w:val="28"/>
            <w:szCs w:val="28"/>
            <w:u w:val="none"/>
          </w:rPr>
          <w:t>/14_</w:t>
        </w:r>
        <w:r w:rsidRPr="00D377C2">
          <w:rPr>
            <w:rStyle w:val="a6"/>
            <w:rFonts w:ascii="Times New Roman" w:hAnsi="Times New Roman" w:cs="Times New Roman"/>
            <w:color w:val="auto"/>
            <w:sz w:val="28"/>
            <w:szCs w:val="28"/>
            <w:u w:val="none"/>
            <w:lang w:val="en-US"/>
          </w:rPr>
          <w:t>balaluevai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pdf</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20.02.2018)</w:t>
      </w:r>
    </w:p>
    <w:p w14:paraId="39CCDA1D"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Белошапка Н. В. Культурное сотрудничество СССР с западными странами в контексте идеологического противостояния // Вестник Удмуртского университета. Серия «История и филология». – 2011. – №3. – С.35-44. URL: </w:t>
      </w:r>
      <w:hyperlink r:id="rId17" w:history="1">
        <w:r w:rsidRPr="00D377C2">
          <w:rPr>
            <w:rStyle w:val="a6"/>
            <w:rFonts w:ascii="Times New Roman" w:hAnsi="Times New Roman" w:cs="Times New Roman"/>
            <w:color w:val="auto"/>
            <w:sz w:val="28"/>
            <w:szCs w:val="28"/>
            <w:u w:val="none"/>
          </w:rPr>
          <w:t>https://cyberleninka.ru/article/n/kulturnoe-sotrudnichestvo-sssr-s-zapadnymi-stranami-v-kontekste-ideologicheskogo-protivostoyaniya</w:t>
        </w:r>
      </w:hyperlink>
      <w:r w:rsidRPr="00D377C2">
        <w:rPr>
          <w:rFonts w:ascii="Times New Roman" w:hAnsi="Times New Roman" w:cs="Times New Roman"/>
          <w:sz w:val="28"/>
          <w:szCs w:val="28"/>
        </w:rPr>
        <w:t xml:space="preserve"> (дата обращения 21.10.2017)</w:t>
      </w:r>
    </w:p>
    <w:p w14:paraId="02D869B3" w14:textId="77777777" w:rsidR="001147CF" w:rsidRPr="0095131A" w:rsidRDefault="001147CF" w:rsidP="001147CF">
      <w:pPr>
        <w:pStyle w:val="ab"/>
        <w:numPr>
          <w:ilvl w:val="0"/>
          <w:numId w:val="11"/>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4E702C">
        <w:rPr>
          <w:rFonts w:ascii="Times New Roman" w:hAnsi="Times New Roman" w:cs="Times New Roman"/>
          <w:sz w:val="28"/>
          <w:szCs w:val="28"/>
        </w:rPr>
        <w:t>Гавра Д. П. Внешний имидж государства: понимание категории и структурные модели // Имидж государства / региона: современные подходы: новые идеи в теории и практике коммуникации: сб. науч. трудов. Вып. 3. – СПб., 2009.</w:t>
      </w:r>
    </w:p>
    <w:p w14:paraId="435B9F5D" w14:textId="77777777" w:rsidR="001147CF" w:rsidRPr="00D377C2" w:rsidRDefault="001147CF" w:rsidP="001147CF">
      <w:pPr>
        <w:pStyle w:val="ab"/>
        <w:numPr>
          <w:ilvl w:val="0"/>
          <w:numId w:val="11"/>
        </w:numPr>
        <w:spacing w:after="0" w:line="360" w:lineRule="auto"/>
        <w:ind w:left="284"/>
        <w:rPr>
          <w:rStyle w:val="a6"/>
          <w:rFonts w:ascii="Times New Roman" w:hAnsi="Times New Roman" w:cs="Times New Roman"/>
          <w:color w:val="auto"/>
          <w:sz w:val="28"/>
          <w:szCs w:val="28"/>
          <w:u w:val="none"/>
        </w:rPr>
      </w:pPr>
      <w:r>
        <w:rPr>
          <w:rFonts w:ascii="Times New Roman" w:hAnsi="Times New Roman" w:cs="Times New Roman"/>
          <w:sz w:val="28"/>
          <w:szCs w:val="28"/>
        </w:rPr>
        <w:lastRenderedPageBreak/>
        <w:t xml:space="preserve"> </w:t>
      </w:r>
      <w:r w:rsidRPr="004E702C">
        <w:rPr>
          <w:rFonts w:ascii="Times New Roman" w:hAnsi="Times New Roman" w:cs="Times New Roman"/>
          <w:sz w:val="28"/>
          <w:szCs w:val="28"/>
        </w:rPr>
        <w:t xml:space="preserve">Ручкин А. Б. От «врагов народа» до «друзей нации»: русская диаспора в российско-американском диалоге // Знание. Понимание. Умение. – 2014. – </w:t>
      </w:r>
      <w:r w:rsidRPr="00D377C2">
        <w:rPr>
          <w:rFonts w:ascii="Times New Roman" w:hAnsi="Times New Roman" w:cs="Times New Roman"/>
          <w:sz w:val="28"/>
          <w:szCs w:val="28"/>
        </w:rPr>
        <w:t xml:space="preserve">№ 2. – С. 44. </w:t>
      </w:r>
      <w:r w:rsidRPr="00D377C2">
        <w:rPr>
          <w:rFonts w:ascii="Times New Roman" w:hAnsi="Times New Roman" w:cs="Times New Roman"/>
          <w:sz w:val="28"/>
          <w:szCs w:val="28"/>
          <w:lang w:val="en-US"/>
        </w:rPr>
        <w:t>URL</w:t>
      </w:r>
      <w:r w:rsidRPr="00D377C2">
        <w:rPr>
          <w:rFonts w:ascii="Times New Roman" w:hAnsi="Times New Roman" w:cs="Times New Roman"/>
          <w:sz w:val="28"/>
          <w:szCs w:val="28"/>
        </w:rPr>
        <w:t xml:space="preserve">: </w:t>
      </w:r>
      <w:hyperlink r:id="rId18"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zpu</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journal</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ru</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zpu</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contents</w:t>
        </w:r>
        <w:r w:rsidRPr="00D377C2">
          <w:rPr>
            <w:rStyle w:val="a6"/>
            <w:rFonts w:ascii="Times New Roman" w:hAnsi="Times New Roman" w:cs="Times New Roman"/>
            <w:color w:val="auto"/>
            <w:sz w:val="28"/>
            <w:szCs w:val="28"/>
            <w:u w:val="none"/>
          </w:rPr>
          <w:t>/2014/2/</w:t>
        </w:r>
        <w:r w:rsidRPr="00D377C2">
          <w:rPr>
            <w:rStyle w:val="a6"/>
            <w:rFonts w:ascii="Times New Roman" w:hAnsi="Times New Roman" w:cs="Times New Roman"/>
            <w:color w:val="auto"/>
            <w:sz w:val="28"/>
            <w:szCs w:val="28"/>
            <w:u w:val="none"/>
            <w:lang w:val="en-US"/>
          </w:rPr>
          <w:t>Ruchkin</w:t>
        </w:r>
        <w:r w:rsidRPr="00D377C2">
          <w:rPr>
            <w:rStyle w:val="a6"/>
            <w:rFonts w:ascii="Times New Roman" w:hAnsi="Times New Roman" w:cs="Times New Roman"/>
            <w:color w:val="auto"/>
            <w:sz w:val="28"/>
            <w:szCs w:val="28"/>
            <w:u w:val="none"/>
          </w:rPr>
          <w:t>_</w:t>
        </w:r>
        <w:r w:rsidRPr="00D377C2">
          <w:rPr>
            <w:rStyle w:val="a6"/>
            <w:rFonts w:ascii="Times New Roman" w:hAnsi="Times New Roman" w:cs="Times New Roman"/>
            <w:color w:val="auto"/>
            <w:sz w:val="28"/>
            <w:szCs w:val="28"/>
            <w:u w:val="none"/>
            <w:lang w:val="en-US"/>
          </w:rPr>
          <w:t>Russian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Diaspora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Context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Russia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US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Dialogue</w:t>
        </w:r>
        <w:r w:rsidRPr="00D377C2">
          <w:rPr>
            <w:rStyle w:val="a6"/>
            <w:rFonts w:ascii="Times New Roman" w:hAnsi="Times New Roman" w:cs="Times New Roman"/>
            <w:color w:val="auto"/>
            <w:sz w:val="28"/>
            <w:szCs w:val="28"/>
            <w:u w:val="none"/>
          </w:rPr>
          <w:t>/5_2014_2.</w:t>
        </w:r>
        <w:r w:rsidRPr="00D377C2">
          <w:rPr>
            <w:rStyle w:val="a6"/>
            <w:rFonts w:ascii="Times New Roman" w:hAnsi="Times New Roman" w:cs="Times New Roman"/>
            <w:color w:val="auto"/>
            <w:sz w:val="28"/>
            <w:szCs w:val="28"/>
            <w:u w:val="none"/>
            <w:lang w:val="en-US"/>
          </w:rPr>
          <w:t>pdf</w:t>
        </w:r>
      </w:hyperlink>
      <w:r w:rsidRPr="00D377C2">
        <w:rPr>
          <w:rStyle w:val="a6"/>
          <w:rFonts w:ascii="Times New Roman" w:hAnsi="Times New Roman" w:cs="Times New Roman"/>
          <w:color w:val="auto"/>
          <w:sz w:val="28"/>
          <w:szCs w:val="28"/>
          <w:u w:val="none"/>
        </w:rPr>
        <w:t xml:space="preserve"> (дата обращения 21.10.2017)</w:t>
      </w:r>
    </w:p>
    <w:p w14:paraId="2CFD9A7D"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lang w:val="en-US"/>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 xml:space="preserve">Ethnic media in America, URL:  </w:t>
      </w:r>
      <w:hyperlink r:id="rId19" w:anchor=".Wo7WexPFIxc" w:history="1">
        <w:r w:rsidRPr="00D377C2">
          <w:rPr>
            <w:rStyle w:val="a6"/>
            <w:rFonts w:ascii="Times New Roman" w:hAnsi="Times New Roman" w:cs="Times New Roman"/>
            <w:color w:val="auto"/>
            <w:sz w:val="28"/>
            <w:szCs w:val="28"/>
            <w:u w:val="none"/>
            <w:lang w:val="en-US"/>
          </w:rPr>
          <w:t>http://www.nbcnews.com/id/8162596/ns/us_news-life/t/ethnic-media-america/#.Wo7WexPFIxc</w:t>
        </w:r>
      </w:hyperlink>
      <w:r w:rsidRPr="00D377C2">
        <w:rPr>
          <w:rFonts w:ascii="Times New Roman" w:hAnsi="Times New Roman" w:cs="Times New Roman"/>
          <w:sz w:val="28"/>
          <w:szCs w:val="28"/>
          <w:lang w:val="en-US"/>
        </w:rPr>
        <w:t xml:space="preserve"> (дата обращения 10.02.2018)</w:t>
      </w:r>
    </w:p>
    <w:p w14:paraId="181C86E1"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iCs/>
          <w:sz w:val="28"/>
          <w:szCs w:val="28"/>
          <w:lang w:val="en-US"/>
        </w:rPr>
        <w:t xml:space="preserve"> Mapping Journalism Cultures across Nations: A Comparative Study of 18 Nations. URL</w:t>
      </w:r>
      <w:r w:rsidRPr="00D377C2">
        <w:rPr>
          <w:rFonts w:ascii="Times New Roman" w:hAnsi="Times New Roman" w:cs="Times New Roman"/>
          <w:iCs/>
          <w:sz w:val="28"/>
          <w:szCs w:val="28"/>
        </w:rPr>
        <w:t xml:space="preserve">: </w:t>
      </w:r>
      <w:hyperlink r:id="rId20" w:history="1">
        <w:r w:rsidRPr="00D377C2">
          <w:rPr>
            <w:rStyle w:val="a6"/>
            <w:rFonts w:ascii="Times New Roman" w:hAnsi="Times New Roman" w:cs="Times New Roman"/>
            <w:color w:val="auto"/>
            <w:sz w:val="28"/>
            <w:szCs w:val="28"/>
            <w:u w:val="none"/>
            <w:lang w:val="en-US"/>
          </w:rPr>
          <w:t>https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researchgate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net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publication</w:t>
        </w:r>
        <w:r w:rsidRPr="00D377C2">
          <w:rPr>
            <w:rStyle w:val="a6"/>
            <w:rFonts w:ascii="Times New Roman" w:hAnsi="Times New Roman" w:cs="Times New Roman"/>
            <w:color w:val="auto"/>
            <w:sz w:val="28"/>
            <w:szCs w:val="28"/>
            <w:u w:val="none"/>
          </w:rPr>
          <w:t>/263335387_</w:t>
        </w:r>
        <w:r w:rsidRPr="00D377C2">
          <w:rPr>
            <w:rStyle w:val="a6"/>
            <w:rFonts w:ascii="Times New Roman" w:hAnsi="Times New Roman" w:cs="Times New Roman"/>
            <w:color w:val="auto"/>
            <w:sz w:val="28"/>
            <w:szCs w:val="28"/>
            <w:u w:val="none"/>
            <w:lang w:val="en-US"/>
          </w:rPr>
          <w:t>MAPPING</w:t>
        </w:r>
        <w:r w:rsidRPr="00D377C2">
          <w:rPr>
            <w:rStyle w:val="a6"/>
            <w:rFonts w:ascii="Times New Roman" w:hAnsi="Times New Roman" w:cs="Times New Roman"/>
            <w:color w:val="auto"/>
            <w:sz w:val="28"/>
            <w:szCs w:val="28"/>
            <w:u w:val="none"/>
          </w:rPr>
          <w:t>_</w:t>
        </w:r>
        <w:r w:rsidRPr="00D377C2">
          <w:rPr>
            <w:rStyle w:val="a6"/>
            <w:rFonts w:ascii="Times New Roman" w:hAnsi="Times New Roman" w:cs="Times New Roman"/>
            <w:color w:val="auto"/>
            <w:sz w:val="28"/>
            <w:szCs w:val="28"/>
            <w:u w:val="none"/>
            <w:lang w:val="en-US"/>
          </w:rPr>
          <w:t>JOURNALISM</w:t>
        </w:r>
        <w:r w:rsidRPr="00D377C2">
          <w:rPr>
            <w:rStyle w:val="a6"/>
            <w:rFonts w:ascii="Times New Roman" w:hAnsi="Times New Roman" w:cs="Times New Roman"/>
            <w:color w:val="auto"/>
            <w:sz w:val="28"/>
            <w:szCs w:val="28"/>
            <w:u w:val="none"/>
          </w:rPr>
          <w:t>_</w:t>
        </w:r>
        <w:r w:rsidRPr="00D377C2">
          <w:rPr>
            <w:rStyle w:val="a6"/>
            <w:rFonts w:ascii="Times New Roman" w:hAnsi="Times New Roman" w:cs="Times New Roman"/>
            <w:color w:val="auto"/>
            <w:sz w:val="28"/>
            <w:szCs w:val="28"/>
            <w:u w:val="none"/>
            <w:lang w:val="en-US"/>
          </w:rPr>
          <w:t>CULTURES</w:t>
        </w:r>
        <w:r w:rsidRPr="00D377C2">
          <w:rPr>
            <w:rStyle w:val="a6"/>
            <w:rFonts w:ascii="Times New Roman" w:hAnsi="Times New Roman" w:cs="Times New Roman"/>
            <w:color w:val="auto"/>
            <w:sz w:val="28"/>
            <w:szCs w:val="28"/>
            <w:u w:val="none"/>
          </w:rPr>
          <w:t>_</w:t>
        </w:r>
        <w:r w:rsidRPr="00D377C2">
          <w:rPr>
            <w:rStyle w:val="a6"/>
            <w:rFonts w:ascii="Times New Roman" w:hAnsi="Times New Roman" w:cs="Times New Roman"/>
            <w:color w:val="auto"/>
            <w:sz w:val="28"/>
            <w:szCs w:val="28"/>
            <w:u w:val="none"/>
            <w:lang w:val="en-US"/>
          </w:rPr>
          <w:t>ACROSS</w:t>
        </w:r>
        <w:r w:rsidRPr="00D377C2">
          <w:rPr>
            <w:rStyle w:val="a6"/>
            <w:rFonts w:ascii="Times New Roman" w:hAnsi="Times New Roman" w:cs="Times New Roman"/>
            <w:color w:val="auto"/>
            <w:sz w:val="28"/>
            <w:szCs w:val="28"/>
            <w:u w:val="none"/>
          </w:rPr>
          <w:t>_</w:t>
        </w:r>
        <w:r w:rsidRPr="00D377C2">
          <w:rPr>
            <w:rStyle w:val="a6"/>
            <w:rFonts w:ascii="Times New Roman" w:hAnsi="Times New Roman" w:cs="Times New Roman"/>
            <w:color w:val="auto"/>
            <w:sz w:val="28"/>
            <w:szCs w:val="28"/>
            <w:u w:val="none"/>
            <w:lang w:val="en-US"/>
          </w:rPr>
          <w:t>NATIONS</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10.02.2018)</w:t>
      </w:r>
    </w:p>
    <w:p w14:paraId="196F1492"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 xml:space="preserve">Robert H. Giles. New economic models for U.S. journalism. </w:t>
      </w:r>
      <w:r w:rsidRPr="00D377C2">
        <w:rPr>
          <w:rFonts w:ascii="Times New Roman" w:hAnsi="Times New Roman" w:cs="Times New Roman"/>
          <w:sz w:val="28"/>
          <w:szCs w:val="28"/>
        </w:rPr>
        <w:t xml:space="preserve">URL: </w:t>
      </w:r>
      <w:hyperlink r:id="rId21" w:history="1">
        <w:r w:rsidRPr="00D377C2">
          <w:rPr>
            <w:rStyle w:val="a6"/>
            <w:rFonts w:ascii="Times New Roman" w:hAnsi="Times New Roman" w:cs="Times New Roman"/>
            <w:color w:val="auto"/>
            <w:sz w:val="28"/>
            <w:szCs w:val="28"/>
            <w:u w:val="none"/>
          </w:rPr>
          <w:t>https://www.amacad.org/content/publications/pubContent.aspx?d=790</w:t>
        </w:r>
      </w:hyperlink>
      <w:r w:rsidRPr="00D377C2">
        <w:rPr>
          <w:rFonts w:ascii="Times New Roman" w:hAnsi="Times New Roman" w:cs="Times New Roman"/>
          <w:sz w:val="28"/>
          <w:szCs w:val="28"/>
        </w:rPr>
        <w:t xml:space="preserve"> (дата обращения 10.02.2018)</w:t>
      </w:r>
    </w:p>
    <w:p w14:paraId="5574ECAB"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lang w:val="en-US"/>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 xml:space="preserve">Robert W.McChesney. Rich Media, Poor Democracy: Communication Politics in Dubious Times. – P. 425 URL : </w:t>
      </w:r>
      <w:hyperlink r:id="rId22" w:history="1">
        <w:r w:rsidRPr="00D377C2">
          <w:rPr>
            <w:rStyle w:val="a6"/>
            <w:rFonts w:ascii="Times New Roman" w:hAnsi="Times New Roman" w:cs="Times New Roman"/>
            <w:color w:val="auto"/>
            <w:sz w:val="28"/>
            <w:szCs w:val="28"/>
            <w:u w:val="none"/>
            <w:lang w:val="en-US"/>
          </w:rPr>
          <w:t>http://sites.psu.edu/comm292/wp-content/uploads/sites/5180/2014/08/McChesney-RichMedia_PoorDemocracy.pdf</w:t>
        </w:r>
      </w:hyperlink>
      <w:r w:rsidRPr="00D377C2">
        <w:rPr>
          <w:rFonts w:ascii="Times New Roman" w:hAnsi="Times New Roman" w:cs="Times New Roman"/>
          <w:sz w:val="28"/>
          <w:szCs w:val="28"/>
          <w:lang w:val="en-US"/>
        </w:rPr>
        <w:t xml:space="preserve">  (дата обращения 10.02.2018)</w:t>
      </w:r>
    </w:p>
    <w:p w14:paraId="01A84ED7" w14:textId="77777777" w:rsidR="001147CF" w:rsidRPr="001C6D2D" w:rsidRDefault="001147CF" w:rsidP="001147CF">
      <w:pPr>
        <w:spacing w:line="360" w:lineRule="auto"/>
        <w:jc w:val="both"/>
        <w:rPr>
          <w:rFonts w:ascii="Times New Roman" w:eastAsia="Times New Roman" w:hAnsi="Times New Roman" w:cs="Times New Roman"/>
          <w:sz w:val="28"/>
          <w:szCs w:val="28"/>
          <w:lang w:val="en-US" w:eastAsia="ru-RU"/>
        </w:rPr>
      </w:pPr>
    </w:p>
    <w:p w14:paraId="30E5451B" w14:textId="77777777" w:rsidR="001147CF" w:rsidRPr="0095131A" w:rsidRDefault="001147CF" w:rsidP="001147CF">
      <w:pPr>
        <w:spacing w:line="360" w:lineRule="auto"/>
        <w:jc w:val="center"/>
        <w:rPr>
          <w:rFonts w:ascii="Times New Roman" w:eastAsia="Times New Roman" w:hAnsi="Times New Roman" w:cs="Times New Roman"/>
          <w:b/>
          <w:sz w:val="28"/>
          <w:szCs w:val="28"/>
          <w:lang w:eastAsia="ru-RU"/>
        </w:rPr>
      </w:pPr>
      <w:r w:rsidRPr="0095131A">
        <w:rPr>
          <w:rFonts w:ascii="Times New Roman" w:eastAsia="Times New Roman" w:hAnsi="Times New Roman" w:cs="Times New Roman"/>
          <w:b/>
          <w:sz w:val="28"/>
          <w:szCs w:val="28"/>
          <w:lang w:eastAsia="ru-RU"/>
        </w:rPr>
        <w:t>Словари и энциклопедии</w:t>
      </w:r>
    </w:p>
    <w:p w14:paraId="6698DCB9" w14:textId="77777777" w:rsidR="001147CF" w:rsidRPr="004E702C" w:rsidRDefault="001147CF" w:rsidP="001147CF">
      <w:pPr>
        <w:pStyle w:val="ab"/>
        <w:numPr>
          <w:ilvl w:val="0"/>
          <w:numId w:val="11"/>
        </w:numPr>
        <w:spacing w:after="0" w:line="360" w:lineRule="auto"/>
        <w:ind w:left="284"/>
        <w:rPr>
          <w:rFonts w:ascii="Times New Roman" w:hAnsi="Times New Roman" w:cs="Times New Roman"/>
          <w:sz w:val="28"/>
          <w:szCs w:val="28"/>
        </w:rPr>
      </w:pPr>
      <w:r w:rsidRPr="004E702C">
        <w:rPr>
          <w:rFonts w:ascii="Times New Roman" w:eastAsia="Times New Roman" w:hAnsi="Times New Roman" w:cs="Times New Roman"/>
          <w:sz w:val="28"/>
          <w:szCs w:val="28"/>
          <w:lang w:eastAsia="ru-RU"/>
        </w:rPr>
        <w:t xml:space="preserve"> </w:t>
      </w:r>
      <w:r w:rsidRPr="004E702C">
        <w:rPr>
          <w:rFonts w:ascii="Times New Roman" w:hAnsi="Times New Roman" w:cs="Times New Roman"/>
          <w:sz w:val="28"/>
          <w:szCs w:val="28"/>
        </w:rPr>
        <w:t xml:space="preserve">Дэвид Д., Джери Дж., Большой толковый социологический словарь. М.: АСТ, Вече, 1999. Т. 2 — 528 с.  </w:t>
      </w:r>
    </w:p>
    <w:p w14:paraId="1158883A" w14:textId="77777777" w:rsidR="001147CF" w:rsidRPr="001C6D2D" w:rsidRDefault="001147CF" w:rsidP="001147CF">
      <w:pPr>
        <w:pStyle w:val="ab"/>
        <w:numPr>
          <w:ilvl w:val="0"/>
          <w:numId w:val="11"/>
        </w:numPr>
        <w:spacing w:after="0" w:line="360" w:lineRule="auto"/>
        <w:ind w:left="284"/>
        <w:rPr>
          <w:rFonts w:ascii="Times New Roman" w:hAnsi="Times New Roman" w:cs="Times New Roman"/>
          <w:sz w:val="28"/>
          <w:szCs w:val="28"/>
          <w:lang w:val="en-US"/>
        </w:rPr>
      </w:pPr>
      <w:r w:rsidRPr="001C6D2D">
        <w:rPr>
          <w:rFonts w:ascii="Times New Roman" w:hAnsi="Times New Roman" w:cs="Times New Roman"/>
          <w:sz w:val="28"/>
          <w:szCs w:val="28"/>
        </w:rPr>
        <w:t xml:space="preserve"> </w:t>
      </w:r>
      <w:r w:rsidRPr="004E702C">
        <w:rPr>
          <w:rFonts w:ascii="Times New Roman" w:hAnsi="Times New Roman" w:cs="Times New Roman"/>
          <w:sz w:val="28"/>
          <w:szCs w:val="28"/>
          <w:lang w:val="en-US"/>
        </w:rPr>
        <w:t>Cambridge dictionary Online, URL: https://dictionary.cambridge.org/ru/</w:t>
      </w:r>
    </w:p>
    <w:p w14:paraId="0C6EE128" w14:textId="77777777" w:rsidR="001147CF" w:rsidRPr="001C6D2D" w:rsidRDefault="001147CF" w:rsidP="001147CF">
      <w:pPr>
        <w:spacing w:line="360" w:lineRule="auto"/>
        <w:jc w:val="both"/>
        <w:rPr>
          <w:rFonts w:ascii="Times New Roman" w:eastAsia="Times New Roman" w:hAnsi="Times New Roman" w:cs="Times New Roman"/>
          <w:sz w:val="28"/>
          <w:szCs w:val="28"/>
          <w:lang w:val="en-US" w:eastAsia="ru-RU"/>
        </w:rPr>
      </w:pPr>
    </w:p>
    <w:p w14:paraId="14C064F8" w14:textId="77777777" w:rsidR="001147CF" w:rsidRPr="008C12F0" w:rsidRDefault="001147CF" w:rsidP="001147CF">
      <w:pPr>
        <w:spacing w:line="360" w:lineRule="auto"/>
        <w:jc w:val="center"/>
        <w:rPr>
          <w:rFonts w:ascii="Times New Roman" w:eastAsia="Times New Roman" w:hAnsi="Times New Roman" w:cs="Times New Roman"/>
          <w:b/>
          <w:sz w:val="28"/>
          <w:szCs w:val="28"/>
          <w:lang w:eastAsia="ru-RU"/>
        </w:rPr>
      </w:pPr>
      <w:r w:rsidRPr="0095131A">
        <w:rPr>
          <w:rFonts w:ascii="Times New Roman" w:eastAsia="Times New Roman" w:hAnsi="Times New Roman" w:cs="Times New Roman"/>
          <w:b/>
          <w:sz w:val="28"/>
          <w:szCs w:val="28"/>
          <w:lang w:eastAsia="ru-RU"/>
        </w:rPr>
        <w:t>Электронные ресурсы</w:t>
      </w:r>
    </w:p>
    <w:p w14:paraId="33EE42BB"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Pr>
          <w:rFonts w:ascii="Times New Roman" w:hAnsi="Times New Roman" w:cs="Times New Roman"/>
          <w:bCs/>
          <w:sz w:val="28"/>
          <w:szCs w:val="28"/>
        </w:rPr>
        <w:t xml:space="preserve"> </w:t>
      </w:r>
      <w:r w:rsidRPr="004E702C">
        <w:rPr>
          <w:rFonts w:ascii="Times New Roman" w:hAnsi="Times New Roman" w:cs="Times New Roman"/>
          <w:bCs/>
          <w:sz w:val="28"/>
          <w:szCs w:val="28"/>
        </w:rPr>
        <w:t>«Освещение России сосредоточено на Путине»,</w:t>
      </w:r>
      <w:r w:rsidRPr="004E702C">
        <w:rPr>
          <w:rFonts w:ascii="Times New Roman" w:hAnsi="Times New Roman" w:cs="Times New Roman"/>
          <w:b/>
          <w:bCs/>
          <w:sz w:val="28"/>
          <w:szCs w:val="28"/>
        </w:rPr>
        <w:t xml:space="preserve"> </w:t>
      </w:r>
      <w:r w:rsidRPr="004E702C">
        <w:rPr>
          <w:rFonts w:ascii="Times New Roman" w:hAnsi="Times New Roman" w:cs="Times New Roman"/>
          <w:sz w:val="28"/>
          <w:szCs w:val="28"/>
        </w:rPr>
        <w:t xml:space="preserve">Американский профессор </w:t>
      </w:r>
      <w:r w:rsidRPr="00D377C2">
        <w:rPr>
          <w:rFonts w:ascii="Times New Roman" w:hAnsi="Times New Roman" w:cs="Times New Roman"/>
          <w:sz w:val="28"/>
          <w:szCs w:val="28"/>
        </w:rPr>
        <w:t xml:space="preserve">и журналист Джон Смок о журналистике в США и России; </w:t>
      </w:r>
      <w:r w:rsidRPr="00D377C2">
        <w:rPr>
          <w:rFonts w:ascii="Times New Roman" w:hAnsi="Times New Roman" w:cs="Times New Roman"/>
          <w:sz w:val="28"/>
          <w:szCs w:val="28"/>
          <w:lang w:val="en-US"/>
        </w:rPr>
        <w:t>URL</w:t>
      </w:r>
      <w:r w:rsidRPr="00D377C2">
        <w:rPr>
          <w:rFonts w:ascii="Times New Roman" w:hAnsi="Times New Roman" w:cs="Times New Roman"/>
          <w:sz w:val="28"/>
          <w:szCs w:val="28"/>
        </w:rPr>
        <w:t xml:space="preserve">: </w:t>
      </w:r>
      <w:hyperlink r:id="rId23" w:history="1">
        <w:r w:rsidRPr="00D377C2">
          <w:rPr>
            <w:rStyle w:val="a6"/>
            <w:rFonts w:ascii="Times New Roman" w:hAnsi="Times New Roman" w:cs="Times New Roman"/>
            <w:color w:val="auto"/>
            <w:sz w:val="28"/>
            <w:szCs w:val="28"/>
            <w:u w:val="none"/>
          </w:rPr>
          <w:t>https://www.gazeta.ru/social/2016/08/22/10153721.shtml?updated</w:t>
        </w:r>
      </w:hyperlink>
      <w:r w:rsidRPr="00D377C2">
        <w:rPr>
          <w:rFonts w:ascii="Times New Roman" w:hAnsi="Times New Roman" w:cs="Times New Roman"/>
          <w:sz w:val="28"/>
          <w:szCs w:val="28"/>
        </w:rPr>
        <w:t xml:space="preserve">  (дата обращения 10.02.2018)</w:t>
      </w:r>
    </w:p>
    <w:p w14:paraId="5682C218" w14:textId="77777777" w:rsidR="001147CF" w:rsidRPr="00D377C2" w:rsidRDefault="001147CF" w:rsidP="001147CF">
      <w:pPr>
        <w:pStyle w:val="ab"/>
        <w:numPr>
          <w:ilvl w:val="0"/>
          <w:numId w:val="11"/>
        </w:numPr>
        <w:spacing w:after="0" w:line="360" w:lineRule="auto"/>
        <w:ind w:left="284"/>
        <w:rPr>
          <w:rStyle w:val="a6"/>
          <w:rFonts w:ascii="Times New Roman" w:hAnsi="Times New Roman" w:cs="Times New Roman"/>
          <w:color w:val="auto"/>
          <w:sz w:val="28"/>
          <w:szCs w:val="28"/>
          <w:u w:val="none"/>
        </w:rPr>
      </w:pPr>
      <w:r w:rsidRPr="00D377C2">
        <w:rPr>
          <w:rFonts w:ascii="Times New Roman" w:hAnsi="Times New Roman" w:cs="Times New Roman"/>
          <w:sz w:val="28"/>
          <w:szCs w:val="28"/>
        </w:rPr>
        <w:t xml:space="preserve"> Американист: США инициировали "второй раунд" дипломатической войны с РФ. </w:t>
      </w:r>
      <w:r w:rsidRPr="00D377C2">
        <w:rPr>
          <w:rFonts w:ascii="Times New Roman" w:hAnsi="Times New Roman" w:cs="Times New Roman"/>
          <w:sz w:val="28"/>
          <w:szCs w:val="28"/>
          <w:lang w:val="en-US"/>
        </w:rPr>
        <w:t xml:space="preserve">URL: </w:t>
      </w:r>
      <w:hyperlink r:id="rId24" w:history="1">
        <w:r w:rsidRPr="00D377C2">
          <w:rPr>
            <w:rStyle w:val="a6"/>
            <w:rFonts w:ascii="Times New Roman" w:hAnsi="Times New Roman" w:cs="Times New Roman"/>
            <w:color w:val="auto"/>
            <w:sz w:val="28"/>
            <w:szCs w:val="28"/>
            <w:u w:val="none"/>
            <w:lang w:val="en-US"/>
          </w:rPr>
          <w:t>https://ria.ru/radio_brief/20170901/1501554265.html</w:t>
        </w:r>
      </w:hyperlink>
      <w:r w:rsidRPr="00D377C2">
        <w:rPr>
          <w:rStyle w:val="a6"/>
          <w:rFonts w:ascii="Times New Roman" w:hAnsi="Times New Roman" w:cs="Times New Roman"/>
          <w:color w:val="auto"/>
          <w:sz w:val="28"/>
          <w:szCs w:val="28"/>
          <w:u w:val="none"/>
          <w:lang w:val="en-US"/>
        </w:rPr>
        <w:t xml:space="preserve"> (дата обращения 03.01.2018)</w:t>
      </w:r>
    </w:p>
    <w:p w14:paraId="715CFB77"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Венесуэла осудила агрессию Грузии против Южной Осетии. </w:t>
      </w:r>
      <w:r w:rsidRPr="00D377C2">
        <w:rPr>
          <w:rFonts w:ascii="Times New Roman" w:hAnsi="Times New Roman" w:cs="Times New Roman"/>
          <w:sz w:val="28"/>
          <w:szCs w:val="28"/>
          <w:lang w:val="en-US"/>
        </w:rPr>
        <w:t>URL</w:t>
      </w:r>
      <w:r w:rsidRPr="00D377C2">
        <w:rPr>
          <w:rFonts w:ascii="Times New Roman" w:hAnsi="Times New Roman" w:cs="Times New Roman"/>
          <w:sz w:val="28"/>
          <w:szCs w:val="28"/>
        </w:rPr>
        <w:t xml:space="preserve">: </w:t>
      </w:r>
      <w:hyperlink r:id="rId25" w:history="1">
        <w:r w:rsidRPr="00D377C2">
          <w:rPr>
            <w:rStyle w:val="a6"/>
            <w:rFonts w:ascii="Times New Roman" w:hAnsi="Times New Roman" w:cs="Times New Roman"/>
            <w:color w:val="auto"/>
            <w:sz w:val="28"/>
            <w:szCs w:val="28"/>
            <w:u w:val="none"/>
            <w:lang w:val="en-US"/>
          </w:rPr>
          <w:t>https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gazeta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ru</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news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lenta</w:t>
        </w:r>
        <w:r w:rsidRPr="00D377C2">
          <w:rPr>
            <w:rStyle w:val="a6"/>
            <w:rFonts w:ascii="Times New Roman" w:hAnsi="Times New Roman" w:cs="Times New Roman"/>
            <w:color w:val="auto"/>
            <w:sz w:val="28"/>
            <w:szCs w:val="28"/>
            <w:u w:val="none"/>
          </w:rPr>
          <w:t>/2008/08/15/</w:t>
        </w:r>
        <w:r w:rsidRPr="00D377C2">
          <w:rPr>
            <w:rStyle w:val="a6"/>
            <w:rFonts w:ascii="Times New Roman" w:hAnsi="Times New Roman" w:cs="Times New Roman"/>
            <w:color w:val="auto"/>
            <w:sz w:val="28"/>
            <w:szCs w:val="28"/>
            <w:u w:val="none"/>
            <w:lang w:val="en-US"/>
          </w:rPr>
          <w:t>n</w:t>
        </w:r>
        <w:r w:rsidRPr="00D377C2">
          <w:rPr>
            <w:rStyle w:val="a6"/>
            <w:rFonts w:ascii="Times New Roman" w:hAnsi="Times New Roman" w:cs="Times New Roman"/>
            <w:color w:val="auto"/>
            <w:sz w:val="28"/>
            <w:szCs w:val="28"/>
            <w:u w:val="none"/>
          </w:rPr>
          <w:t>_1257409.</w:t>
        </w:r>
        <w:r w:rsidRPr="00D377C2">
          <w:rPr>
            <w:rStyle w:val="a6"/>
            <w:rFonts w:ascii="Times New Roman" w:hAnsi="Times New Roman" w:cs="Times New Roman"/>
            <w:color w:val="auto"/>
            <w:sz w:val="28"/>
            <w:szCs w:val="28"/>
            <w:u w:val="none"/>
            <w:lang w:val="en-US"/>
          </w:rPr>
          <w:t>shtml</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21.10.2017)</w:t>
      </w:r>
    </w:p>
    <w:p w14:paraId="172801E3"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Гениальные рекламные кампании от гуру рекламы Дэвида Огилви. </w:t>
      </w:r>
      <w:r w:rsidRPr="00D377C2">
        <w:rPr>
          <w:rFonts w:ascii="Times New Roman" w:hAnsi="Times New Roman" w:cs="Times New Roman"/>
          <w:sz w:val="28"/>
          <w:szCs w:val="28"/>
          <w:lang w:val="en-US"/>
        </w:rPr>
        <w:t>URL</w:t>
      </w:r>
      <w:r w:rsidRPr="00D377C2">
        <w:rPr>
          <w:rFonts w:ascii="Times New Roman" w:hAnsi="Times New Roman" w:cs="Times New Roman"/>
          <w:sz w:val="28"/>
          <w:szCs w:val="28"/>
        </w:rPr>
        <w:t xml:space="preserve">: </w:t>
      </w:r>
      <w:hyperlink r:id="rId26" w:history="1">
        <w:r w:rsidRPr="00D377C2">
          <w:rPr>
            <w:rStyle w:val="a6"/>
            <w:rFonts w:ascii="Times New Roman" w:hAnsi="Times New Roman" w:cs="Times New Roman"/>
            <w:color w:val="auto"/>
            <w:sz w:val="28"/>
            <w:szCs w:val="28"/>
            <w:u w:val="none"/>
          </w:rPr>
          <w:t>https://www.gd.ru/articles/8167-genialnye-reklamnye-kampanii-ot-guru-reklamy-devida-ogilvi</w:t>
        </w:r>
      </w:hyperlink>
      <w:r w:rsidRPr="00D377C2">
        <w:rPr>
          <w:rFonts w:ascii="Times New Roman" w:hAnsi="Times New Roman" w:cs="Times New Roman"/>
          <w:sz w:val="28"/>
          <w:szCs w:val="28"/>
        </w:rPr>
        <w:t xml:space="preserve"> (дата обращения 26.02.2018)</w:t>
      </w:r>
    </w:p>
    <w:p w14:paraId="74DD2C77" w14:textId="77777777" w:rsidR="001147CF" w:rsidRPr="00D377C2" w:rsidRDefault="001147CF" w:rsidP="001147CF">
      <w:pPr>
        <w:pStyle w:val="ad"/>
        <w:numPr>
          <w:ilvl w:val="0"/>
          <w:numId w:val="11"/>
        </w:numPr>
        <w:spacing w:line="360" w:lineRule="auto"/>
        <w:ind w:left="284"/>
        <w:rPr>
          <w:b/>
          <w:bCs/>
          <w:sz w:val="28"/>
          <w:szCs w:val="28"/>
        </w:rPr>
      </w:pPr>
      <w:r w:rsidRPr="00D377C2">
        <w:rPr>
          <w:bCs/>
          <w:sz w:val="28"/>
          <w:szCs w:val="28"/>
        </w:rPr>
        <w:t xml:space="preserve"> Парадокс русских медиа в Америке: аудитория есть, СМИ — нет, </w:t>
      </w:r>
      <w:r w:rsidRPr="00D377C2">
        <w:rPr>
          <w:bCs/>
          <w:sz w:val="28"/>
          <w:szCs w:val="28"/>
          <w:lang w:val="en-US"/>
        </w:rPr>
        <w:t>URL</w:t>
      </w:r>
      <w:r w:rsidRPr="00D377C2">
        <w:rPr>
          <w:bCs/>
          <w:sz w:val="28"/>
          <w:szCs w:val="28"/>
        </w:rPr>
        <w:t>:</w:t>
      </w:r>
      <w:r w:rsidRPr="00D377C2">
        <w:rPr>
          <w:b/>
          <w:bCs/>
          <w:sz w:val="28"/>
          <w:szCs w:val="28"/>
        </w:rPr>
        <w:t xml:space="preserve"> </w:t>
      </w:r>
      <w:hyperlink r:id="rId27" w:history="1">
        <w:r w:rsidRPr="00D377C2">
          <w:rPr>
            <w:rStyle w:val="a6"/>
            <w:color w:val="auto"/>
            <w:sz w:val="28"/>
            <w:szCs w:val="28"/>
            <w:u w:val="none"/>
          </w:rPr>
          <w:t>http://www.forumdaily.com/paradoks-russkih-media-v-amerike-auditoriya-est-smi-net/</w:t>
        </w:r>
      </w:hyperlink>
      <w:r w:rsidRPr="00D377C2">
        <w:rPr>
          <w:sz w:val="28"/>
          <w:szCs w:val="28"/>
        </w:rPr>
        <w:t xml:space="preserve"> (дата обращения 10.02.2018)</w:t>
      </w:r>
    </w:p>
    <w:p w14:paraId="63FFCA9D"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Письмо Д. Вашингтона к генералу Лафайету, 8-10 марта 1779 год. </w:t>
      </w:r>
      <w:r w:rsidRPr="00D377C2">
        <w:rPr>
          <w:rFonts w:ascii="Times New Roman" w:hAnsi="Times New Roman" w:cs="Times New Roman"/>
          <w:sz w:val="28"/>
          <w:szCs w:val="28"/>
          <w:lang w:val="en-US"/>
        </w:rPr>
        <w:t>URL</w:t>
      </w:r>
      <w:r w:rsidRPr="00D377C2">
        <w:rPr>
          <w:rFonts w:ascii="Times New Roman" w:hAnsi="Times New Roman" w:cs="Times New Roman"/>
          <w:sz w:val="28"/>
          <w:szCs w:val="28"/>
        </w:rPr>
        <w:t xml:space="preserve">: </w:t>
      </w:r>
      <w:hyperlink r:id="rId28" w:history="1">
        <w:r w:rsidRPr="00D377C2">
          <w:rPr>
            <w:rStyle w:val="a6"/>
            <w:rFonts w:ascii="Times New Roman" w:hAnsi="Times New Roman" w:cs="Times New Roman"/>
            <w:color w:val="auto"/>
            <w:sz w:val="28"/>
            <w:szCs w:val="28"/>
            <w:u w:val="none"/>
            <w:lang w:val="en-US"/>
          </w:rPr>
          <w:t>https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founders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archives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gov</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documents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Washington</w:t>
        </w:r>
        <w:r w:rsidRPr="00D377C2">
          <w:rPr>
            <w:rStyle w:val="a6"/>
            <w:rFonts w:ascii="Times New Roman" w:hAnsi="Times New Roman" w:cs="Times New Roman"/>
            <w:color w:val="auto"/>
            <w:sz w:val="28"/>
            <w:szCs w:val="28"/>
            <w:u w:val="none"/>
          </w:rPr>
          <w:t>/03-19-02-0413</w:t>
        </w:r>
      </w:hyperlink>
      <w:r w:rsidRPr="00D377C2">
        <w:rPr>
          <w:rFonts w:ascii="Times New Roman" w:hAnsi="Times New Roman" w:cs="Times New Roman"/>
          <w:sz w:val="28"/>
          <w:szCs w:val="28"/>
        </w:rPr>
        <w:t xml:space="preserve"> (дата обращения 21.10.2017)</w:t>
      </w:r>
    </w:p>
    <w:p w14:paraId="670CCCC3"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Путин назвал отношения России и США худшими со времен холодной войны. </w:t>
      </w:r>
      <w:r w:rsidRPr="00D377C2">
        <w:rPr>
          <w:rFonts w:ascii="Times New Roman" w:hAnsi="Times New Roman" w:cs="Times New Roman"/>
          <w:sz w:val="28"/>
          <w:szCs w:val="28"/>
          <w:lang w:val="en-US"/>
        </w:rPr>
        <w:t>URL</w:t>
      </w:r>
      <w:r w:rsidRPr="00D377C2">
        <w:rPr>
          <w:rFonts w:ascii="Times New Roman" w:hAnsi="Times New Roman" w:cs="Times New Roman"/>
          <w:sz w:val="28"/>
          <w:szCs w:val="28"/>
        </w:rPr>
        <w:t xml:space="preserve">: </w:t>
      </w:r>
      <w:hyperlink r:id="rId29" w:history="1">
        <w:r w:rsidRPr="00D377C2">
          <w:rPr>
            <w:rStyle w:val="a6"/>
            <w:rFonts w:ascii="Times New Roman" w:hAnsi="Times New Roman" w:cs="Times New Roman"/>
            <w:color w:val="auto"/>
            <w:sz w:val="28"/>
            <w:szCs w:val="28"/>
            <w:u w:val="none"/>
          </w:rPr>
          <w:t>https://ria.ru/world/20170602/1495666348.html</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15.12.2017)</w:t>
      </w:r>
    </w:p>
    <w:p w14:paraId="71184BF9"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Статистика USA Today на 2017 год. </w:t>
      </w:r>
      <w:r w:rsidRPr="00D377C2">
        <w:rPr>
          <w:rFonts w:ascii="Times New Roman" w:hAnsi="Times New Roman" w:cs="Times New Roman"/>
          <w:sz w:val="28"/>
          <w:szCs w:val="28"/>
          <w:lang w:val="en-US"/>
        </w:rPr>
        <w:t>URL</w:t>
      </w:r>
      <w:r w:rsidRPr="00D377C2">
        <w:rPr>
          <w:rFonts w:ascii="Times New Roman" w:hAnsi="Times New Roman" w:cs="Times New Roman"/>
          <w:sz w:val="28"/>
          <w:szCs w:val="28"/>
        </w:rPr>
        <w:t xml:space="preserve">: </w:t>
      </w:r>
      <w:hyperlink r:id="rId30" w:history="1">
        <w:r w:rsidRPr="00D377C2">
          <w:rPr>
            <w:rStyle w:val="a6"/>
            <w:rFonts w:ascii="Times New Roman" w:hAnsi="Times New Roman" w:cs="Times New Roman"/>
            <w:color w:val="auto"/>
            <w:sz w:val="28"/>
            <w:szCs w:val="28"/>
            <w:u w:val="none"/>
          </w:rPr>
          <w:t>http://marketing.usatoday.com/about</w:t>
        </w:r>
      </w:hyperlink>
      <w:r w:rsidRPr="00D377C2">
        <w:rPr>
          <w:rFonts w:ascii="Times New Roman" w:hAnsi="Times New Roman" w:cs="Times New Roman"/>
          <w:sz w:val="28"/>
          <w:szCs w:val="28"/>
        </w:rPr>
        <w:t xml:space="preserve"> (дата обращения 10.02.2018)</w:t>
      </w:r>
    </w:p>
    <w:p w14:paraId="4C278851"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США впервые не направили в посольство РФ поздравление с Днем России. </w:t>
      </w:r>
      <w:r w:rsidRPr="00D377C2">
        <w:rPr>
          <w:rFonts w:ascii="Times New Roman" w:hAnsi="Times New Roman" w:cs="Times New Roman"/>
          <w:sz w:val="28"/>
          <w:szCs w:val="28"/>
          <w:lang w:val="en-US"/>
        </w:rPr>
        <w:t>URL</w:t>
      </w:r>
      <w:r w:rsidRPr="00D377C2">
        <w:rPr>
          <w:rFonts w:ascii="Times New Roman" w:hAnsi="Times New Roman" w:cs="Times New Roman"/>
          <w:sz w:val="28"/>
          <w:szCs w:val="28"/>
        </w:rPr>
        <w:t xml:space="preserve">: </w:t>
      </w:r>
      <w:hyperlink r:id="rId31" w:history="1">
        <w:r w:rsidRPr="00D377C2">
          <w:rPr>
            <w:rStyle w:val="a6"/>
            <w:rFonts w:ascii="Times New Roman" w:hAnsi="Times New Roman" w:cs="Times New Roman"/>
            <w:color w:val="auto"/>
            <w:sz w:val="28"/>
            <w:szCs w:val="28"/>
            <w:u w:val="none"/>
            <w:lang w:val="en-US"/>
          </w:rPr>
          <w:t>https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rg</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ru</w:t>
        </w:r>
        <w:r w:rsidRPr="00D377C2">
          <w:rPr>
            <w:rStyle w:val="a6"/>
            <w:rFonts w:ascii="Times New Roman" w:hAnsi="Times New Roman" w:cs="Times New Roman"/>
            <w:color w:val="auto"/>
            <w:sz w:val="28"/>
            <w:szCs w:val="28"/>
            <w:u w:val="none"/>
          </w:rPr>
          <w:t>/2017/06/13/</w:t>
        </w:r>
        <w:r w:rsidRPr="00D377C2">
          <w:rPr>
            <w:rStyle w:val="a6"/>
            <w:rFonts w:ascii="Times New Roman" w:hAnsi="Times New Roman" w:cs="Times New Roman"/>
            <w:color w:val="auto"/>
            <w:sz w:val="28"/>
            <w:szCs w:val="28"/>
            <w:u w:val="none"/>
            <w:lang w:val="en-US"/>
          </w:rPr>
          <w:t>ssha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vpervye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napravili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posolstvo</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rf</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pozdravlenie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dnem</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rossii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html</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15.12.2017)</w:t>
      </w:r>
    </w:p>
    <w:p w14:paraId="23A564D1" w14:textId="77777777" w:rsidR="001147CF" w:rsidRPr="00D377C2" w:rsidRDefault="001147CF" w:rsidP="001147CF">
      <w:pPr>
        <w:pStyle w:val="ad"/>
        <w:numPr>
          <w:ilvl w:val="0"/>
          <w:numId w:val="11"/>
        </w:numPr>
        <w:spacing w:line="360" w:lineRule="auto"/>
        <w:ind w:left="284"/>
        <w:rPr>
          <w:sz w:val="28"/>
          <w:szCs w:val="28"/>
        </w:rPr>
      </w:pPr>
      <w:r w:rsidRPr="00D377C2">
        <w:rPr>
          <w:sz w:val="28"/>
          <w:szCs w:val="28"/>
        </w:rPr>
        <w:t xml:space="preserve"> Твит Дональда Трампа, </w:t>
      </w:r>
      <w:r w:rsidRPr="00D377C2">
        <w:rPr>
          <w:sz w:val="28"/>
          <w:szCs w:val="28"/>
          <w:lang w:val="en-US"/>
        </w:rPr>
        <w:t>URL</w:t>
      </w:r>
      <w:r w:rsidRPr="00D377C2">
        <w:rPr>
          <w:sz w:val="28"/>
          <w:szCs w:val="28"/>
        </w:rPr>
        <w:t xml:space="preserve">: </w:t>
      </w:r>
      <w:hyperlink r:id="rId32" w:history="1">
        <w:r w:rsidRPr="00D377C2">
          <w:rPr>
            <w:rStyle w:val="a6"/>
            <w:color w:val="auto"/>
            <w:sz w:val="28"/>
            <w:szCs w:val="28"/>
            <w:u w:val="none"/>
          </w:rPr>
          <w:t>https://twitter.com/realDonaldTrump/status/847455180912181249)</w:t>
        </w:r>
      </w:hyperlink>
      <w:r w:rsidRPr="00D377C2">
        <w:rPr>
          <w:sz w:val="28"/>
          <w:szCs w:val="28"/>
        </w:rPr>
        <w:t xml:space="preserve"> (дата обращения 10.02.2018)</w:t>
      </w:r>
    </w:p>
    <w:p w14:paraId="1B197427"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lastRenderedPageBreak/>
        <w:t xml:space="preserve"> Хронология введения санкций и ответные меры России в 2014-2015 годах. </w:t>
      </w:r>
      <w:r w:rsidRPr="00D377C2">
        <w:rPr>
          <w:rFonts w:ascii="Times New Roman" w:hAnsi="Times New Roman" w:cs="Times New Roman"/>
          <w:sz w:val="28"/>
          <w:szCs w:val="28"/>
          <w:lang w:val="en-US"/>
        </w:rPr>
        <w:t xml:space="preserve">URL: </w:t>
      </w:r>
      <w:hyperlink r:id="rId33" w:history="1">
        <w:r w:rsidRPr="00D377C2">
          <w:rPr>
            <w:rStyle w:val="a6"/>
            <w:rFonts w:ascii="Times New Roman" w:hAnsi="Times New Roman" w:cs="Times New Roman"/>
            <w:color w:val="auto"/>
            <w:sz w:val="28"/>
            <w:szCs w:val="28"/>
            <w:u w:val="none"/>
            <w:lang w:val="en-US"/>
          </w:rPr>
          <w:t>https://ria.ru/spravka/20151125/1328470681.html</w:t>
        </w:r>
      </w:hyperlink>
      <w:r w:rsidRPr="00D377C2">
        <w:rPr>
          <w:rStyle w:val="a6"/>
          <w:rFonts w:ascii="Times New Roman" w:hAnsi="Times New Roman" w:cs="Times New Roman"/>
          <w:color w:val="auto"/>
          <w:sz w:val="28"/>
          <w:szCs w:val="28"/>
          <w:u w:val="none"/>
          <w:lang w:val="en-US"/>
        </w:rPr>
        <w:t xml:space="preserve"> </w:t>
      </w:r>
      <w:r w:rsidRPr="00D377C2">
        <w:rPr>
          <w:rFonts w:ascii="Times New Roman" w:hAnsi="Times New Roman" w:cs="Times New Roman"/>
          <w:sz w:val="28"/>
          <w:szCs w:val="28"/>
        </w:rPr>
        <w:t>(дата обращения 21.10.2017)</w:t>
      </w:r>
    </w:p>
    <w:p w14:paraId="3A89C7EC"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lang w:val="en-US"/>
        </w:rPr>
        <w:t xml:space="preserve"> Barack Obama cancels meeting with Vladimir Putin over Edward Snowden. URL</w:t>
      </w:r>
      <w:r w:rsidRPr="00D377C2">
        <w:rPr>
          <w:rFonts w:ascii="Times New Roman" w:hAnsi="Times New Roman" w:cs="Times New Roman"/>
          <w:sz w:val="28"/>
          <w:szCs w:val="28"/>
        </w:rPr>
        <w:t xml:space="preserve">: </w:t>
      </w:r>
      <w:hyperlink r:id="rId34"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telegraph</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uk</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news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worldnews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barackobama</w:t>
        </w:r>
        <w:r w:rsidRPr="00D377C2">
          <w:rPr>
            <w:rStyle w:val="a6"/>
            <w:rFonts w:ascii="Times New Roman" w:hAnsi="Times New Roman" w:cs="Times New Roman"/>
            <w:color w:val="auto"/>
            <w:sz w:val="28"/>
            <w:szCs w:val="28"/>
            <w:u w:val="none"/>
          </w:rPr>
          <w:t>/10228529/</w:t>
        </w:r>
        <w:r w:rsidRPr="00D377C2">
          <w:rPr>
            <w:rStyle w:val="a6"/>
            <w:rFonts w:ascii="Times New Roman" w:hAnsi="Times New Roman" w:cs="Times New Roman"/>
            <w:color w:val="auto"/>
            <w:sz w:val="28"/>
            <w:szCs w:val="28"/>
            <w:u w:val="none"/>
            <w:lang w:val="en-US"/>
          </w:rPr>
          <w:t>Barack</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Obama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cancels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meeting</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with</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Vladimir</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Putin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over</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Edward</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Snowden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html</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21.10.2017)</w:t>
      </w:r>
    </w:p>
    <w:p w14:paraId="52C774B6" w14:textId="77777777" w:rsidR="001147CF" w:rsidRPr="00D377C2" w:rsidRDefault="001147CF" w:rsidP="001147CF">
      <w:pPr>
        <w:pStyle w:val="ab"/>
        <w:numPr>
          <w:ilvl w:val="0"/>
          <w:numId w:val="11"/>
        </w:numPr>
        <w:spacing w:after="0" w:line="360" w:lineRule="auto"/>
        <w:ind w:left="284"/>
        <w:rPr>
          <w:rStyle w:val="a6"/>
          <w:rFonts w:ascii="Times New Roman" w:hAnsi="Times New Roman" w:cs="Times New Roman"/>
          <w:color w:val="auto"/>
          <w:sz w:val="28"/>
          <w:szCs w:val="28"/>
          <w:u w:val="none"/>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Despite Trump's hopes, US-Russia relations are getting chilly. URL</w:t>
      </w:r>
      <w:r w:rsidRPr="00D377C2">
        <w:rPr>
          <w:rFonts w:ascii="Times New Roman" w:hAnsi="Times New Roman" w:cs="Times New Roman"/>
          <w:sz w:val="28"/>
          <w:szCs w:val="28"/>
        </w:rPr>
        <w:t xml:space="preserve">: </w:t>
      </w:r>
      <w:hyperlink r:id="rId35"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edition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cnn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com</w:t>
        </w:r>
        <w:r w:rsidRPr="00D377C2">
          <w:rPr>
            <w:rStyle w:val="a6"/>
            <w:rFonts w:ascii="Times New Roman" w:hAnsi="Times New Roman" w:cs="Times New Roman"/>
            <w:color w:val="auto"/>
            <w:sz w:val="28"/>
            <w:szCs w:val="28"/>
            <w:u w:val="none"/>
          </w:rPr>
          <w:t>/2017/12/24/</w:t>
        </w:r>
        <w:r w:rsidRPr="00D377C2">
          <w:rPr>
            <w:rStyle w:val="a6"/>
            <w:rFonts w:ascii="Times New Roman" w:hAnsi="Times New Roman" w:cs="Times New Roman"/>
            <w:color w:val="auto"/>
            <w:sz w:val="28"/>
            <w:szCs w:val="28"/>
            <w:u w:val="none"/>
            <w:lang w:val="en-US"/>
          </w:rPr>
          <w:t>politics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trump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us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russia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chill</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index</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html</w:t>
        </w:r>
      </w:hyperlink>
      <w:r w:rsidRPr="00D377C2">
        <w:rPr>
          <w:rStyle w:val="a6"/>
          <w:rFonts w:ascii="Times New Roman" w:hAnsi="Times New Roman" w:cs="Times New Roman"/>
          <w:color w:val="auto"/>
          <w:sz w:val="28"/>
          <w:szCs w:val="28"/>
          <w:u w:val="none"/>
        </w:rPr>
        <w:t xml:space="preserve"> (дата обращения 03.01.2018)</w:t>
      </w:r>
    </w:p>
    <w:p w14:paraId="48D54B00"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bCs/>
          <w:sz w:val="28"/>
          <w:szCs w:val="28"/>
        </w:rPr>
        <w:t xml:space="preserve"> </w:t>
      </w:r>
      <w:r w:rsidRPr="00D377C2">
        <w:rPr>
          <w:rFonts w:ascii="Times New Roman" w:hAnsi="Times New Roman" w:cs="Times New Roman"/>
          <w:bCs/>
          <w:sz w:val="28"/>
          <w:szCs w:val="28"/>
          <w:lang w:val="en-US"/>
        </w:rPr>
        <w:t>Donald Trump Thinks the Freedom of the Press Is ‘Disgusting’, ACLU. URL</w:t>
      </w:r>
      <w:r w:rsidRPr="00D377C2">
        <w:rPr>
          <w:rFonts w:ascii="Times New Roman" w:hAnsi="Times New Roman" w:cs="Times New Roman"/>
          <w:sz w:val="28"/>
          <w:szCs w:val="28"/>
        </w:rPr>
        <w:t>: https://www.aclu.org/blog/free-speech/freedom-press/donald-trump-thinks-freedom-press-disgusting (дата обращения 10.02.2018)</w:t>
      </w:r>
    </w:p>
    <w:p w14:paraId="39AB1385"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Jeff Flake's 20 most damning lines about Donald Trump's assault on the press, CNN Politics. URL</w:t>
      </w:r>
      <w:r w:rsidRPr="00D377C2">
        <w:rPr>
          <w:rFonts w:ascii="Times New Roman" w:hAnsi="Times New Roman" w:cs="Times New Roman"/>
          <w:sz w:val="28"/>
          <w:szCs w:val="28"/>
        </w:rPr>
        <w:t xml:space="preserve">: </w:t>
      </w:r>
      <w:hyperlink r:id="rId36"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edition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cnn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com</w:t>
        </w:r>
        <w:r w:rsidRPr="00D377C2">
          <w:rPr>
            <w:rStyle w:val="a6"/>
            <w:rFonts w:ascii="Times New Roman" w:hAnsi="Times New Roman" w:cs="Times New Roman"/>
            <w:color w:val="auto"/>
            <w:sz w:val="28"/>
            <w:szCs w:val="28"/>
            <w:u w:val="none"/>
          </w:rPr>
          <w:t>/2018/01/17/</w:t>
        </w:r>
        <w:r w:rsidRPr="00D377C2">
          <w:rPr>
            <w:rStyle w:val="a6"/>
            <w:rFonts w:ascii="Times New Roman" w:hAnsi="Times New Roman" w:cs="Times New Roman"/>
            <w:color w:val="auto"/>
            <w:sz w:val="28"/>
            <w:szCs w:val="28"/>
            <w:u w:val="none"/>
            <w:lang w:val="en-US"/>
          </w:rPr>
          <w:t>politics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jeff</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flake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trump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press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speech</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analysis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index</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html</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10.02.2018)</w:t>
      </w:r>
    </w:p>
    <w:p w14:paraId="7318AAF5" w14:textId="77777777" w:rsidR="001147CF" w:rsidRPr="00D377C2" w:rsidRDefault="001147CF" w:rsidP="001147CF">
      <w:pPr>
        <w:pStyle w:val="ab"/>
        <w:numPr>
          <w:ilvl w:val="0"/>
          <w:numId w:val="11"/>
        </w:numPr>
        <w:spacing w:after="0" w:line="360" w:lineRule="auto"/>
        <w:ind w:left="284"/>
        <w:rPr>
          <w:rStyle w:val="a6"/>
          <w:rFonts w:ascii="Times New Roman" w:hAnsi="Times New Roman" w:cs="Times New Roman"/>
          <w:color w:val="auto"/>
          <w:sz w:val="28"/>
          <w:szCs w:val="28"/>
          <w:u w:val="none"/>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Long Telergam, G. F. Kennan. URL</w:t>
      </w:r>
      <w:r w:rsidRPr="00D377C2">
        <w:rPr>
          <w:rFonts w:ascii="Times New Roman" w:hAnsi="Times New Roman" w:cs="Times New Roman"/>
          <w:sz w:val="28"/>
          <w:szCs w:val="28"/>
        </w:rPr>
        <w:t xml:space="preserve">: </w:t>
      </w:r>
      <w:hyperlink r:id="rId37"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nsarchive</w:t>
        </w:r>
        <w:r w:rsidRPr="00D377C2">
          <w:rPr>
            <w:rStyle w:val="a6"/>
            <w:rFonts w:ascii="Times New Roman" w:hAnsi="Times New Roman" w:cs="Times New Roman"/>
            <w:color w:val="auto"/>
            <w:sz w:val="28"/>
            <w:szCs w:val="28"/>
            <w:u w:val="none"/>
          </w:rPr>
          <w:t>2.</w:t>
        </w:r>
        <w:r w:rsidRPr="00D377C2">
          <w:rPr>
            <w:rStyle w:val="a6"/>
            <w:rFonts w:ascii="Times New Roman" w:hAnsi="Times New Roman" w:cs="Times New Roman"/>
            <w:color w:val="auto"/>
            <w:sz w:val="28"/>
            <w:szCs w:val="28"/>
            <w:u w:val="none"/>
            <w:lang w:val="en-US"/>
          </w:rPr>
          <w:t>gwu</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edu</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coldwar</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documents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episode</w:t>
        </w:r>
        <w:r w:rsidRPr="00D377C2">
          <w:rPr>
            <w:rStyle w:val="a6"/>
            <w:rFonts w:ascii="Times New Roman" w:hAnsi="Times New Roman" w:cs="Times New Roman"/>
            <w:color w:val="auto"/>
            <w:sz w:val="28"/>
            <w:szCs w:val="28"/>
            <w:u w:val="none"/>
          </w:rPr>
          <w:t>-1/</w:t>
        </w:r>
        <w:r w:rsidRPr="00D377C2">
          <w:rPr>
            <w:rStyle w:val="a6"/>
            <w:rFonts w:ascii="Times New Roman" w:hAnsi="Times New Roman" w:cs="Times New Roman"/>
            <w:color w:val="auto"/>
            <w:sz w:val="28"/>
            <w:szCs w:val="28"/>
            <w:u w:val="none"/>
            <w:lang w:val="en-US"/>
          </w:rPr>
          <w:t>kennan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htm</w:t>
        </w:r>
      </w:hyperlink>
      <w:r w:rsidRPr="00D377C2">
        <w:rPr>
          <w:rStyle w:val="a6"/>
          <w:rFonts w:ascii="Times New Roman" w:hAnsi="Times New Roman" w:cs="Times New Roman"/>
          <w:color w:val="auto"/>
          <w:sz w:val="28"/>
          <w:szCs w:val="28"/>
          <w:u w:val="none"/>
        </w:rPr>
        <w:t xml:space="preserve"> (дата обращения 21.10.2017)</w:t>
      </w:r>
    </w:p>
    <w:p w14:paraId="14636A73"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Malta summit ends Cold War, 1989. URL</w:t>
      </w:r>
      <w:r w:rsidRPr="00D377C2">
        <w:rPr>
          <w:rFonts w:ascii="Times New Roman" w:hAnsi="Times New Roman" w:cs="Times New Roman"/>
          <w:sz w:val="28"/>
          <w:szCs w:val="28"/>
        </w:rPr>
        <w:t xml:space="preserve">: </w:t>
      </w:r>
      <w:hyperlink r:id="rId38"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news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bbc</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uk</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onthisday</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hi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dates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stories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december</w:t>
        </w:r>
        <w:r w:rsidRPr="00D377C2">
          <w:rPr>
            <w:rStyle w:val="a6"/>
            <w:rFonts w:ascii="Times New Roman" w:hAnsi="Times New Roman" w:cs="Times New Roman"/>
            <w:color w:val="auto"/>
            <w:sz w:val="28"/>
            <w:szCs w:val="28"/>
            <w:u w:val="none"/>
          </w:rPr>
          <w:t>/3/</w:t>
        </w:r>
        <w:r w:rsidRPr="00D377C2">
          <w:rPr>
            <w:rStyle w:val="a6"/>
            <w:rFonts w:ascii="Times New Roman" w:hAnsi="Times New Roman" w:cs="Times New Roman"/>
            <w:color w:val="auto"/>
            <w:sz w:val="28"/>
            <w:szCs w:val="28"/>
            <w:u w:val="none"/>
            <w:lang w:val="en-US"/>
          </w:rPr>
          <w:t>newsid</w:t>
        </w:r>
        <w:r w:rsidRPr="00D377C2">
          <w:rPr>
            <w:rStyle w:val="a6"/>
            <w:rFonts w:ascii="Times New Roman" w:hAnsi="Times New Roman" w:cs="Times New Roman"/>
            <w:color w:val="auto"/>
            <w:sz w:val="28"/>
            <w:szCs w:val="28"/>
            <w:u w:val="none"/>
          </w:rPr>
          <w:t>_4119000/4119950.</w:t>
        </w:r>
        <w:r w:rsidRPr="00D377C2">
          <w:rPr>
            <w:rStyle w:val="a6"/>
            <w:rFonts w:ascii="Times New Roman" w:hAnsi="Times New Roman" w:cs="Times New Roman"/>
            <w:color w:val="auto"/>
            <w:sz w:val="28"/>
            <w:szCs w:val="28"/>
            <w:u w:val="none"/>
            <w:lang w:val="en-US"/>
          </w:rPr>
          <w:t>stm</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21.10.2017)</w:t>
      </w:r>
    </w:p>
    <w:p w14:paraId="44F7718E"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Obama's biggest achievement in Syria fell short — and Assad is rubbing it in his face. URL</w:t>
      </w:r>
      <w:r w:rsidRPr="00D377C2">
        <w:rPr>
          <w:rFonts w:ascii="Times New Roman" w:hAnsi="Times New Roman" w:cs="Times New Roman"/>
          <w:sz w:val="28"/>
          <w:szCs w:val="28"/>
        </w:rPr>
        <w:t xml:space="preserve">: </w:t>
      </w:r>
      <w:hyperlink r:id="rId39"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businessinsider</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com</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syria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chemical</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weapons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attacks</w:t>
        </w:r>
        <w:r w:rsidRPr="00D377C2">
          <w:rPr>
            <w:rStyle w:val="a6"/>
            <w:rFonts w:ascii="Times New Roman" w:hAnsi="Times New Roman" w:cs="Times New Roman"/>
            <w:color w:val="auto"/>
            <w:sz w:val="28"/>
            <w:szCs w:val="28"/>
            <w:u w:val="none"/>
          </w:rPr>
          <w:t>-2016-8</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21.10.2017)</w:t>
      </w:r>
    </w:p>
    <w:p w14:paraId="63CC1BC4"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lang w:val="en-US"/>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 xml:space="preserve">Reporters without borders, report 2017. URL: </w:t>
      </w:r>
      <w:hyperlink r:id="rId40" w:history="1">
        <w:r w:rsidRPr="00D377C2">
          <w:rPr>
            <w:rStyle w:val="a6"/>
            <w:rFonts w:ascii="Times New Roman" w:hAnsi="Times New Roman" w:cs="Times New Roman"/>
            <w:color w:val="auto"/>
            <w:sz w:val="28"/>
            <w:szCs w:val="28"/>
            <w:u w:val="none"/>
            <w:lang w:val="en-US"/>
          </w:rPr>
          <w:t>https://rsf.org/en/ranking</w:t>
        </w:r>
      </w:hyperlink>
      <w:r w:rsidRPr="00D377C2">
        <w:rPr>
          <w:rStyle w:val="a6"/>
          <w:rFonts w:ascii="Times New Roman" w:hAnsi="Times New Roman" w:cs="Times New Roman"/>
          <w:color w:val="auto"/>
          <w:sz w:val="28"/>
          <w:szCs w:val="28"/>
          <w:u w:val="none"/>
          <w:lang w:val="en-US"/>
        </w:rPr>
        <w:t xml:space="preserve"> </w:t>
      </w:r>
      <w:r w:rsidRPr="00D377C2">
        <w:rPr>
          <w:rFonts w:ascii="Times New Roman" w:hAnsi="Times New Roman" w:cs="Times New Roman"/>
          <w:sz w:val="28"/>
          <w:szCs w:val="28"/>
          <w:lang w:val="en-US"/>
        </w:rPr>
        <w:t>(дата обращения 10.02.2018)</w:t>
      </w:r>
    </w:p>
    <w:p w14:paraId="28521D79"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lang w:val="en-US"/>
        </w:rPr>
        <w:t xml:space="preserve"> Robert Legvold on the New Cold War, Interview with Columbia University Professor and Leading Russia Scholar. URL</w:t>
      </w:r>
      <w:r w:rsidRPr="00D377C2">
        <w:rPr>
          <w:rFonts w:ascii="Times New Roman" w:hAnsi="Times New Roman" w:cs="Times New Roman"/>
          <w:sz w:val="28"/>
          <w:szCs w:val="28"/>
        </w:rPr>
        <w:t xml:space="preserve">:  </w:t>
      </w:r>
      <w:hyperlink r:id="rId41" w:history="1">
        <w:r w:rsidRPr="00D377C2">
          <w:rPr>
            <w:rStyle w:val="a6"/>
            <w:rFonts w:ascii="Times New Roman" w:hAnsi="Times New Roman" w:cs="Times New Roman"/>
            <w:color w:val="auto"/>
            <w:sz w:val="28"/>
            <w:szCs w:val="28"/>
            <w:u w:val="none"/>
            <w:lang w:val="en-US"/>
          </w:rPr>
          <w:t>https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huffingtonpost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com</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samuel</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ramani</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robert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legvold</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on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the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new</w:t>
        </w:r>
        <w:r w:rsidRPr="00D377C2">
          <w:rPr>
            <w:rStyle w:val="a6"/>
            <w:rFonts w:ascii="Times New Roman" w:hAnsi="Times New Roman" w:cs="Times New Roman"/>
            <w:color w:val="auto"/>
            <w:sz w:val="28"/>
            <w:szCs w:val="28"/>
            <w:u w:val="none"/>
          </w:rPr>
          <w:t>_</w:t>
        </w:r>
        <w:r w:rsidRPr="00D377C2">
          <w:rPr>
            <w:rStyle w:val="a6"/>
            <w:rFonts w:ascii="Times New Roman" w:hAnsi="Times New Roman" w:cs="Times New Roman"/>
            <w:color w:val="auto"/>
            <w:sz w:val="28"/>
            <w:szCs w:val="28"/>
            <w:u w:val="none"/>
            <w:lang w:val="en-US"/>
          </w:rPr>
          <w:t>b</w:t>
        </w:r>
        <w:r w:rsidRPr="00D377C2">
          <w:rPr>
            <w:rStyle w:val="a6"/>
            <w:rFonts w:ascii="Times New Roman" w:hAnsi="Times New Roman" w:cs="Times New Roman"/>
            <w:color w:val="auto"/>
            <w:sz w:val="28"/>
            <w:szCs w:val="28"/>
            <w:u w:val="none"/>
          </w:rPr>
          <w:t>_8514120.</w:t>
        </w:r>
        <w:r w:rsidRPr="00D377C2">
          <w:rPr>
            <w:rStyle w:val="a6"/>
            <w:rFonts w:ascii="Times New Roman" w:hAnsi="Times New Roman" w:cs="Times New Roman"/>
            <w:color w:val="auto"/>
            <w:sz w:val="28"/>
            <w:szCs w:val="28"/>
            <w:u w:val="none"/>
            <w:lang w:val="en-US"/>
          </w:rPr>
          <w:t>html</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21.10.2017)</w:t>
      </w:r>
    </w:p>
    <w:p w14:paraId="71417AAE"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Ronald Reagan, the Evil Empire Speech. URL</w:t>
      </w:r>
      <w:r w:rsidRPr="00D377C2">
        <w:rPr>
          <w:rFonts w:ascii="Times New Roman" w:hAnsi="Times New Roman" w:cs="Times New Roman"/>
          <w:sz w:val="28"/>
          <w:szCs w:val="28"/>
        </w:rPr>
        <w:t xml:space="preserve">: </w:t>
      </w:r>
      <w:hyperlink r:id="rId42"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voicesofdemocracy</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umd</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edu</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reagan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evil</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empire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speech</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text</w:t>
        </w:r>
        <w:r w:rsidRPr="00D377C2">
          <w:rPr>
            <w:rStyle w:val="a6"/>
            <w:rFonts w:ascii="Times New Roman" w:hAnsi="Times New Roman" w:cs="Times New Roman"/>
            <w:color w:val="auto"/>
            <w:sz w:val="28"/>
            <w:szCs w:val="28"/>
            <w:u w:val="none"/>
          </w:rPr>
          <w:t>/</w:t>
        </w:r>
      </w:hyperlink>
      <w:r w:rsidRPr="00D377C2">
        <w:rPr>
          <w:rFonts w:ascii="Times New Roman" w:hAnsi="Times New Roman" w:cs="Times New Roman"/>
          <w:sz w:val="28"/>
          <w:szCs w:val="28"/>
        </w:rPr>
        <w:t xml:space="preserve">  (дата обращения 21.10.2017)</w:t>
      </w:r>
    </w:p>
    <w:p w14:paraId="780C493D"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bCs/>
          <w:iCs/>
          <w:sz w:val="28"/>
          <w:szCs w:val="28"/>
        </w:rPr>
        <w:t xml:space="preserve"> </w:t>
      </w:r>
      <w:r w:rsidRPr="00D377C2">
        <w:rPr>
          <w:rFonts w:ascii="Times New Roman" w:hAnsi="Times New Roman" w:cs="Times New Roman"/>
          <w:bCs/>
          <w:iCs/>
          <w:sz w:val="28"/>
          <w:szCs w:val="28"/>
          <w:lang w:val="en-US"/>
        </w:rPr>
        <w:t>Russia Is Ousted from Group of 8 by U.S. and Allies</w:t>
      </w:r>
      <w:r w:rsidRPr="00D377C2">
        <w:rPr>
          <w:rFonts w:ascii="Times New Roman" w:hAnsi="Times New Roman" w:cs="Times New Roman"/>
          <w:b/>
          <w:bCs/>
          <w:i/>
          <w:iCs/>
          <w:sz w:val="28"/>
          <w:szCs w:val="28"/>
          <w:lang w:val="en-US"/>
        </w:rPr>
        <w:t xml:space="preserve">. </w:t>
      </w:r>
      <w:r w:rsidRPr="00D377C2">
        <w:rPr>
          <w:rFonts w:ascii="Times New Roman" w:hAnsi="Times New Roman" w:cs="Times New Roman"/>
          <w:bCs/>
          <w:iCs/>
          <w:sz w:val="28"/>
          <w:szCs w:val="28"/>
          <w:lang w:val="en-US"/>
        </w:rPr>
        <w:t>URL</w:t>
      </w:r>
      <w:r w:rsidRPr="00D377C2">
        <w:rPr>
          <w:rFonts w:ascii="Times New Roman" w:hAnsi="Times New Roman" w:cs="Times New Roman"/>
          <w:bCs/>
          <w:iCs/>
          <w:sz w:val="28"/>
          <w:szCs w:val="28"/>
        </w:rPr>
        <w:t xml:space="preserve">: </w:t>
      </w:r>
      <w:hyperlink r:id="rId43" w:history="1">
        <w:r w:rsidRPr="00D377C2">
          <w:rPr>
            <w:rStyle w:val="a6"/>
            <w:rFonts w:ascii="Times New Roman" w:hAnsi="Times New Roman" w:cs="Times New Roman"/>
            <w:color w:val="auto"/>
            <w:sz w:val="28"/>
            <w:szCs w:val="28"/>
            <w:u w:val="none"/>
            <w:lang w:val="en-US"/>
          </w:rPr>
          <w:t>https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nytimes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com</w:t>
        </w:r>
        <w:r w:rsidRPr="00D377C2">
          <w:rPr>
            <w:rStyle w:val="a6"/>
            <w:rFonts w:ascii="Times New Roman" w:hAnsi="Times New Roman" w:cs="Times New Roman"/>
            <w:color w:val="auto"/>
            <w:sz w:val="28"/>
            <w:szCs w:val="28"/>
            <w:u w:val="none"/>
          </w:rPr>
          <w:t>/2014/03/25/</w:t>
        </w:r>
        <w:r w:rsidRPr="00D377C2">
          <w:rPr>
            <w:rStyle w:val="a6"/>
            <w:rFonts w:ascii="Times New Roman" w:hAnsi="Times New Roman" w:cs="Times New Roman"/>
            <w:color w:val="auto"/>
            <w:sz w:val="28"/>
            <w:szCs w:val="28"/>
            <w:u w:val="none"/>
            <w:lang w:val="en-US"/>
          </w:rPr>
          <w:t>world</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europe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obama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russia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crimea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html</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21.10.2017)</w:t>
      </w:r>
    </w:p>
    <w:p w14:paraId="0A6295E2"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lang w:val="en-US"/>
        </w:rPr>
        <w:t>Russian Hacking and Influence in the U.S. Election. URL</w:t>
      </w:r>
      <w:r w:rsidRPr="00D377C2">
        <w:rPr>
          <w:rFonts w:ascii="Times New Roman" w:hAnsi="Times New Roman" w:cs="Times New Roman"/>
          <w:sz w:val="28"/>
          <w:szCs w:val="28"/>
        </w:rPr>
        <w:t xml:space="preserve">: </w:t>
      </w:r>
      <w:hyperlink r:id="rId44" w:history="1">
        <w:r w:rsidRPr="00D377C2">
          <w:rPr>
            <w:rStyle w:val="a6"/>
            <w:rFonts w:ascii="Times New Roman" w:hAnsi="Times New Roman" w:cs="Times New Roman"/>
            <w:color w:val="auto"/>
            <w:sz w:val="28"/>
            <w:szCs w:val="28"/>
            <w:u w:val="none"/>
            <w:lang w:val="en-US"/>
          </w:rPr>
          <w:t>https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nytimes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com</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news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event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russian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election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hacking</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21.10.2017)</w:t>
      </w:r>
    </w:p>
    <w:p w14:paraId="031CC829" w14:textId="77777777" w:rsidR="001147CF" w:rsidRPr="00D377C2" w:rsidRDefault="001147CF" w:rsidP="001147CF">
      <w:pPr>
        <w:pStyle w:val="ab"/>
        <w:numPr>
          <w:ilvl w:val="0"/>
          <w:numId w:val="11"/>
        </w:numPr>
        <w:spacing w:after="0" w:line="360" w:lineRule="auto"/>
        <w:ind w:left="284"/>
        <w:rPr>
          <w:rStyle w:val="a6"/>
          <w:rFonts w:ascii="Times New Roman" w:hAnsi="Times New Roman" w:cs="Times New Roman"/>
          <w:color w:val="auto"/>
          <w:sz w:val="28"/>
          <w:szCs w:val="28"/>
          <w:u w:val="none"/>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Sinews of Peace: “Iron Curtain speech”, Winston Churchill. URL</w:t>
      </w:r>
      <w:r w:rsidRPr="00D377C2">
        <w:rPr>
          <w:rFonts w:ascii="Times New Roman" w:hAnsi="Times New Roman" w:cs="Times New Roman"/>
          <w:sz w:val="28"/>
          <w:szCs w:val="28"/>
        </w:rPr>
        <w:t xml:space="preserve">: </w:t>
      </w:r>
      <w:hyperlink r:id="rId45" w:history="1">
        <w:r w:rsidRPr="00D377C2">
          <w:rPr>
            <w:rStyle w:val="a6"/>
            <w:rFonts w:ascii="Times New Roman" w:hAnsi="Times New Roman" w:cs="Times New Roman"/>
            <w:color w:val="auto"/>
            <w:sz w:val="28"/>
            <w:szCs w:val="28"/>
            <w:u w:val="none"/>
            <w:lang w:val="en-US"/>
          </w:rPr>
          <w:t>https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winstonchurchill</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org</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resources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speeches</w:t>
        </w:r>
        <w:r w:rsidRPr="00D377C2">
          <w:rPr>
            <w:rStyle w:val="a6"/>
            <w:rFonts w:ascii="Times New Roman" w:hAnsi="Times New Roman" w:cs="Times New Roman"/>
            <w:color w:val="auto"/>
            <w:sz w:val="28"/>
            <w:szCs w:val="28"/>
            <w:u w:val="none"/>
          </w:rPr>
          <w:t>/1946-1963-</w:t>
        </w:r>
        <w:r w:rsidRPr="00D377C2">
          <w:rPr>
            <w:rStyle w:val="a6"/>
            <w:rFonts w:ascii="Times New Roman" w:hAnsi="Times New Roman" w:cs="Times New Roman"/>
            <w:color w:val="auto"/>
            <w:sz w:val="28"/>
            <w:szCs w:val="28"/>
            <w:u w:val="none"/>
            <w:lang w:val="en-US"/>
          </w:rPr>
          <w:t>elder</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statesman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the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sinews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of</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peace</w:t>
        </w:r>
      </w:hyperlink>
      <w:r w:rsidRPr="00D377C2">
        <w:rPr>
          <w:rStyle w:val="a6"/>
          <w:rFonts w:ascii="Times New Roman" w:hAnsi="Times New Roman" w:cs="Times New Roman"/>
          <w:color w:val="auto"/>
          <w:sz w:val="28"/>
          <w:szCs w:val="28"/>
          <w:u w:val="none"/>
        </w:rPr>
        <w:t xml:space="preserve"> (дата обращения 21.10.2017)</w:t>
      </w:r>
    </w:p>
    <w:p w14:paraId="02378432"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The awkward moment when Barack Obama and Vladimir Putin met at the UN General Assembly. URL</w:t>
      </w:r>
      <w:r w:rsidRPr="00D377C2">
        <w:rPr>
          <w:rFonts w:ascii="Times New Roman" w:hAnsi="Times New Roman" w:cs="Times New Roman"/>
          <w:sz w:val="28"/>
          <w:szCs w:val="28"/>
        </w:rPr>
        <w:t xml:space="preserve">: </w:t>
      </w:r>
      <w:hyperlink r:id="rId46"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telegraph</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uk</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news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worldnews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vladimir</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putin</w:t>
        </w:r>
        <w:r w:rsidRPr="00D377C2">
          <w:rPr>
            <w:rStyle w:val="a6"/>
            <w:rFonts w:ascii="Times New Roman" w:hAnsi="Times New Roman" w:cs="Times New Roman"/>
            <w:color w:val="auto"/>
            <w:sz w:val="28"/>
            <w:szCs w:val="28"/>
            <w:u w:val="none"/>
          </w:rPr>
          <w:t>/11898993/</w:t>
        </w:r>
        <w:r w:rsidRPr="00D377C2">
          <w:rPr>
            <w:rStyle w:val="a6"/>
            <w:rFonts w:ascii="Times New Roman" w:hAnsi="Times New Roman" w:cs="Times New Roman"/>
            <w:color w:val="auto"/>
            <w:sz w:val="28"/>
            <w:szCs w:val="28"/>
            <w:u w:val="none"/>
            <w:lang w:val="en-US"/>
          </w:rPr>
          <w:t>The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awkward</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moment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when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Barack</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Obama</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and</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Vladimir</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Putin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met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at</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the</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UN</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General</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Assembly</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html</w:t>
        </w:r>
      </w:hyperlink>
      <w:r w:rsidRPr="00D377C2">
        <w:rPr>
          <w:rStyle w:val="a6"/>
          <w:rFonts w:ascii="Times New Roman" w:hAnsi="Times New Roman" w:cs="Times New Roman"/>
          <w:color w:val="auto"/>
          <w:sz w:val="28"/>
          <w:szCs w:val="28"/>
          <w:u w:val="none"/>
        </w:rPr>
        <w:t xml:space="preserve"> </w:t>
      </w:r>
      <w:r w:rsidRPr="00D377C2">
        <w:rPr>
          <w:rFonts w:ascii="Times New Roman" w:hAnsi="Times New Roman" w:cs="Times New Roman"/>
          <w:sz w:val="28"/>
          <w:szCs w:val="28"/>
        </w:rPr>
        <w:t>(дата обращения 21.10.2017)</w:t>
      </w:r>
    </w:p>
    <w:p w14:paraId="26D72798"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lang w:val="en-US"/>
        </w:rPr>
      </w:pPr>
      <w:r w:rsidRPr="00D377C2">
        <w:rPr>
          <w:rFonts w:ascii="Times New Roman" w:hAnsi="Times New Roman" w:cs="Times New Roman"/>
          <w:sz w:val="28"/>
          <w:szCs w:val="28"/>
        </w:rPr>
        <w:t xml:space="preserve"> </w:t>
      </w:r>
      <w:r w:rsidRPr="00D377C2">
        <w:rPr>
          <w:rFonts w:ascii="Times New Roman" w:hAnsi="Times New Roman" w:cs="Times New Roman"/>
          <w:sz w:val="28"/>
          <w:szCs w:val="28"/>
          <w:lang w:val="en-US"/>
        </w:rPr>
        <w:t xml:space="preserve">These 6 Corporations Control 90% Of The Media In America; URL: </w:t>
      </w:r>
      <w:hyperlink r:id="rId47" w:history="1">
        <w:r w:rsidRPr="00D377C2">
          <w:rPr>
            <w:rStyle w:val="a6"/>
            <w:rFonts w:ascii="Times New Roman" w:hAnsi="Times New Roman" w:cs="Times New Roman"/>
            <w:color w:val="auto"/>
            <w:sz w:val="28"/>
            <w:szCs w:val="28"/>
            <w:u w:val="none"/>
            <w:lang w:val="en-US"/>
          </w:rPr>
          <w:t>http://www.businessinsider.com/these-6-corporations-control-90-of-the-media-in-america-2012-6</w:t>
        </w:r>
      </w:hyperlink>
      <w:r w:rsidRPr="00D377C2">
        <w:rPr>
          <w:rFonts w:ascii="Times New Roman" w:hAnsi="Times New Roman" w:cs="Times New Roman"/>
          <w:sz w:val="28"/>
          <w:szCs w:val="28"/>
          <w:lang w:val="en-US"/>
        </w:rPr>
        <w:t xml:space="preserve"> (дата обращения 10.02.2018)</w:t>
      </w:r>
    </w:p>
    <w:p w14:paraId="2716A9E3" w14:textId="77777777" w:rsidR="001147CF" w:rsidRPr="00D377C2" w:rsidRDefault="001147CF" w:rsidP="001147CF">
      <w:pPr>
        <w:pStyle w:val="ad"/>
        <w:numPr>
          <w:ilvl w:val="0"/>
          <w:numId w:val="11"/>
        </w:numPr>
        <w:spacing w:line="360" w:lineRule="auto"/>
        <w:ind w:left="284"/>
        <w:rPr>
          <w:b/>
          <w:bCs/>
          <w:i/>
          <w:iCs/>
          <w:sz w:val="28"/>
          <w:szCs w:val="28"/>
          <w:lang w:val="en-US"/>
        </w:rPr>
      </w:pPr>
      <w:r w:rsidRPr="00D377C2">
        <w:rPr>
          <w:bCs/>
          <w:iCs/>
          <w:sz w:val="28"/>
          <w:szCs w:val="28"/>
          <w:lang w:val="en-US"/>
        </w:rPr>
        <w:t xml:space="preserve"> Trump Calls the News Media the ‘Enemy of the American People’</w:t>
      </w:r>
      <w:r w:rsidRPr="00D377C2">
        <w:rPr>
          <w:b/>
          <w:bCs/>
          <w:i/>
          <w:iCs/>
          <w:sz w:val="28"/>
          <w:szCs w:val="28"/>
          <w:lang w:val="en-US"/>
        </w:rPr>
        <w:t xml:space="preserve"> </w:t>
      </w:r>
      <w:r w:rsidRPr="00D377C2">
        <w:rPr>
          <w:sz w:val="28"/>
          <w:szCs w:val="28"/>
          <w:lang w:val="en-US"/>
        </w:rPr>
        <w:t xml:space="preserve">URL: </w:t>
      </w:r>
      <w:hyperlink r:id="rId48" w:history="1">
        <w:r w:rsidRPr="00D377C2">
          <w:rPr>
            <w:rStyle w:val="a6"/>
            <w:color w:val="auto"/>
            <w:sz w:val="28"/>
            <w:szCs w:val="28"/>
            <w:u w:val="none"/>
            <w:lang w:val="en-US"/>
          </w:rPr>
          <w:t>https://www.nytimes.com/2017/02/17/business/trump-calls-the-news-media-the-enemy-of-the-people.html</w:t>
        </w:r>
      </w:hyperlink>
      <w:r w:rsidRPr="00D377C2">
        <w:rPr>
          <w:sz w:val="28"/>
          <w:szCs w:val="28"/>
          <w:lang w:val="en-US"/>
        </w:rPr>
        <w:t xml:space="preserve">  (дата обращения 10.02.2018)</w:t>
      </w:r>
    </w:p>
    <w:p w14:paraId="2B803A17" w14:textId="77777777" w:rsidR="001147CF" w:rsidRPr="00D377C2" w:rsidRDefault="001147CF" w:rsidP="001147CF">
      <w:pPr>
        <w:pStyle w:val="ab"/>
        <w:numPr>
          <w:ilvl w:val="0"/>
          <w:numId w:val="11"/>
        </w:numPr>
        <w:spacing w:after="0" w:line="360" w:lineRule="auto"/>
        <w:ind w:left="284"/>
        <w:rPr>
          <w:rStyle w:val="a6"/>
          <w:rFonts w:ascii="Times New Roman" w:hAnsi="Times New Roman" w:cs="Times New Roman"/>
          <w:color w:val="auto"/>
          <w:sz w:val="28"/>
          <w:szCs w:val="28"/>
          <w:u w:val="none"/>
        </w:rPr>
      </w:pPr>
      <w:r w:rsidRPr="00D377C2">
        <w:rPr>
          <w:rFonts w:ascii="Times New Roman" w:hAnsi="Times New Roman" w:cs="Times New Roman"/>
          <w:sz w:val="28"/>
          <w:szCs w:val="28"/>
          <w:lang w:val="en-US"/>
        </w:rPr>
        <w:t xml:space="preserve"> Trump: Russia and China ‘rival powers’ in new security plan. URL</w:t>
      </w:r>
      <w:r w:rsidRPr="00D377C2">
        <w:rPr>
          <w:rFonts w:ascii="Times New Roman" w:hAnsi="Times New Roman" w:cs="Times New Roman"/>
          <w:sz w:val="28"/>
          <w:szCs w:val="28"/>
        </w:rPr>
        <w:t xml:space="preserve">: </w:t>
      </w:r>
      <w:hyperlink r:id="rId49" w:history="1">
        <w:r w:rsidRPr="00D377C2">
          <w:rPr>
            <w:rStyle w:val="a6"/>
            <w:rFonts w:ascii="Times New Roman" w:hAnsi="Times New Roman" w:cs="Times New Roman"/>
            <w:color w:val="auto"/>
            <w:sz w:val="28"/>
            <w:szCs w:val="28"/>
            <w:u w:val="none"/>
            <w:lang w:val="en-US"/>
          </w:rPr>
          <w:t>http</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www</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bbc</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com</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news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world</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us</w:t>
        </w:r>
        <w:r w:rsidRPr="00D377C2">
          <w:rPr>
            <w:rStyle w:val="a6"/>
            <w:rFonts w:ascii="Times New Roman" w:hAnsi="Times New Roman" w:cs="Times New Roman"/>
            <w:color w:val="auto"/>
            <w:sz w:val="28"/>
            <w:szCs w:val="28"/>
            <w:u w:val="none"/>
          </w:rPr>
          <w:t>-</w:t>
        </w:r>
        <w:r w:rsidRPr="00D377C2">
          <w:rPr>
            <w:rStyle w:val="a6"/>
            <w:rFonts w:ascii="Times New Roman" w:hAnsi="Times New Roman" w:cs="Times New Roman"/>
            <w:color w:val="auto"/>
            <w:sz w:val="28"/>
            <w:szCs w:val="28"/>
            <w:u w:val="none"/>
            <w:lang w:val="en-US"/>
          </w:rPr>
          <w:t>canada</w:t>
        </w:r>
        <w:r w:rsidRPr="00D377C2">
          <w:rPr>
            <w:rStyle w:val="a6"/>
            <w:rFonts w:ascii="Times New Roman" w:hAnsi="Times New Roman" w:cs="Times New Roman"/>
            <w:color w:val="auto"/>
            <w:sz w:val="28"/>
            <w:szCs w:val="28"/>
            <w:u w:val="none"/>
          </w:rPr>
          <w:t>-42401170</w:t>
        </w:r>
      </w:hyperlink>
      <w:r w:rsidRPr="00D377C2">
        <w:rPr>
          <w:rStyle w:val="a6"/>
          <w:rFonts w:ascii="Times New Roman" w:hAnsi="Times New Roman" w:cs="Times New Roman"/>
          <w:color w:val="auto"/>
          <w:sz w:val="28"/>
          <w:szCs w:val="28"/>
          <w:u w:val="none"/>
        </w:rPr>
        <w:t xml:space="preserve"> (дата обращения 03.01.2018)</w:t>
      </w:r>
    </w:p>
    <w:p w14:paraId="714148EA" w14:textId="77777777" w:rsidR="001147CF" w:rsidRPr="00D377C2" w:rsidRDefault="001147CF" w:rsidP="001147CF">
      <w:pPr>
        <w:pStyle w:val="ab"/>
        <w:numPr>
          <w:ilvl w:val="0"/>
          <w:numId w:val="11"/>
        </w:numPr>
        <w:spacing w:after="0" w:line="360" w:lineRule="auto"/>
        <w:ind w:left="284"/>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Pr="001C6D2D">
        <w:rPr>
          <w:rFonts w:ascii="Times New Roman" w:hAnsi="Times New Roman" w:cs="Times New Roman"/>
          <w:sz w:val="28"/>
          <w:szCs w:val="28"/>
          <w:lang w:val="en-US"/>
        </w:rPr>
        <w:t xml:space="preserve">World Population Review, </w:t>
      </w:r>
      <w:r w:rsidRPr="004E702C">
        <w:rPr>
          <w:rFonts w:ascii="Times New Roman" w:hAnsi="Times New Roman" w:cs="Times New Roman"/>
          <w:sz w:val="28"/>
          <w:szCs w:val="28"/>
          <w:lang w:val="en-US"/>
        </w:rPr>
        <w:t xml:space="preserve">URL: </w:t>
      </w:r>
      <w:hyperlink r:id="rId50" w:history="1">
        <w:r w:rsidRPr="00D377C2">
          <w:rPr>
            <w:rStyle w:val="a6"/>
            <w:rFonts w:ascii="Times New Roman" w:hAnsi="Times New Roman" w:cs="Times New Roman"/>
            <w:color w:val="auto"/>
            <w:sz w:val="28"/>
            <w:szCs w:val="28"/>
            <w:u w:val="none"/>
            <w:lang w:val="en-US"/>
          </w:rPr>
          <w:t>http://worldpopulationreview.com/countries/united-states-population/</w:t>
        </w:r>
      </w:hyperlink>
      <w:r w:rsidRPr="00D377C2">
        <w:rPr>
          <w:rFonts w:ascii="Times New Roman" w:hAnsi="Times New Roman" w:cs="Times New Roman"/>
          <w:sz w:val="28"/>
          <w:szCs w:val="28"/>
          <w:lang w:val="en-US"/>
        </w:rPr>
        <w:t xml:space="preserve"> (дата обращения 10.02.2018)</w:t>
      </w:r>
    </w:p>
    <w:p w14:paraId="78952B8C" w14:textId="77777777" w:rsidR="00392808" w:rsidRPr="00D377C2" w:rsidRDefault="00392808" w:rsidP="00392808">
      <w:pPr>
        <w:spacing w:after="0" w:line="360" w:lineRule="auto"/>
        <w:rPr>
          <w:rFonts w:ascii="Times New Roman" w:hAnsi="Times New Roman" w:cs="Times New Roman"/>
          <w:sz w:val="28"/>
          <w:szCs w:val="28"/>
          <w:lang w:val="en-US"/>
        </w:rPr>
      </w:pPr>
    </w:p>
    <w:p w14:paraId="6E5ED6FE" w14:textId="41AFA8E2" w:rsidR="00392808" w:rsidRPr="00D377C2" w:rsidRDefault="00392808" w:rsidP="00392808">
      <w:pPr>
        <w:spacing w:after="0" w:line="360" w:lineRule="auto"/>
        <w:jc w:val="center"/>
        <w:rPr>
          <w:rFonts w:ascii="Times New Roman" w:hAnsi="Times New Roman" w:cs="Times New Roman"/>
          <w:b/>
          <w:sz w:val="28"/>
          <w:szCs w:val="28"/>
        </w:rPr>
      </w:pPr>
      <w:r w:rsidRPr="00D377C2">
        <w:rPr>
          <w:rFonts w:ascii="Times New Roman" w:hAnsi="Times New Roman" w:cs="Times New Roman"/>
          <w:b/>
          <w:sz w:val="28"/>
          <w:szCs w:val="28"/>
        </w:rPr>
        <w:t>Эмпирические материалы</w:t>
      </w:r>
    </w:p>
    <w:p w14:paraId="535E9091" w14:textId="240C4159" w:rsidR="00392808" w:rsidRPr="00D377C2" w:rsidRDefault="00392808" w:rsidP="00392808">
      <w:pPr>
        <w:pStyle w:val="a8"/>
      </w:pPr>
      <w:r w:rsidRPr="00D377C2">
        <w:t xml:space="preserve">WASHINGTON POST: </w:t>
      </w:r>
    </w:p>
    <w:p w14:paraId="10618FC0" w14:textId="77777777" w:rsidR="00A60B45" w:rsidRPr="00D377C2" w:rsidRDefault="00D97179" w:rsidP="00A60B45">
      <w:pPr>
        <w:pStyle w:val="a8"/>
        <w:numPr>
          <w:ilvl w:val="0"/>
          <w:numId w:val="11"/>
        </w:numPr>
        <w:ind w:left="284"/>
        <w:rPr>
          <w:lang w:val="en-US"/>
        </w:rPr>
      </w:pPr>
      <w:r w:rsidRPr="00D377C2">
        <w:rPr>
          <w:lang w:val="en-US"/>
        </w:rPr>
        <w:t xml:space="preserve"> </w:t>
      </w:r>
      <w:r w:rsidR="00A60B45" w:rsidRPr="00D377C2">
        <w:rPr>
          <w:lang w:val="en-US"/>
        </w:rPr>
        <w:t xml:space="preserve">Republicans should listen to Lindsey Graham on Russia </w:t>
      </w:r>
      <w:hyperlink r:id="rId51" w:history="1">
        <w:r w:rsidR="00A60B45" w:rsidRPr="00D377C2">
          <w:rPr>
            <w:rStyle w:val="a6"/>
            <w:color w:val="auto"/>
            <w:u w:val="none"/>
            <w:lang w:val="en-US"/>
          </w:rPr>
          <w:t>, URL: https://www.washingtonpost.com/blogs/right-turn/wp/2016/12/15/republicans-should-listen-to-lindsey-graham-on-russia/?utm_term=.8cc0d3bfeddd</w:t>
        </w:r>
      </w:hyperlink>
      <w:r w:rsidR="00A60B45" w:rsidRPr="00D377C2">
        <w:rPr>
          <w:lang w:val="en-US"/>
        </w:rPr>
        <w:t xml:space="preserve"> </w:t>
      </w:r>
    </w:p>
    <w:p w14:paraId="09D47FB6" w14:textId="77777777" w:rsidR="00A60B45" w:rsidRPr="00D377C2" w:rsidRDefault="00A60B45" w:rsidP="00A60B45">
      <w:pPr>
        <w:pStyle w:val="a8"/>
        <w:numPr>
          <w:ilvl w:val="0"/>
          <w:numId w:val="11"/>
        </w:numPr>
        <w:ind w:left="284"/>
        <w:rPr>
          <w:lang w:val="en-US"/>
        </w:rPr>
      </w:pPr>
      <w:r w:rsidRPr="00D377C2">
        <w:rPr>
          <w:lang w:val="en-US"/>
        </w:rPr>
        <w:t xml:space="preserve"> Trump gives critics ammunition: Is he Putin’s puppet?  , URL: </w:t>
      </w:r>
      <w:hyperlink r:id="rId52" w:history="1">
        <w:r w:rsidRPr="00D377C2">
          <w:rPr>
            <w:rStyle w:val="a6"/>
            <w:color w:val="auto"/>
            <w:u w:val="none"/>
            <w:lang w:val="en-US"/>
          </w:rPr>
          <w:t>https://www.washingtonpost.com/blogs/right-turn/wp/2017/01/01/trump-gives-critics-ammunition-is-he-putins-puppet/?utm_term=.21e6d75b18b5</w:t>
        </w:r>
      </w:hyperlink>
      <w:r w:rsidRPr="00D377C2">
        <w:rPr>
          <w:lang w:val="en-US"/>
        </w:rPr>
        <w:t xml:space="preserve"> </w:t>
      </w:r>
    </w:p>
    <w:p w14:paraId="38341D1E" w14:textId="77777777" w:rsidR="00A60B45" w:rsidRPr="00D377C2" w:rsidRDefault="00A60B45" w:rsidP="00A60B45">
      <w:pPr>
        <w:pStyle w:val="a8"/>
        <w:numPr>
          <w:ilvl w:val="0"/>
          <w:numId w:val="11"/>
        </w:numPr>
        <w:ind w:left="284"/>
        <w:rPr>
          <w:lang w:val="en-US"/>
        </w:rPr>
      </w:pPr>
      <w:r w:rsidRPr="00D377C2">
        <w:rPr>
          <w:lang w:val="en-US"/>
        </w:rPr>
        <w:t xml:space="preserve"> Is a Trump-Putin Pact on the horizon? </w:t>
      </w:r>
      <w:hyperlink r:id="rId53" w:history="1">
        <w:r w:rsidRPr="00D377C2">
          <w:rPr>
            <w:rStyle w:val="a6"/>
            <w:color w:val="auto"/>
            <w:u w:val="none"/>
            <w:lang w:val="en-US"/>
          </w:rPr>
          <w:t>, URL: https://www.washingtonpost.com/blogs/post-partisan/wp/2016/12/31/is-a-trump-putin-pact-on-the-horizon/?utm_term=.f30e45366c27</w:t>
        </w:r>
      </w:hyperlink>
      <w:r w:rsidRPr="00D377C2">
        <w:rPr>
          <w:lang w:val="en-US"/>
        </w:rPr>
        <w:t xml:space="preserve">  </w:t>
      </w:r>
    </w:p>
    <w:p w14:paraId="424DE3FC" w14:textId="77777777" w:rsidR="00A60B45" w:rsidRPr="00D377C2" w:rsidRDefault="00A60B45" w:rsidP="00A60B45">
      <w:pPr>
        <w:pStyle w:val="a8"/>
        <w:numPr>
          <w:ilvl w:val="0"/>
          <w:numId w:val="11"/>
        </w:numPr>
        <w:ind w:left="284"/>
        <w:rPr>
          <w:lang w:val="en-US"/>
        </w:rPr>
      </w:pPr>
      <w:r w:rsidRPr="00D377C2">
        <w:rPr>
          <w:lang w:val="en-US"/>
        </w:rPr>
        <w:t xml:space="preserve"> Putin won 2016, but Russia has its limits as a superpower </w:t>
      </w:r>
      <w:hyperlink r:id="rId54" w:history="1">
        <w:r w:rsidRPr="00D377C2">
          <w:rPr>
            <w:lang w:val="en-US"/>
          </w:rPr>
          <w:t xml:space="preserve">, URL: </w:t>
        </w:r>
        <w:r w:rsidRPr="00D377C2">
          <w:rPr>
            <w:rStyle w:val="a6"/>
            <w:color w:val="auto"/>
            <w:u w:val="none"/>
            <w:lang w:val="en-US"/>
          </w:rPr>
          <w:t>https://www.washingtonpost.com/world/europe/putin-won-2016-but-russia-has-its-limits-as-a-superpower/2016/12/31/51c607a2-cec3-11e6-85cd-e66532e35a44_story.html?utm_term=.7b324e31cf1f</w:t>
        </w:r>
      </w:hyperlink>
    </w:p>
    <w:p w14:paraId="41301D74" w14:textId="77777777" w:rsidR="00A60B45" w:rsidRPr="00D377C2" w:rsidRDefault="00A60B45" w:rsidP="00A60B45">
      <w:pPr>
        <w:pStyle w:val="a8"/>
        <w:numPr>
          <w:ilvl w:val="0"/>
          <w:numId w:val="11"/>
        </w:numPr>
        <w:ind w:left="284"/>
        <w:rPr>
          <w:lang w:val="en-US"/>
        </w:rPr>
      </w:pPr>
      <w:r w:rsidRPr="00D377C2">
        <w:rPr>
          <w:lang w:val="en-US"/>
        </w:rPr>
        <w:t xml:space="preserve"> The United States must join Europe to resist Russia’s meddling </w:t>
      </w:r>
      <w:hyperlink r:id="rId55" w:history="1">
        <w:r w:rsidRPr="00D377C2">
          <w:rPr>
            <w:lang w:val="en-US"/>
          </w:rPr>
          <w:t xml:space="preserve">, URL: </w:t>
        </w:r>
        <w:r w:rsidRPr="00D377C2">
          <w:rPr>
            <w:rStyle w:val="a6"/>
            <w:color w:val="auto"/>
            <w:u w:val="none"/>
            <w:lang w:val="en-US"/>
          </w:rPr>
          <w:t>https://www.washingtonpost.com/opinions/global-opinions/the-united-states-must-join-europe-to-resist-russias-meddling/2017/01/01/e9964cac-ceb1-11e6-a87f-b917067331bb_story.html?utm_term=.c608e8461f8a</w:t>
        </w:r>
      </w:hyperlink>
    </w:p>
    <w:p w14:paraId="6DE6BBFC" w14:textId="6F926F32" w:rsidR="00A60B45" w:rsidRPr="00D377C2" w:rsidRDefault="00A60B45" w:rsidP="00A60B45">
      <w:pPr>
        <w:pStyle w:val="a8"/>
        <w:numPr>
          <w:ilvl w:val="0"/>
          <w:numId w:val="11"/>
        </w:numPr>
        <w:ind w:left="284"/>
        <w:rPr>
          <w:lang w:val="en-US"/>
        </w:rPr>
      </w:pPr>
      <w:r w:rsidRPr="00D377C2">
        <w:rPr>
          <w:lang w:val="en-US"/>
        </w:rPr>
        <w:t xml:space="preserve"> Opinions, The new world order, 2017, URL:  </w:t>
      </w:r>
      <w:hyperlink r:id="rId56" w:history="1">
        <w:r w:rsidRPr="00D377C2">
          <w:rPr>
            <w:rStyle w:val="a6"/>
            <w:color w:val="auto"/>
            <w:u w:val="none"/>
            <w:lang w:val="en-US"/>
          </w:rPr>
          <w:t>https://www.washingtonpost.com/opinions/the-new-world-order/2017/01/01/fc54c3e6-ce9d-11e6-a747-d03044780a02_story.html?utm_term=.1240fe34a609</w:t>
        </w:r>
      </w:hyperlink>
      <w:r w:rsidRPr="00D377C2">
        <w:rPr>
          <w:lang w:val="en-US"/>
        </w:rPr>
        <w:t xml:space="preserve"> </w:t>
      </w:r>
    </w:p>
    <w:p w14:paraId="47C6B260" w14:textId="77777777" w:rsidR="00A60B45" w:rsidRPr="00D377C2" w:rsidRDefault="00A60B45" w:rsidP="00A60B45">
      <w:pPr>
        <w:pStyle w:val="a8"/>
        <w:numPr>
          <w:ilvl w:val="0"/>
          <w:numId w:val="11"/>
        </w:numPr>
        <w:ind w:left="284"/>
        <w:rPr>
          <w:lang w:val="en-US"/>
        </w:rPr>
      </w:pPr>
      <w:r w:rsidRPr="00D377C2">
        <w:rPr>
          <w:lang w:val="en-US"/>
        </w:rPr>
        <w:t xml:space="preserve"> Look more deeply at the tangled relationship between Russia and America </w:t>
      </w:r>
      <w:hyperlink r:id="rId57" w:history="1">
        <w:r w:rsidRPr="00D377C2">
          <w:rPr>
            <w:rStyle w:val="a6"/>
            <w:color w:val="auto"/>
            <w:u w:val="none"/>
            <w:lang w:val="en-US"/>
          </w:rPr>
          <w:t xml:space="preserve"> URL: https://www.washingtonpost.com/opinions/look-more-deeply-at-the-</w:t>
        </w:r>
        <w:r w:rsidRPr="00D377C2">
          <w:rPr>
            <w:rStyle w:val="a6"/>
            <w:color w:val="auto"/>
            <w:u w:val="none"/>
            <w:lang w:val="en-US"/>
          </w:rPr>
          <w:lastRenderedPageBreak/>
          <w:t>tangled-relationship-between-russia-and-america/2017/01/01/0c4d2390-ceb9-11e6-85cd-e66532e35a44_story.html?utm_term=.32ad48eaa3d9</w:t>
        </w:r>
      </w:hyperlink>
    </w:p>
    <w:p w14:paraId="2CB5E238" w14:textId="77777777" w:rsidR="00A60B45" w:rsidRPr="00D377C2" w:rsidRDefault="00A60B45" w:rsidP="00A60B45">
      <w:pPr>
        <w:pStyle w:val="a8"/>
        <w:numPr>
          <w:ilvl w:val="0"/>
          <w:numId w:val="11"/>
        </w:numPr>
        <w:ind w:left="284"/>
        <w:rPr>
          <w:lang w:val="en-US"/>
        </w:rPr>
      </w:pPr>
      <w:r w:rsidRPr="00D377C2">
        <w:rPr>
          <w:lang w:val="en-US"/>
        </w:rPr>
        <w:t xml:space="preserve"> Morning Bits, </w:t>
      </w:r>
      <w:hyperlink r:id="rId58" w:history="1">
        <w:r w:rsidRPr="00D377C2">
          <w:rPr>
            <w:lang w:val="en-US"/>
          </w:rPr>
          <w:t xml:space="preserve">, URL: </w:t>
        </w:r>
        <w:r w:rsidRPr="00D377C2">
          <w:rPr>
            <w:rStyle w:val="a6"/>
            <w:color w:val="auto"/>
            <w:u w:val="none"/>
            <w:lang w:val="en-US"/>
          </w:rPr>
          <w:t>https://www.washingtonpost.com/blogs/right-turn/wp/2017/01/02/morning-bits-978/?utm_term=.6ff71331bf10</w:t>
        </w:r>
      </w:hyperlink>
    </w:p>
    <w:p w14:paraId="58B453E9" w14:textId="77777777" w:rsidR="00A60B45" w:rsidRPr="00D377C2" w:rsidRDefault="00A60B45" w:rsidP="00A60B45">
      <w:pPr>
        <w:pStyle w:val="a8"/>
        <w:numPr>
          <w:ilvl w:val="0"/>
          <w:numId w:val="11"/>
        </w:numPr>
        <w:ind w:left="284"/>
        <w:rPr>
          <w:rStyle w:val="a6"/>
          <w:color w:val="auto"/>
          <w:u w:val="none"/>
          <w:lang w:val="en-US"/>
        </w:rPr>
      </w:pPr>
      <w:r w:rsidRPr="00D377C2">
        <w:rPr>
          <w:lang w:val="en-US"/>
        </w:rPr>
        <w:t xml:space="preserve"> Trump’s battle with reality and the intelligence community heats up </w:t>
      </w:r>
      <w:hyperlink r:id="rId59" w:history="1">
        <w:r w:rsidRPr="00D377C2">
          <w:rPr>
            <w:rStyle w:val="a6"/>
            <w:color w:val="auto"/>
            <w:u w:val="none"/>
            <w:lang w:val="en-US"/>
          </w:rPr>
          <w:t>, URL: https://www.washingtonpost.com/blogs/right-turn/wp/2017/01/04/trumps-battle-with-reality-and-the-intelligence-community-heats-up/?utm_term=.c6d382d618c8</w:t>
        </w:r>
      </w:hyperlink>
      <w:r w:rsidRPr="00D377C2">
        <w:rPr>
          <w:rStyle w:val="a6"/>
          <w:color w:val="auto"/>
          <w:u w:val="none"/>
          <w:lang w:val="en-US"/>
        </w:rPr>
        <w:t xml:space="preserve"> </w:t>
      </w:r>
    </w:p>
    <w:p w14:paraId="1903FC1F" w14:textId="77777777" w:rsidR="00A60B45" w:rsidRPr="00D377C2" w:rsidRDefault="00A60B45" w:rsidP="00A60B45">
      <w:pPr>
        <w:pStyle w:val="a8"/>
        <w:numPr>
          <w:ilvl w:val="0"/>
          <w:numId w:val="11"/>
        </w:numPr>
        <w:ind w:left="284"/>
        <w:rPr>
          <w:lang w:val="en-US"/>
        </w:rPr>
      </w:pPr>
      <w:r w:rsidRPr="00D377C2">
        <w:rPr>
          <w:lang w:val="en-US"/>
        </w:rPr>
        <w:t xml:space="preserve"> Republicans ignore Trump’s Russia sycophancy at their peril [Updated] </w:t>
      </w:r>
      <w:hyperlink r:id="rId60" w:history="1">
        <w:r w:rsidRPr="00D377C2">
          <w:rPr>
            <w:lang w:val="en-US"/>
          </w:rPr>
          <w:t xml:space="preserve">, URL: </w:t>
        </w:r>
        <w:r w:rsidRPr="00D377C2">
          <w:rPr>
            <w:rStyle w:val="a6"/>
            <w:color w:val="auto"/>
            <w:u w:val="none"/>
            <w:lang w:val="en-US"/>
          </w:rPr>
          <w:t>https://www.washingtonpost.com/blogs/right-turn/wp/2017/01/04/republicans-ignore-trumps-russia-sycophancy-at-their-peril/?utm_term=.49c9b4b20b3c</w:t>
        </w:r>
      </w:hyperlink>
    </w:p>
    <w:p w14:paraId="48EBE902" w14:textId="77777777" w:rsidR="00A60B45" w:rsidRPr="00D377C2" w:rsidRDefault="00A60B45" w:rsidP="00A60B45">
      <w:pPr>
        <w:pStyle w:val="a8"/>
        <w:numPr>
          <w:ilvl w:val="0"/>
          <w:numId w:val="11"/>
        </w:numPr>
        <w:ind w:left="284"/>
        <w:rPr>
          <w:lang w:val="en-US"/>
        </w:rPr>
      </w:pPr>
      <w:r w:rsidRPr="00D377C2">
        <w:rPr>
          <w:lang w:val="en-US"/>
        </w:rPr>
        <w:t xml:space="preserve"> Julian Assange’s claim that there was no Russian involvement in WikiLeaks emails </w:t>
      </w:r>
      <w:hyperlink r:id="rId61" w:history="1">
        <w:r w:rsidRPr="00D377C2">
          <w:rPr>
            <w:lang w:val="en-US"/>
          </w:rPr>
          <w:t xml:space="preserve">, URL: </w:t>
        </w:r>
        <w:r w:rsidRPr="00D377C2">
          <w:rPr>
            <w:rStyle w:val="a6"/>
            <w:color w:val="auto"/>
            <w:u w:val="none"/>
            <w:lang w:val="en-US"/>
          </w:rPr>
          <w:t>https://www.washingtonpost.com/news/fact-checker/wp/2017/01/05/julian-assanges-claim-that-there-was-no-russian-involvement-in-wikileaks-emails/?utm_term=.5f69d5f38539</w:t>
        </w:r>
      </w:hyperlink>
    </w:p>
    <w:p w14:paraId="1D56D0F6" w14:textId="77777777" w:rsidR="00A60B45" w:rsidRPr="00D377C2" w:rsidRDefault="00A60B45" w:rsidP="00A60B45">
      <w:pPr>
        <w:pStyle w:val="a8"/>
        <w:numPr>
          <w:ilvl w:val="0"/>
          <w:numId w:val="11"/>
        </w:numPr>
        <w:ind w:left="284"/>
        <w:rPr>
          <w:lang w:val="en-US"/>
        </w:rPr>
      </w:pPr>
      <w:r w:rsidRPr="00D377C2">
        <w:rPr>
          <w:lang w:val="en-US"/>
        </w:rPr>
        <w:t xml:space="preserve"> Five reasons the McCain cyberwarfare hearing should worry Trump </w:t>
      </w:r>
      <w:hyperlink r:id="rId62" w:history="1">
        <w:r w:rsidRPr="00D377C2">
          <w:rPr>
            <w:lang w:val="en-US"/>
          </w:rPr>
          <w:t xml:space="preserve">, URL: </w:t>
        </w:r>
        <w:r w:rsidRPr="00D377C2">
          <w:rPr>
            <w:rStyle w:val="a6"/>
            <w:color w:val="auto"/>
            <w:u w:val="none"/>
            <w:lang w:val="en-US"/>
          </w:rPr>
          <w:t>https://www.washingtonpost.com/blogs/right-turn/wp/2017/01/05/five-reasons-the-mccain-cyberwarfare-hearing-should-worry-trump/?utm_term=.936e96a6241e</w:t>
        </w:r>
      </w:hyperlink>
    </w:p>
    <w:p w14:paraId="269B420A" w14:textId="77777777" w:rsidR="00A60B45" w:rsidRPr="00D377C2" w:rsidRDefault="00A60B45" w:rsidP="00A60B45">
      <w:pPr>
        <w:pStyle w:val="a8"/>
        <w:numPr>
          <w:ilvl w:val="0"/>
          <w:numId w:val="11"/>
        </w:numPr>
        <w:ind w:left="284"/>
        <w:rPr>
          <w:lang w:val="en-US"/>
        </w:rPr>
      </w:pPr>
      <w:r w:rsidRPr="00D377C2">
        <w:rPr>
          <w:lang w:val="en-US"/>
        </w:rPr>
        <w:t xml:space="preserve"> Five myths about kleptocracy </w:t>
      </w:r>
      <w:hyperlink r:id="rId63" w:history="1">
        <w:r w:rsidRPr="00D377C2">
          <w:rPr>
            <w:lang w:val="en-US"/>
          </w:rPr>
          <w:t xml:space="preserve">, URL: </w:t>
        </w:r>
        <w:r w:rsidRPr="00D377C2">
          <w:rPr>
            <w:rStyle w:val="a6"/>
            <w:color w:val="auto"/>
            <w:u w:val="none"/>
            <w:lang w:val="en-US"/>
          </w:rPr>
          <w:t>https://www.washingtonpost.com/opinions/five-myths-about-kleptocracy/2017/01/04/42b30d72-c78f-11e6-8bee-54e800ef2a63_story.html?utm_term=.126e8771fe88</w:t>
        </w:r>
      </w:hyperlink>
    </w:p>
    <w:p w14:paraId="2D4136DA" w14:textId="77777777" w:rsidR="00A60B45" w:rsidRPr="00D377C2" w:rsidRDefault="00A60B45" w:rsidP="00A60B45">
      <w:pPr>
        <w:pStyle w:val="a8"/>
        <w:numPr>
          <w:ilvl w:val="0"/>
          <w:numId w:val="11"/>
        </w:numPr>
        <w:ind w:left="284"/>
        <w:rPr>
          <w:lang w:val="en-US"/>
        </w:rPr>
      </w:pPr>
      <w:r w:rsidRPr="00D377C2">
        <w:rPr>
          <w:lang w:val="en-US"/>
        </w:rPr>
        <w:t xml:space="preserve"> U.S. intercepts capture senior Russian officials celebrating Trump win </w:t>
      </w:r>
      <w:hyperlink r:id="rId64" w:history="1">
        <w:r w:rsidRPr="00D377C2">
          <w:rPr>
            <w:lang w:val="en-US"/>
          </w:rPr>
          <w:t xml:space="preserve">, URL: </w:t>
        </w:r>
        <w:r w:rsidRPr="00D377C2">
          <w:rPr>
            <w:rStyle w:val="a6"/>
            <w:color w:val="auto"/>
            <w:u w:val="none"/>
            <w:lang w:val="en-US"/>
          </w:rPr>
          <w:t>https://www.washingtonpost.com/world/national-security/us-intercepts-capture-senior-russian-officials-celebrating-trump-win/2017/01/05/d7099406-d355-11e6-9cb0-54ab630851e8_story.html?utm_term=.7b852841d07e</w:t>
        </w:r>
      </w:hyperlink>
    </w:p>
    <w:p w14:paraId="39E20C08" w14:textId="77777777" w:rsidR="00A60B45" w:rsidRPr="00D377C2" w:rsidRDefault="00A60B45" w:rsidP="00A60B45">
      <w:pPr>
        <w:pStyle w:val="a8"/>
        <w:numPr>
          <w:ilvl w:val="0"/>
          <w:numId w:val="11"/>
        </w:numPr>
        <w:ind w:left="284"/>
        <w:rPr>
          <w:lang w:val="en-US"/>
        </w:rPr>
      </w:pPr>
      <w:r w:rsidRPr="00D377C2">
        <w:rPr>
          <w:lang w:val="en-US"/>
        </w:rPr>
        <w:t xml:space="preserve"> Why does Trump go googly-eyed for Putin? </w:t>
      </w:r>
      <w:hyperlink r:id="rId65" w:history="1">
        <w:r w:rsidRPr="00D377C2">
          <w:rPr>
            <w:lang w:val="en-US"/>
          </w:rPr>
          <w:t xml:space="preserve">, URL: </w:t>
        </w:r>
        <w:r w:rsidRPr="00D377C2">
          <w:rPr>
            <w:rStyle w:val="a6"/>
            <w:color w:val="auto"/>
            <w:u w:val="none"/>
            <w:lang w:val="en-US"/>
          </w:rPr>
          <w:t>https://www.washingtonpost.com/opinions/why-does-trump-go-googly-eyed-</w:t>
        </w:r>
        <w:r w:rsidRPr="00D377C2">
          <w:rPr>
            <w:rStyle w:val="a6"/>
            <w:color w:val="auto"/>
            <w:u w:val="none"/>
            <w:lang w:val="en-US"/>
          </w:rPr>
          <w:lastRenderedPageBreak/>
          <w:t>for-putin/2017/01/05/42200bee-d36a-11e6-a783-cd3fa950f2fd_story.html?utm_term=.6721a4929640</w:t>
        </w:r>
      </w:hyperlink>
    </w:p>
    <w:p w14:paraId="2FF469A5" w14:textId="77777777" w:rsidR="00A60B45" w:rsidRPr="00D377C2" w:rsidRDefault="00A60B45" w:rsidP="00A60B45">
      <w:pPr>
        <w:pStyle w:val="a8"/>
        <w:numPr>
          <w:ilvl w:val="0"/>
          <w:numId w:val="11"/>
        </w:numPr>
        <w:ind w:left="284"/>
        <w:rPr>
          <w:lang w:val="en-US"/>
        </w:rPr>
      </w:pPr>
      <w:r w:rsidRPr="00D377C2">
        <w:rPr>
          <w:lang w:val="en-US"/>
        </w:rPr>
        <w:t xml:space="preserve"> How Trump got his party to love Russia </w:t>
      </w:r>
      <w:hyperlink r:id="rId66" w:history="1">
        <w:r w:rsidRPr="00D377C2">
          <w:rPr>
            <w:lang w:val="en-US"/>
          </w:rPr>
          <w:t xml:space="preserve">, URL: </w:t>
        </w:r>
        <w:r w:rsidRPr="00D377C2">
          <w:rPr>
            <w:rStyle w:val="a6"/>
            <w:color w:val="auto"/>
            <w:u w:val="none"/>
            <w:lang w:val="en-US"/>
          </w:rPr>
          <w:t>https://www.washingtonpost.com/posteverything/wp/2017/01/06/how-trump-got-his-party-to-love-russia/?utm_term=.e7f777d7e9c3</w:t>
        </w:r>
      </w:hyperlink>
    </w:p>
    <w:p w14:paraId="4E85B782" w14:textId="77777777" w:rsidR="00A60B45" w:rsidRPr="00D377C2" w:rsidRDefault="00A60B45" w:rsidP="00A60B45">
      <w:pPr>
        <w:pStyle w:val="a8"/>
        <w:numPr>
          <w:ilvl w:val="0"/>
          <w:numId w:val="11"/>
        </w:numPr>
        <w:ind w:left="284"/>
        <w:rPr>
          <w:lang w:val="en-US"/>
        </w:rPr>
      </w:pPr>
      <w:r w:rsidRPr="00D377C2">
        <w:rPr>
          <w:lang w:val="en-US"/>
        </w:rPr>
        <w:t xml:space="preserve"> The Russia hacking report is an indictment of Obama, not Trump </w:t>
      </w:r>
      <w:hyperlink r:id="rId67" w:history="1">
        <w:r w:rsidRPr="00D377C2">
          <w:rPr>
            <w:lang w:val="en-US"/>
          </w:rPr>
          <w:t xml:space="preserve">, URL: </w:t>
        </w:r>
        <w:r w:rsidRPr="00D377C2">
          <w:rPr>
            <w:rStyle w:val="a6"/>
            <w:color w:val="auto"/>
            <w:u w:val="none"/>
            <w:lang w:val="en-US"/>
          </w:rPr>
          <w:t>https://www.washingtonpost.com/opinions/the-russia-hacking-report-is-an-indictment-of-obama-not-trump/2017/01/09/e544b0d2-d684-11e6-b8b2-cb5164beba6b_story.html?utm_term=.81619d0e1fd9</w:t>
        </w:r>
      </w:hyperlink>
    </w:p>
    <w:p w14:paraId="7ADDC486" w14:textId="77777777" w:rsidR="00A60B45" w:rsidRPr="00D377C2" w:rsidRDefault="00A60B45" w:rsidP="00A60B45">
      <w:pPr>
        <w:pStyle w:val="a8"/>
        <w:numPr>
          <w:ilvl w:val="0"/>
          <w:numId w:val="11"/>
        </w:numPr>
        <w:ind w:left="284"/>
        <w:rPr>
          <w:lang w:val="en-US"/>
        </w:rPr>
      </w:pPr>
      <w:r w:rsidRPr="00D377C2">
        <w:rPr>
          <w:lang w:val="en-US"/>
        </w:rPr>
        <w:t xml:space="preserve"> Joe Scarborough: Trump’s dangerous lie about Russia </w:t>
      </w:r>
      <w:hyperlink r:id="rId68" w:history="1">
        <w:r w:rsidRPr="00D377C2">
          <w:rPr>
            <w:lang w:val="en-US"/>
          </w:rPr>
          <w:t xml:space="preserve">, URL: </w:t>
        </w:r>
        <w:r w:rsidRPr="00D377C2">
          <w:rPr>
            <w:rStyle w:val="a6"/>
            <w:color w:val="auto"/>
            <w:u w:val="none"/>
            <w:lang w:val="en-US"/>
          </w:rPr>
          <w:t>https://www.washingtonpost.com/blogs/post-partisan/wp/2017/02/07/joe-scarborough-trumps-dangerous-lie-about-russia/?utm_term=.f3975d5d498c</w:t>
        </w:r>
      </w:hyperlink>
    </w:p>
    <w:p w14:paraId="28C941C4" w14:textId="77777777" w:rsidR="00A60B45" w:rsidRPr="00D377C2" w:rsidRDefault="00A60B45" w:rsidP="00A60B45">
      <w:pPr>
        <w:pStyle w:val="a8"/>
        <w:numPr>
          <w:ilvl w:val="0"/>
          <w:numId w:val="11"/>
        </w:numPr>
        <w:ind w:left="284"/>
        <w:rPr>
          <w:lang w:val="en-US"/>
        </w:rPr>
      </w:pPr>
      <w:r w:rsidRPr="00D377C2">
        <w:rPr>
          <w:lang w:val="en-US"/>
        </w:rPr>
        <w:t xml:space="preserve"> Congress must break up Trump-Putin lovefest </w:t>
      </w:r>
      <w:hyperlink r:id="rId69" w:history="1">
        <w:r w:rsidRPr="00D377C2">
          <w:rPr>
            <w:lang w:val="en-US"/>
          </w:rPr>
          <w:t xml:space="preserve">, URL: </w:t>
        </w:r>
        <w:r w:rsidRPr="00D377C2">
          <w:rPr>
            <w:rStyle w:val="a6"/>
            <w:color w:val="auto"/>
            <w:u w:val="none"/>
            <w:lang w:val="en-US"/>
          </w:rPr>
          <w:t>https://www.washingtonpost.com/blogs/right-turn/wp/2017/02/08/congress-must-break-up-trump-putin-lovefest/?utm_term=.c7a8feb08a03</w:t>
        </w:r>
      </w:hyperlink>
    </w:p>
    <w:p w14:paraId="4BECC40F" w14:textId="77777777" w:rsidR="00A60B45" w:rsidRPr="00D377C2" w:rsidRDefault="00A60B45" w:rsidP="00A60B45">
      <w:pPr>
        <w:pStyle w:val="a8"/>
        <w:numPr>
          <w:ilvl w:val="0"/>
          <w:numId w:val="11"/>
        </w:numPr>
        <w:ind w:left="284"/>
        <w:rPr>
          <w:rStyle w:val="a6"/>
          <w:color w:val="auto"/>
          <w:u w:val="none"/>
          <w:lang w:val="en-US"/>
        </w:rPr>
      </w:pPr>
      <w:r w:rsidRPr="00D377C2">
        <w:rPr>
          <w:lang w:val="en-US"/>
        </w:rPr>
        <w:t xml:space="preserve"> Briefing papers warned Trump: ‘DO NOT CONGRATULATE’ Putin </w:t>
      </w:r>
      <w:hyperlink r:id="rId70" w:history="1">
        <w:r w:rsidRPr="00D377C2">
          <w:rPr>
            <w:rStyle w:val="a6"/>
            <w:color w:val="auto"/>
            <w:u w:val="none"/>
            <w:lang w:val="en-US"/>
          </w:rPr>
          <w:t>, URL: https://www.washingtonpost.com/politics/gop-senators-criticize-trump-for-congratulating-putin-on-win/2018/03/21/a7ed17aa-2cbf-11e8-8dc9-3b51e028b845_story.html?utm_term=.e146b739de0e</w:t>
        </w:r>
      </w:hyperlink>
    </w:p>
    <w:p w14:paraId="552A54B5" w14:textId="77777777" w:rsidR="00A60B45" w:rsidRPr="00D377C2" w:rsidRDefault="00A60B45" w:rsidP="00A60B45">
      <w:pPr>
        <w:pStyle w:val="a8"/>
        <w:numPr>
          <w:ilvl w:val="0"/>
          <w:numId w:val="11"/>
        </w:numPr>
        <w:ind w:left="284"/>
        <w:rPr>
          <w:lang w:val="en-US"/>
        </w:rPr>
      </w:pPr>
      <w:r w:rsidRPr="00D377C2">
        <w:rPr>
          <w:lang w:val="en-US"/>
        </w:rPr>
        <w:t xml:space="preserve"> The misleading appeal of the Grand Theory of Russia Collusion </w:t>
      </w:r>
      <w:hyperlink r:id="rId71" w:history="1">
        <w:r w:rsidRPr="00D377C2">
          <w:rPr>
            <w:lang w:val="en-US"/>
          </w:rPr>
          <w:t xml:space="preserve">, URL: </w:t>
        </w:r>
        <w:r w:rsidRPr="00D377C2">
          <w:rPr>
            <w:rStyle w:val="a6"/>
            <w:color w:val="auto"/>
            <w:u w:val="none"/>
            <w:lang w:val="en-US"/>
          </w:rPr>
          <w:t>https://www.washingtonpost.com/news/politics/wp/2018/03/21/the-misleading-appeal-of-the-grand-theory-of-russia-collusion/?utm_term=.cf851a1905ea</w:t>
        </w:r>
      </w:hyperlink>
    </w:p>
    <w:p w14:paraId="540074C0" w14:textId="77777777" w:rsidR="00A60B45" w:rsidRPr="00D377C2" w:rsidRDefault="00A60B45" w:rsidP="00A60B45">
      <w:pPr>
        <w:pStyle w:val="a8"/>
        <w:numPr>
          <w:ilvl w:val="0"/>
          <w:numId w:val="11"/>
        </w:numPr>
        <w:ind w:left="284"/>
        <w:rPr>
          <w:lang w:val="en-US"/>
        </w:rPr>
      </w:pPr>
      <w:r w:rsidRPr="00D377C2">
        <w:rPr>
          <w:lang w:val="en-US"/>
        </w:rPr>
        <w:t xml:space="preserve"> Russia is betting it can push the U.S. out of Syria. That would be devastating. </w:t>
      </w:r>
      <w:hyperlink r:id="rId72" w:history="1">
        <w:r w:rsidRPr="00D377C2">
          <w:rPr>
            <w:lang w:val="en-US"/>
          </w:rPr>
          <w:t xml:space="preserve">, URL: </w:t>
        </w:r>
        <w:r w:rsidRPr="00D377C2">
          <w:rPr>
            <w:rStyle w:val="a6"/>
            <w:color w:val="auto"/>
            <w:u w:val="none"/>
            <w:lang w:val="en-US"/>
          </w:rPr>
          <w:t>https://www.washingtonpost.com/opinions/global-opinions/russia-is-betting-it-can-push-the-us-out-of-syria-that-would-be-devastating/2018/02/12/5ea768de-1027-11e8-9065-e55346f6de81_story.html?utm_term=.9df29b563a4c</w:t>
        </w:r>
      </w:hyperlink>
    </w:p>
    <w:p w14:paraId="308BD127" w14:textId="77777777" w:rsidR="00A60B45" w:rsidRPr="00D377C2" w:rsidRDefault="00A60B45" w:rsidP="00A60B45">
      <w:pPr>
        <w:pStyle w:val="a8"/>
        <w:numPr>
          <w:ilvl w:val="0"/>
          <w:numId w:val="11"/>
        </w:numPr>
        <w:ind w:left="284"/>
        <w:rPr>
          <w:lang w:val="en-US"/>
        </w:rPr>
      </w:pPr>
      <w:r w:rsidRPr="00D377C2">
        <w:rPr>
          <w:lang w:val="en-US"/>
        </w:rPr>
        <w:t xml:space="preserve"> Russia and the U.S. just defused a potential crisis in Syria — and showed us how to back away from a war </w:t>
      </w:r>
      <w:hyperlink r:id="rId73" w:history="1">
        <w:r w:rsidRPr="00D377C2">
          <w:rPr>
            <w:lang w:val="en-US"/>
          </w:rPr>
          <w:t xml:space="preserve">, URL: </w:t>
        </w:r>
        <w:r w:rsidRPr="00D377C2">
          <w:rPr>
            <w:rStyle w:val="a6"/>
            <w:color w:val="auto"/>
            <w:u w:val="none"/>
            <w:lang w:val="en-US"/>
          </w:rPr>
          <w:t>https://www.washingtonpost.com/news/monkey-cage/wp/2018/02/20/russia-</w:t>
        </w:r>
        <w:r w:rsidRPr="00D377C2">
          <w:rPr>
            <w:rStyle w:val="a6"/>
            <w:color w:val="auto"/>
            <w:u w:val="none"/>
            <w:lang w:val="en-US"/>
          </w:rPr>
          <w:lastRenderedPageBreak/>
          <w:t>and-the-u-s-just-defused-a-potential-crisis-in-syria-and-showed-us-how-to-back-away-from-a-war/?utm_term=.704e44ddb166</w:t>
        </w:r>
      </w:hyperlink>
    </w:p>
    <w:p w14:paraId="7EE3921E" w14:textId="77777777" w:rsidR="00A60B45" w:rsidRPr="00D377C2" w:rsidRDefault="00A60B45" w:rsidP="00A60B45">
      <w:pPr>
        <w:pStyle w:val="a8"/>
        <w:numPr>
          <w:ilvl w:val="0"/>
          <w:numId w:val="11"/>
        </w:numPr>
        <w:ind w:left="284"/>
        <w:rPr>
          <w:lang w:val="en-US"/>
        </w:rPr>
      </w:pPr>
      <w:r w:rsidRPr="00D377C2">
        <w:rPr>
          <w:lang w:val="en-US"/>
        </w:rPr>
        <w:t xml:space="preserve">Should Russia mourn countrymen lost in Syria? The Kremlin pleads ignorance. </w:t>
      </w:r>
      <w:hyperlink r:id="rId74" w:history="1">
        <w:r w:rsidRPr="00D377C2">
          <w:rPr>
            <w:bCs/>
            <w:lang w:val="en-US"/>
          </w:rPr>
          <w:t xml:space="preserve">, URL: </w:t>
        </w:r>
        <w:r w:rsidRPr="00D377C2">
          <w:rPr>
            <w:rStyle w:val="a6"/>
            <w:color w:val="auto"/>
            <w:u w:val="none"/>
            <w:lang w:val="en-US"/>
          </w:rPr>
          <w:t>https://www.washingtonpost.com/news/worldviews/wp/2018/02/14/should-russia-mourn-countrymen-lost-in-syria-the-kremlin-pleads-ignorance/?utm_term=.47af6547b335</w:t>
        </w:r>
      </w:hyperlink>
    </w:p>
    <w:p w14:paraId="7B6977A4" w14:textId="77777777" w:rsidR="00A60B45" w:rsidRPr="00D377C2" w:rsidRDefault="00A60B45" w:rsidP="00A60B45">
      <w:pPr>
        <w:pStyle w:val="a8"/>
        <w:numPr>
          <w:ilvl w:val="0"/>
          <w:numId w:val="11"/>
        </w:numPr>
        <w:ind w:left="284"/>
        <w:rPr>
          <w:lang w:val="en-US"/>
        </w:rPr>
      </w:pPr>
      <w:r w:rsidRPr="00D377C2">
        <w:rPr>
          <w:lang w:val="en-US"/>
        </w:rPr>
        <w:t xml:space="preserve"> Russia has fooled the U.S. again in Syria </w:t>
      </w:r>
      <w:hyperlink r:id="rId75" w:history="1">
        <w:r w:rsidRPr="00D377C2">
          <w:rPr>
            <w:lang w:val="en-US"/>
          </w:rPr>
          <w:t xml:space="preserve">, URL: </w:t>
        </w:r>
        <w:r w:rsidRPr="00D377C2">
          <w:rPr>
            <w:rStyle w:val="a6"/>
            <w:color w:val="auto"/>
            <w:u w:val="none"/>
            <w:lang w:val="en-US"/>
          </w:rPr>
          <w:t>https://www.washingtonpost.com/opinions/global-opinions/russia-has-fooled-the-us-again-in-syria/2018/01/11/a3e5879c-f6fe-11e7-a9e3-ab18ce41436a_story.html?utm_term=.1e7e6ec7c548</w:t>
        </w:r>
      </w:hyperlink>
    </w:p>
    <w:p w14:paraId="181FBA67" w14:textId="77777777" w:rsidR="00A60B45" w:rsidRPr="00D377C2" w:rsidRDefault="00A60B45" w:rsidP="00A60B45">
      <w:pPr>
        <w:pStyle w:val="a8"/>
        <w:numPr>
          <w:ilvl w:val="0"/>
          <w:numId w:val="11"/>
        </w:numPr>
        <w:ind w:left="284"/>
        <w:rPr>
          <w:lang w:val="en-US"/>
        </w:rPr>
      </w:pPr>
      <w:r w:rsidRPr="00D377C2">
        <w:rPr>
          <w:lang w:val="en-US"/>
        </w:rPr>
        <w:t xml:space="preserve"> The White House is getting smarter on Russia — but still has a lot to learn </w:t>
      </w:r>
      <w:hyperlink r:id="rId76" w:history="1">
        <w:r w:rsidRPr="00D377C2">
          <w:rPr>
            <w:bCs/>
            <w:lang w:val="en-US"/>
          </w:rPr>
          <w:t xml:space="preserve">, URL: </w:t>
        </w:r>
        <w:r w:rsidRPr="00D377C2">
          <w:rPr>
            <w:rStyle w:val="a6"/>
            <w:color w:val="auto"/>
            <w:u w:val="none"/>
            <w:lang w:val="en-US"/>
          </w:rPr>
          <w:t>https://www.washingtonpost.com/opinions/global-opinions/the-white-house-is-getting-smarter-on-russia--but-still-has-a-lot-to-learn/2017/04/11/a604922a-1ecd-11e7-be2a-3a1fb24d4671_story.html?utm_term=.1ae059fb268c</w:t>
        </w:r>
      </w:hyperlink>
      <w:r w:rsidRPr="00D377C2">
        <w:rPr>
          <w:lang w:val="en-US"/>
        </w:rPr>
        <w:t xml:space="preserve"> </w:t>
      </w:r>
    </w:p>
    <w:p w14:paraId="143EC395" w14:textId="77777777" w:rsidR="00A60B45" w:rsidRPr="00D377C2" w:rsidRDefault="00A60B45" w:rsidP="00A60B45">
      <w:pPr>
        <w:pStyle w:val="a8"/>
        <w:numPr>
          <w:ilvl w:val="0"/>
          <w:numId w:val="11"/>
        </w:numPr>
        <w:ind w:left="284"/>
        <w:rPr>
          <w:lang w:val="en-US"/>
        </w:rPr>
      </w:pPr>
      <w:r w:rsidRPr="00D377C2">
        <w:rPr>
          <w:lang w:val="en-US"/>
        </w:rPr>
        <w:t xml:space="preserve"> A Russian-backed plan will create ‘safe zones’ in Syria. What does that mean for the war?  </w:t>
      </w:r>
      <w:hyperlink r:id="rId77" w:history="1">
        <w:r w:rsidRPr="00D377C2">
          <w:rPr>
            <w:lang w:val="en-US"/>
          </w:rPr>
          <w:t xml:space="preserve">, URL: </w:t>
        </w:r>
        <w:r w:rsidRPr="00D377C2">
          <w:rPr>
            <w:rStyle w:val="a6"/>
            <w:color w:val="auto"/>
            <w:u w:val="none"/>
            <w:lang w:val="en-US"/>
          </w:rPr>
          <w:t>https://www.washingtonpost.com/world/middle_east/a-russian-backed-plan-willcreate-safe-zones-in-syria-what-does-that-mean-for-the-war-/2017/05/05/8dd71f98-3191-11e7-a335-fa0ae1940305_story.html?utm_term=.78476be5d4b4</w:t>
        </w:r>
      </w:hyperlink>
    </w:p>
    <w:p w14:paraId="46E1ED84" w14:textId="77777777" w:rsidR="00A60B45" w:rsidRPr="00D377C2" w:rsidRDefault="00A60B45" w:rsidP="00A60B45">
      <w:pPr>
        <w:pStyle w:val="a8"/>
        <w:numPr>
          <w:ilvl w:val="0"/>
          <w:numId w:val="11"/>
        </w:numPr>
        <w:ind w:left="284"/>
        <w:rPr>
          <w:lang w:val="en-US"/>
        </w:rPr>
      </w:pPr>
      <w:r w:rsidRPr="00D377C2">
        <w:rPr>
          <w:lang w:val="en-US"/>
        </w:rPr>
        <w:t xml:space="preserve"> President Trump, keep in mind that Russia and the West think about negotiations very, very differently </w:t>
      </w:r>
      <w:hyperlink r:id="rId78" w:history="1">
        <w:r w:rsidRPr="00D377C2">
          <w:rPr>
            <w:rStyle w:val="a6"/>
            <w:color w:val="auto"/>
            <w:u w:val="none"/>
            <w:lang w:val="en-US"/>
          </w:rPr>
          <w:t>, URL: https://www.washingtonpost.com/news/monkey-cage/wp/2017/07/25/president-trump-keep-in-mind-that-russia-and-the-west-think-about-negotiations-very-very-differently/?utm_term=.80edb062d2cb</w:t>
        </w:r>
      </w:hyperlink>
      <w:r w:rsidRPr="00D377C2">
        <w:rPr>
          <w:lang w:val="en-US"/>
        </w:rPr>
        <w:t xml:space="preserve"> </w:t>
      </w:r>
    </w:p>
    <w:p w14:paraId="6461B83E" w14:textId="77777777" w:rsidR="00A60B45" w:rsidRPr="00D377C2" w:rsidRDefault="00A60B45" w:rsidP="00A60B45">
      <w:pPr>
        <w:pStyle w:val="a8"/>
        <w:numPr>
          <w:ilvl w:val="0"/>
          <w:numId w:val="11"/>
        </w:numPr>
        <w:ind w:left="284"/>
        <w:rPr>
          <w:lang w:val="en-US"/>
        </w:rPr>
      </w:pPr>
      <w:r w:rsidRPr="00D377C2">
        <w:rPr>
          <w:lang w:val="en-US"/>
        </w:rPr>
        <w:t xml:space="preserve"> U.S. allies accuse Russia of strikes in eastern Syria  </w:t>
      </w:r>
      <w:hyperlink r:id="rId79" w:history="1">
        <w:r w:rsidRPr="00D377C2">
          <w:rPr>
            <w:rStyle w:val="a6"/>
            <w:color w:val="auto"/>
            <w:u w:val="none"/>
            <w:lang w:val="en-US"/>
          </w:rPr>
          <w:t>, URL: https://www.washingtonpost.com/world/middle_east/us-allies-accuse-russia-of-strikes-in-eastern-syria/2017/09/25/6bcbbab0-a1ff-11e7-b573-8ec86cdfe1ed_story.html?utm_term=.195cecae8e8f</w:t>
        </w:r>
      </w:hyperlink>
      <w:r w:rsidRPr="00D377C2">
        <w:rPr>
          <w:lang w:val="en-US"/>
        </w:rPr>
        <w:t xml:space="preserve"> </w:t>
      </w:r>
    </w:p>
    <w:p w14:paraId="13E613D1" w14:textId="77777777" w:rsidR="00A60B45" w:rsidRPr="00D377C2" w:rsidRDefault="00A60B45" w:rsidP="00A60B45">
      <w:pPr>
        <w:pStyle w:val="a8"/>
        <w:numPr>
          <w:ilvl w:val="0"/>
          <w:numId w:val="11"/>
        </w:numPr>
        <w:ind w:left="284"/>
        <w:rPr>
          <w:lang w:val="en-US"/>
        </w:rPr>
      </w:pPr>
      <w:r w:rsidRPr="00D377C2">
        <w:rPr>
          <w:lang w:val="en-US"/>
        </w:rPr>
        <w:lastRenderedPageBreak/>
        <w:t xml:space="preserve"> As Trump leads from behind, America's enemies step in </w:t>
      </w:r>
      <w:hyperlink r:id="rId80" w:history="1">
        <w:r w:rsidRPr="00D377C2">
          <w:rPr>
            <w:rStyle w:val="a6"/>
            <w:color w:val="auto"/>
            <w:u w:val="none"/>
            <w:lang w:val="en-US"/>
          </w:rPr>
          <w:t>, URL: https://www.washingtonpost.com/news/democracy-post/wp/2017/11/22/as-trump-leads-from-behind-americas-enemies-step-in/?utm_term=.a8c373d802de</w:t>
        </w:r>
      </w:hyperlink>
      <w:r w:rsidRPr="00D377C2">
        <w:rPr>
          <w:rStyle w:val="a6"/>
          <w:color w:val="auto"/>
          <w:u w:val="none"/>
          <w:lang w:val="en-US"/>
        </w:rPr>
        <w:t xml:space="preserve"> </w:t>
      </w:r>
    </w:p>
    <w:p w14:paraId="7C9304FA" w14:textId="77777777" w:rsidR="00A60B45" w:rsidRPr="00D377C2" w:rsidRDefault="00A60B45" w:rsidP="00A60B45">
      <w:pPr>
        <w:pStyle w:val="a8"/>
        <w:numPr>
          <w:ilvl w:val="0"/>
          <w:numId w:val="11"/>
        </w:numPr>
        <w:ind w:left="284"/>
        <w:rPr>
          <w:rStyle w:val="a6"/>
          <w:color w:val="auto"/>
          <w:u w:val="none"/>
          <w:lang w:val="en-US"/>
        </w:rPr>
      </w:pPr>
      <w:r w:rsidRPr="00D377C2">
        <w:rPr>
          <w:lang w:val="en-US"/>
        </w:rPr>
        <w:t xml:space="preserve"> The problem with Trump's Middle East policy: He doesn't have one </w:t>
      </w:r>
      <w:hyperlink r:id="rId81" w:history="1">
        <w:r w:rsidRPr="00D377C2">
          <w:rPr>
            <w:rStyle w:val="a6"/>
            <w:color w:val="auto"/>
            <w:u w:val="none"/>
            <w:lang w:val="en-US"/>
          </w:rPr>
          <w:t>, URL: https://www.washingtonpost.com/blogs/right-turn/wp/2017/12/15/the-problem-with-trumps-middle-east-policy-he-doesnt-have-one/?utm_term=.bcd4ff2ea8d8</w:t>
        </w:r>
      </w:hyperlink>
    </w:p>
    <w:p w14:paraId="2F32D2AC" w14:textId="77777777" w:rsidR="00A60B45" w:rsidRPr="00D377C2" w:rsidRDefault="00A60B45" w:rsidP="00A60B45">
      <w:pPr>
        <w:pStyle w:val="a8"/>
        <w:numPr>
          <w:ilvl w:val="0"/>
          <w:numId w:val="11"/>
        </w:numPr>
        <w:ind w:left="284"/>
        <w:rPr>
          <w:lang w:val="en-US"/>
        </w:rPr>
      </w:pPr>
      <w:r w:rsidRPr="00D377C2">
        <w:rPr>
          <w:lang w:val="en-US"/>
        </w:rPr>
        <w:t xml:space="preserve"> The right way to manage nuclear competition with Russia </w:t>
      </w:r>
      <w:hyperlink r:id="rId82" w:history="1">
        <w:r w:rsidRPr="00D377C2">
          <w:rPr>
            <w:bCs/>
            <w:lang w:val="en-US"/>
          </w:rPr>
          <w:t xml:space="preserve">, URL: </w:t>
        </w:r>
        <w:r w:rsidRPr="00D377C2">
          <w:rPr>
            <w:rStyle w:val="a6"/>
            <w:color w:val="auto"/>
            <w:u w:val="none"/>
            <w:lang w:val="en-US"/>
          </w:rPr>
          <w:t>https://www.washingtonpost.com/news/global-opinions/wp/2018/02/05/the-right-way-to-manage-nuclear-competition-with-russia/?utm_term=.b7056d1db8c0</w:t>
        </w:r>
      </w:hyperlink>
    </w:p>
    <w:p w14:paraId="4BC8E108" w14:textId="77777777" w:rsidR="00A60B45" w:rsidRPr="00D377C2" w:rsidRDefault="00A60B45" w:rsidP="00A60B45">
      <w:pPr>
        <w:pStyle w:val="a8"/>
        <w:numPr>
          <w:ilvl w:val="0"/>
          <w:numId w:val="11"/>
        </w:numPr>
        <w:ind w:left="284"/>
        <w:rPr>
          <w:lang w:val="en-US"/>
        </w:rPr>
      </w:pPr>
      <w:r w:rsidRPr="00D377C2">
        <w:rPr>
          <w:lang w:val="en-US"/>
        </w:rPr>
        <w:t xml:space="preserve"> Putin is getting away with murder in Syria </w:t>
      </w:r>
      <w:hyperlink r:id="rId83" w:history="1">
        <w:r w:rsidRPr="00D377C2">
          <w:rPr>
            <w:lang w:val="en-US"/>
          </w:rPr>
          <w:t xml:space="preserve">, URL: </w:t>
        </w:r>
        <w:r w:rsidRPr="00D377C2">
          <w:rPr>
            <w:rStyle w:val="a6"/>
            <w:color w:val="auto"/>
            <w:u w:val="none"/>
            <w:lang w:val="en-US"/>
          </w:rPr>
          <w:t>https://www.washingtonpost.com/opinions/global-opinions/putin-is-getting-away-with-murder-in-syria/2018/02/28/671d3eee-1bee-11e8-b2d9-08e748f892c0_story.html?utm_term=.7155d1530ba5</w:t>
        </w:r>
      </w:hyperlink>
    </w:p>
    <w:p w14:paraId="746DD3DC" w14:textId="77777777" w:rsidR="00A60B45" w:rsidRPr="00D377C2" w:rsidRDefault="00A60B45" w:rsidP="00A60B45">
      <w:pPr>
        <w:pStyle w:val="a8"/>
        <w:numPr>
          <w:ilvl w:val="0"/>
          <w:numId w:val="11"/>
        </w:numPr>
        <w:ind w:left="284"/>
        <w:rPr>
          <w:rStyle w:val="a6"/>
          <w:color w:val="auto"/>
          <w:u w:val="none"/>
          <w:lang w:val="en-US"/>
        </w:rPr>
      </w:pPr>
      <w:r w:rsidRPr="00D377C2">
        <w:rPr>
          <w:lang w:val="en-US"/>
        </w:rPr>
        <w:t xml:space="preserve"> On Russia, we need more reason and less frenzy </w:t>
      </w:r>
      <w:hyperlink r:id="rId84" w:history="1">
        <w:r w:rsidRPr="00D377C2">
          <w:rPr>
            <w:rStyle w:val="a6"/>
            <w:color w:val="auto"/>
            <w:u w:val="none"/>
            <w:lang w:val="en-US"/>
          </w:rPr>
          <w:t>, URL: https://www.washingtonpost.com/opinions/on-russia-we-need-more-reason-and-less-frenzy/2018/02/27/47003f60-1b14-11e8-9de1-147dd2df3829_story.html?utm_term=.0c692b9e40a7</w:t>
        </w:r>
      </w:hyperlink>
    </w:p>
    <w:p w14:paraId="3465849A" w14:textId="77777777" w:rsidR="00A60B45" w:rsidRPr="00D377C2" w:rsidRDefault="00A60B45" w:rsidP="00A60B45">
      <w:pPr>
        <w:pStyle w:val="a8"/>
        <w:numPr>
          <w:ilvl w:val="0"/>
          <w:numId w:val="11"/>
        </w:numPr>
        <w:ind w:left="284"/>
        <w:jc w:val="left"/>
        <w:rPr>
          <w:lang w:val="en-US"/>
        </w:rPr>
      </w:pPr>
      <w:r w:rsidRPr="00D377C2">
        <w:rPr>
          <w:lang w:val="en-US"/>
        </w:rPr>
        <w:t xml:space="preserve"> Olympics Day 15: Russian figure skating duel caps competition; U.S. goes for curling gold </w:t>
      </w:r>
      <w:hyperlink r:id="rId85" w:history="1">
        <w:r w:rsidRPr="00D377C2">
          <w:rPr>
            <w:bCs/>
            <w:lang w:val="en-US"/>
          </w:rPr>
          <w:t xml:space="preserve">, URL: </w:t>
        </w:r>
        <w:r w:rsidRPr="00D377C2">
          <w:rPr>
            <w:rStyle w:val="a6"/>
            <w:color w:val="auto"/>
            <w:u w:val="none"/>
            <w:lang w:val="en-US"/>
          </w:rPr>
          <w:t>https://www.washingtonpost.com/news/sports/wp/2018/02/23/olympics-day-15-russian-figure-skating-duel-caps-competition-u-s-goes-for-curling-gold/?utm_term=.9741d903525f</w:t>
        </w:r>
      </w:hyperlink>
    </w:p>
    <w:p w14:paraId="359CCE27" w14:textId="77777777" w:rsidR="00A60B45" w:rsidRPr="00D377C2" w:rsidRDefault="00A60B45" w:rsidP="00A60B45">
      <w:pPr>
        <w:pStyle w:val="a8"/>
        <w:numPr>
          <w:ilvl w:val="0"/>
          <w:numId w:val="11"/>
        </w:numPr>
        <w:ind w:left="284"/>
        <w:rPr>
          <w:lang w:val="en-US"/>
        </w:rPr>
      </w:pPr>
      <w:r w:rsidRPr="00D377C2">
        <w:rPr>
          <w:lang w:val="en-US"/>
        </w:rPr>
        <w:t xml:space="preserve"> Zagitova feels weight of Russia’s doping ban </w:t>
      </w:r>
      <w:hyperlink r:id="rId86" w:history="1">
        <w:r w:rsidRPr="00D377C2">
          <w:rPr>
            <w:bCs/>
            <w:lang w:val="en-US"/>
          </w:rPr>
          <w:t xml:space="preserve">, URL: </w:t>
        </w:r>
        <w:r w:rsidRPr="00D377C2">
          <w:rPr>
            <w:rStyle w:val="a6"/>
            <w:color w:val="auto"/>
            <w:u w:val="none"/>
            <w:lang w:val="en-US"/>
          </w:rPr>
          <w:t>https://www.washingtonpost.com/sports/olympics/a-night-with-no-music-alina-zagitova-feels-weight-of-russias-doping-ban/2018/02/23/7ae965b2-189f-11e8-b681-2d4d462a1921_story.html?utm_term=.7e64b54c5699</w:t>
        </w:r>
      </w:hyperlink>
    </w:p>
    <w:p w14:paraId="5B9D8F93" w14:textId="77777777" w:rsidR="00A60B45" w:rsidRPr="00D377C2" w:rsidRDefault="00A60B45" w:rsidP="00A60B45">
      <w:pPr>
        <w:pStyle w:val="a8"/>
        <w:numPr>
          <w:ilvl w:val="0"/>
          <w:numId w:val="11"/>
        </w:numPr>
        <w:ind w:left="284"/>
        <w:rPr>
          <w:lang w:val="en-US"/>
        </w:rPr>
      </w:pPr>
      <w:r w:rsidRPr="00D377C2">
        <w:rPr>
          <w:lang w:val="en-US"/>
        </w:rPr>
        <w:t xml:space="preserve"> Russian bobsled pilot who wore ‘I don’t do doping’ T-shirt fails Olympic doping test </w:t>
      </w:r>
      <w:hyperlink r:id="rId87" w:history="1">
        <w:r w:rsidRPr="00D377C2">
          <w:rPr>
            <w:bCs/>
            <w:lang w:val="en-US"/>
          </w:rPr>
          <w:t xml:space="preserve">, URL: </w:t>
        </w:r>
        <w:r w:rsidRPr="00D377C2">
          <w:rPr>
            <w:rStyle w:val="a6"/>
            <w:color w:val="auto"/>
            <w:u w:val="none"/>
            <w:lang w:val="en-US"/>
          </w:rPr>
          <w:t>https://www.washingtonpost.com/news/early-</w:t>
        </w:r>
        <w:r w:rsidRPr="00D377C2">
          <w:rPr>
            <w:rStyle w:val="a6"/>
            <w:color w:val="auto"/>
            <w:u w:val="none"/>
            <w:lang w:val="en-US"/>
          </w:rPr>
          <w:lastRenderedPageBreak/>
          <w:t>lead/wp/2018/02/23/russian-bobsled-pilot-who-wore-i-dont-do-doping-t-shirt-fails-olympic-doping-test/?utm_term=.4af5acc97bc1</w:t>
        </w:r>
      </w:hyperlink>
    </w:p>
    <w:p w14:paraId="4699D956" w14:textId="77777777" w:rsidR="00A60B45" w:rsidRPr="00D377C2" w:rsidRDefault="00A60B45" w:rsidP="00A60B45">
      <w:pPr>
        <w:pStyle w:val="a8"/>
        <w:numPr>
          <w:ilvl w:val="0"/>
          <w:numId w:val="11"/>
        </w:numPr>
        <w:ind w:left="284"/>
        <w:rPr>
          <w:lang w:val="en-US"/>
        </w:rPr>
      </w:pPr>
      <w:r w:rsidRPr="00D377C2">
        <w:rPr>
          <w:lang w:val="en-US"/>
        </w:rPr>
        <w:t xml:space="preserve"> Russia’s Alina Zagitova, Evgenia Medvedeva go 1-2 in women’s figure skating </w:t>
      </w:r>
      <w:hyperlink r:id="rId88" w:history="1">
        <w:r w:rsidRPr="00D377C2">
          <w:rPr>
            <w:bCs/>
            <w:lang w:val="en-US"/>
          </w:rPr>
          <w:t xml:space="preserve">, URL: </w:t>
        </w:r>
        <w:r w:rsidRPr="00D377C2">
          <w:rPr>
            <w:rStyle w:val="a6"/>
            <w:color w:val="auto"/>
            <w:u w:val="none"/>
            <w:lang w:val="en-US"/>
          </w:rPr>
          <w:t>https://www.washingtonpost.com/sports/olympics/russias-alina-zagitova-captures-gold-in-womens-free-skate/2018/02/23/c4e8f922-17c6-11e8-8b08-027a6ccb38eb_story.html?utm_term=.6652663afe3a</w:t>
        </w:r>
      </w:hyperlink>
    </w:p>
    <w:p w14:paraId="17339767" w14:textId="77777777" w:rsidR="00A60B45" w:rsidRPr="00D377C2" w:rsidRDefault="00A60B45" w:rsidP="00A60B45">
      <w:pPr>
        <w:pStyle w:val="a8"/>
        <w:numPr>
          <w:ilvl w:val="0"/>
          <w:numId w:val="11"/>
        </w:numPr>
        <w:ind w:left="284"/>
        <w:rPr>
          <w:lang w:val="en-US"/>
        </w:rPr>
      </w:pPr>
      <w:r w:rsidRPr="00D377C2">
        <w:rPr>
          <w:lang w:val="en-US"/>
        </w:rPr>
        <w:t xml:space="preserve"> Germany comes oh-so-close to its own ‘Miracle on Ice,’ but Russians win Olympic gold </w:t>
      </w:r>
      <w:hyperlink r:id="rId89" w:history="1">
        <w:r w:rsidRPr="00D377C2">
          <w:rPr>
            <w:bCs/>
            <w:lang w:val="en-US"/>
          </w:rPr>
          <w:t xml:space="preserve">, URL: </w:t>
        </w:r>
        <w:r w:rsidRPr="00D377C2">
          <w:rPr>
            <w:rStyle w:val="a6"/>
            <w:color w:val="auto"/>
            <w:u w:val="none"/>
            <w:lang w:val="en-US"/>
          </w:rPr>
          <w:t>https://www.washingtonpost.com/sports/olympics/germany-comes-oh-so-close-to-its-own-miracle-on-ice-but-russians-win-olympic-gold/2018/02/25/98429f4a-1956-11e8-92c9-376b4fe57ff7_story.html?utm_term=.a89f7e45dcea</w:t>
        </w:r>
      </w:hyperlink>
    </w:p>
    <w:p w14:paraId="3144181F" w14:textId="77777777" w:rsidR="00A60B45" w:rsidRPr="00D377C2" w:rsidRDefault="00A60B45" w:rsidP="00A60B45">
      <w:pPr>
        <w:pStyle w:val="a8"/>
        <w:numPr>
          <w:ilvl w:val="0"/>
          <w:numId w:val="11"/>
        </w:numPr>
        <w:ind w:left="284"/>
        <w:rPr>
          <w:lang w:val="en-US"/>
        </w:rPr>
      </w:pPr>
      <w:r w:rsidRPr="00D377C2">
        <w:rPr>
          <w:lang w:val="en-US"/>
        </w:rPr>
        <w:t xml:space="preserve"> World Digest: March 5, 2018 </w:t>
      </w:r>
      <w:hyperlink r:id="rId90" w:history="1">
        <w:r w:rsidRPr="00D377C2">
          <w:rPr>
            <w:lang w:val="en-US"/>
          </w:rPr>
          <w:t xml:space="preserve">, URL: </w:t>
        </w:r>
        <w:r w:rsidRPr="00D377C2">
          <w:rPr>
            <w:rStyle w:val="a6"/>
            <w:color w:val="auto"/>
            <w:u w:val="none"/>
            <w:lang w:val="en-US"/>
          </w:rPr>
          <w:t>https://www.washingtonpost.com/national/world-digest-march-5-2018/2018/03/05/f9ca8e0c-2087-11e8-86f6-54bfff693d2b_story.html?utm_term=.0147a23d3fbe</w:t>
        </w:r>
      </w:hyperlink>
    </w:p>
    <w:p w14:paraId="1C5E1E9A" w14:textId="77777777" w:rsidR="00A60B45" w:rsidRPr="00D377C2" w:rsidRDefault="00A60B45" w:rsidP="00A60B45">
      <w:pPr>
        <w:pStyle w:val="a8"/>
        <w:numPr>
          <w:ilvl w:val="0"/>
          <w:numId w:val="11"/>
        </w:numPr>
        <w:ind w:left="284"/>
        <w:rPr>
          <w:lang w:val="en-US"/>
        </w:rPr>
      </w:pPr>
      <w:r w:rsidRPr="00D377C2">
        <w:rPr>
          <w:lang w:val="en-US"/>
        </w:rPr>
        <w:t xml:space="preserve"> The long, terrifying history of Russian dissidents being poisoned abroad </w:t>
      </w:r>
      <w:hyperlink r:id="rId91" w:history="1">
        <w:r w:rsidRPr="00D377C2">
          <w:rPr>
            <w:lang w:val="en-US"/>
          </w:rPr>
          <w:t xml:space="preserve">, URL: </w:t>
        </w:r>
        <w:r w:rsidRPr="00D377C2">
          <w:rPr>
            <w:rStyle w:val="a6"/>
            <w:color w:val="auto"/>
            <w:u w:val="none"/>
            <w:lang w:val="en-US"/>
          </w:rPr>
          <w:t>https://www.washingtonpost.com/news/worldviews/wp/2018/03/06/the-long-terrifying-history-of-russian-dissidents-being-poisoned-abroad/?utm_term=.4cfc191f4c44</w:t>
        </w:r>
      </w:hyperlink>
    </w:p>
    <w:p w14:paraId="61C8BC68" w14:textId="67E1FFCB" w:rsidR="00A60B45" w:rsidRPr="00D377C2" w:rsidRDefault="00A60B45" w:rsidP="00A60B45">
      <w:pPr>
        <w:pStyle w:val="a8"/>
        <w:numPr>
          <w:ilvl w:val="0"/>
          <w:numId w:val="11"/>
        </w:numPr>
        <w:ind w:left="284"/>
        <w:rPr>
          <w:lang w:val="en-US"/>
        </w:rPr>
      </w:pPr>
      <w:r w:rsidRPr="00D377C2">
        <w:rPr>
          <w:lang w:val="en-US"/>
        </w:rPr>
        <w:t>The incident threatens to ratchet up tensions between Britain and Russia</w:t>
      </w:r>
      <w:hyperlink r:id="rId92" w:history="1">
        <w:r w:rsidRPr="00D377C2">
          <w:rPr>
            <w:rStyle w:val="a6"/>
            <w:color w:val="auto"/>
            <w:u w:val="none"/>
            <w:lang w:val="en-US"/>
          </w:rPr>
          <w:t>, URL: https://www.washingtonpost.com/world/europe/british-investigators-say-a-spy-and-his-daughter-were-poisoned-with-a-nerve-agent/2018/03/07/7be45b42-2232-11e8-946c-9420060cb7bd_story.html?utm_term=.d3dc37eb427d</w:t>
        </w:r>
      </w:hyperlink>
      <w:r w:rsidRPr="00D377C2">
        <w:rPr>
          <w:lang w:val="en-US"/>
        </w:rPr>
        <w:t xml:space="preserve"> </w:t>
      </w:r>
    </w:p>
    <w:p w14:paraId="6CF0C00A" w14:textId="4CF060B9" w:rsidR="00A60B45" w:rsidRPr="00D377C2" w:rsidRDefault="00A60B45" w:rsidP="00A60B45">
      <w:pPr>
        <w:pStyle w:val="a8"/>
        <w:numPr>
          <w:ilvl w:val="0"/>
          <w:numId w:val="11"/>
        </w:numPr>
        <w:ind w:left="284"/>
        <w:jc w:val="left"/>
        <w:rPr>
          <w:lang w:val="en-US"/>
        </w:rPr>
      </w:pPr>
      <w:r w:rsidRPr="00D377C2">
        <w:rPr>
          <w:lang w:val="en-US"/>
        </w:rPr>
        <w:t xml:space="preserve">Even if a Russian hit on British soil is confirmed, what can London do about it? </w:t>
      </w:r>
      <w:hyperlink r:id="rId93" w:history="1">
        <w:r w:rsidRPr="00D377C2">
          <w:rPr>
            <w:lang w:val="en-US"/>
          </w:rPr>
          <w:t xml:space="preserve">, URL: </w:t>
        </w:r>
        <w:r w:rsidRPr="00D377C2">
          <w:rPr>
            <w:rStyle w:val="a6"/>
            <w:color w:val="auto"/>
            <w:u w:val="none"/>
            <w:lang w:val="en-US"/>
          </w:rPr>
          <w:t xml:space="preserve">https://www.washingtonpost.com/news/worldviews/wp/2018/03/08/even-if-a-russian-hit-on-british-soil-is-confirmed-what-can-london-do-about-it/?utm_term=.4bd1f11bd60a </w:t>
        </w:r>
      </w:hyperlink>
    </w:p>
    <w:p w14:paraId="6B042CCD" w14:textId="77777777" w:rsidR="00A60B45" w:rsidRPr="00D377C2" w:rsidRDefault="00A60B45" w:rsidP="00A60B45">
      <w:pPr>
        <w:pStyle w:val="a8"/>
        <w:numPr>
          <w:ilvl w:val="0"/>
          <w:numId w:val="11"/>
        </w:numPr>
        <w:ind w:left="284"/>
        <w:rPr>
          <w:lang w:val="en-US"/>
        </w:rPr>
      </w:pPr>
      <w:r w:rsidRPr="00D377C2">
        <w:rPr>
          <w:lang w:val="en-US"/>
        </w:rPr>
        <w:lastRenderedPageBreak/>
        <w:t xml:space="preserve">The message that Vladimir Putin sends with poison </w:t>
      </w:r>
      <w:hyperlink r:id="rId94" w:history="1">
        <w:r w:rsidRPr="00D377C2">
          <w:rPr>
            <w:lang w:val="en-US"/>
          </w:rPr>
          <w:t xml:space="preserve">, URL: </w:t>
        </w:r>
        <w:r w:rsidRPr="00D377C2">
          <w:rPr>
            <w:rStyle w:val="a6"/>
            <w:color w:val="auto"/>
            <w:u w:val="none"/>
            <w:lang w:val="en-US"/>
          </w:rPr>
          <w:t>https://www.washingtonpost.com/news/democracy-post/wp/2018/03/08/the-message-that-vladimir-putin-sends-with-poison/?utm_term=.c8d0983cc391</w:t>
        </w:r>
      </w:hyperlink>
    </w:p>
    <w:p w14:paraId="1A37A757" w14:textId="77777777" w:rsidR="00A60B45" w:rsidRPr="00D377C2" w:rsidRDefault="00A60B45" w:rsidP="00A60B45">
      <w:pPr>
        <w:pStyle w:val="a8"/>
        <w:numPr>
          <w:ilvl w:val="0"/>
          <w:numId w:val="11"/>
        </w:numPr>
        <w:ind w:left="284"/>
        <w:rPr>
          <w:lang w:val="en-US"/>
        </w:rPr>
      </w:pPr>
      <w:r w:rsidRPr="00D377C2">
        <w:rPr>
          <w:lang w:val="en-US"/>
        </w:rPr>
        <w:t xml:space="preserve">Is Putin’s poison squad back in Britain? </w:t>
      </w:r>
      <w:hyperlink r:id="rId95" w:history="1">
        <w:r w:rsidRPr="00D377C2">
          <w:rPr>
            <w:lang w:val="en-US"/>
          </w:rPr>
          <w:t xml:space="preserve">, URL: </w:t>
        </w:r>
        <w:r w:rsidRPr="00D377C2">
          <w:rPr>
            <w:rStyle w:val="a6"/>
            <w:color w:val="auto"/>
            <w:u w:val="none"/>
            <w:lang w:val="en-US"/>
          </w:rPr>
          <w:t>https://www.washingtonpost.com/opinions/is-putins-poison-squad-back-in-britain/2018/03/08/82afd5ee-2243-11e8-94da-ebf9d112159c_story.html?utm_term=.3442d79212d8</w:t>
        </w:r>
      </w:hyperlink>
    </w:p>
    <w:p w14:paraId="641B799D" w14:textId="77777777" w:rsidR="00A60B45" w:rsidRPr="00D377C2" w:rsidRDefault="00A60B45" w:rsidP="00A60B45">
      <w:pPr>
        <w:pStyle w:val="a8"/>
        <w:numPr>
          <w:ilvl w:val="0"/>
          <w:numId w:val="11"/>
        </w:numPr>
        <w:ind w:left="284"/>
        <w:rPr>
          <w:lang w:val="en-US"/>
        </w:rPr>
      </w:pPr>
      <w:r w:rsidRPr="00D377C2">
        <w:rPr>
          <w:lang w:val="en-US"/>
        </w:rPr>
        <w:t xml:space="preserve">British military called in to help police investigate poisoning of ex-Russian spy </w:t>
      </w:r>
      <w:hyperlink r:id="rId96" w:history="1">
        <w:r w:rsidRPr="00D377C2">
          <w:rPr>
            <w:rStyle w:val="a6"/>
            <w:color w:val="auto"/>
            <w:u w:val="none"/>
            <w:lang w:val="en-US"/>
          </w:rPr>
          <w:t>, URL: https://www.washingtonpost.com/world/british-military-gets-involved-in-investigation-of-ex-russian-spy-poisoned-with-nerve-agent/2018/03/09/0a18d45e-23a7-11e8-946c-9420060cb7bd_story.html?utm_term=.89a18d1c189a</w:t>
        </w:r>
      </w:hyperlink>
      <w:r w:rsidRPr="00D377C2">
        <w:rPr>
          <w:lang w:val="en-US"/>
        </w:rPr>
        <w:t xml:space="preserve"> </w:t>
      </w:r>
    </w:p>
    <w:p w14:paraId="0D15610B" w14:textId="77777777" w:rsidR="00A60B45" w:rsidRPr="00D377C2" w:rsidRDefault="00A60B45" w:rsidP="00A60B45">
      <w:pPr>
        <w:pStyle w:val="a8"/>
        <w:numPr>
          <w:ilvl w:val="0"/>
          <w:numId w:val="11"/>
        </w:numPr>
        <w:ind w:left="284"/>
        <w:rPr>
          <w:lang w:val="en-US"/>
        </w:rPr>
      </w:pPr>
      <w:r w:rsidRPr="00D377C2">
        <w:rPr>
          <w:lang w:val="en-US"/>
        </w:rPr>
        <w:t xml:space="preserve">Theresa May: ‘Highly likely’ Russia responsible for spy’s poisoning by nerve agent </w:t>
      </w:r>
      <w:hyperlink r:id="rId97" w:history="1">
        <w:r w:rsidRPr="00D377C2">
          <w:rPr>
            <w:rStyle w:val="a6"/>
            <w:color w:val="auto"/>
            <w:u w:val="none"/>
            <w:lang w:val="en-US"/>
          </w:rPr>
          <w:t>, URL: https://www.washingtonpost.com/world/theresa-may-says-highly-likely-russia-is-responsible-for-spys-poisoning/2018/03/12/7baa6d22-25f4-11e8-a227-fd2b009466bc_story.html?utm_term=.fa34061df247</w:t>
        </w:r>
      </w:hyperlink>
      <w:r w:rsidRPr="00D377C2">
        <w:rPr>
          <w:lang w:val="en-US"/>
        </w:rPr>
        <w:t xml:space="preserve"> </w:t>
      </w:r>
    </w:p>
    <w:p w14:paraId="083890C8" w14:textId="77777777" w:rsidR="00A60B45" w:rsidRPr="00D377C2" w:rsidRDefault="00A60B45" w:rsidP="00A60B45">
      <w:pPr>
        <w:pStyle w:val="a8"/>
        <w:numPr>
          <w:ilvl w:val="0"/>
          <w:numId w:val="11"/>
        </w:numPr>
        <w:ind w:left="284"/>
        <w:rPr>
          <w:rStyle w:val="a6"/>
          <w:color w:val="auto"/>
          <w:u w:val="none"/>
          <w:lang w:val="en-US"/>
        </w:rPr>
      </w:pPr>
      <w:r w:rsidRPr="00D377C2">
        <w:rPr>
          <w:lang w:val="en-US"/>
        </w:rPr>
        <w:t xml:space="preserve">Britain gets tough on Putin after nerve agent attack. But will Trump? </w:t>
      </w:r>
      <w:hyperlink r:id="rId98" w:history="1">
        <w:r w:rsidRPr="00D377C2">
          <w:rPr>
            <w:rStyle w:val="a6"/>
            <w:color w:val="auto"/>
            <w:u w:val="none"/>
            <w:lang w:val="en-US"/>
          </w:rPr>
          <w:t>, URL:  https://www.washingtonpost.com/news/the-fix/wp/2018/03/12/britain-just-got-tough-on-putin-and-put-trump-in-a-very-tough-spot/?utm_term=.9505f55120ad</w:t>
        </w:r>
      </w:hyperlink>
    </w:p>
    <w:p w14:paraId="7D16FB74" w14:textId="77777777" w:rsidR="00A60B45" w:rsidRPr="00D377C2" w:rsidRDefault="00A60B45" w:rsidP="00A60B45">
      <w:pPr>
        <w:pStyle w:val="a8"/>
        <w:numPr>
          <w:ilvl w:val="0"/>
          <w:numId w:val="11"/>
        </w:numPr>
        <w:ind w:left="284"/>
        <w:rPr>
          <w:lang w:val="en-US"/>
        </w:rPr>
      </w:pPr>
      <w:r w:rsidRPr="00D377C2">
        <w:rPr>
          <w:lang w:val="en-US"/>
        </w:rPr>
        <w:t xml:space="preserve">Russia’s been waging war on the West for years. We just haven’t noticed. </w:t>
      </w:r>
      <w:hyperlink r:id="rId99" w:history="1">
        <w:r w:rsidRPr="00D377C2">
          <w:rPr>
            <w:lang w:val="en-US"/>
          </w:rPr>
          <w:t xml:space="preserve">, URL: </w:t>
        </w:r>
        <w:r w:rsidRPr="00D377C2">
          <w:rPr>
            <w:rStyle w:val="a6"/>
            <w:color w:val="auto"/>
            <w:u w:val="none"/>
            <w:lang w:val="en-US"/>
          </w:rPr>
          <w:t>https://www.washingtonpost.com/opinions/russias-been-waging-war-on-the-west-for-at-least-a-decade-we-just-havent-noticed/2018/03/15/83926c78-2875-11e8-bc72-077aa4dab9ef_story.html?utm_term=.3a055d4cf3ef</w:t>
        </w:r>
      </w:hyperlink>
    </w:p>
    <w:p w14:paraId="75B9972F" w14:textId="77777777" w:rsidR="00A60B45" w:rsidRPr="00D377C2" w:rsidRDefault="00A60B45" w:rsidP="00A60B45">
      <w:pPr>
        <w:pStyle w:val="a8"/>
        <w:numPr>
          <w:ilvl w:val="0"/>
          <w:numId w:val="11"/>
        </w:numPr>
        <w:ind w:left="284"/>
        <w:rPr>
          <w:lang w:val="en-US"/>
        </w:rPr>
      </w:pPr>
      <w:r w:rsidRPr="00D377C2">
        <w:rPr>
          <w:lang w:val="en-US"/>
        </w:rPr>
        <w:t xml:space="preserve">Trump gives Putin a slap on the wrist. He needs to do much more. </w:t>
      </w:r>
      <w:hyperlink r:id="rId100" w:history="1">
        <w:r w:rsidRPr="00D377C2">
          <w:rPr>
            <w:lang w:val="en-US"/>
          </w:rPr>
          <w:t xml:space="preserve">, URL: </w:t>
        </w:r>
        <w:r w:rsidRPr="00D377C2">
          <w:rPr>
            <w:rStyle w:val="a6"/>
            <w:color w:val="auto"/>
            <w:u w:val="none"/>
            <w:lang w:val="en-US"/>
          </w:rPr>
          <w:t>https://www.washingtonpost.com/opinions/trump-gives-putin-a-slap-on-the-wrist-he-needs-to-do-much-more/2018/03/15/0645c7de-2892-11e8-874b-d517e912f125_story.html?utm_term=.9ea7a56de6f8</w:t>
        </w:r>
      </w:hyperlink>
      <w:r w:rsidRPr="00D377C2">
        <w:rPr>
          <w:lang w:val="en-US"/>
        </w:rPr>
        <w:t xml:space="preserve"> </w:t>
      </w:r>
    </w:p>
    <w:p w14:paraId="6BE9E4A0" w14:textId="456B4E21" w:rsidR="00A60B45" w:rsidRPr="00D377C2" w:rsidRDefault="00A60B45" w:rsidP="00A60B45">
      <w:pPr>
        <w:pStyle w:val="a8"/>
        <w:numPr>
          <w:ilvl w:val="0"/>
          <w:numId w:val="11"/>
        </w:numPr>
        <w:ind w:left="284"/>
        <w:rPr>
          <w:rStyle w:val="a6"/>
          <w:color w:val="auto"/>
          <w:u w:val="none"/>
          <w:lang w:val="en-US"/>
        </w:rPr>
      </w:pPr>
      <w:r w:rsidRPr="00D377C2">
        <w:rPr>
          <w:lang w:val="en-US"/>
        </w:rPr>
        <w:t>Putin has finally gone too far</w:t>
      </w:r>
      <w:hyperlink r:id="rId101" w:history="1">
        <w:r w:rsidRPr="00D377C2">
          <w:rPr>
            <w:rStyle w:val="a6"/>
            <w:color w:val="auto"/>
            <w:u w:val="none"/>
            <w:lang w:val="en-US"/>
          </w:rPr>
          <w:t>, URL: https://www.washingtonpost.com/opinions/putin-has-finally-gone-too-</w:t>
        </w:r>
        <w:r w:rsidRPr="00D377C2">
          <w:rPr>
            <w:rStyle w:val="a6"/>
            <w:color w:val="auto"/>
            <w:u w:val="none"/>
            <w:lang w:val="en-US"/>
          </w:rPr>
          <w:lastRenderedPageBreak/>
          <w:t>far/2018/03/15/a3a5c3a0-2890-11e8-bc72-077aa4dab9ef_story.html?utm_term=.345efa2076eb</w:t>
        </w:r>
      </w:hyperlink>
      <w:r w:rsidRPr="00D377C2">
        <w:rPr>
          <w:rStyle w:val="a6"/>
          <w:color w:val="auto"/>
          <w:u w:val="none"/>
          <w:lang w:val="en-US"/>
        </w:rPr>
        <w:t xml:space="preserve"> </w:t>
      </w:r>
    </w:p>
    <w:p w14:paraId="06F4C664" w14:textId="77777777" w:rsidR="00A60B45" w:rsidRPr="00D377C2" w:rsidRDefault="00A60B45" w:rsidP="00A60B45">
      <w:pPr>
        <w:pStyle w:val="a8"/>
        <w:numPr>
          <w:ilvl w:val="0"/>
          <w:numId w:val="11"/>
        </w:numPr>
        <w:ind w:left="284"/>
        <w:rPr>
          <w:lang w:val="en-US"/>
        </w:rPr>
      </w:pPr>
      <w:r w:rsidRPr="00D377C2">
        <w:rPr>
          <w:lang w:val="en-US"/>
        </w:rPr>
        <w:t xml:space="preserve">Trump: 'It looks like' Putin was behind poisoning of ex-spy </w:t>
      </w:r>
      <w:hyperlink r:id="rId102" w:history="1">
        <w:r w:rsidRPr="00D377C2">
          <w:rPr>
            <w:lang w:val="en-US"/>
          </w:rPr>
          <w:t xml:space="preserve">, URL: </w:t>
        </w:r>
        <w:r w:rsidRPr="00D377C2">
          <w:rPr>
            <w:rStyle w:val="a6"/>
            <w:color w:val="auto"/>
            <w:u w:val="none"/>
            <w:lang w:val="en-US"/>
          </w:rPr>
          <w:t>https://www.washingtonpost.com/video/world/trump-it-looks-like-putin-was-behind-poisoning-of-ex-spy/2018/03/15/0e79c3ac-2864-11e8-a227-fd2b009466bc_video.html?utm_term=.9140b6ea6753</w:t>
        </w:r>
      </w:hyperlink>
    </w:p>
    <w:p w14:paraId="776B8BF8" w14:textId="77777777" w:rsidR="00A60B45" w:rsidRPr="00D377C2" w:rsidRDefault="00A60B45" w:rsidP="00A60B45">
      <w:pPr>
        <w:pStyle w:val="a8"/>
        <w:numPr>
          <w:ilvl w:val="0"/>
          <w:numId w:val="11"/>
        </w:numPr>
        <w:ind w:left="284"/>
        <w:rPr>
          <w:lang w:val="en-US"/>
        </w:rPr>
      </w:pPr>
      <w:r w:rsidRPr="00D377C2">
        <w:rPr>
          <w:lang w:val="en-US"/>
        </w:rPr>
        <w:t xml:space="preserve">Britain has few good options to hit back against Russia </w:t>
      </w:r>
      <w:hyperlink r:id="rId103" w:history="1">
        <w:r w:rsidRPr="00D377C2">
          <w:rPr>
            <w:lang w:val="en-US"/>
          </w:rPr>
          <w:t xml:space="preserve">, URL: </w:t>
        </w:r>
        <w:r w:rsidRPr="00D377C2">
          <w:rPr>
            <w:rStyle w:val="a6"/>
            <w:color w:val="auto"/>
            <w:u w:val="none"/>
            <w:lang w:val="en-US"/>
          </w:rPr>
          <w:t>https://www.washingtonpost.com/news/worldviews/wp/2018/03/15/britain-has-few-good-options-to-hit-back-against-russia/?utm_term=.ea80feef7c96</w:t>
        </w:r>
      </w:hyperlink>
    </w:p>
    <w:p w14:paraId="73E59849" w14:textId="77777777" w:rsidR="00A60B45" w:rsidRPr="00D377C2" w:rsidRDefault="00A60B45" w:rsidP="00A60B45">
      <w:pPr>
        <w:pStyle w:val="a8"/>
        <w:numPr>
          <w:ilvl w:val="0"/>
          <w:numId w:val="11"/>
        </w:numPr>
        <w:ind w:left="284"/>
        <w:rPr>
          <w:rStyle w:val="a6"/>
          <w:color w:val="auto"/>
          <w:u w:val="none"/>
          <w:lang w:val="en-US"/>
        </w:rPr>
      </w:pPr>
      <w:r w:rsidRPr="00D377C2">
        <w:rPr>
          <w:lang w:val="en-US"/>
        </w:rPr>
        <w:t xml:space="preserve">Britain is punishing Putin. America should join in </w:t>
      </w:r>
      <w:hyperlink r:id="rId104" w:history="1">
        <w:r w:rsidRPr="00D377C2">
          <w:rPr>
            <w:rStyle w:val="a6"/>
            <w:color w:val="auto"/>
            <w:u w:val="none"/>
            <w:lang w:val="en-US"/>
          </w:rPr>
          <w:t>, URL: https://www.washingtonpost.com/opinions/global-opinions/britain-is-punishing-putin-america-should-join-in/2018/03/14/587f8fd2-26f1-11e8-bc72-077aa4dab9ef_story.html?utm_term=.f084dee0c86c</w:t>
        </w:r>
      </w:hyperlink>
      <w:r w:rsidRPr="00D377C2">
        <w:rPr>
          <w:rStyle w:val="a6"/>
          <w:color w:val="auto"/>
          <w:u w:val="none"/>
          <w:lang w:val="en-US"/>
        </w:rPr>
        <w:t xml:space="preserve"> </w:t>
      </w:r>
    </w:p>
    <w:p w14:paraId="4A1017A3" w14:textId="28AC6281" w:rsidR="00A60B45" w:rsidRPr="00D377C2" w:rsidRDefault="00A60B45" w:rsidP="0088162E">
      <w:pPr>
        <w:pStyle w:val="a8"/>
        <w:numPr>
          <w:ilvl w:val="0"/>
          <w:numId w:val="11"/>
        </w:numPr>
        <w:ind w:left="284"/>
        <w:jc w:val="left"/>
        <w:rPr>
          <w:lang w:val="en-US"/>
        </w:rPr>
      </w:pPr>
      <w:r w:rsidRPr="00D377C2">
        <w:rPr>
          <w:lang w:val="en-US"/>
        </w:rPr>
        <w:t>Britain’s expulsion of 23 Russian diplomats marks a return to Cold War ejections</w:t>
      </w:r>
      <w:hyperlink r:id="rId105" w:history="1">
        <w:r w:rsidRPr="00D377C2">
          <w:rPr>
            <w:lang w:val="en-US"/>
          </w:rPr>
          <w:t xml:space="preserve">, URL: </w:t>
        </w:r>
        <w:r w:rsidRPr="00D377C2">
          <w:rPr>
            <w:rStyle w:val="a6"/>
            <w:color w:val="auto"/>
            <w:u w:val="none"/>
            <w:lang w:val="en-US"/>
          </w:rPr>
          <w:t>https://www.washingtonpost.com/news/worldviews/wp/2018/03/14/britains-expulsion-of-23-russian-diplomats-marks-a-return-to-cold-war-ejections/?utm_term=.e9c577af3c4c</w:t>
        </w:r>
      </w:hyperlink>
    </w:p>
    <w:p w14:paraId="6667B070" w14:textId="77777777" w:rsidR="00A60B45" w:rsidRPr="00D377C2" w:rsidRDefault="00A60B45" w:rsidP="00A60B45">
      <w:pPr>
        <w:pStyle w:val="a8"/>
        <w:numPr>
          <w:ilvl w:val="0"/>
          <w:numId w:val="11"/>
        </w:numPr>
        <w:ind w:left="284"/>
        <w:rPr>
          <w:lang w:val="en-US"/>
        </w:rPr>
      </w:pPr>
      <w:r w:rsidRPr="00D377C2">
        <w:rPr>
          <w:lang w:val="en-US"/>
        </w:rPr>
        <w:t xml:space="preserve">Will Trump play the part of Putin’s poodle, again? </w:t>
      </w:r>
      <w:hyperlink r:id="rId106" w:history="1">
        <w:r w:rsidRPr="00D377C2">
          <w:rPr>
            <w:lang w:val="en-US"/>
          </w:rPr>
          <w:t xml:space="preserve">, URL: </w:t>
        </w:r>
        <w:r w:rsidRPr="00D377C2">
          <w:rPr>
            <w:rStyle w:val="a6"/>
            <w:color w:val="auto"/>
            <w:u w:val="none"/>
            <w:lang w:val="en-US"/>
          </w:rPr>
          <w:t>https://www.washingtonpost.com/blogs/right-turn/wp/2018/03/14/will-trump-play-the-part-of-putins-poodle-again/?utm_term=.2e793ceb3df8</w:t>
        </w:r>
      </w:hyperlink>
      <w:r w:rsidRPr="00D377C2">
        <w:rPr>
          <w:lang w:val="en-US"/>
        </w:rPr>
        <w:t xml:space="preserve"> </w:t>
      </w:r>
    </w:p>
    <w:p w14:paraId="32E8ABEE" w14:textId="1F28A123" w:rsidR="00A60B45" w:rsidRPr="00D377C2" w:rsidRDefault="00A60B45" w:rsidP="00EB121F">
      <w:pPr>
        <w:pStyle w:val="a8"/>
        <w:numPr>
          <w:ilvl w:val="0"/>
          <w:numId w:val="11"/>
        </w:numPr>
        <w:ind w:left="284"/>
        <w:rPr>
          <w:lang w:val="en-US"/>
        </w:rPr>
      </w:pPr>
      <w:r w:rsidRPr="00D377C2">
        <w:rPr>
          <w:lang w:val="en-US"/>
        </w:rPr>
        <w:t>Russia demands access to British probe of nerve agent attack, vows to retaliate for any sanctions</w:t>
      </w:r>
      <w:hyperlink r:id="rId107" w:history="1">
        <w:r w:rsidRPr="00D377C2">
          <w:rPr>
            <w:rStyle w:val="a6"/>
            <w:color w:val="auto"/>
            <w:u w:val="none"/>
            <w:lang w:val="en-US"/>
          </w:rPr>
          <w:t>, URL: https://www.washingtonpost.com/world/europe/russia-demands-access-to-british-investigation-into-nerve-agent-attack/2018/03/13/db21c03c-2632-11e8-a227-fd2b009466bc_story.html?utm_term=.f33af1980028</w:t>
        </w:r>
      </w:hyperlink>
      <w:r w:rsidRPr="00D377C2">
        <w:rPr>
          <w:lang w:val="en-US"/>
        </w:rPr>
        <w:t xml:space="preserve">   </w:t>
      </w:r>
    </w:p>
    <w:p w14:paraId="23188AE0" w14:textId="77777777" w:rsidR="00A60B45" w:rsidRPr="00D377C2" w:rsidRDefault="00A60B45" w:rsidP="00EB121F">
      <w:pPr>
        <w:pStyle w:val="a8"/>
        <w:numPr>
          <w:ilvl w:val="0"/>
          <w:numId w:val="11"/>
        </w:numPr>
        <w:ind w:left="284"/>
        <w:jc w:val="left"/>
        <w:rPr>
          <w:lang w:val="en-US"/>
        </w:rPr>
      </w:pPr>
      <w:r w:rsidRPr="00D377C2">
        <w:rPr>
          <w:lang w:val="en-US"/>
        </w:rPr>
        <w:t xml:space="preserve">If Russia gets away with using chemical weapons in Britain, what will it try next? </w:t>
      </w:r>
      <w:hyperlink r:id="rId108" w:history="1">
        <w:r w:rsidRPr="00D377C2">
          <w:rPr>
            <w:rStyle w:val="a6"/>
            <w:color w:val="auto"/>
            <w:u w:val="none"/>
            <w:lang w:val="en-US"/>
          </w:rPr>
          <w:t>, URL: https://www.washingtonpost.com/news/posteverything/wp/2018/03/13/if-russia-</w:t>
        </w:r>
        <w:r w:rsidRPr="00D377C2">
          <w:rPr>
            <w:rStyle w:val="a6"/>
            <w:color w:val="auto"/>
            <w:u w:val="none"/>
            <w:lang w:val="en-US"/>
          </w:rPr>
          <w:lastRenderedPageBreak/>
          <w:t>gets-away-with-using-chemical-weapons-in-britain-what-will-it-try-next/?utm_term=.343327424e9f</w:t>
        </w:r>
      </w:hyperlink>
      <w:r w:rsidRPr="00D377C2">
        <w:rPr>
          <w:rStyle w:val="a6"/>
          <w:color w:val="auto"/>
          <w:u w:val="none"/>
          <w:lang w:val="en-US"/>
        </w:rPr>
        <w:t xml:space="preserve"> </w:t>
      </w:r>
    </w:p>
    <w:p w14:paraId="7F947CCD" w14:textId="77777777" w:rsidR="00A60B45" w:rsidRPr="00D377C2" w:rsidRDefault="00A60B45" w:rsidP="00A60B45">
      <w:pPr>
        <w:pStyle w:val="a8"/>
        <w:numPr>
          <w:ilvl w:val="0"/>
          <w:numId w:val="11"/>
        </w:numPr>
        <w:ind w:left="284"/>
        <w:rPr>
          <w:rStyle w:val="a6"/>
          <w:color w:val="auto"/>
          <w:u w:val="none"/>
          <w:lang w:val="en-US"/>
        </w:rPr>
      </w:pPr>
      <w:r w:rsidRPr="00D377C2">
        <w:rPr>
          <w:lang w:val="en-US"/>
        </w:rPr>
        <w:t xml:space="preserve">Tillerson is shown the door, for all the wrong reasons </w:t>
      </w:r>
      <w:hyperlink r:id="rId109" w:history="1">
        <w:r w:rsidRPr="00D377C2">
          <w:rPr>
            <w:rStyle w:val="a6"/>
            <w:color w:val="auto"/>
            <w:u w:val="none"/>
            <w:lang w:val="en-US"/>
          </w:rPr>
          <w:t>, URL: https://www.washingtonpost.com/blogs/plum-line/wp/2018/03/13/tillerson-is-shown-the-door-for-all-the-wrong-reasons/?utm_term=.1023cf91b84e</w:t>
        </w:r>
      </w:hyperlink>
    </w:p>
    <w:p w14:paraId="7E84C4F9" w14:textId="77777777" w:rsidR="00A60B45" w:rsidRPr="00D377C2" w:rsidRDefault="00A60B45" w:rsidP="00A60B45">
      <w:pPr>
        <w:pStyle w:val="a8"/>
        <w:numPr>
          <w:ilvl w:val="0"/>
          <w:numId w:val="11"/>
        </w:numPr>
        <w:ind w:left="284"/>
        <w:rPr>
          <w:rStyle w:val="a6"/>
          <w:color w:val="auto"/>
          <w:u w:val="none"/>
          <w:lang w:val="en-US"/>
        </w:rPr>
      </w:pPr>
      <w:r w:rsidRPr="00D377C2">
        <w:rPr>
          <w:lang w:val="en-US"/>
        </w:rPr>
        <w:t xml:space="preserve">What a brave Russian scientist told me about Novichok, the nerve agent identified in the spy attack </w:t>
      </w:r>
      <w:hyperlink r:id="rId110" w:history="1">
        <w:r w:rsidRPr="00D377C2">
          <w:rPr>
            <w:rStyle w:val="a6"/>
            <w:color w:val="auto"/>
            <w:u w:val="none"/>
            <w:lang w:val="en-US"/>
          </w:rPr>
          <w:t>, URL: https://www.washingtonpost.com/news/worldviews/wp/2018/03/12/what-is-novichok-the-russian-nerve-agent-and-the-scientist-who-revealed-it/?utm_term=.18b1d71228d0</w:t>
        </w:r>
      </w:hyperlink>
    </w:p>
    <w:p w14:paraId="46857214" w14:textId="2EB608E8" w:rsidR="00A60B45" w:rsidRPr="00D377C2" w:rsidRDefault="00A60B45" w:rsidP="00A60B45">
      <w:pPr>
        <w:pStyle w:val="a8"/>
        <w:numPr>
          <w:ilvl w:val="0"/>
          <w:numId w:val="11"/>
        </w:numPr>
        <w:ind w:left="284"/>
        <w:rPr>
          <w:lang w:val="en-US"/>
        </w:rPr>
      </w:pPr>
      <w:r w:rsidRPr="00D377C2">
        <w:rPr>
          <w:lang w:val="en-US"/>
        </w:rPr>
        <w:t>The European Union has decided that it’s time to cuddle up to dictators</w:t>
      </w:r>
      <w:hyperlink r:id="rId111" w:history="1">
        <w:r w:rsidRPr="00D377C2">
          <w:rPr>
            <w:rStyle w:val="a6"/>
            <w:color w:val="auto"/>
            <w:u w:val="none"/>
            <w:lang w:val="en-US"/>
          </w:rPr>
          <w:t>, URL: https://www.washingtonpost.com/news/democracy-post/wp/2018/03/21/the-european-union-has-decided-that-its-time-to-cuddle-up-to-dictators/?utm_term=.280fbdd6d589</w:t>
        </w:r>
      </w:hyperlink>
      <w:r w:rsidRPr="00D377C2">
        <w:rPr>
          <w:lang w:val="en-US"/>
        </w:rPr>
        <w:t xml:space="preserve"> </w:t>
      </w:r>
    </w:p>
    <w:p w14:paraId="08763938" w14:textId="77777777" w:rsidR="00A60B45" w:rsidRPr="00D377C2" w:rsidRDefault="00A60B45" w:rsidP="00A60B45">
      <w:pPr>
        <w:pStyle w:val="a8"/>
        <w:numPr>
          <w:ilvl w:val="0"/>
          <w:numId w:val="11"/>
        </w:numPr>
        <w:ind w:left="284"/>
        <w:rPr>
          <w:lang w:val="en-US"/>
        </w:rPr>
      </w:pPr>
      <w:r w:rsidRPr="00D377C2">
        <w:rPr>
          <w:lang w:val="en-US"/>
        </w:rPr>
        <w:t xml:space="preserve">Trump doesn’t bother to hide his submissiveness to Putin anymore </w:t>
      </w:r>
      <w:hyperlink r:id="rId112" w:history="1">
        <w:r w:rsidRPr="00D377C2">
          <w:rPr>
            <w:rStyle w:val="a6"/>
            <w:color w:val="auto"/>
            <w:u w:val="none"/>
            <w:lang w:val="en-US"/>
          </w:rPr>
          <w:t>, URL: https://www.washingtonpost.com/blogs/right-turn/wp/2018/03/21/trump-doesnt-bother-to-hide-his-submissiveness-to-putin-anymore/?utm_term=.4769b7e26bce</w:t>
        </w:r>
      </w:hyperlink>
      <w:r w:rsidRPr="00D377C2">
        <w:rPr>
          <w:lang w:val="en-US"/>
        </w:rPr>
        <w:t xml:space="preserve"> </w:t>
      </w:r>
    </w:p>
    <w:p w14:paraId="3A7DC58D" w14:textId="77777777" w:rsidR="00A60B45" w:rsidRPr="00D377C2" w:rsidRDefault="00A60B45" w:rsidP="00A60B45">
      <w:pPr>
        <w:pStyle w:val="a8"/>
        <w:numPr>
          <w:ilvl w:val="0"/>
          <w:numId w:val="11"/>
        </w:numPr>
        <w:ind w:left="284"/>
        <w:rPr>
          <w:lang w:val="en-US"/>
        </w:rPr>
      </w:pPr>
      <w:r w:rsidRPr="00D377C2">
        <w:rPr>
          <w:lang w:val="en-US"/>
        </w:rPr>
        <w:t xml:space="preserve">How did Novichok get into Britain? We need to know </w:t>
      </w:r>
      <w:hyperlink r:id="rId113" w:history="1">
        <w:r w:rsidRPr="00D377C2">
          <w:rPr>
            <w:lang w:val="en-US"/>
          </w:rPr>
          <w:t xml:space="preserve">, URL: </w:t>
        </w:r>
        <w:r w:rsidRPr="00D377C2">
          <w:rPr>
            <w:rStyle w:val="a6"/>
            <w:color w:val="auto"/>
            <w:u w:val="none"/>
            <w:lang w:val="en-US"/>
          </w:rPr>
          <w:t>https://www.washingtonpost.com/opinions/how-did-novichok-get-into-britain-we-need-to-know/2018/03/17/e76afed4-2953-11e8-bc72-077aa4dab9ef_story.html?utm_term=.e0c880ff611a</w:t>
        </w:r>
      </w:hyperlink>
    </w:p>
    <w:p w14:paraId="06109282" w14:textId="77777777" w:rsidR="00A60B45" w:rsidRPr="00D377C2" w:rsidRDefault="00A60B45" w:rsidP="00A60B45">
      <w:pPr>
        <w:pStyle w:val="a8"/>
        <w:ind w:left="-76" w:firstLine="0"/>
        <w:rPr>
          <w:lang w:val="en-US"/>
        </w:rPr>
      </w:pPr>
    </w:p>
    <w:p w14:paraId="44D1485D" w14:textId="77777777" w:rsidR="00A60B45" w:rsidRPr="00D377C2" w:rsidRDefault="00A60B45" w:rsidP="00A60B45">
      <w:pPr>
        <w:pStyle w:val="a8"/>
        <w:outlineLvl w:val="0"/>
      </w:pPr>
      <w:bookmarkStart w:id="9" w:name="_Toc512591300"/>
      <w:r w:rsidRPr="00D377C2">
        <w:rPr>
          <w:lang w:val="en-US"/>
        </w:rPr>
        <w:t>NEW YORK POST</w:t>
      </w:r>
      <w:r w:rsidRPr="00D377C2">
        <w:t>:</w:t>
      </w:r>
      <w:bookmarkEnd w:id="9"/>
    </w:p>
    <w:p w14:paraId="2BD1E809" w14:textId="77777777" w:rsidR="00A60B45" w:rsidRPr="00D377C2" w:rsidRDefault="00A60B45" w:rsidP="00A60B45">
      <w:pPr>
        <w:pStyle w:val="a8"/>
        <w:numPr>
          <w:ilvl w:val="0"/>
          <w:numId w:val="11"/>
        </w:numPr>
        <w:ind w:left="284"/>
        <w:rPr>
          <w:bCs/>
          <w:lang w:val="en-US"/>
        </w:rPr>
      </w:pPr>
      <w:r w:rsidRPr="00D377C2">
        <w:rPr>
          <w:lang w:val="en-US"/>
        </w:rPr>
        <w:t xml:space="preserve"> Russian women are showing their support for Putin </w:t>
      </w:r>
      <w:hyperlink r:id="rId114" w:history="1">
        <w:r w:rsidRPr="00D377C2">
          <w:rPr>
            <w:rStyle w:val="a6"/>
            <w:bCs/>
            <w:color w:val="auto"/>
            <w:u w:val="none"/>
            <w:lang w:val="en-US"/>
          </w:rPr>
          <w:t xml:space="preserve">, URL: </w:t>
        </w:r>
        <w:r w:rsidRPr="00D377C2">
          <w:rPr>
            <w:rStyle w:val="a6"/>
            <w:color w:val="auto"/>
            <w:u w:val="none"/>
            <w:lang w:val="en-US"/>
          </w:rPr>
          <w:t>https://nypost.com/2017/04/28/russian-women-are-showing-their-support-for-putin/</w:t>
        </w:r>
      </w:hyperlink>
    </w:p>
    <w:p w14:paraId="2EBF695A" w14:textId="77777777" w:rsidR="00A60B45" w:rsidRPr="00D377C2" w:rsidRDefault="00A60B45" w:rsidP="00A60B45">
      <w:pPr>
        <w:pStyle w:val="a8"/>
        <w:numPr>
          <w:ilvl w:val="0"/>
          <w:numId w:val="11"/>
        </w:numPr>
        <w:ind w:left="284"/>
        <w:rPr>
          <w:lang w:val="en-US"/>
        </w:rPr>
      </w:pPr>
      <w:r w:rsidRPr="00D377C2">
        <w:rPr>
          <w:lang w:val="en-US"/>
        </w:rPr>
        <w:t xml:space="preserve">Top Democrat says Russia probe went ‘off the rails’ </w:t>
      </w:r>
      <w:hyperlink r:id="rId115" w:history="1">
        <w:r w:rsidRPr="00D377C2">
          <w:rPr>
            <w:rStyle w:val="a6"/>
            <w:color w:val="auto"/>
            <w:u w:val="none"/>
            <w:lang w:val="en-US"/>
          </w:rPr>
          <w:t>, URL: https://nypost.com/2017/03/26/top-democrat-says-russia-probe-went-off-the-rails/</w:t>
        </w:r>
      </w:hyperlink>
    </w:p>
    <w:p w14:paraId="00397180" w14:textId="77777777" w:rsidR="00A60B45" w:rsidRPr="00D377C2" w:rsidRDefault="00A60B45" w:rsidP="00A60B45">
      <w:pPr>
        <w:pStyle w:val="a8"/>
        <w:numPr>
          <w:ilvl w:val="0"/>
          <w:numId w:val="11"/>
        </w:numPr>
        <w:ind w:left="284"/>
        <w:rPr>
          <w:lang w:val="en-US"/>
        </w:rPr>
      </w:pPr>
      <w:r w:rsidRPr="00D377C2">
        <w:rPr>
          <w:lang w:val="en-US"/>
        </w:rPr>
        <w:lastRenderedPageBreak/>
        <w:t xml:space="preserve">Cheney: Russians committed ‘act of war’ if they meddled in election </w:t>
      </w:r>
      <w:hyperlink r:id="rId116" w:history="1">
        <w:r w:rsidRPr="00D377C2">
          <w:rPr>
            <w:rStyle w:val="a6"/>
            <w:color w:val="auto"/>
            <w:u w:val="none"/>
            <w:lang w:val="en-US"/>
          </w:rPr>
          <w:t>, URL: https://nypost.com/2017/03/28/cheney-russians-committed-act-of-war-if-they-meddled-in-election/</w:t>
        </w:r>
      </w:hyperlink>
    </w:p>
    <w:p w14:paraId="36C3D9C6" w14:textId="77777777" w:rsidR="00A60B45" w:rsidRPr="00D377C2" w:rsidRDefault="00A60B45" w:rsidP="00A60B45">
      <w:pPr>
        <w:pStyle w:val="a8"/>
        <w:numPr>
          <w:ilvl w:val="0"/>
          <w:numId w:val="11"/>
        </w:numPr>
        <w:ind w:left="284"/>
        <w:rPr>
          <w:lang w:val="en-US"/>
        </w:rPr>
      </w:pPr>
      <w:r w:rsidRPr="00D377C2">
        <w:rPr>
          <w:lang w:val="en-US"/>
        </w:rPr>
        <w:t xml:space="preserve">Both parties are bungling the Trump-Russia investigation </w:t>
      </w:r>
      <w:hyperlink r:id="rId117" w:history="1">
        <w:r w:rsidRPr="00D377C2">
          <w:rPr>
            <w:rStyle w:val="a6"/>
            <w:color w:val="auto"/>
            <w:u w:val="none"/>
            <w:lang w:val="en-US"/>
          </w:rPr>
          <w:t>, URL: https://nypost.com/2017/03/29/both-parties-are-bungling-the-trump-russia-investigation/</w:t>
        </w:r>
      </w:hyperlink>
    </w:p>
    <w:p w14:paraId="12864319" w14:textId="77777777" w:rsidR="00A60B45" w:rsidRPr="00D377C2" w:rsidRDefault="00A60B45" w:rsidP="00A60B45">
      <w:pPr>
        <w:pStyle w:val="a8"/>
        <w:numPr>
          <w:ilvl w:val="0"/>
          <w:numId w:val="11"/>
        </w:numPr>
        <w:ind w:left="284"/>
        <w:rPr>
          <w:lang w:val="en-US"/>
        </w:rPr>
      </w:pPr>
      <w:r w:rsidRPr="00D377C2">
        <w:rPr>
          <w:lang w:val="en-US"/>
        </w:rPr>
        <w:t xml:space="preserve">Putin spokesman: Relations with US may be worse than during Cold War </w:t>
      </w:r>
      <w:hyperlink r:id="rId118" w:history="1">
        <w:r w:rsidRPr="00D377C2">
          <w:rPr>
            <w:rStyle w:val="a6"/>
            <w:color w:val="auto"/>
            <w:u w:val="none"/>
            <w:lang w:val="en-US"/>
          </w:rPr>
          <w:t>, URL: https://nypost.com/2017/04/01/putin-spokesman-relations-with-us-may-be-worse-than-during-cold-war/</w:t>
        </w:r>
      </w:hyperlink>
    </w:p>
    <w:p w14:paraId="43C8C07E" w14:textId="77777777" w:rsidR="00A60B45" w:rsidRPr="00D377C2" w:rsidRDefault="00A60B45" w:rsidP="00A60B45">
      <w:pPr>
        <w:pStyle w:val="a8"/>
        <w:numPr>
          <w:ilvl w:val="0"/>
          <w:numId w:val="11"/>
        </w:numPr>
        <w:ind w:left="284"/>
        <w:rPr>
          <w:lang w:val="en-US"/>
        </w:rPr>
      </w:pPr>
      <w:r w:rsidRPr="00D377C2">
        <w:rPr>
          <w:lang w:val="en-US"/>
        </w:rPr>
        <w:t xml:space="preserve">Russian diplomats mark April Fool’s Day with election hacking gag </w:t>
      </w:r>
      <w:hyperlink r:id="rId119" w:history="1">
        <w:r w:rsidRPr="00D377C2">
          <w:rPr>
            <w:rStyle w:val="a6"/>
            <w:color w:val="auto"/>
            <w:u w:val="none"/>
            <w:lang w:val="en-US"/>
          </w:rPr>
          <w:t>, URL: https://nypost.com/2017/04/01/russian-diplomats-mark-april-fools-day-with-election-hacking-gag/</w:t>
        </w:r>
      </w:hyperlink>
    </w:p>
    <w:p w14:paraId="078D7446" w14:textId="77777777" w:rsidR="00A60B45" w:rsidRPr="00D377C2" w:rsidRDefault="00A60B45" w:rsidP="00A60B45">
      <w:pPr>
        <w:pStyle w:val="a8"/>
        <w:numPr>
          <w:ilvl w:val="0"/>
          <w:numId w:val="11"/>
        </w:numPr>
        <w:ind w:left="284"/>
        <w:rPr>
          <w:lang w:val="en-US"/>
        </w:rPr>
      </w:pPr>
      <w:r w:rsidRPr="00D377C2">
        <w:rPr>
          <w:lang w:val="en-US"/>
        </w:rPr>
        <w:t xml:space="preserve">Trump offers ‘full support’ to Russia after subway attack </w:t>
      </w:r>
      <w:hyperlink r:id="rId120" w:history="1">
        <w:r w:rsidRPr="00D377C2">
          <w:rPr>
            <w:rStyle w:val="a6"/>
            <w:color w:val="auto"/>
            <w:u w:val="none"/>
            <w:lang w:val="en-US"/>
          </w:rPr>
          <w:t>, URL: https://nypost.com/2017/04/04/trump-offers-full-support-to-russia-after-subway-attack/</w:t>
        </w:r>
      </w:hyperlink>
      <w:r w:rsidRPr="00D377C2">
        <w:rPr>
          <w:lang w:val="en-US"/>
        </w:rPr>
        <w:t xml:space="preserve"> </w:t>
      </w:r>
    </w:p>
    <w:p w14:paraId="58B25461" w14:textId="77777777" w:rsidR="00A60B45" w:rsidRPr="00D377C2" w:rsidRDefault="00A60B45" w:rsidP="00A60B45">
      <w:pPr>
        <w:pStyle w:val="a8"/>
        <w:numPr>
          <w:ilvl w:val="0"/>
          <w:numId w:val="11"/>
        </w:numPr>
        <w:ind w:left="284"/>
        <w:rPr>
          <w:lang w:val="en-US"/>
        </w:rPr>
      </w:pPr>
      <w:r w:rsidRPr="00D377C2">
        <w:rPr>
          <w:lang w:val="en-US"/>
        </w:rPr>
        <w:t xml:space="preserve">Fresh evidence the Russia ‘scandal’ is a Team Obama operation </w:t>
      </w:r>
      <w:hyperlink r:id="rId121" w:history="1">
        <w:r w:rsidRPr="00D377C2">
          <w:rPr>
            <w:rStyle w:val="a6"/>
            <w:color w:val="auto"/>
            <w:u w:val="none"/>
            <w:lang w:val="en-US"/>
          </w:rPr>
          <w:t>, URL: https://nypost.com/2017/04/03/fresh-evidence-the-russia-scandal-is-a-team-obama-operation/</w:t>
        </w:r>
      </w:hyperlink>
      <w:r w:rsidRPr="00D377C2">
        <w:rPr>
          <w:lang w:val="en-US"/>
        </w:rPr>
        <w:t xml:space="preserve"> </w:t>
      </w:r>
    </w:p>
    <w:p w14:paraId="4C5BFADC" w14:textId="77777777" w:rsidR="00A60B45" w:rsidRPr="00D377C2" w:rsidRDefault="00A60B45" w:rsidP="00A60B45">
      <w:pPr>
        <w:pStyle w:val="a8"/>
        <w:numPr>
          <w:ilvl w:val="0"/>
          <w:numId w:val="11"/>
        </w:numPr>
        <w:ind w:left="284"/>
        <w:rPr>
          <w:lang w:val="en-US"/>
        </w:rPr>
      </w:pPr>
      <w:r w:rsidRPr="00D377C2">
        <w:rPr>
          <w:lang w:val="en-US"/>
        </w:rPr>
        <w:t xml:space="preserve">Kremlin says Trump and Putin could mend tense relations </w:t>
      </w:r>
      <w:hyperlink r:id="rId122" w:history="1">
        <w:r w:rsidRPr="00D377C2">
          <w:rPr>
            <w:rStyle w:val="a6"/>
            <w:color w:val="auto"/>
            <w:u w:val="none"/>
            <w:lang w:val="en-US"/>
          </w:rPr>
          <w:t>, URL: https://nypost.com/2017/04/02/kremlin-says-trump-and-putin-could-mend-tense-relations/</w:t>
        </w:r>
      </w:hyperlink>
    </w:p>
    <w:p w14:paraId="7FB399CB" w14:textId="2EA5AEC5" w:rsidR="00A60B45" w:rsidRPr="00D377C2" w:rsidRDefault="00A60B45" w:rsidP="00A60B45">
      <w:pPr>
        <w:pStyle w:val="a8"/>
        <w:numPr>
          <w:ilvl w:val="0"/>
          <w:numId w:val="11"/>
        </w:numPr>
        <w:ind w:left="284"/>
        <w:rPr>
          <w:lang w:val="en-US"/>
        </w:rPr>
      </w:pPr>
      <w:r w:rsidRPr="00D377C2">
        <w:rPr>
          <w:lang w:val="en-US"/>
        </w:rPr>
        <w:t>Turns out Obama was the real Russian stooge</w:t>
      </w:r>
      <w:hyperlink r:id="rId123" w:history="1">
        <w:r w:rsidRPr="00D377C2">
          <w:rPr>
            <w:rStyle w:val="a6"/>
            <w:color w:val="auto"/>
            <w:u w:val="none"/>
            <w:lang w:val="en-US"/>
          </w:rPr>
          <w:t>, URL: https://nypost.com/2017/04/10/turns-out-obama-was-the-real-russian-stooge/</w:t>
        </w:r>
      </w:hyperlink>
    </w:p>
    <w:p w14:paraId="281FF2B7" w14:textId="41D07A3A" w:rsidR="00A60B45" w:rsidRPr="00D377C2" w:rsidRDefault="00A60B45" w:rsidP="00A60B45">
      <w:pPr>
        <w:pStyle w:val="a8"/>
        <w:numPr>
          <w:ilvl w:val="0"/>
          <w:numId w:val="11"/>
        </w:numPr>
        <w:ind w:left="284"/>
        <w:rPr>
          <w:lang w:val="en-US"/>
        </w:rPr>
      </w:pPr>
      <w:r w:rsidRPr="00D377C2">
        <w:rPr>
          <w:lang w:val="en-US"/>
        </w:rPr>
        <w:t>Russia denies think tank plotted to sway US presidential election</w:t>
      </w:r>
      <w:hyperlink r:id="rId124" w:history="1">
        <w:r w:rsidRPr="00D377C2">
          <w:rPr>
            <w:rStyle w:val="a6"/>
            <w:color w:val="auto"/>
            <w:u w:val="none"/>
            <w:lang w:val="en-US"/>
          </w:rPr>
          <w:t>, URL: https://nypost.com/2017/04/20/russia-denies-think-tank-plotted-to-sway-us-presidential-election/</w:t>
        </w:r>
      </w:hyperlink>
    </w:p>
    <w:p w14:paraId="6CAF1498" w14:textId="5D1845EB" w:rsidR="00A60B45" w:rsidRPr="00D377C2" w:rsidRDefault="00A60B45" w:rsidP="0088162E">
      <w:pPr>
        <w:pStyle w:val="a8"/>
        <w:numPr>
          <w:ilvl w:val="0"/>
          <w:numId w:val="11"/>
        </w:numPr>
        <w:ind w:left="284"/>
        <w:rPr>
          <w:lang w:val="en-US"/>
        </w:rPr>
      </w:pPr>
      <w:r w:rsidRPr="00D377C2">
        <w:rPr>
          <w:lang w:val="en-US"/>
        </w:rPr>
        <w:t>Mystery surrounds d</w:t>
      </w:r>
      <w:r w:rsidR="0088162E" w:rsidRPr="00D377C2">
        <w:rPr>
          <w:lang w:val="en-US"/>
        </w:rPr>
        <w:t>eaths of dozens linked to Putin</w:t>
      </w:r>
      <w:hyperlink r:id="rId125" w:history="1">
        <w:r w:rsidRPr="00D377C2">
          <w:rPr>
            <w:rStyle w:val="a6"/>
            <w:color w:val="auto"/>
            <w:u w:val="none"/>
            <w:lang w:val="en-US"/>
          </w:rPr>
          <w:t>, URL: https://nypost.com/2017/05/02/mystery-surrounds-deaths-of-dozens-linked-to-putin/</w:t>
        </w:r>
      </w:hyperlink>
    </w:p>
    <w:p w14:paraId="13B5FB51" w14:textId="31A8A18F" w:rsidR="00A60B45" w:rsidRPr="00D377C2" w:rsidRDefault="00A60B45" w:rsidP="00A60B45">
      <w:pPr>
        <w:pStyle w:val="a8"/>
        <w:numPr>
          <w:ilvl w:val="0"/>
          <w:numId w:val="11"/>
        </w:numPr>
        <w:ind w:left="284"/>
        <w:rPr>
          <w:lang w:val="en-US"/>
        </w:rPr>
      </w:pPr>
      <w:r w:rsidRPr="00D377C2">
        <w:rPr>
          <w:lang w:val="en-US"/>
        </w:rPr>
        <w:lastRenderedPageBreak/>
        <w:t>Trump says ‘fake media’ should probe Democrats’ ties to Russia</w:t>
      </w:r>
      <w:hyperlink r:id="rId126" w:history="1">
        <w:r w:rsidRPr="00D377C2">
          <w:rPr>
            <w:rStyle w:val="a6"/>
            <w:color w:val="auto"/>
            <w:u w:val="none"/>
            <w:lang w:val="en-US"/>
          </w:rPr>
          <w:t>, URL: https://nypost.com/2017/05/07/trump-says-fake-media-should-probe-democrats-ties-to-russia/</w:t>
        </w:r>
      </w:hyperlink>
      <w:r w:rsidRPr="00D377C2">
        <w:rPr>
          <w:rStyle w:val="a6"/>
          <w:color w:val="auto"/>
          <w:u w:val="none"/>
          <w:lang w:val="en-US"/>
        </w:rPr>
        <w:t xml:space="preserve"> </w:t>
      </w:r>
    </w:p>
    <w:p w14:paraId="4776FBB6" w14:textId="79F2B3F1" w:rsidR="00A60B45" w:rsidRPr="00D377C2" w:rsidRDefault="00A60B45" w:rsidP="00A60B45">
      <w:pPr>
        <w:pStyle w:val="a8"/>
        <w:numPr>
          <w:ilvl w:val="0"/>
          <w:numId w:val="11"/>
        </w:numPr>
        <w:ind w:left="284"/>
        <w:rPr>
          <w:lang w:val="en-US"/>
        </w:rPr>
      </w:pPr>
      <w:r w:rsidRPr="00D377C2">
        <w:rPr>
          <w:lang w:val="en-US"/>
        </w:rPr>
        <w:t>Democrats’ witch hunt aids Russia’s anti-democracy efforts</w:t>
      </w:r>
      <w:hyperlink r:id="rId127" w:history="1">
        <w:r w:rsidRPr="00D377C2">
          <w:rPr>
            <w:rStyle w:val="a6"/>
            <w:color w:val="auto"/>
            <w:u w:val="none"/>
            <w:lang w:val="en-US"/>
          </w:rPr>
          <w:t>, URL: https://nypost.com/2017/05/08/democrats-witch-hunt-aids-russias-anti-democracy-efforts/</w:t>
        </w:r>
      </w:hyperlink>
    </w:p>
    <w:p w14:paraId="3AA3522E" w14:textId="77777777" w:rsidR="00A60B45" w:rsidRPr="00D377C2" w:rsidRDefault="00A60B45" w:rsidP="00A60B45">
      <w:pPr>
        <w:pStyle w:val="a8"/>
        <w:numPr>
          <w:ilvl w:val="0"/>
          <w:numId w:val="11"/>
        </w:numPr>
        <w:ind w:left="284"/>
        <w:rPr>
          <w:lang w:val="en-US"/>
        </w:rPr>
      </w:pPr>
      <w:r w:rsidRPr="00D377C2">
        <w:rPr>
          <w:lang w:val="en-US"/>
        </w:rPr>
        <w:t xml:space="preserve">Stop helping Russia undermine our democracy </w:t>
      </w:r>
      <w:hyperlink r:id="rId128" w:history="1">
        <w:r w:rsidRPr="00D377C2">
          <w:rPr>
            <w:rStyle w:val="a6"/>
            <w:color w:val="auto"/>
            <w:u w:val="none"/>
            <w:lang w:val="en-US"/>
          </w:rPr>
          <w:t>, URL: https://nypost.com/2017/05/11/stop-helping-russia-undermine-our-democracy/</w:t>
        </w:r>
      </w:hyperlink>
    </w:p>
    <w:p w14:paraId="2694791E" w14:textId="77777777" w:rsidR="00A60B45" w:rsidRPr="00D377C2" w:rsidRDefault="00A60B45" w:rsidP="00A60B45">
      <w:pPr>
        <w:pStyle w:val="a8"/>
        <w:numPr>
          <w:ilvl w:val="0"/>
          <w:numId w:val="11"/>
        </w:numPr>
        <w:ind w:left="284"/>
        <w:rPr>
          <w:lang w:val="en-US"/>
        </w:rPr>
      </w:pPr>
      <w:r w:rsidRPr="00D377C2">
        <w:rPr>
          <w:lang w:val="en-US"/>
        </w:rPr>
        <w:t xml:space="preserve">Trump says congratulating Putin was ‘a good thing’ </w:t>
      </w:r>
      <w:hyperlink r:id="rId129" w:history="1">
        <w:r w:rsidRPr="00D377C2">
          <w:rPr>
            <w:rStyle w:val="a6"/>
            <w:color w:val="auto"/>
            <w:u w:val="none"/>
            <w:lang w:val="en-US"/>
          </w:rPr>
          <w:t>, URL: https://nypost.com/2018/03/21/trump-says-congratulating-putin-was-a-good-thing/</w:t>
        </w:r>
      </w:hyperlink>
    </w:p>
    <w:p w14:paraId="28F7358A" w14:textId="77777777" w:rsidR="00A60B45" w:rsidRPr="00D377C2" w:rsidRDefault="00A60B45" w:rsidP="00A60B45">
      <w:pPr>
        <w:pStyle w:val="a8"/>
        <w:numPr>
          <w:ilvl w:val="0"/>
          <w:numId w:val="11"/>
        </w:numPr>
        <w:ind w:left="284"/>
        <w:rPr>
          <w:lang w:val="en-US"/>
        </w:rPr>
      </w:pPr>
      <w:r w:rsidRPr="00D377C2">
        <w:rPr>
          <w:lang w:val="en-US"/>
        </w:rPr>
        <w:t xml:space="preserve">Trump says House panel’s report clears him of Russian collusion </w:t>
      </w:r>
      <w:hyperlink r:id="rId130" w:history="1">
        <w:r w:rsidRPr="00D377C2">
          <w:rPr>
            <w:rStyle w:val="a6"/>
            <w:color w:val="auto"/>
            <w:u w:val="none"/>
            <w:lang w:val="en-US"/>
          </w:rPr>
          <w:t>, URL: https://nypost.com/2018/03/23/trump-says-house-panels-report-clears-him-of-russian-collusion/</w:t>
        </w:r>
      </w:hyperlink>
    </w:p>
    <w:p w14:paraId="2ECDA71B" w14:textId="77777777" w:rsidR="00A60B45" w:rsidRPr="00D377C2" w:rsidRDefault="00A60B45" w:rsidP="00A60B45">
      <w:pPr>
        <w:pStyle w:val="a8"/>
        <w:numPr>
          <w:ilvl w:val="0"/>
          <w:numId w:val="11"/>
        </w:numPr>
        <w:ind w:left="284"/>
        <w:rPr>
          <w:lang w:val="en-US"/>
        </w:rPr>
      </w:pPr>
      <w:r w:rsidRPr="00D377C2">
        <w:rPr>
          <w:lang w:val="en-US"/>
        </w:rPr>
        <w:t xml:space="preserve"> Sorry: Trump’s campaign wasn’t competent enough to pull off collusion </w:t>
      </w:r>
      <w:hyperlink r:id="rId131" w:history="1">
        <w:r w:rsidRPr="00D377C2">
          <w:rPr>
            <w:rStyle w:val="a6"/>
            <w:color w:val="auto"/>
            <w:u w:val="none"/>
            <w:lang w:val="en-US"/>
          </w:rPr>
          <w:t>, URL: https://nypost.com/2018/02/21/sorry-trumps-campaign-wasnt-competent-enough-to-pull-off-collusion/</w:t>
        </w:r>
      </w:hyperlink>
    </w:p>
    <w:p w14:paraId="22908496" w14:textId="65A9B1BF" w:rsidR="00A60B45" w:rsidRPr="00D377C2" w:rsidRDefault="00A60B45" w:rsidP="00A60B45">
      <w:pPr>
        <w:pStyle w:val="a8"/>
        <w:numPr>
          <w:ilvl w:val="0"/>
          <w:numId w:val="11"/>
        </w:numPr>
        <w:ind w:left="284"/>
        <w:rPr>
          <w:lang w:val="en-US"/>
        </w:rPr>
      </w:pPr>
      <w:r w:rsidRPr="00D377C2">
        <w:rPr>
          <w:bCs/>
          <w:lang w:val="en-US"/>
        </w:rPr>
        <w:t>The Russians didn’t do anything to us tha</w:t>
      </w:r>
      <w:r w:rsidR="00EB121F" w:rsidRPr="00D377C2">
        <w:rPr>
          <w:bCs/>
          <w:lang w:val="en-US"/>
        </w:rPr>
        <w:t>t we weren’t doing to ourselves</w:t>
      </w:r>
      <w:hyperlink r:id="rId132" w:history="1">
        <w:r w:rsidR="00EB121F" w:rsidRPr="00D377C2">
          <w:rPr>
            <w:rStyle w:val="a6"/>
            <w:color w:val="auto"/>
            <w:u w:val="none"/>
            <w:lang w:val="en-US"/>
          </w:rPr>
          <w:t>, URL: https://nypost.com/2018/02/20/the-russians-didnt-do-anything-to-us-that-we-werent-already-doing-to-ourselves/</w:t>
        </w:r>
      </w:hyperlink>
    </w:p>
    <w:p w14:paraId="1D3B36CD" w14:textId="77777777" w:rsidR="00A60B45" w:rsidRPr="00D377C2" w:rsidRDefault="00A60B45" w:rsidP="00A60B45">
      <w:pPr>
        <w:pStyle w:val="a8"/>
        <w:numPr>
          <w:ilvl w:val="0"/>
          <w:numId w:val="11"/>
        </w:numPr>
        <w:ind w:left="284"/>
        <w:rPr>
          <w:bCs/>
          <w:lang w:val="en-US"/>
        </w:rPr>
      </w:pPr>
      <w:r w:rsidRPr="00D377C2">
        <w:rPr>
          <w:bCs/>
          <w:lang w:val="en-US"/>
        </w:rPr>
        <w:t xml:space="preserve">The West is still letting Putin run wild </w:t>
      </w:r>
      <w:hyperlink r:id="rId133" w:history="1">
        <w:r w:rsidRPr="00D377C2">
          <w:rPr>
            <w:rStyle w:val="a6"/>
            <w:bCs/>
            <w:color w:val="auto"/>
            <w:u w:val="none"/>
            <w:lang w:val="en-US"/>
          </w:rPr>
          <w:t xml:space="preserve">, URL: </w:t>
        </w:r>
        <w:r w:rsidRPr="00D377C2">
          <w:rPr>
            <w:rStyle w:val="a6"/>
            <w:color w:val="auto"/>
            <w:u w:val="none"/>
            <w:lang w:val="en-US"/>
          </w:rPr>
          <w:t>https://nypost.com/2018/03/12/the-west-is-still-letting-putin-run-wild/</w:t>
        </w:r>
      </w:hyperlink>
    </w:p>
    <w:p w14:paraId="03B214D1" w14:textId="77777777" w:rsidR="00A60B45" w:rsidRPr="00D377C2" w:rsidRDefault="00A60B45" w:rsidP="00A60B45">
      <w:pPr>
        <w:pStyle w:val="a8"/>
        <w:numPr>
          <w:ilvl w:val="0"/>
          <w:numId w:val="11"/>
        </w:numPr>
        <w:ind w:left="284"/>
        <w:rPr>
          <w:lang w:val="en-US"/>
        </w:rPr>
      </w:pPr>
      <w:r w:rsidRPr="00D377C2">
        <w:rPr>
          <w:lang w:val="en-US"/>
        </w:rPr>
        <w:t xml:space="preserve">Trump calls deadly chemical attack in Syria an ‘affront to humanity’ </w:t>
      </w:r>
      <w:hyperlink r:id="rId134" w:history="1">
        <w:r w:rsidRPr="00D377C2">
          <w:rPr>
            <w:rStyle w:val="a6"/>
            <w:color w:val="auto"/>
            <w:u w:val="none"/>
            <w:lang w:val="en-US"/>
          </w:rPr>
          <w:t>, URL: https://nypost.com/2017/04/05/trump-calls-deadly-chemical-attack-in-syria-an-affront-to-humanity/</w:t>
        </w:r>
      </w:hyperlink>
      <w:r w:rsidRPr="00D377C2">
        <w:rPr>
          <w:lang w:val="en-US"/>
        </w:rPr>
        <w:t xml:space="preserve"> </w:t>
      </w:r>
    </w:p>
    <w:p w14:paraId="61D54E32" w14:textId="77777777" w:rsidR="00A60B45" w:rsidRPr="00D377C2" w:rsidRDefault="00A60B45" w:rsidP="00A60B45">
      <w:pPr>
        <w:pStyle w:val="a8"/>
        <w:numPr>
          <w:ilvl w:val="0"/>
          <w:numId w:val="11"/>
        </w:numPr>
        <w:ind w:left="284"/>
        <w:rPr>
          <w:lang w:val="en-US"/>
        </w:rPr>
      </w:pPr>
      <w:r w:rsidRPr="00D377C2">
        <w:rPr>
          <w:lang w:val="en-US"/>
        </w:rPr>
        <w:t xml:space="preserve">Russia knew Syria’s chemical-weapon attack was coming: US </w:t>
      </w:r>
      <w:hyperlink r:id="rId135" w:history="1">
        <w:r w:rsidRPr="00D377C2">
          <w:rPr>
            <w:rStyle w:val="a6"/>
            <w:color w:val="auto"/>
            <w:u w:val="none"/>
            <w:lang w:val="en-US"/>
          </w:rPr>
          <w:t>, URL: https://nypost.com/2017/04/10/russia-knew-syrias-chemical-weapon-attack-was-coming-us/</w:t>
        </w:r>
      </w:hyperlink>
      <w:r w:rsidRPr="00D377C2">
        <w:rPr>
          <w:lang w:val="en-US"/>
        </w:rPr>
        <w:t xml:space="preserve"> </w:t>
      </w:r>
    </w:p>
    <w:p w14:paraId="4F25BDD0" w14:textId="77777777" w:rsidR="00A60B45" w:rsidRPr="00D377C2" w:rsidRDefault="00A60B45" w:rsidP="00A60B45">
      <w:pPr>
        <w:pStyle w:val="a8"/>
        <w:numPr>
          <w:ilvl w:val="0"/>
          <w:numId w:val="11"/>
        </w:numPr>
        <w:ind w:left="284"/>
        <w:rPr>
          <w:lang w:val="en-US"/>
        </w:rPr>
      </w:pPr>
      <w:r w:rsidRPr="00D377C2">
        <w:rPr>
          <w:lang w:val="en-US"/>
        </w:rPr>
        <w:lastRenderedPageBreak/>
        <w:t>Deadly chemical attack shows US can’t</w:t>
      </w:r>
      <w:r w:rsidRPr="00D377C2">
        <w:rPr>
          <w:bCs/>
          <w:lang w:val="en-US"/>
        </w:rPr>
        <w:t xml:space="preserve"> trust Assad — or Putin</w:t>
      </w:r>
      <w:r w:rsidRPr="00D377C2">
        <w:rPr>
          <w:lang w:val="en-US"/>
        </w:rPr>
        <w:t xml:space="preserve"> </w:t>
      </w:r>
      <w:hyperlink r:id="rId136" w:history="1">
        <w:r w:rsidRPr="00D377C2">
          <w:rPr>
            <w:rStyle w:val="a6"/>
            <w:color w:val="auto"/>
            <w:u w:val="none"/>
            <w:lang w:val="en-US"/>
          </w:rPr>
          <w:t>, URL: https://nypost.com/2017/04/04/deadly-chemical-attack-shows-us-cant-trust-assad-or-putin/</w:t>
        </w:r>
      </w:hyperlink>
    </w:p>
    <w:p w14:paraId="75EFB2BF" w14:textId="77777777" w:rsidR="00A60B45" w:rsidRPr="00D377C2" w:rsidRDefault="00A60B45" w:rsidP="00A60B45">
      <w:pPr>
        <w:pStyle w:val="a8"/>
        <w:numPr>
          <w:ilvl w:val="0"/>
          <w:numId w:val="11"/>
        </w:numPr>
        <w:ind w:left="284"/>
        <w:rPr>
          <w:lang w:val="en-US"/>
        </w:rPr>
      </w:pPr>
      <w:r w:rsidRPr="00D377C2">
        <w:rPr>
          <w:lang w:val="en-US"/>
        </w:rPr>
        <w:t xml:space="preserve">As Russia carves up Syria, US may be drawn into war </w:t>
      </w:r>
      <w:hyperlink r:id="rId137" w:history="1">
        <w:r w:rsidRPr="00D377C2">
          <w:rPr>
            <w:rStyle w:val="a6"/>
            <w:color w:val="auto"/>
            <w:u w:val="none"/>
            <w:lang w:val="en-US"/>
          </w:rPr>
          <w:t>, URL: https://nypost.com/2018/02/06/as-russia-carves-up-syria-us-may-be-drawn-into-war/</w:t>
        </w:r>
      </w:hyperlink>
      <w:r w:rsidRPr="00D377C2">
        <w:rPr>
          <w:lang w:val="en-US"/>
        </w:rPr>
        <w:t xml:space="preserve"> </w:t>
      </w:r>
    </w:p>
    <w:p w14:paraId="07A92F98" w14:textId="77777777" w:rsidR="00A60B45" w:rsidRPr="00D377C2" w:rsidRDefault="00A60B45" w:rsidP="00A60B45">
      <w:pPr>
        <w:pStyle w:val="a8"/>
        <w:numPr>
          <w:ilvl w:val="0"/>
          <w:numId w:val="11"/>
        </w:numPr>
        <w:ind w:left="284"/>
        <w:rPr>
          <w:lang w:val="en-US"/>
        </w:rPr>
      </w:pPr>
      <w:r w:rsidRPr="00D377C2">
        <w:rPr>
          <w:lang w:val="en-US"/>
        </w:rPr>
        <w:t xml:space="preserve">Russia gives warning to US in Syria </w:t>
      </w:r>
      <w:hyperlink r:id="rId138" w:history="1">
        <w:r w:rsidRPr="00D377C2">
          <w:rPr>
            <w:rStyle w:val="a6"/>
            <w:color w:val="auto"/>
            <w:u w:val="none"/>
            <w:lang w:val="en-US"/>
          </w:rPr>
          <w:t>, URL: https://nypost.com/2017/09/21/russia-ready-to-retaliate-against-us-in-syria-if-necessary/</w:t>
        </w:r>
      </w:hyperlink>
      <w:r w:rsidRPr="00D377C2">
        <w:rPr>
          <w:lang w:val="en-US"/>
        </w:rPr>
        <w:t xml:space="preserve"> </w:t>
      </w:r>
    </w:p>
    <w:p w14:paraId="00938468" w14:textId="77777777" w:rsidR="00A60B45" w:rsidRPr="00D377C2" w:rsidRDefault="00A60B45" w:rsidP="00A60B45">
      <w:pPr>
        <w:pStyle w:val="a8"/>
        <w:numPr>
          <w:ilvl w:val="0"/>
          <w:numId w:val="11"/>
        </w:numPr>
        <w:ind w:left="284"/>
        <w:rPr>
          <w:lang w:val="en-US"/>
        </w:rPr>
      </w:pPr>
      <w:r w:rsidRPr="00D377C2">
        <w:rPr>
          <w:lang w:val="en-US"/>
        </w:rPr>
        <w:t xml:space="preserve"> In a game of Russian Roulette, Putin won, lost and broke even this year </w:t>
      </w:r>
      <w:hyperlink r:id="rId139" w:history="1">
        <w:r w:rsidRPr="00D377C2">
          <w:rPr>
            <w:rStyle w:val="a6"/>
            <w:color w:val="auto"/>
            <w:u w:val="none"/>
            <w:lang w:val="en-US"/>
          </w:rPr>
          <w:t>, URL: https://nypost.com/2017/10/24/in-a-game-of-russian-roulette-putin-won-lost-and-broke-even-this-year/</w:t>
        </w:r>
      </w:hyperlink>
    </w:p>
    <w:p w14:paraId="00FDED32" w14:textId="77777777" w:rsidR="00A60B45" w:rsidRPr="00D377C2" w:rsidRDefault="00A60B45" w:rsidP="00A60B45">
      <w:pPr>
        <w:pStyle w:val="a8"/>
        <w:numPr>
          <w:ilvl w:val="0"/>
          <w:numId w:val="11"/>
        </w:numPr>
        <w:ind w:left="284"/>
        <w:rPr>
          <w:lang w:val="en-US"/>
        </w:rPr>
      </w:pPr>
      <w:r w:rsidRPr="00D377C2">
        <w:rPr>
          <w:lang w:val="en-US"/>
        </w:rPr>
        <w:t xml:space="preserve">Russian veto blocks U.N. probe into Syria’s toxic gas attack </w:t>
      </w:r>
      <w:hyperlink r:id="rId140" w:history="1">
        <w:r w:rsidRPr="00D377C2">
          <w:rPr>
            <w:rStyle w:val="a6"/>
            <w:color w:val="auto"/>
            <w:u w:val="none"/>
            <w:lang w:val="en-US"/>
          </w:rPr>
          <w:t>, URL: https://nypost.com/2017/11/18/russian-veto-blocks-u-n-probe-into-syrias-toxic-gas-attack/</w:t>
        </w:r>
      </w:hyperlink>
    </w:p>
    <w:p w14:paraId="28814266" w14:textId="77777777" w:rsidR="00A60B45" w:rsidRPr="00D377C2" w:rsidRDefault="00A60B45" w:rsidP="00A60B45">
      <w:pPr>
        <w:pStyle w:val="a8"/>
        <w:numPr>
          <w:ilvl w:val="0"/>
          <w:numId w:val="11"/>
        </w:numPr>
        <w:ind w:left="284"/>
        <w:rPr>
          <w:lang w:val="en-US"/>
        </w:rPr>
      </w:pPr>
      <w:r w:rsidRPr="00D377C2">
        <w:rPr>
          <w:lang w:val="en-US"/>
        </w:rPr>
        <w:t xml:space="preserve">US reportedly killed as many as 100 Russian fighters in Syria attack </w:t>
      </w:r>
      <w:hyperlink r:id="rId141" w:history="1">
        <w:r w:rsidRPr="00D377C2">
          <w:rPr>
            <w:rStyle w:val="a6"/>
            <w:color w:val="auto"/>
            <w:u w:val="none"/>
            <w:lang w:val="en-US"/>
          </w:rPr>
          <w:t>, URL: https://nypost.com/2018/02/13/us-reportedly-killed-as-many-as-100-russian-fighters-in-syria-attack/</w:t>
        </w:r>
      </w:hyperlink>
    </w:p>
    <w:p w14:paraId="01DD157B" w14:textId="77777777" w:rsidR="00A60B45" w:rsidRPr="00D377C2" w:rsidRDefault="00A60B45" w:rsidP="00A60B45">
      <w:pPr>
        <w:pStyle w:val="a8"/>
        <w:numPr>
          <w:ilvl w:val="0"/>
          <w:numId w:val="11"/>
        </w:numPr>
        <w:ind w:left="284"/>
        <w:rPr>
          <w:lang w:val="en-US"/>
        </w:rPr>
      </w:pPr>
      <w:r w:rsidRPr="00D377C2">
        <w:rPr>
          <w:lang w:val="en-US"/>
        </w:rPr>
        <w:t xml:space="preserve">Putin had to approve Russian attack on US troops </w:t>
      </w:r>
      <w:hyperlink r:id="rId142" w:history="1">
        <w:r w:rsidRPr="00D377C2">
          <w:rPr>
            <w:rStyle w:val="a6"/>
            <w:color w:val="auto"/>
            <w:u w:val="none"/>
            <w:lang w:val="en-US"/>
          </w:rPr>
          <w:t>, URL: https://nypost.com/2018/02/13/russians-attacked-american-troops-on-putins-orders/</w:t>
        </w:r>
      </w:hyperlink>
    </w:p>
    <w:p w14:paraId="198DC72C" w14:textId="77777777" w:rsidR="00A60B45" w:rsidRPr="00D377C2" w:rsidRDefault="00A60B45" w:rsidP="00A60B45">
      <w:pPr>
        <w:pStyle w:val="a8"/>
        <w:numPr>
          <w:ilvl w:val="0"/>
          <w:numId w:val="11"/>
        </w:numPr>
        <w:ind w:left="284"/>
        <w:rPr>
          <w:lang w:val="en-US"/>
        </w:rPr>
      </w:pPr>
      <w:r w:rsidRPr="00D377C2">
        <w:rPr>
          <w:lang w:val="en-US"/>
        </w:rPr>
        <w:t xml:space="preserve">Syrian man holds child for last time after he’s killed in airstrike </w:t>
      </w:r>
      <w:hyperlink r:id="rId143" w:history="1">
        <w:r w:rsidRPr="00D377C2">
          <w:rPr>
            <w:rStyle w:val="a6"/>
            <w:color w:val="auto"/>
            <w:u w:val="none"/>
            <w:lang w:val="en-US"/>
          </w:rPr>
          <w:t>, URL: https://nypost.com/2018/02/22/syrian-man-holds-child-for-last-time-after-hes-killed-in-airstrike/</w:t>
        </w:r>
      </w:hyperlink>
    </w:p>
    <w:p w14:paraId="6F1E96A6" w14:textId="77777777" w:rsidR="00A60B45" w:rsidRPr="00D377C2" w:rsidRDefault="00A60B45" w:rsidP="00A60B45">
      <w:pPr>
        <w:pStyle w:val="a8"/>
        <w:numPr>
          <w:ilvl w:val="0"/>
          <w:numId w:val="11"/>
        </w:numPr>
        <w:ind w:left="284"/>
        <w:rPr>
          <w:lang w:val="en-US"/>
        </w:rPr>
      </w:pPr>
      <w:r w:rsidRPr="00D377C2">
        <w:rPr>
          <w:lang w:val="en-US"/>
        </w:rPr>
        <w:t xml:space="preserve">UN approves resolution calling for 30-day cease-fire in Syria </w:t>
      </w:r>
      <w:hyperlink r:id="rId144" w:history="1">
        <w:r w:rsidRPr="00D377C2">
          <w:rPr>
            <w:rStyle w:val="a6"/>
            <w:color w:val="auto"/>
            <w:u w:val="none"/>
            <w:lang w:val="en-US"/>
          </w:rPr>
          <w:t>, URL: https://nypost.com/2018/02/24/un-approves-resolution-calling-for-30-day-cease-fire-in-syria/</w:t>
        </w:r>
      </w:hyperlink>
    </w:p>
    <w:p w14:paraId="03864539" w14:textId="77777777" w:rsidR="00A60B45" w:rsidRPr="00D377C2" w:rsidRDefault="00A60B45" w:rsidP="00A60B45">
      <w:pPr>
        <w:pStyle w:val="a8"/>
        <w:numPr>
          <w:ilvl w:val="0"/>
          <w:numId w:val="11"/>
        </w:numPr>
        <w:ind w:left="284"/>
        <w:rPr>
          <w:lang w:val="en-US"/>
        </w:rPr>
      </w:pPr>
      <w:r w:rsidRPr="00D377C2">
        <w:rPr>
          <w:lang w:val="en-US"/>
        </w:rPr>
        <w:t xml:space="preserve">Russia has earned a 2018 Olympic ban </w:t>
      </w:r>
      <w:hyperlink r:id="rId145" w:history="1">
        <w:r w:rsidRPr="00D377C2">
          <w:rPr>
            <w:rStyle w:val="a6"/>
            <w:color w:val="auto"/>
            <w:u w:val="none"/>
            <w:lang w:val="en-US"/>
          </w:rPr>
          <w:t>, URL: https://nypost.com/2017/11/23/russia-has-earned-a-2018-olympic-ban/</w:t>
        </w:r>
      </w:hyperlink>
    </w:p>
    <w:p w14:paraId="511A4E95" w14:textId="77777777" w:rsidR="00A60B45" w:rsidRPr="00D377C2" w:rsidRDefault="00A60B45" w:rsidP="00A60B45">
      <w:pPr>
        <w:pStyle w:val="a8"/>
        <w:numPr>
          <w:ilvl w:val="0"/>
          <w:numId w:val="11"/>
        </w:numPr>
        <w:ind w:left="284"/>
        <w:rPr>
          <w:lang w:val="en-US"/>
        </w:rPr>
      </w:pPr>
      <w:r w:rsidRPr="00D377C2">
        <w:rPr>
          <w:lang w:val="en-US"/>
        </w:rPr>
        <w:lastRenderedPageBreak/>
        <w:t xml:space="preserve">Russia’s Olympic team banned from Games </w:t>
      </w:r>
      <w:hyperlink r:id="rId146" w:history="1">
        <w:r w:rsidRPr="00D377C2">
          <w:rPr>
            <w:rStyle w:val="a6"/>
            <w:color w:val="auto"/>
            <w:u w:val="none"/>
            <w:lang w:val="en-US"/>
          </w:rPr>
          <w:t>, URL: https://nypost.com/2017/12/05/russias-olympic-team-banned-from-games/</w:t>
        </w:r>
      </w:hyperlink>
    </w:p>
    <w:p w14:paraId="794590C7" w14:textId="77777777" w:rsidR="00A60B45" w:rsidRPr="00D377C2" w:rsidRDefault="00A60B45" w:rsidP="00A60B45">
      <w:pPr>
        <w:pStyle w:val="a8"/>
        <w:numPr>
          <w:ilvl w:val="0"/>
          <w:numId w:val="11"/>
        </w:numPr>
        <w:ind w:left="284"/>
        <w:rPr>
          <w:lang w:val="en-US"/>
        </w:rPr>
      </w:pPr>
      <w:r w:rsidRPr="00D377C2">
        <w:rPr>
          <w:lang w:val="en-US"/>
        </w:rPr>
        <w:t xml:space="preserve">Russia’s Olympic ban was totally deserved </w:t>
      </w:r>
      <w:hyperlink r:id="rId147" w:history="1">
        <w:r w:rsidRPr="00D377C2">
          <w:rPr>
            <w:rStyle w:val="a6"/>
            <w:color w:val="auto"/>
            <w:u w:val="none"/>
            <w:lang w:val="en-US"/>
          </w:rPr>
          <w:t>, URL: https://nypost.com/2017/12/05/russias-olympic-ban-was-totally-deserved/</w:t>
        </w:r>
      </w:hyperlink>
    </w:p>
    <w:p w14:paraId="7CD01CA6" w14:textId="77777777" w:rsidR="00A60B45" w:rsidRPr="00D377C2" w:rsidRDefault="00A60B45" w:rsidP="00A60B45">
      <w:pPr>
        <w:pStyle w:val="a8"/>
        <w:numPr>
          <w:ilvl w:val="0"/>
          <w:numId w:val="11"/>
        </w:numPr>
        <w:ind w:left="284"/>
        <w:rPr>
          <w:lang w:val="en-US"/>
        </w:rPr>
      </w:pPr>
      <w:r w:rsidRPr="00D377C2">
        <w:rPr>
          <w:lang w:val="en-US"/>
        </w:rPr>
        <w:t xml:space="preserve">Top figure skater is face of Russia’s Olympic dilemma </w:t>
      </w:r>
      <w:hyperlink r:id="rId148" w:history="1">
        <w:r w:rsidRPr="00D377C2">
          <w:rPr>
            <w:rStyle w:val="a6"/>
            <w:color w:val="auto"/>
            <w:u w:val="none"/>
            <w:lang w:val="en-US"/>
          </w:rPr>
          <w:t>, URL: https://nypost.com/2017/12/07/top-figure-skater-is-face-of-russias-olympic-dilemma/</w:t>
        </w:r>
      </w:hyperlink>
    </w:p>
    <w:p w14:paraId="56E7FDF8" w14:textId="77777777" w:rsidR="00A60B45" w:rsidRPr="00D377C2" w:rsidRDefault="00A60B45" w:rsidP="00A60B45">
      <w:pPr>
        <w:pStyle w:val="a8"/>
        <w:numPr>
          <w:ilvl w:val="0"/>
          <w:numId w:val="11"/>
        </w:numPr>
        <w:ind w:left="284"/>
        <w:rPr>
          <w:lang w:val="en-US"/>
        </w:rPr>
      </w:pPr>
      <w:r w:rsidRPr="00D377C2">
        <w:rPr>
          <w:lang w:val="en-US"/>
        </w:rPr>
        <w:t xml:space="preserve">‘Russia’ will make an appearance at the Winter Olympics </w:t>
      </w:r>
      <w:hyperlink r:id="rId149" w:history="1">
        <w:r w:rsidRPr="00D377C2">
          <w:rPr>
            <w:rStyle w:val="a6"/>
            <w:color w:val="auto"/>
            <w:u w:val="none"/>
            <w:lang w:val="en-US"/>
          </w:rPr>
          <w:t>, URL: https://nypost.com/2017/12/21/russia-will-make-an-appearance-at-the-winter-olympics/</w:t>
        </w:r>
      </w:hyperlink>
    </w:p>
    <w:p w14:paraId="1D070211" w14:textId="77777777" w:rsidR="00A60B45" w:rsidRPr="00D377C2" w:rsidRDefault="00A60B45" w:rsidP="00A60B45">
      <w:pPr>
        <w:pStyle w:val="a8"/>
        <w:numPr>
          <w:ilvl w:val="0"/>
          <w:numId w:val="11"/>
        </w:numPr>
        <w:ind w:left="284"/>
        <w:rPr>
          <w:lang w:val="en-US"/>
        </w:rPr>
      </w:pPr>
      <w:r w:rsidRPr="00D377C2">
        <w:rPr>
          <w:lang w:val="en-US"/>
        </w:rPr>
        <w:t xml:space="preserve">28 Russians have Olympic doping bans lifted </w:t>
      </w:r>
      <w:hyperlink r:id="rId150" w:history="1">
        <w:r w:rsidRPr="00D377C2">
          <w:rPr>
            <w:rStyle w:val="a6"/>
            <w:color w:val="auto"/>
            <w:u w:val="none"/>
            <w:lang w:val="en-US"/>
          </w:rPr>
          <w:t>, URL: https://nypost.com/2018/02/01/28-russians-have-olympic-doping-bans-lifted/</w:t>
        </w:r>
      </w:hyperlink>
    </w:p>
    <w:p w14:paraId="30E6FA07" w14:textId="77777777" w:rsidR="00A60B45" w:rsidRPr="00D377C2" w:rsidRDefault="00A60B45" w:rsidP="00A60B45">
      <w:pPr>
        <w:pStyle w:val="a8"/>
        <w:numPr>
          <w:ilvl w:val="0"/>
          <w:numId w:val="11"/>
        </w:numPr>
        <w:ind w:left="284"/>
        <w:rPr>
          <w:lang w:val="en-US"/>
        </w:rPr>
      </w:pPr>
      <w:r w:rsidRPr="00D377C2">
        <w:rPr>
          <w:lang w:val="en-US"/>
        </w:rPr>
        <w:t xml:space="preserve">The most dangerous Olympics locations </w:t>
      </w:r>
      <w:hyperlink r:id="rId151" w:history="1">
        <w:r w:rsidRPr="00D377C2">
          <w:rPr>
            <w:rStyle w:val="a6"/>
            <w:color w:val="auto"/>
            <w:u w:val="none"/>
            <w:lang w:val="en-US"/>
          </w:rPr>
          <w:t>, URL: https://nypost.com/2018/02/07/the-most-dangerous-olympics-locations/</w:t>
        </w:r>
      </w:hyperlink>
    </w:p>
    <w:p w14:paraId="2812ACB2" w14:textId="77777777" w:rsidR="00A60B45" w:rsidRPr="00D377C2" w:rsidRDefault="00A60B45" w:rsidP="00A60B45">
      <w:pPr>
        <w:pStyle w:val="a8"/>
        <w:numPr>
          <w:ilvl w:val="0"/>
          <w:numId w:val="11"/>
        </w:numPr>
        <w:ind w:left="284"/>
        <w:rPr>
          <w:lang w:val="en-US"/>
        </w:rPr>
      </w:pPr>
      <w:r w:rsidRPr="00D377C2">
        <w:rPr>
          <w:lang w:val="en-US"/>
        </w:rPr>
        <w:t xml:space="preserve">Olympics have started, and the US routed the Russians </w:t>
      </w:r>
      <w:hyperlink r:id="rId152" w:history="1">
        <w:r w:rsidRPr="00D377C2">
          <w:rPr>
            <w:rStyle w:val="a6"/>
            <w:color w:val="auto"/>
            <w:u w:val="none"/>
            <w:lang w:val="en-US"/>
          </w:rPr>
          <w:t>, URL: https://nypost.com/2018/02/07/olympics-have-started-and-the-us-routed-the-russians/</w:t>
        </w:r>
      </w:hyperlink>
    </w:p>
    <w:p w14:paraId="6F77ED72" w14:textId="77777777" w:rsidR="00A60B45" w:rsidRPr="00D377C2" w:rsidRDefault="00A60B45" w:rsidP="00A60B45">
      <w:pPr>
        <w:pStyle w:val="a8"/>
        <w:numPr>
          <w:ilvl w:val="0"/>
          <w:numId w:val="11"/>
        </w:numPr>
        <w:ind w:left="284"/>
        <w:rPr>
          <w:lang w:val="en-US"/>
        </w:rPr>
      </w:pPr>
      <w:r w:rsidRPr="00D377C2">
        <w:rPr>
          <w:lang w:val="en-US"/>
        </w:rPr>
        <w:t xml:space="preserve">Sexy Russian curler draws gasps after taking a tumble </w:t>
      </w:r>
      <w:hyperlink r:id="rId153" w:history="1">
        <w:r w:rsidRPr="00D377C2">
          <w:rPr>
            <w:rStyle w:val="a6"/>
            <w:color w:val="auto"/>
            <w:u w:val="none"/>
            <w:lang w:val="en-US"/>
          </w:rPr>
          <w:t>, URL: https://nypost.com/2018/02/12/sexy-russian-curler-draws-gasps-after-taking-a-tumble/</w:t>
        </w:r>
      </w:hyperlink>
      <w:r w:rsidRPr="00D377C2">
        <w:rPr>
          <w:lang w:val="en-US"/>
        </w:rPr>
        <w:t xml:space="preserve"> </w:t>
      </w:r>
    </w:p>
    <w:p w14:paraId="66DD24E0" w14:textId="77777777" w:rsidR="00A60B45" w:rsidRPr="00D377C2" w:rsidRDefault="00A60B45" w:rsidP="00A60B45">
      <w:pPr>
        <w:pStyle w:val="a8"/>
        <w:numPr>
          <w:ilvl w:val="0"/>
          <w:numId w:val="11"/>
        </w:numPr>
        <w:ind w:left="284"/>
        <w:rPr>
          <w:lang w:val="en-US"/>
        </w:rPr>
      </w:pPr>
      <w:r w:rsidRPr="00D377C2">
        <w:rPr>
          <w:lang w:val="en-US"/>
        </w:rPr>
        <w:t xml:space="preserve">Sexy Russian curler is a stunner off the ice </w:t>
      </w:r>
      <w:hyperlink r:id="rId154" w:history="1">
        <w:r w:rsidRPr="00D377C2">
          <w:rPr>
            <w:rStyle w:val="a6"/>
            <w:color w:val="auto"/>
            <w:u w:val="none"/>
            <w:lang w:val="en-US"/>
          </w:rPr>
          <w:t>, URL: https://nypost.com/2018/02/13/sexy-russian-curler-is-a-stunner-off-the-ice/</w:t>
        </w:r>
      </w:hyperlink>
    </w:p>
    <w:p w14:paraId="4CDC85F5" w14:textId="77777777" w:rsidR="00A60B45" w:rsidRPr="00D377C2" w:rsidRDefault="00A60B45" w:rsidP="00A60B45">
      <w:pPr>
        <w:pStyle w:val="a8"/>
        <w:numPr>
          <w:ilvl w:val="0"/>
          <w:numId w:val="11"/>
        </w:numPr>
        <w:ind w:left="284"/>
        <w:rPr>
          <w:lang w:val="en-US"/>
        </w:rPr>
      </w:pPr>
      <w:r w:rsidRPr="00D377C2">
        <w:rPr>
          <w:lang w:val="en-US"/>
        </w:rPr>
        <w:t xml:space="preserve">A guide to Olympic hockey, including some potential future Rangers </w:t>
      </w:r>
      <w:hyperlink r:id="rId155" w:history="1">
        <w:r w:rsidRPr="00D377C2">
          <w:rPr>
            <w:rStyle w:val="a6"/>
            <w:color w:val="auto"/>
            <w:u w:val="none"/>
            <w:lang w:val="en-US"/>
          </w:rPr>
          <w:t>, URL: https://nypost.com/2018/02/14/a-guide-to-olympic-hockey-including-some-potential-future-rangers/</w:t>
        </w:r>
      </w:hyperlink>
    </w:p>
    <w:p w14:paraId="430BE703" w14:textId="77777777" w:rsidR="00A60B45" w:rsidRPr="00D377C2" w:rsidRDefault="00A60B45" w:rsidP="00A60B45">
      <w:pPr>
        <w:pStyle w:val="a8"/>
        <w:numPr>
          <w:ilvl w:val="0"/>
          <w:numId w:val="11"/>
        </w:numPr>
        <w:ind w:left="284"/>
        <w:rPr>
          <w:lang w:val="en-US"/>
        </w:rPr>
      </w:pPr>
      <w:r w:rsidRPr="00D377C2">
        <w:rPr>
          <w:lang w:val="en-US"/>
        </w:rPr>
        <w:t xml:space="preserve">Ilya Kovalchuk helps Russia rout the United States </w:t>
      </w:r>
      <w:hyperlink r:id="rId156" w:history="1">
        <w:r w:rsidRPr="00D377C2">
          <w:rPr>
            <w:rStyle w:val="a6"/>
            <w:color w:val="auto"/>
            <w:u w:val="none"/>
            <w:lang w:val="en-US"/>
          </w:rPr>
          <w:t>, URL: https://nypost.com/2018/02/17/ilya-kovalchuk-helps-russia-rout-the-united-states/</w:t>
        </w:r>
      </w:hyperlink>
    </w:p>
    <w:p w14:paraId="3AAA4438" w14:textId="77777777" w:rsidR="00A60B45" w:rsidRPr="00D377C2" w:rsidRDefault="00A60B45" w:rsidP="00A60B45">
      <w:pPr>
        <w:pStyle w:val="a8"/>
        <w:numPr>
          <w:ilvl w:val="0"/>
          <w:numId w:val="11"/>
        </w:numPr>
        <w:ind w:left="284"/>
        <w:rPr>
          <w:lang w:val="en-US"/>
        </w:rPr>
      </w:pPr>
      <w:r w:rsidRPr="00D377C2">
        <w:rPr>
          <w:lang w:val="en-US"/>
        </w:rPr>
        <w:lastRenderedPageBreak/>
        <w:t xml:space="preserve">‘Furious’ US hockey coach skips handshake with Russian coach </w:t>
      </w:r>
      <w:hyperlink r:id="rId157" w:history="1">
        <w:r w:rsidRPr="00D377C2">
          <w:rPr>
            <w:rStyle w:val="a6"/>
            <w:color w:val="auto"/>
            <w:u w:val="none"/>
            <w:lang w:val="en-US"/>
          </w:rPr>
          <w:t>, URL: https://nypost.com/2018/02/17/furious-us-hockey-coach-skips-handshake-with-russian-coach/</w:t>
        </w:r>
      </w:hyperlink>
    </w:p>
    <w:p w14:paraId="3107E1ED" w14:textId="77777777" w:rsidR="00A60B45" w:rsidRPr="00D377C2" w:rsidRDefault="00A60B45" w:rsidP="00A60B45">
      <w:pPr>
        <w:pStyle w:val="a8"/>
        <w:numPr>
          <w:ilvl w:val="0"/>
          <w:numId w:val="11"/>
        </w:numPr>
        <w:ind w:left="284"/>
        <w:rPr>
          <w:lang w:val="en-US"/>
        </w:rPr>
      </w:pPr>
      <w:r w:rsidRPr="00D377C2">
        <w:rPr>
          <w:lang w:val="en-US"/>
        </w:rPr>
        <w:t xml:space="preserve">Russian curler fails doping test days after bronze win </w:t>
      </w:r>
      <w:hyperlink r:id="rId158" w:history="1">
        <w:r w:rsidRPr="00D377C2">
          <w:rPr>
            <w:rStyle w:val="a6"/>
            <w:color w:val="auto"/>
            <w:u w:val="none"/>
            <w:lang w:val="en-US"/>
          </w:rPr>
          <w:t>, URL: https://nypost.com/2018/02/18/russian-curler-fails-doping-test-days-after-bronze-win/</w:t>
        </w:r>
      </w:hyperlink>
    </w:p>
    <w:p w14:paraId="167302D0" w14:textId="77777777" w:rsidR="00A60B45" w:rsidRPr="00D377C2" w:rsidRDefault="00A60B45" w:rsidP="00A60B45">
      <w:pPr>
        <w:pStyle w:val="a8"/>
        <w:numPr>
          <w:ilvl w:val="0"/>
          <w:numId w:val="11"/>
        </w:numPr>
        <w:ind w:left="284"/>
        <w:rPr>
          <w:lang w:val="en-US"/>
        </w:rPr>
      </w:pPr>
      <w:r w:rsidRPr="00D377C2">
        <w:rPr>
          <w:lang w:val="en-US"/>
        </w:rPr>
        <w:t xml:space="preserve">The Olympic rival Russian curling doper screwed is furious </w:t>
      </w:r>
      <w:hyperlink r:id="rId159" w:history="1">
        <w:r w:rsidRPr="00D377C2">
          <w:rPr>
            <w:rStyle w:val="a6"/>
            <w:color w:val="auto"/>
            <w:u w:val="none"/>
            <w:lang w:val="en-US"/>
          </w:rPr>
          <w:t>, URL: https://nypost.com/2018/02/20/the-olympic-rival-russian-curling-doper-screwed-is-furious/</w:t>
        </w:r>
      </w:hyperlink>
      <w:r w:rsidRPr="00D377C2">
        <w:rPr>
          <w:lang w:val="en-US"/>
        </w:rPr>
        <w:t xml:space="preserve"> </w:t>
      </w:r>
    </w:p>
    <w:p w14:paraId="553FA480" w14:textId="77777777" w:rsidR="00A60B45" w:rsidRPr="00D377C2" w:rsidRDefault="00A60B45" w:rsidP="00A60B45">
      <w:pPr>
        <w:pStyle w:val="a8"/>
        <w:numPr>
          <w:ilvl w:val="0"/>
          <w:numId w:val="11"/>
        </w:numPr>
        <w:ind w:left="284"/>
        <w:rPr>
          <w:lang w:val="en-US"/>
        </w:rPr>
      </w:pPr>
      <w:r w:rsidRPr="00D377C2">
        <w:rPr>
          <w:lang w:val="en-US"/>
        </w:rPr>
        <w:t xml:space="preserve">US women figure skaters struggle as Russians dominate </w:t>
      </w:r>
      <w:hyperlink r:id="rId160" w:history="1">
        <w:r w:rsidRPr="00D377C2">
          <w:rPr>
            <w:rStyle w:val="a6"/>
            <w:color w:val="auto"/>
            <w:u w:val="none"/>
            <w:lang w:val="en-US"/>
          </w:rPr>
          <w:t>, URL: https://nypost.com/2018/02/20/us-women-figure-skaters-unlikely-to-medal-after-falls/</w:t>
        </w:r>
      </w:hyperlink>
    </w:p>
    <w:p w14:paraId="0596B286" w14:textId="77777777" w:rsidR="00A60B45" w:rsidRPr="00D377C2" w:rsidRDefault="00A60B45" w:rsidP="00A60B45">
      <w:pPr>
        <w:pStyle w:val="a8"/>
        <w:numPr>
          <w:ilvl w:val="0"/>
          <w:numId w:val="11"/>
        </w:numPr>
        <w:ind w:left="284"/>
        <w:rPr>
          <w:rStyle w:val="a6"/>
          <w:color w:val="auto"/>
          <w:u w:val="none"/>
          <w:lang w:val="en-US"/>
        </w:rPr>
      </w:pPr>
      <w:r w:rsidRPr="00D377C2">
        <w:rPr>
          <w:lang w:val="en-US"/>
        </w:rPr>
        <w:t xml:space="preserve">Russia bends to anger over curler’s doping </w:t>
      </w:r>
      <w:hyperlink r:id="rId161" w:history="1">
        <w:r w:rsidRPr="00D377C2">
          <w:rPr>
            <w:rStyle w:val="a6"/>
            <w:color w:val="auto"/>
            <w:u w:val="none"/>
            <w:lang w:val="en-US"/>
          </w:rPr>
          <w:t>, URL: https://nypost.com/2018/02/21/russia-bends-to-anger-over-curlers-doping/</w:t>
        </w:r>
      </w:hyperlink>
    </w:p>
    <w:p w14:paraId="014B6100" w14:textId="77777777" w:rsidR="00A60B45" w:rsidRPr="00D377C2" w:rsidRDefault="00A60B45" w:rsidP="00A60B45">
      <w:pPr>
        <w:pStyle w:val="a8"/>
        <w:numPr>
          <w:ilvl w:val="0"/>
          <w:numId w:val="11"/>
        </w:numPr>
        <w:ind w:left="284"/>
        <w:rPr>
          <w:lang w:val="en-US"/>
        </w:rPr>
      </w:pPr>
      <w:r w:rsidRPr="00D377C2">
        <w:rPr>
          <w:lang w:val="en-US"/>
        </w:rPr>
        <w:t xml:space="preserve">Russian curler thinks teammate spiked drink for failed drug test </w:t>
      </w:r>
      <w:hyperlink r:id="rId162" w:history="1">
        <w:r w:rsidRPr="00D377C2">
          <w:rPr>
            <w:rStyle w:val="a6"/>
            <w:color w:val="auto"/>
            <w:u w:val="none"/>
            <w:lang w:val="en-US"/>
          </w:rPr>
          <w:t>, URL: https://nypost.com/2018/02/22/russian-curler-thinks-teammate-spiked-drink-for-failed-drug-test/</w:t>
        </w:r>
      </w:hyperlink>
    </w:p>
    <w:p w14:paraId="43D4F7D2" w14:textId="77777777" w:rsidR="00A60B45" w:rsidRPr="00D377C2" w:rsidRDefault="00A60B45" w:rsidP="00A60B45">
      <w:pPr>
        <w:pStyle w:val="a8"/>
        <w:numPr>
          <w:ilvl w:val="0"/>
          <w:numId w:val="11"/>
        </w:numPr>
        <w:ind w:left="284"/>
        <w:rPr>
          <w:lang w:val="en-US"/>
        </w:rPr>
      </w:pPr>
      <w:r w:rsidRPr="00D377C2">
        <w:rPr>
          <w:lang w:val="en-US"/>
        </w:rPr>
        <w:t xml:space="preserve">Brilliant 15-year-old saves Russians at Olympics </w:t>
      </w:r>
      <w:hyperlink r:id="rId163" w:history="1">
        <w:r w:rsidRPr="00D377C2">
          <w:rPr>
            <w:rStyle w:val="a6"/>
            <w:color w:val="auto"/>
            <w:u w:val="none"/>
            <w:lang w:val="en-US"/>
          </w:rPr>
          <w:t>, URL: https://nypost.com/2018/02/23/us-women-figure-skaters-record-worst-showing-since-world-war-ii-russians-go-1-2/</w:t>
        </w:r>
      </w:hyperlink>
    </w:p>
    <w:p w14:paraId="5C33FD51" w14:textId="77777777" w:rsidR="00A60B45" w:rsidRPr="00D377C2" w:rsidRDefault="00A60B45" w:rsidP="00A60B45">
      <w:pPr>
        <w:pStyle w:val="a8"/>
        <w:numPr>
          <w:ilvl w:val="0"/>
          <w:numId w:val="11"/>
        </w:numPr>
        <w:ind w:left="284"/>
        <w:rPr>
          <w:lang w:val="en-US"/>
        </w:rPr>
      </w:pPr>
      <w:r w:rsidRPr="00D377C2">
        <w:rPr>
          <w:lang w:val="en-US"/>
        </w:rPr>
        <w:t xml:space="preserve">Russian athlete who appeared in anti-doping video busted for doping </w:t>
      </w:r>
      <w:hyperlink r:id="rId164" w:history="1">
        <w:r w:rsidRPr="00D377C2">
          <w:rPr>
            <w:rStyle w:val="a6"/>
            <w:color w:val="auto"/>
            <w:u w:val="none"/>
            <w:lang w:val="en-US"/>
          </w:rPr>
          <w:t>, URL: https://nypost.com/2018/02/23/russian-athlete-who-appeared-in-anti-doping-video-busted-for-doping/</w:t>
        </w:r>
      </w:hyperlink>
    </w:p>
    <w:p w14:paraId="518A0369" w14:textId="77777777" w:rsidR="00A60B45" w:rsidRPr="00D377C2" w:rsidRDefault="00A60B45" w:rsidP="00A60B45">
      <w:pPr>
        <w:pStyle w:val="a8"/>
        <w:numPr>
          <w:ilvl w:val="0"/>
          <w:numId w:val="11"/>
        </w:numPr>
        <w:ind w:left="284"/>
        <w:rPr>
          <w:lang w:val="en-US"/>
        </w:rPr>
      </w:pPr>
      <w:r w:rsidRPr="00D377C2">
        <w:rPr>
          <w:lang w:val="en-US"/>
        </w:rPr>
        <w:t xml:space="preserve">A team without a country wins hockey gold </w:t>
      </w:r>
      <w:hyperlink r:id="rId165" w:history="1">
        <w:r w:rsidRPr="00D377C2">
          <w:rPr>
            <w:rStyle w:val="a6"/>
            <w:color w:val="auto"/>
            <w:u w:val="none"/>
            <w:lang w:val="en-US"/>
          </w:rPr>
          <w:t>, URL: https://nypost.com/2018/02/25/a-team-without-a-country-wins-hockey-gold/</w:t>
        </w:r>
      </w:hyperlink>
    </w:p>
    <w:p w14:paraId="36B1BE11" w14:textId="77777777" w:rsidR="00A60B45" w:rsidRPr="00D377C2" w:rsidRDefault="00A60B45" w:rsidP="00A60B45">
      <w:pPr>
        <w:pStyle w:val="a8"/>
        <w:numPr>
          <w:ilvl w:val="0"/>
          <w:numId w:val="11"/>
        </w:numPr>
        <w:ind w:left="284"/>
        <w:rPr>
          <w:lang w:val="en-US"/>
        </w:rPr>
      </w:pPr>
      <w:r w:rsidRPr="00D377C2">
        <w:rPr>
          <w:lang w:val="en-US"/>
        </w:rPr>
        <w:t xml:space="preserve">Ex-Russian spy critically ill after exposure to unknown substance </w:t>
      </w:r>
      <w:hyperlink r:id="rId166" w:history="1">
        <w:r w:rsidRPr="00D377C2">
          <w:rPr>
            <w:rStyle w:val="a6"/>
            <w:color w:val="auto"/>
            <w:u w:val="none"/>
            <w:lang w:val="en-US"/>
          </w:rPr>
          <w:t>, URL: https://nypost.com/2018/03/05/ex-russian-spy-critically-ill-after-exposure-to-unknown-substance/</w:t>
        </w:r>
      </w:hyperlink>
      <w:r w:rsidRPr="00D377C2">
        <w:rPr>
          <w:lang w:val="en-US"/>
        </w:rPr>
        <w:t xml:space="preserve"> </w:t>
      </w:r>
    </w:p>
    <w:p w14:paraId="5BD573BB" w14:textId="1B947F26" w:rsidR="00A60B45" w:rsidRPr="00D377C2" w:rsidRDefault="00A60B45" w:rsidP="00A60B45">
      <w:pPr>
        <w:pStyle w:val="a8"/>
        <w:numPr>
          <w:ilvl w:val="0"/>
          <w:numId w:val="11"/>
        </w:numPr>
        <w:ind w:left="284"/>
        <w:rPr>
          <w:lang w:val="en-US"/>
        </w:rPr>
      </w:pPr>
      <w:r w:rsidRPr="00D377C2">
        <w:rPr>
          <w:lang w:val="en-US"/>
        </w:rPr>
        <w:lastRenderedPageBreak/>
        <w:t>Ex-spy’s ‘poisoning’ eerily similar to previous Russian assassinations</w:t>
      </w:r>
      <w:r w:rsidR="002E3E3F" w:rsidRPr="00D377C2">
        <w:rPr>
          <w:lang w:val="en-US"/>
        </w:rPr>
        <w:t>,</w:t>
      </w:r>
      <w:r w:rsidRPr="00D377C2">
        <w:rPr>
          <w:lang w:val="en-US"/>
        </w:rPr>
        <w:t xml:space="preserve"> </w:t>
      </w:r>
      <w:hyperlink r:id="rId167" w:history="1">
        <w:r w:rsidR="002E3E3F" w:rsidRPr="00D377C2">
          <w:rPr>
            <w:rStyle w:val="a6"/>
            <w:color w:val="auto"/>
            <w:u w:val="none"/>
            <w:lang w:val="en-US"/>
          </w:rPr>
          <w:t xml:space="preserve"> URL: https://nypost.com/2018/03/06/ex-spys-poisoning-eerily-similar-previous-russian-assassinations/</w:t>
        </w:r>
      </w:hyperlink>
      <w:r w:rsidRPr="00D377C2">
        <w:rPr>
          <w:lang w:val="en-US"/>
        </w:rPr>
        <w:t xml:space="preserve">  </w:t>
      </w:r>
    </w:p>
    <w:p w14:paraId="26C5B9CE" w14:textId="77777777" w:rsidR="00A60B45" w:rsidRPr="00D377C2" w:rsidRDefault="00A60B45" w:rsidP="00A60B45">
      <w:pPr>
        <w:pStyle w:val="a8"/>
        <w:numPr>
          <w:ilvl w:val="0"/>
          <w:numId w:val="11"/>
        </w:numPr>
        <w:ind w:left="284"/>
        <w:rPr>
          <w:lang w:val="en-US"/>
        </w:rPr>
      </w:pPr>
      <w:r w:rsidRPr="00D377C2">
        <w:rPr>
          <w:lang w:val="en-US"/>
        </w:rPr>
        <w:t xml:space="preserve">Putin’s latest attack breaks the biggest rule of the spy game </w:t>
      </w:r>
      <w:hyperlink r:id="rId168" w:history="1">
        <w:r w:rsidRPr="00D377C2">
          <w:rPr>
            <w:rStyle w:val="a6"/>
            <w:color w:val="auto"/>
            <w:u w:val="none"/>
            <w:lang w:val="en-US"/>
          </w:rPr>
          <w:t>, URL: https://nypost.com/2018/03/08/putins-latest-murder-breaks-the-biggest-rule-of-the-spy-game/</w:t>
        </w:r>
      </w:hyperlink>
      <w:r w:rsidRPr="00D377C2">
        <w:rPr>
          <w:lang w:val="en-US"/>
        </w:rPr>
        <w:t xml:space="preserve"> </w:t>
      </w:r>
    </w:p>
    <w:p w14:paraId="0A75EAC2" w14:textId="2D71A415" w:rsidR="00A60B45" w:rsidRPr="00D377C2" w:rsidRDefault="00A60B45" w:rsidP="00A60B45">
      <w:pPr>
        <w:pStyle w:val="a8"/>
        <w:numPr>
          <w:ilvl w:val="0"/>
          <w:numId w:val="11"/>
        </w:numPr>
        <w:ind w:left="284"/>
        <w:rPr>
          <w:lang w:val="en-US"/>
        </w:rPr>
      </w:pPr>
      <w:r w:rsidRPr="00D377C2">
        <w:rPr>
          <w:lang w:val="en-US"/>
        </w:rPr>
        <w:t>UK says Russian spy, daughter were targeted with ‘very rare’ nerve agent</w:t>
      </w:r>
      <w:r w:rsidR="006301F8" w:rsidRPr="00D377C2">
        <w:rPr>
          <w:lang w:val="en-US"/>
        </w:rPr>
        <w:t>,</w:t>
      </w:r>
      <w:r w:rsidRPr="00D377C2">
        <w:rPr>
          <w:lang w:val="en-US"/>
        </w:rPr>
        <w:t xml:space="preserve"> </w:t>
      </w:r>
      <w:hyperlink r:id="rId169" w:history="1">
        <w:r w:rsidR="006301F8" w:rsidRPr="00D377C2">
          <w:rPr>
            <w:rStyle w:val="a6"/>
            <w:color w:val="auto"/>
            <w:u w:val="none"/>
            <w:lang w:val="en-US"/>
          </w:rPr>
          <w:t xml:space="preserve"> URL: https://nypost.com/2018/03/08/uk-says-very-rare-nerve-agent-was-used-to-poison-ex-spy-and-his-daughter/</w:t>
        </w:r>
      </w:hyperlink>
    </w:p>
    <w:p w14:paraId="68BBBC90" w14:textId="77777777" w:rsidR="00A60B45" w:rsidRPr="00D377C2" w:rsidRDefault="00A60B45" w:rsidP="00A60B45">
      <w:pPr>
        <w:pStyle w:val="a8"/>
        <w:numPr>
          <w:ilvl w:val="0"/>
          <w:numId w:val="11"/>
        </w:numPr>
        <w:ind w:left="284"/>
        <w:rPr>
          <w:lang w:val="en-US"/>
        </w:rPr>
      </w:pPr>
      <w:r w:rsidRPr="00D377C2">
        <w:rPr>
          <w:lang w:val="en-US"/>
        </w:rPr>
        <w:t xml:space="preserve">It’s time to label Putin the terror-promoter that he is  </w:t>
      </w:r>
      <w:hyperlink r:id="rId170" w:history="1">
        <w:r w:rsidRPr="00D377C2">
          <w:rPr>
            <w:rStyle w:val="a6"/>
            <w:color w:val="auto"/>
            <w:u w:val="none"/>
            <w:lang w:val="en-US"/>
          </w:rPr>
          <w:t>, URL: https://nypost.com/2018/03/10/its-time-to-label-putin-the-terror-promoter-that-his-is/</w:t>
        </w:r>
      </w:hyperlink>
      <w:r w:rsidRPr="00D377C2">
        <w:rPr>
          <w:lang w:val="en-US"/>
        </w:rPr>
        <w:t xml:space="preserve"> </w:t>
      </w:r>
    </w:p>
    <w:p w14:paraId="053DC0F9" w14:textId="55E9AFB1" w:rsidR="00A60B45" w:rsidRPr="00D377C2" w:rsidRDefault="00A60B45" w:rsidP="00A60B45">
      <w:pPr>
        <w:pStyle w:val="a8"/>
        <w:numPr>
          <w:ilvl w:val="0"/>
          <w:numId w:val="11"/>
        </w:numPr>
        <w:ind w:left="284"/>
        <w:rPr>
          <w:lang w:val="en-US"/>
        </w:rPr>
      </w:pPr>
      <w:r w:rsidRPr="00D377C2">
        <w:rPr>
          <w:lang w:val="en-US"/>
        </w:rPr>
        <w:t>May says ‘highly likely’ Russia was behind nerve agent attack on ex-spy</w:t>
      </w:r>
      <w:r w:rsidR="006301F8" w:rsidRPr="00D377C2">
        <w:rPr>
          <w:lang w:val="en-US"/>
        </w:rPr>
        <w:t xml:space="preserve">, </w:t>
      </w:r>
      <w:r w:rsidRPr="00D377C2">
        <w:rPr>
          <w:lang w:val="en-US"/>
        </w:rPr>
        <w:t xml:space="preserve"> </w:t>
      </w:r>
      <w:hyperlink r:id="rId171" w:history="1">
        <w:r w:rsidR="006301F8" w:rsidRPr="00D377C2">
          <w:rPr>
            <w:rStyle w:val="a6"/>
            <w:color w:val="auto"/>
            <w:u w:val="none"/>
            <w:lang w:val="en-US"/>
          </w:rPr>
          <w:t>URL: https://nypost.com/2018/03/12/uks-may-says-highly-likely-russia-was-behind-nerve-agent-attack-on-ex-spy/</w:t>
        </w:r>
      </w:hyperlink>
      <w:r w:rsidRPr="00D377C2">
        <w:rPr>
          <w:lang w:val="en-US"/>
        </w:rPr>
        <w:t xml:space="preserve"> </w:t>
      </w:r>
    </w:p>
    <w:p w14:paraId="2D20D013" w14:textId="77777777" w:rsidR="00A60B45" w:rsidRPr="00D377C2" w:rsidRDefault="00A60B45" w:rsidP="00A60B45">
      <w:pPr>
        <w:pStyle w:val="a8"/>
        <w:numPr>
          <w:ilvl w:val="0"/>
          <w:numId w:val="11"/>
        </w:numPr>
        <w:ind w:left="284"/>
        <w:rPr>
          <w:lang w:val="en-US"/>
        </w:rPr>
      </w:pPr>
      <w:r w:rsidRPr="00D377C2">
        <w:rPr>
          <w:lang w:val="en-US"/>
        </w:rPr>
        <w:t xml:space="preserve">The West is still letting Putin run wild </w:t>
      </w:r>
      <w:hyperlink r:id="rId172" w:history="1">
        <w:r w:rsidRPr="00D377C2">
          <w:rPr>
            <w:rStyle w:val="a6"/>
            <w:color w:val="auto"/>
            <w:u w:val="none"/>
            <w:lang w:val="en-US"/>
          </w:rPr>
          <w:t>, URL: https://nypost.com/2018/03/12/the-west-is-still-letting-putin-run-wild/</w:t>
        </w:r>
      </w:hyperlink>
    </w:p>
    <w:p w14:paraId="5EDB248B" w14:textId="77777777" w:rsidR="00A60B45" w:rsidRPr="00D377C2" w:rsidRDefault="00A60B45" w:rsidP="00A60B45">
      <w:pPr>
        <w:pStyle w:val="a8"/>
        <w:numPr>
          <w:ilvl w:val="0"/>
          <w:numId w:val="11"/>
        </w:numPr>
        <w:ind w:left="284"/>
        <w:rPr>
          <w:lang w:val="en-US"/>
        </w:rPr>
      </w:pPr>
      <w:r w:rsidRPr="00D377C2">
        <w:rPr>
          <w:lang w:val="en-US"/>
        </w:rPr>
        <w:t xml:space="preserve">Russia wants nerve agent sample before aiding spy poisoning probe </w:t>
      </w:r>
      <w:hyperlink r:id="rId173" w:history="1">
        <w:r w:rsidRPr="00D377C2">
          <w:rPr>
            <w:rStyle w:val="a6"/>
            <w:color w:val="auto"/>
            <w:u w:val="none"/>
            <w:lang w:val="en-US"/>
          </w:rPr>
          <w:t>, URL: https://nypost.com/2018/03/13/russia-wants-nerve-agent-sample-before-aiding-spy-poisoning-probe/</w:t>
        </w:r>
      </w:hyperlink>
      <w:r w:rsidRPr="00D377C2">
        <w:rPr>
          <w:lang w:val="en-US"/>
        </w:rPr>
        <w:t xml:space="preserve"> </w:t>
      </w:r>
    </w:p>
    <w:p w14:paraId="1815D8D1" w14:textId="77777777" w:rsidR="00A60B45" w:rsidRPr="00D377C2" w:rsidRDefault="00A60B45" w:rsidP="00A60B45">
      <w:pPr>
        <w:pStyle w:val="a8"/>
        <w:numPr>
          <w:ilvl w:val="0"/>
          <w:numId w:val="11"/>
        </w:numPr>
        <w:ind w:left="284"/>
        <w:rPr>
          <w:lang w:val="en-US"/>
        </w:rPr>
      </w:pPr>
      <w:r w:rsidRPr="00D377C2">
        <w:rPr>
          <w:lang w:val="en-US"/>
        </w:rPr>
        <w:t xml:space="preserve">Trump must back UK in answering Putin’s terror attack  </w:t>
      </w:r>
      <w:hyperlink r:id="rId174" w:history="1">
        <w:r w:rsidRPr="00D377C2">
          <w:rPr>
            <w:rStyle w:val="a6"/>
            <w:color w:val="auto"/>
            <w:u w:val="none"/>
            <w:lang w:val="en-US"/>
          </w:rPr>
          <w:t>, URL: https://nypost.com/2018/03/13/trump-must-back-uk-in-answering-putins-terror-attack/</w:t>
        </w:r>
      </w:hyperlink>
      <w:r w:rsidRPr="00D377C2">
        <w:rPr>
          <w:lang w:val="en-US"/>
        </w:rPr>
        <w:t xml:space="preserve"> </w:t>
      </w:r>
    </w:p>
    <w:p w14:paraId="192B881E" w14:textId="77777777" w:rsidR="00A60B45" w:rsidRPr="00D377C2" w:rsidRDefault="00A60B45" w:rsidP="00A60B45">
      <w:pPr>
        <w:pStyle w:val="a8"/>
        <w:numPr>
          <w:ilvl w:val="0"/>
          <w:numId w:val="11"/>
        </w:numPr>
        <w:ind w:left="284"/>
        <w:rPr>
          <w:lang w:val="en-US"/>
        </w:rPr>
      </w:pPr>
      <w:r w:rsidRPr="00D377C2">
        <w:rPr>
          <w:lang w:val="en-US"/>
        </w:rPr>
        <w:t xml:space="preserve">US, UK, France, Germany blame Russia for nerve-agent attack </w:t>
      </w:r>
      <w:hyperlink r:id="rId175" w:history="1">
        <w:r w:rsidRPr="00D377C2">
          <w:rPr>
            <w:rStyle w:val="a6"/>
            <w:color w:val="auto"/>
            <w:u w:val="none"/>
            <w:lang w:val="en-US"/>
          </w:rPr>
          <w:t>, URL: https://nypost.com/2018/03/15/us-uk-france-germany-blame-russia-for-nerve-agent-attack/</w:t>
        </w:r>
      </w:hyperlink>
      <w:r w:rsidRPr="00D377C2">
        <w:rPr>
          <w:lang w:val="en-US"/>
        </w:rPr>
        <w:t xml:space="preserve"> </w:t>
      </w:r>
    </w:p>
    <w:p w14:paraId="3611B799" w14:textId="77777777" w:rsidR="00A60B45" w:rsidRPr="00D377C2" w:rsidRDefault="00A60B45" w:rsidP="00A60B45">
      <w:pPr>
        <w:pStyle w:val="a8"/>
        <w:numPr>
          <w:ilvl w:val="0"/>
          <w:numId w:val="11"/>
        </w:numPr>
        <w:ind w:left="284"/>
        <w:rPr>
          <w:lang w:val="en-US"/>
        </w:rPr>
      </w:pPr>
      <w:r w:rsidRPr="00D377C2">
        <w:rPr>
          <w:lang w:val="en-US"/>
        </w:rPr>
        <w:t xml:space="preserve">The West finally starts waking up to Putin’s menace </w:t>
      </w:r>
      <w:hyperlink r:id="rId176" w:history="1">
        <w:r w:rsidRPr="00D377C2">
          <w:rPr>
            <w:rStyle w:val="a6"/>
            <w:color w:val="auto"/>
            <w:u w:val="none"/>
            <w:lang w:val="en-US"/>
          </w:rPr>
          <w:t>, URL: https://nypost.com/2018/03/15/the-west-finally-starts-waking-up-to-putins-menace/</w:t>
        </w:r>
      </w:hyperlink>
      <w:r w:rsidRPr="00D377C2">
        <w:rPr>
          <w:lang w:val="en-US"/>
        </w:rPr>
        <w:t xml:space="preserve"> </w:t>
      </w:r>
    </w:p>
    <w:p w14:paraId="60BD341C" w14:textId="77777777" w:rsidR="00A60B45" w:rsidRPr="00D377C2" w:rsidRDefault="00A60B45" w:rsidP="00A60B45">
      <w:pPr>
        <w:pStyle w:val="a8"/>
        <w:numPr>
          <w:ilvl w:val="0"/>
          <w:numId w:val="11"/>
        </w:numPr>
        <w:ind w:left="284"/>
        <w:rPr>
          <w:lang w:val="en-US"/>
        </w:rPr>
      </w:pPr>
      <w:r w:rsidRPr="00D377C2">
        <w:rPr>
          <w:lang w:val="en-US"/>
        </w:rPr>
        <w:lastRenderedPageBreak/>
        <w:t xml:space="preserve">Russian lawmaker: US probably supplied deadly nerve-agent </w:t>
      </w:r>
      <w:hyperlink r:id="rId177" w:history="1">
        <w:r w:rsidRPr="00D377C2">
          <w:rPr>
            <w:rStyle w:val="a6"/>
            <w:color w:val="auto"/>
            <w:u w:val="none"/>
            <w:lang w:val="en-US"/>
          </w:rPr>
          <w:t>, URL: https://nypost.com/2018/03/15/russian-lawmaker-us-probably-supplied-deadly-nerve-agent/</w:t>
        </w:r>
      </w:hyperlink>
      <w:r w:rsidRPr="00D377C2">
        <w:rPr>
          <w:lang w:val="en-US"/>
        </w:rPr>
        <w:t xml:space="preserve"> </w:t>
      </w:r>
    </w:p>
    <w:p w14:paraId="5584F39B" w14:textId="77777777" w:rsidR="00A60B45" w:rsidRPr="00D377C2" w:rsidRDefault="00A60B45" w:rsidP="00A60B45">
      <w:pPr>
        <w:pStyle w:val="a8"/>
        <w:numPr>
          <w:ilvl w:val="0"/>
          <w:numId w:val="11"/>
        </w:numPr>
        <w:ind w:left="284"/>
        <w:rPr>
          <w:lang w:val="en-US"/>
        </w:rPr>
      </w:pPr>
      <w:r w:rsidRPr="00D377C2">
        <w:rPr>
          <w:lang w:val="en-US"/>
        </w:rPr>
        <w:t xml:space="preserve">UK accuses Russia of stockpiling deadly nerve agent </w:t>
      </w:r>
      <w:hyperlink r:id="rId178" w:history="1">
        <w:r w:rsidRPr="00D377C2">
          <w:rPr>
            <w:rStyle w:val="a6"/>
            <w:color w:val="auto"/>
            <w:u w:val="none"/>
            <w:lang w:val="en-US"/>
          </w:rPr>
          <w:t>, URL: https://nypost.com/2018/03/18/uk-accuses-russia-of-stockpiling-deadly-nerve-agent/</w:t>
        </w:r>
      </w:hyperlink>
      <w:r w:rsidRPr="00D377C2">
        <w:rPr>
          <w:lang w:val="en-US"/>
        </w:rPr>
        <w:t xml:space="preserve"> </w:t>
      </w:r>
    </w:p>
    <w:p w14:paraId="68826E8D" w14:textId="77777777" w:rsidR="00A60B45" w:rsidRPr="00D377C2" w:rsidRDefault="00A60B45" w:rsidP="00A60B45">
      <w:pPr>
        <w:pStyle w:val="a8"/>
        <w:numPr>
          <w:ilvl w:val="0"/>
          <w:numId w:val="11"/>
        </w:numPr>
        <w:ind w:left="284"/>
        <w:rPr>
          <w:lang w:val="en-US"/>
        </w:rPr>
      </w:pPr>
      <w:r w:rsidRPr="00D377C2">
        <w:rPr>
          <w:lang w:val="en-US"/>
        </w:rPr>
        <w:t xml:space="preserve">Russian social media mocks the UK in wake of nerve-agent attack </w:t>
      </w:r>
      <w:hyperlink r:id="rId179" w:history="1">
        <w:r w:rsidRPr="00D377C2">
          <w:rPr>
            <w:rStyle w:val="a6"/>
            <w:color w:val="auto"/>
            <w:u w:val="none"/>
            <w:lang w:val="en-US"/>
          </w:rPr>
          <w:t>, URL: https://nypost.com/2018/03/16/russian-social-media-mocks-the-uk-in-wake-of-nerve-agent-attack/</w:t>
        </w:r>
      </w:hyperlink>
      <w:r w:rsidRPr="00D377C2">
        <w:rPr>
          <w:lang w:val="en-US"/>
        </w:rPr>
        <w:t xml:space="preserve"> </w:t>
      </w:r>
    </w:p>
    <w:p w14:paraId="6ED810FB" w14:textId="77777777" w:rsidR="00A60B45" w:rsidRPr="00D377C2" w:rsidRDefault="00A60B45" w:rsidP="00A60B45">
      <w:pPr>
        <w:pStyle w:val="a8"/>
        <w:numPr>
          <w:ilvl w:val="0"/>
          <w:numId w:val="11"/>
        </w:numPr>
        <w:ind w:left="284"/>
        <w:rPr>
          <w:lang w:val="en-US"/>
        </w:rPr>
      </w:pPr>
      <w:r w:rsidRPr="00D377C2">
        <w:rPr>
          <w:lang w:val="en-US"/>
        </w:rPr>
        <w:t xml:space="preserve">Russia now wants UK to prove they didn’t poison ex-spy </w:t>
      </w:r>
      <w:hyperlink r:id="rId180" w:history="1">
        <w:r w:rsidRPr="00D377C2">
          <w:rPr>
            <w:rStyle w:val="a6"/>
            <w:color w:val="auto"/>
            <w:u w:val="none"/>
            <w:lang w:val="en-US"/>
          </w:rPr>
          <w:t>, URL: https://nypost.com/2018/03/28/russia-now-wants-uk-to-prove-they-didnt-poison-ex-spy/</w:t>
        </w:r>
      </w:hyperlink>
      <w:r w:rsidRPr="00D377C2">
        <w:rPr>
          <w:lang w:val="en-US"/>
        </w:rPr>
        <w:t xml:space="preserve"> </w:t>
      </w:r>
    </w:p>
    <w:p w14:paraId="72104D64" w14:textId="77777777" w:rsidR="00A60B45" w:rsidRPr="00D377C2" w:rsidRDefault="00A60B45" w:rsidP="00A60B45">
      <w:pPr>
        <w:pStyle w:val="a8"/>
        <w:ind w:left="-76" w:firstLine="0"/>
        <w:rPr>
          <w:lang w:val="en-US"/>
        </w:rPr>
      </w:pPr>
    </w:p>
    <w:p w14:paraId="7675D7DB" w14:textId="77777777" w:rsidR="00A60B45" w:rsidRPr="00D377C2" w:rsidRDefault="00A60B45" w:rsidP="00A60B45">
      <w:pPr>
        <w:pStyle w:val="ad"/>
        <w:ind w:left="720"/>
        <w:rPr>
          <w:lang w:val="en-US"/>
        </w:rPr>
      </w:pPr>
    </w:p>
    <w:p w14:paraId="21E6E75E" w14:textId="77777777" w:rsidR="00A60B45" w:rsidRPr="00D377C2" w:rsidRDefault="00A60B45" w:rsidP="00A60B45">
      <w:pPr>
        <w:rPr>
          <w:lang w:val="en-US"/>
        </w:rPr>
      </w:pPr>
    </w:p>
    <w:p w14:paraId="3246CFE6" w14:textId="77777777" w:rsidR="00A60B45" w:rsidRPr="00D377C2" w:rsidRDefault="00A60B45" w:rsidP="00A60B45">
      <w:pPr>
        <w:pStyle w:val="a8"/>
        <w:rPr>
          <w:lang w:val="en-US"/>
        </w:rPr>
      </w:pPr>
    </w:p>
    <w:p w14:paraId="61A280B8" w14:textId="77777777" w:rsidR="00A60B45" w:rsidRPr="00D377C2" w:rsidRDefault="00A60B45" w:rsidP="00A60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lang w:val="en-US"/>
        </w:rPr>
      </w:pPr>
    </w:p>
    <w:p w14:paraId="32310EB4" w14:textId="77777777" w:rsidR="00A60B45" w:rsidRPr="00D377C2" w:rsidRDefault="00A60B45" w:rsidP="00A60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lang w:val="en-US"/>
        </w:rPr>
      </w:pPr>
    </w:p>
    <w:p w14:paraId="1F0DCC89" w14:textId="77777777" w:rsidR="00A60B45" w:rsidRPr="00D377C2" w:rsidRDefault="00A60B45" w:rsidP="00A60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lang w:val="en-US"/>
        </w:rPr>
      </w:pPr>
    </w:p>
    <w:p w14:paraId="6F6C5FA2" w14:textId="77777777" w:rsidR="00A60B45" w:rsidRPr="00D377C2" w:rsidRDefault="00A60B45" w:rsidP="00A60B45">
      <w:pPr>
        <w:pStyle w:val="a8"/>
        <w:rPr>
          <w:lang w:val="en-US"/>
        </w:rPr>
      </w:pPr>
    </w:p>
    <w:p w14:paraId="2B9DCF13" w14:textId="77777777" w:rsidR="00A60B45" w:rsidRPr="00D377C2" w:rsidRDefault="00A60B45" w:rsidP="00A60B45">
      <w:pPr>
        <w:pStyle w:val="a8"/>
        <w:rPr>
          <w:lang w:val="en-US"/>
        </w:rPr>
      </w:pPr>
    </w:p>
    <w:p w14:paraId="601DE43E" w14:textId="77777777" w:rsidR="00A60B45" w:rsidRPr="00D377C2" w:rsidRDefault="00A60B45" w:rsidP="00A60B45">
      <w:pPr>
        <w:rPr>
          <w:lang w:val="en-US"/>
        </w:rPr>
      </w:pPr>
    </w:p>
    <w:p w14:paraId="2A5F2693" w14:textId="6D23C5A0" w:rsidR="0088340B" w:rsidRPr="00D377C2" w:rsidRDefault="0088340B" w:rsidP="006301F8">
      <w:pPr>
        <w:pStyle w:val="a8"/>
        <w:ind w:left="284" w:firstLine="0"/>
        <w:rPr>
          <w:lang w:val="en-US"/>
        </w:rPr>
      </w:pPr>
    </w:p>
    <w:p w14:paraId="70971A90" w14:textId="77777777" w:rsidR="001147CF" w:rsidRPr="00D377C2" w:rsidRDefault="001147CF" w:rsidP="001147CF">
      <w:pPr>
        <w:pStyle w:val="ad"/>
        <w:ind w:left="720"/>
        <w:rPr>
          <w:lang w:val="en-US"/>
        </w:rPr>
      </w:pPr>
    </w:p>
    <w:p w14:paraId="6FE2F355" w14:textId="77777777" w:rsidR="001147CF" w:rsidRPr="00D377C2" w:rsidRDefault="001147CF" w:rsidP="001147CF">
      <w:pPr>
        <w:rPr>
          <w:lang w:val="en-US"/>
        </w:rPr>
      </w:pPr>
    </w:p>
    <w:p w14:paraId="2558BD49" w14:textId="77777777" w:rsidR="001147CF" w:rsidRPr="00D377C2" w:rsidRDefault="001147CF" w:rsidP="002276EA">
      <w:pPr>
        <w:pStyle w:val="a8"/>
        <w:rPr>
          <w:lang w:val="en-US"/>
        </w:rPr>
      </w:pPr>
    </w:p>
    <w:p w14:paraId="5CCFCAE3" w14:textId="77777777" w:rsidR="002276EA" w:rsidRPr="00D377C2" w:rsidRDefault="002276EA" w:rsidP="002276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lang w:val="en-US"/>
        </w:rPr>
      </w:pPr>
    </w:p>
    <w:p w14:paraId="2AA73C56" w14:textId="77777777" w:rsidR="002276EA" w:rsidRPr="00D377C2" w:rsidRDefault="002276EA" w:rsidP="002276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lang w:val="en-US"/>
        </w:rPr>
      </w:pPr>
    </w:p>
    <w:p w14:paraId="6CC268DC" w14:textId="77777777" w:rsidR="002276EA" w:rsidRPr="00D377C2" w:rsidRDefault="002276EA" w:rsidP="002276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lang w:val="en-US"/>
        </w:rPr>
      </w:pPr>
    </w:p>
    <w:p w14:paraId="41EFC3EA" w14:textId="77777777" w:rsidR="002276EA" w:rsidRPr="00D377C2" w:rsidRDefault="002276EA" w:rsidP="002276EA">
      <w:pPr>
        <w:pStyle w:val="a8"/>
        <w:rPr>
          <w:lang w:val="en-US"/>
        </w:rPr>
      </w:pPr>
    </w:p>
    <w:p w14:paraId="0E9ADA73" w14:textId="77777777" w:rsidR="00127904" w:rsidRPr="00D377C2" w:rsidRDefault="00127904" w:rsidP="00AA7EE7">
      <w:pPr>
        <w:pStyle w:val="a8"/>
        <w:rPr>
          <w:lang w:val="en-US"/>
        </w:rPr>
      </w:pPr>
    </w:p>
    <w:sectPr w:rsidR="00127904" w:rsidRPr="00D377C2" w:rsidSect="00DE545D">
      <w:headerReference w:type="even" r:id="rId181"/>
      <w:headerReference w:type="default" r:id="rId182"/>
      <w:footerReference w:type="even" r:id="rId18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A5983" w14:textId="77777777" w:rsidR="007711AD" w:rsidRDefault="007711AD" w:rsidP="000B31B9">
      <w:pPr>
        <w:spacing w:after="0" w:line="240" w:lineRule="auto"/>
      </w:pPr>
      <w:r>
        <w:separator/>
      </w:r>
    </w:p>
  </w:endnote>
  <w:endnote w:type="continuationSeparator" w:id="0">
    <w:p w14:paraId="324A4017" w14:textId="77777777" w:rsidR="007711AD" w:rsidRDefault="007711AD" w:rsidP="000B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urier">
    <w:panose1 w:val="00000000000000000000"/>
    <w:charset w:val="4D"/>
    <w:family w:val="modern"/>
    <w:notTrueType/>
    <w:pitch w:val="fixed"/>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89BA4" w14:textId="77777777" w:rsidR="00F21851" w:rsidRDefault="00F21851" w:rsidP="00DE545D">
    <w:pPr>
      <w:pStyle w:val="af1"/>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3B7A243" w14:textId="77777777" w:rsidR="00F21851" w:rsidRDefault="00F21851">
    <w:pPr>
      <w:pStyle w:val="af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7F523" w14:textId="77777777" w:rsidR="007711AD" w:rsidRDefault="007711AD" w:rsidP="000B31B9">
      <w:pPr>
        <w:spacing w:after="0" w:line="240" w:lineRule="auto"/>
      </w:pPr>
      <w:r>
        <w:separator/>
      </w:r>
    </w:p>
  </w:footnote>
  <w:footnote w:type="continuationSeparator" w:id="0">
    <w:p w14:paraId="3E0523DB" w14:textId="77777777" w:rsidR="007711AD" w:rsidRDefault="007711AD" w:rsidP="000B31B9">
      <w:pPr>
        <w:spacing w:after="0" w:line="240" w:lineRule="auto"/>
      </w:pPr>
      <w:r>
        <w:continuationSeparator/>
      </w:r>
    </w:p>
  </w:footnote>
  <w:footnote w:id="1">
    <w:p w14:paraId="6B0ADDD1" w14:textId="13A6C57C" w:rsidR="00F21851" w:rsidRPr="00BC2C33" w:rsidRDefault="00F21851" w:rsidP="00360767">
      <w:pPr>
        <w:pStyle w:val="ad"/>
      </w:pPr>
      <w:r w:rsidRPr="00BC2C33">
        <w:rPr>
          <w:rStyle w:val="a5"/>
        </w:rPr>
        <w:footnoteRef/>
      </w:r>
      <w:r w:rsidRPr="00BC2C33">
        <w:rPr>
          <w:lang w:val="en-US"/>
        </w:rPr>
        <w:t xml:space="preserve">  «And we are not a little pleased to find from good authority, that the sollicitations, &amp; offers of </w:t>
      </w:r>
      <w:r w:rsidRPr="00F21851">
        <w:rPr>
          <w:lang w:val="en-US"/>
        </w:rPr>
        <w:t xml:space="preserve">the Court of Great Britain to the Empress of Russia, have been rejected with disdain», </w:t>
      </w:r>
      <w:r w:rsidRPr="00F21851">
        <w:t>письмо</w:t>
      </w:r>
      <w:r w:rsidRPr="00F21851">
        <w:rPr>
          <w:lang w:val="en-US"/>
        </w:rPr>
        <w:t xml:space="preserve"> </w:t>
      </w:r>
      <w:r w:rsidRPr="00F21851">
        <w:t>Д</w:t>
      </w:r>
      <w:r w:rsidRPr="00F21851">
        <w:rPr>
          <w:lang w:val="en-US"/>
        </w:rPr>
        <w:t xml:space="preserve">. </w:t>
      </w:r>
      <w:r w:rsidRPr="00F21851">
        <w:t>Вашингтона</w:t>
      </w:r>
      <w:r w:rsidRPr="00F21851">
        <w:rPr>
          <w:lang w:val="en-US"/>
        </w:rPr>
        <w:t xml:space="preserve"> </w:t>
      </w:r>
      <w:r w:rsidRPr="00F21851">
        <w:t>к</w:t>
      </w:r>
      <w:r w:rsidRPr="00F21851">
        <w:rPr>
          <w:lang w:val="en-US"/>
        </w:rPr>
        <w:t xml:space="preserve"> </w:t>
      </w:r>
      <w:r w:rsidRPr="00F21851">
        <w:t>генералу</w:t>
      </w:r>
      <w:r w:rsidRPr="00F21851">
        <w:rPr>
          <w:lang w:val="en-US"/>
        </w:rPr>
        <w:t xml:space="preserve"> </w:t>
      </w:r>
      <w:r w:rsidRPr="00F21851">
        <w:t>Лафайету</w:t>
      </w:r>
      <w:r w:rsidRPr="00F21851">
        <w:rPr>
          <w:lang w:val="en-US"/>
        </w:rPr>
        <w:t xml:space="preserve">, 8-10 </w:t>
      </w:r>
      <w:r w:rsidRPr="00F21851">
        <w:t>марта</w:t>
      </w:r>
      <w:r w:rsidRPr="00F21851">
        <w:rPr>
          <w:lang w:val="en-US"/>
        </w:rPr>
        <w:t xml:space="preserve"> 1779 </w:t>
      </w:r>
      <w:r w:rsidRPr="00F21851">
        <w:t>год</w:t>
      </w:r>
      <w:r w:rsidRPr="00F21851">
        <w:rPr>
          <w:lang w:val="en-US"/>
        </w:rPr>
        <w:t>. URL</w:t>
      </w:r>
      <w:r w:rsidRPr="00F21851">
        <w:t xml:space="preserve">: </w:t>
      </w:r>
      <w:hyperlink r:id="rId1" w:history="1">
        <w:r w:rsidRPr="00F21851">
          <w:rPr>
            <w:rStyle w:val="a6"/>
            <w:color w:val="auto"/>
            <w:u w:val="none"/>
            <w:lang w:val="en-US"/>
          </w:rPr>
          <w:t>URL</w:t>
        </w:r>
        <w:r w:rsidRPr="00F21851">
          <w:rPr>
            <w:rStyle w:val="a6"/>
            <w:color w:val="auto"/>
            <w:u w:val="none"/>
          </w:rPr>
          <w:t xml:space="preserve">: </w:t>
        </w:r>
        <w:r w:rsidRPr="00F21851">
          <w:rPr>
            <w:rStyle w:val="a6"/>
            <w:color w:val="auto"/>
            <w:u w:val="none"/>
            <w:lang w:val="en-US"/>
          </w:rPr>
          <w:t>https</w:t>
        </w:r>
        <w:r w:rsidRPr="00F21851">
          <w:rPr>
            <w:rStyle w:val="a6"/>
            <w:color w:val="auto"/>
            <w:u w:val="none"/>
          </w:rPr>
          <w:t>://</w:t>
        </w:r>
        <w:r w:rsidRPr="00F21851">
          <w:rPr>
            <w:rStyle w:val="a6"/>
            <w:color w:val="auto"/>
            <w:u w:val="none"/>
            <w:lang w:val="en-US"/>
          </w:rPr>
          <w:t>founders</w:t>
        </w:r>
        <w:r w:rsidRPr="00F21851">
          <w:rPr>
            <w:rStyle w:val="a6"/>
            <w:color w:val="auto"/>
            <w:u w:val="none"/>
          </w:rPr>
          <w:t>.</w:t>
        </w:r>
        <w:r w:rsidRPr="00F21851">
          <w:rPr>
            <w:rStyle w:val="a6"/>
            <w:color w:val="auto"/>
            <w:u w:val="none"/>
            <w:lang w:val="en-US"/>
          </w:rPr>
          <w:t>archives</w:t>
        </w:r>
        <w:r w:rsidRPr="00F21851">
          <w:rPr>
            <w:rStyle w:val="a6"/>
            <w:color w:val="auto"/>
            <w:u w:val="none"/>
          </w:rPr>
          <w:t>.</w:t>
        </w:r>
        <w:r w:rsidRPr="00F21851">
          <w:rPr>
            <w:rStyle w:val="a6"/>
            <w:color w:val="auto"/>
            <w:u w:val="none"/>
            <w:lang w:val="en-US"/>
          </w:rPr>
          <w:t>gov</w:t>
        </w:r>
        <w:r w:rsidRPr="00F21851">
          <w:rPr>
            <w:rStyle w:val="a6"/>
            <w:color w:val="auto"/>
            <w:u w:val="none"/>
          </w:rPr>
          <w:t>/</w:t>
        </w:r>
        <w:r w:rsidRPr="00F21851">
          <w:rPr>
            <w:rStyle w:val="a6"/>
            <w:color w:val="auto"/>
            <w:u w:val="none"/>
            <w:lang w:val="en-US"/>
          </w:rPr>
          <w:t>documents</w:t>
        </w:r>
        <w:r w:rsidRPr="00F21851">
          <w:rPr>
            <w:rStyle w:val="a6"/>
            <w:color w:val="auto"/>
            <w:u w:val="none"/>
          </w:rPr>
          <w:t>/</w:t>
        </w:r>
        <w:r w:rsidRPr="00F21851">
          <w:rPr>
            <w:rStyle w:val="a6"/>
            <w:color w:val="auto"/>
            <w:u w:val="none"/>
            <w:lang w:val="en-US"/>
          </w:rPr>
          <w:t>Washington</w:t>
        </w:r>
        <w:r w:rsidRPr="00F21851">
          <w:rPr>
            <w:rStyle w:val="a6"/>
            <w:color w:val="auto"/>
            <w:u w:val="none"/>
          </w:rPr>
          <w:t>/03-19-02-0413</w:t>
        </w:r>
      </w:hyperlink>
      <w:r w:rsidRPr="00F21851">
        <w:t xml:space="preserve"> (дата обращения 21.10.2017)</w:t>
      </w:r>
    </w:p>
  </w:footnote>
  <w:footnote w:id="2">
    <w:p w14:paraId="1AEC9A62" w14:textId="623E8810" w:rsidR="00F21851" w:rsidRPr="00BC2C33" w:rsidRDefault="00F21851" w:rsidP="00360767">
      <w:pPr>
        <w:pStyle w:val="ad"/>
      </w:pPr>
      <w:r w:rsidRPr="00BC2C33">
        <w:rPr>
          <w:rStyle w:val="a5"/>
        </w:rPr>
        <w:footnoteRef/>
      </w:r>
      <w:r w:rsidRPr="00BC2C33">
        <w:t xml:space="preserve"> Болховитинов Н. </w:t>
      </w:r>
      <w:r w:rsidRPr="00BC2C33">
        <w:rPr>
          <w:lang w:val="en-US"/>
        </w:rPr>
        <w:t>II</w:t>
      </w:r>
      <w:r w:rsidRPr="00BC2C33">
        <w:t>. Доктрина Монро: (Происхождение и характер). – М., 1959. – С. 209.</w:t>
      </w:r>
    </w:p>
  </w:footnote>
  <w:footnote w:id="3">
    <w:p w14:paraId="01EB5408" w14:textId="07F39375" w:rsidR="00F21851" w:rsidRPr="00BC2C33" w:rsidRDefault="00F21851" w:rsidP="00360767">
      <w:pPr>
        <w:pStyle w:val="ad"/>
      </w:pPr>
      <w:r w:rsidRPr="00BC2C33">
        <w:rPr>
          <w:rStyle w:val="a5"/>
        </w:rPr>
        <w:footnoteRef/>
      </w:r>
      <w:r w:rsidRPr="00BC2C33">
        <w:t xml:space="preserve"> Болховитинов Н. Н. Русско-американские отношения и продажа Аляски, 1834 - 1867 / Н. Н. Болховитинов. – М.: Наука, 1990. – С. 21.</w:t>
      </w:r>
    </w:p>
  </w:footnote>
  <w:footnote w:id="4">
    <w:p w14:paraId="3C0373C0" w14:textId="424FBF65" w:rsidR="00F21851" w:rsidRPr="00BC2C33" w:rsidRDefault="00F21851" w:rsidP="00360767">
      <w:pPr>
        <w:pStyle w:val="ad"/>
      </w:pPr>
      <w:r w:rsidRPr="00BC2C33">
        <w:rPr>
          <w:rStyle w:val="a5"/>
        </w:rPr>
        <w:footnoteRef/>
      </w:r>
      <w:r w:rsidRPr="00BC2C33">
        <w:t xml:space="preserve"> </w:t>
      </w:r>
      <w:r w:rsidRPr="00BC2C33">
        <w:rPr>
          <w:iCs/>
          <w:shd w:val="clear" w:color="auto" w:fill="FFFFFF"/>
        </w:rPr>
        <w:t>Токвиль Алексис де</w:t>
      </w:r>
      <w:r w:rsidRPr="00BC2C33">
        <w:rPr>
          <w:shd w:val="clear" w:color="auto" w:fill="FFFFFF"/>
        </w:rPr>
        <w:t>. Демократия в Америке. М.: Прогресс, 1992. С. 554.</w:t>
      </w:r>
    </w:p>
  </w:footnote>
  <w:footnote w:id="5">
    <w:p w14:paraId="6B7C531C" w14:textId="086E5DE3" w:rsidR="00F21851" w:rsidRPr="00BC2C33" w:rsidRDefault="00F21851" w:rsidP="00360767">
      <w:pPr>
        <w:pStyle w:val="ad"/>
      </w:pPr>
      <w:r w:rsidRPr="00BC2C33">
        <w:rPr>
          <w:rStyle w:val="a5"/>
        </w:rPr>
        <w:footnoteRef/>
      </w:r>
      <w:r w:rsidRPr="00BC2C33">
        <w:t xml:space="preserve"> Курилла И. И. США и Российская империя в 30-50-е годы XIX века: политические, экономические и социокультурные аспекты взаимодействия. [Текст]: Автореф. дис. доктора исторических наук. – М., 2005. </w:t>
      </w:r>
      <w:r w:rsidRPr="00BC2C33">
        <w:rPr>
          <w:lang w:val="en-US"/>
        </w:rPr>
        <w:t>URL</w:t>
      </w:r>
      <w:r w:rsidRPr="00BC2C33">
        <w:t xml:space="preserve">:  </w:t>
      </w:r>
      <w:hyperlink r:id="rId2" w:anchor="ixzz4v7hQmMJm" w:history="1">
        <w:r w:rsidRPr="00BC2C33">
          <w:rPr>
            <w:rStyle w:val="a6"/>
            <w:color w:val="auto"/>
            <w:u w:val="none"/>
            <w:lang w:val="en-US"/>
          </w:rPr>
          <w:t>http</w:t>
        </w:r>
        <w:r w:rsidRPr="00BC2C33">
          <w:rPr>
            <w:rStyle w:val="a6"/>
            <w:color w:val="auto"/>
            <w:u w:val="none"/>
          </w:rPr>
          <w:t>://</w:t>
        </w:r>
        <w:r w:rsidRPr="00BC2C33">
          <w:rPr>
            <w:rStyle w:val="a6"/>
            <w:color w:val="auto"/>
            <w:u w:val="none"/>
            <w:lang w:val="en-US"/>
          </w:rPr>
          <w:t>www</w:t>
        </w:r>
        <w:r w:rsidRPr="00BC2C33">
          <w:rPr>
            <w:rStyle w:val="a6"/>
            <w:color w:val="auto"/>
            <w:u w:val="none"/>
          </w:rPr>
          <w:t>.</w:t>
        </w:r>
        <w:r w:rsidRPr="00BC2C33">
          <w:rPr>
            <w:rStyle w:val="a6"/>
            <w:color w:val="auto"/>
            <w:u w:val="none"/>
            <w:lang w:val="en-US"/>
          </w:rPr>
          <w:t>dissercat</w:t>
        </w:r>
        <w:r w:rsidRPr="00BC2C33">
          <w:rPr>
            <w:rStyle w:val="a6"/>
            <w:color w:val="auto"/>
            <w:u w:val="none"/>
          </w:rPr>
          <w:t>.</w:t>
        </w:r>
        <w:r w:rsidRPr="00BC2C33">
          <w:rPr>
            <w:rStyle w:val="a6"/>
            <w:color w:val="auto"/>
            <w:u w:val="none"/>
            <w:lang w:val="en-US"/>
          </w:rPr>
          <w:t>com</w:t>
        </w:r>
        <w:r w:rsidRPr="00BC2C33">
          <w:rPr>
            <w:rStyle w:val="a6"/>
            <w:color w:val="auto"/>
            <w:u w:val="none"/>
          </w:rPr>
          <w:t>/</w:t>
        </w:r>
        <w:r w:rsidRPr="00BC2C33">
          <w:rPr>
            <w:rStyle w:val="a6"/>
            <w:color w:val="auto"/>
            <w:u w:val="none"/>
            <w:lang w:val="en-US"/>
          </w:rPr>
          <w:t>content</w:t>
        </w:r>
        <w:r w:rsidRPr="00BC2C33">
          <w:rPr>
            <w:rStyle w:val="a6"/>
            <w:color w:val="auto"/>
            <w:u w:val="none"/>
          </w:rPr>
          <w:t>/</w:t>
        </w:r>
        <w:r w:rsidRPr="00BC2C33">
          <w:rPr>
            <w:rStyle w:val="a6"/>
            <w:color w:val="auto"/>
            <w:u w:val="none"/>
            <w:lang w:val="en-US"/>
          </w:rPr>
          <w:t>ssha</w:t>
        </w:r>
        <w:r w:rsidRPr="00BC2C33">
          <w:rPr>
            <w:rStyle w:val="a6"/>
            <w:color w:val="auto"/>
            <w:u w:val="none"/>
          </w:rPr>
          <w:t>-</w:t>
        </w:r>
        <w:r w:rsidRPr="00BC2C33">
          <w:rPr>
            <w:rStyle w:val="a6"/>
            <w:color w:val="auto"/>
            <w:u w:val="none"/>
            <w:lang w:val="en-US"/>
          </w:rPr>
          <w:t>i</w:t>
        </w:r>
        <w:r w:rsidRPr="00BC2C33">
          <w:rPr>
            <w:rStyle w:val="a6"/>
            <w:color w:val="auto"/>
            <w:u w:val="none"/>
          </w:rPr>
          <w:t>-</w:t>
        </w:r>
        <w:r w:rsidRPr="00BC2C33">
          <w:rPr>
            <w:rStyle w:val="a6"/>
            <w:color w:val="auto"/>
            <w:u w:val="none"/>
            <w:lang w:val="en-US"/>
          </w:rPr>
          <w:t>rossiiskaya</w:t>
        </w:r>
        <w:r w:rsidRPr="00BC2C33">
          <w:rPr>
            <w:rStyle w:val="a6"/>
            <w:color w:val="auto"/>
            <w:u w:val="none"/>
          </w:rPr>
          <w:t>-</w:t>
        </w:r>
        <w:r w:rsidRPr="00BC2C33">
          <w:rPr>
            <w:rStyle w:val="a6"/>
            <w:color w:val="auto"/>
            <w:u w:val="none"/>
            <w:lang w:val="en-US"/>
          </w:rPr>
          <w:t>imperiya</w:t>
        </w:r>
        <w:r w:rsidRPr="00BC2C33">
          <w:rPr>
            <w:rStyle w:val="a6"/>
            <w:color w:val="auto"/>
            <w:u w:val="none"/>
          </w:rPr>
          <w:t>-</w:t>
        </w:r>
        <w:r w:rsidRPr="00BC2C33">
          <w:rPr>
            <w:rStyle w:val="a6"/>
            <w:color w:val="auto"/>
            <w:u w:val="none"/>
            <w:lang w:val="en-US"/>
          </w:rPr>
          <w:t>v</w:t>
        </w:r>
        <w:r w:rsidRPr="00BC2C33">
          <w:rPr>
            <w:rStyle w:val="a6"/>
            <w:color w:val="auto"/>
            <w:u w:val="none"/>
          </w:rPr>
          <w:t>-30-50-</w:t>
        </w:r>
        <w:r w:rsidRPr="00BC2C33">
          <w:rPr>
            <w:rStyle w:val="a6"/>
            <w:color w:val="auto"/>
            <w:u w:val="none"/>
            <w:lang w:val="en-US"/>
          </w:rPr>
          <w:t>e</w:t>
        </w:r>
        <w:r w:rsidRPr="00BC2C33">
          <w:rPr>
            <w:rStyle w:val="a6"/>
            <w:color w:val="auto"/>
            <w:u w:val="none"/>
          </w:rPr>
          <w:t>-</w:t>
        </w:r>
        <w:r w:rsidRPr="00BC2C33">
          <w:rPr>
            <w:rStyle w:val="a6"/>
            <w:color w:val="auto"/>
            <w:u w:val="none"/>
            <w:lang w:val="en-US"/>
          </w:rPr>
          <w:t>gody</w:t>
        </w:r>
        <w:r w:rsidRPr="00BC2C33">
          <w:rPr>
            <w:rStyle w:val="a6"/>
            <w:color w:val="auto"/>
            <w:u w:val="none"/>
          </w:rPr>
          <w:t>-</w:t>
        </w:r>
        <w:r w:rsidRPr="00BC2C33">
          <w:rPr>
            <w:rStyle w:val="a6"/>
            <w:color w:val="auto"/>
            <w:u w:val="none"/>
            <w:lang w:val="en-US"/>
          </w:rPr>
          <w:t>xix</w:t>
        </w:r>
        <w:r w:rsidRPr="00BC2C33">
          <w:rPr>
            <w:rStyle w:val="a6"/>
            <w:color w:val="auto"/>
            <w:u w:val="none"/>
          </w:rPr>
          <w:t>-</w:t>
        </w:r>
        <w:r w:rsidRPr="00BC2C33">
          <w:rPr>
            <w:rStyle w:val="a6"/>
            <w:color w:val="auto"/>
            <w:u w:val="none"/>
            <w:lang w:val="en-US"/>
          </w:rPr>
          <w:t>veka</w:t>
        </w:r>
        <w:r w:rsidRPr="00BC2C33">
          <w:rPr>
            <w:rStyle w:val="a6"/>
            <w:color w:val="auto"/>
            <w:u w:val="none"/>
          </w:rPr>
          <w:t>-</w:t>
        </w:r>
        <w:r w:rsidRPr="00BC2C33">
          <w:rPr>
            <w:rStyle w:val="a6"/>
            <w:color w:val="auto"/>
            <w:u w:val="none"/>
            <w:lang w:val="en-US"/>
          </w:rPr>
          <w:t>politicheskie</w:t>
        </w:r>
        <w:r w:rsidRPr="00BC2C33">
          <w:rPr>
            <w:rStyle w:val="a6"/>
            <w:color w:val="auto"/>
            <w:u w:val="none"/>
          </w:rPr>
          <w:t>-</w:t>
        </w:r>
        <w:r w:rsidRPr="00BC2C33">
          <w:rPr>
            <w:rStyle w:val="a6"/>
            <w:color w:val="auto"/>
            <w:u w:val="none"/>
            <w:lang w:val="en-US"/>
          </w:rPr>
          <w:t>ekonomicheskie</w:t>
        </w:r>
        <w:r w:rsidRPr="00BC2C33">
          <w:rPr>
            <w:rStyle w:val="a6"/>
            <w:color w:val="auto"/>
            <w:u w:val="none"/>
          </w:rPr>
          <w:t>-</w:t>
        </w:r>
        <w:r w:rsidRPr="00BC2C33">
          <w:rPr>
            <w:rStyle w:val="a6"/>
            <w:color w:val="auto"/>
            <w:u w:val="none"/>
            <w:lang w:val="en-US"/>
          </w:rPr>
          <w:t>i</w:t>
        </w:r>
        <w:r w:rsidRPr="00BC2C33">
          <w:rPr>
            <w:rStyle w:val="a6"/>
            <w:color w:val="auto"/>
            <w:u w:val="none"/>
          </w:rPr>
          <w:t>-</w:t>
        </w:r>
        <w:r w:rsidRPr="00BC2C33">
          <w:rPr>
            <w:rStyle w:val="a6"/>
            <w:color w:val="auto"/>
            <w:u w:val="none"/>
            <w:lang w:val="en-US"/>
          </w:rPr>
          <w:t>sotsiokul</w:t>
        </w:r>
        <w:r w:rsidRPr="00BC2C33">
          <w:rPr>
            <w:rStyle w:val="a6"/>
            <w:color w:val="auto"/>
            <w:u w:val="none"/>
          </w:rPr>
          <w:t>#</w:t>
        </w:r>
        <w:r w:rsidRPr="00BC2C33">
          <w:rPr>
            <w:rStyle w:val="a6"/>
            <w:color w:val="auto"/>
            <w:u w:val="none"/>
            <w:lang w:val="en-US"/>
          </w:rPr>
          <w:t>ixzz</w:t>
        </w:r>
        <w:r w:rsidRPr="00BC2C33">
          <w:rPr>
            <w:rStyle w:val="a6"/>
            <w:color w:val="auto"/>
            <w:u w:val="none"/>
          </w:rPr>
          <w:t>4</w:t>
        </w:r>
        <w:r w:rsidRPr="00BC2C33">
          <w:rPr>
            <w:rStyle w:val="a6"/>
            <w:color w:val="auto"/>
            <w:u w:val="none"/>
            <w:lang w:val="en-US"/>
          </w:rPr>
          <w:t>v</w:t>
        </w:r>
        <w:r w:rsidRPr="00BC2C33">
          <w:rPr>
            <w:rStyle w:val="a6"/>
            <w:color w:val="auto"/>
            <w:u w:val="none"/>
          </w:rPr>
          <w:t>7</w:t>
        </w:r>
        <w:r w:rsidRPr="00BC2C33">
          <w:rPr>
            <w:rStyle w:val="a6"/>
            <w:color w:val="auto"/>
            <w:u w:val="none"/>
            <w:lang w:val="en-US"/>
          </w:rPr>
          <w:t>hQmMJm</w:t>
        </w:r>
      </w:hyperlink>
      <w:r w:rsidRPr="001C6D2D">
        <w:rPr>
          <w:rStyle w:val="a6"/>
          <w:color w:val="auto"/>
          <w:u w:val="none"/>
        </w:rPr>
        <w:t xml:space="preserve"> (дата обращения 21.10.2017)</w:t>
      </w:r>
    </w:p>
  </w:footnote>
  <w:footnote w:id="6">
    <w:p w14:paraId="1B8D3928" w14:textId="775885F7" w:rsidR="00F21851" w:rsidRPr="00BC2C33" w:rsidRDefault="00F21851" w:rsidP="00360767">
      <w:pPr>
        <w:pStyle w:val="ad"/>
      </w:pPr>
      <w:r w:rsidRPr="00BC2C33">
        <w:rPr>
          <w:rStyle w:val="a5"/>
        </w:rPr>
        <w:footnoteRef/>
      </w:r>
      <w:r w:rsidRPr="00BC2C33">
        <w:t xml:space="preserve">Семенцов О.Ю, Внешнеполитические связи США и Российской империи в середине 1860-х-1870-е гг. [Текст]: Автореф. дис. канд. исторических наук. – Волгоград, 2010. </w:t>
      </w:r>
      <w:r w:rsidRPr="00BC2C33">
        <w:rPr>
          <w:lang w:val="en-US"/>
        </w:rPr>
        <w:t>URL</w:t>
      </w:r>
      <w:r w:rsidRPr="00BC2C33">
        <w:t xml:space="preserve">: </w:t>
      </w:r>
      <w:hyperlink r:id="rId3" w:anchor="ixzz4v7vTKbUQ" w:history="1">
        <w:r w:rsidRPr="00BC2C33">
          <w:rPr>
            <w:rStyle w:val="a6"/>
            <w:color w:val="auto"/>
            <w:u w:val="none"/>
            <w:lang w:val="en-US"/>
          </w:rPr>
          <w:t>http</w:t>
        </w:r>
        <w:r w:rsidRPr="00BC2C33">
          <w:rPr>
            <w:rStyle w:val="a6"/>
            <w:color w:val="auto"/>
            <w:u w:val="none"/>
          </w:rPr>
          <w:t>://</w:t>
        </w:r>
        <w:r w:rsidRPr="00BC2C33">
          <w:rPr>
            <w:rStyle w:val="a6"/>
            <w:color w:val="auto"/>
            <w:u w:val="none"/>
            <w:lang w:val="en-US"/>
          </w:rPr>
          <w:t>www</w:t>
        </w:r>
        <w:r w:rsidRPr="00BC2C33">
          <w:rPr>
            <w:rStyle w:val="a6"/>
            <w:color w:val="auto"/>
            <w:u w:val="none"/>
          </w:rPr>
          <w:t>.</w:t>
        </w:r>
        <w:r w:rsidRPr="00BC2C33">
          <w:rPr>
            <w:rStyle w:val="a6"/>
            <w:color w:val="auto"/>
            <w:u w:val="none"/>
            <w:lang w:val="en-US"/>
          </w:rPr>
          <w:t>dissercat</w:t>
        </w:r>
        <w:r w:rsidRPr="00BC2C33">
          <w:rPr>
            <w:rStyle w:val="a6"/>
            <w:color w:val="auto"/>
            <w:u w:val="none"/>
          </w:rPr>
          <w:t>.</w:t>
        </w:r>
        <w:r w:rsidRPr="00BC2C33">
          <w:rPr>
            <w:rStyle w:val="a6"/>
            <w:color w:val="auto"/>
            <w:u w:val="none"/>
            <w:lang w:val="en-US"/>
          </w:rPr>
          <w:t>com</w:t>
        </w:r>
        <w:r w:rsidRPr="00BC2C33">
          <w:rPr>
            <w:rStyle w:val="a6"/>
            <w:color w:val="auto"/>
            <w:u w:val="none"/>
          </w:rPr>
          <w:t>/</w:t>
        </w:r>
        <w:r w:rsidRPr="00BC2C33">
          <w:rPr>
            <w:rStyle w:val="a6"/>
            <w:color w:val="auto"/>
            <w:u w:val="none"/>
            <w:lang w:val="en-US"/>
          </w:rPr>
          <w:t>content</w:t>
        </w:r>
        <w:r w:rsidRPr="00BC2C33">
          <w:rPr>
            <w:rStyle w:val="a6"/>
            <w:color w:val="auto"/>
            <w:u w:val="none"/>
          </w:rPr>
          <w:t>/</w:t>
        </w:r>
        <w:r w:rsidRPr="00BC2C33">
          <w:rPr>
            <w:rStyle w:val="a6"/>
            <w:color w:val="auto"/>
            <w:u w:val="none"/>
            <w:lang w:val="en-US"/>
          </w:rPr>
          <w:t>vneshnepoliticheskie</w:t>
        </w:r>
        <w:r w:rsidRPr="00BC2C33">
          <w:rPr>
            <w:rStyle w:val="a6"/>
            <w:color w:val="auto"/>
            <w:u w:val="none"/>
          </w:rPr>
          <w:t>-</w:t>
        </w:r>
        <w:r w:rsidRPr="00BC2C33">
          <w:rPr>
            <w:rStyle w:val="a6"/>
            <w:color w:val="auto"/>
            <w:u w:val="none"/>
            <w:lang w:val="en-US"/>
          </w:rPr>
          <w:t>svyazi</w:t>
        </w:r>
        <w:r w:rsidRPr="00BC2C33">
          <w:rPr>
            <w:rStyle w:val="a6"/>
            <w:color w:val="auto"/>
            <w:u w:val="none"/>
          </w:rPr>
          <w:t>-</w:t>
        </w:r>
        <w:r w:rsidRPr="00BC2C33">
          <w:rPr>
            <w:rStyle w:val="a6"/>
            <w:color w:val="auto"/>
            <w:u w:val="none"/>
            <w:lang w:val="en-US"/>
          </w:rPr>
          <w:t>ssha</w:t>
        </w:r>
        <w:r w:rsidRPr="00BC2C33">
          <w:rPr>
            <w:rStyle w:val="a6"/>
            <w:color w:val="auto"/>
            <w:u w:val="none"/>
          </w:rPr>
          <w:t>-</w:t>
        </w:r>
        <w:r w:rsidRPr="00BC2C33">
          <w:rPr>
            <w:rStyle w:val="a6"/>
            <w:color w:val="auto"/>
            <w:u w:val="none"/>
            <w:lang w:val="en-US"/>
          </w:rPr>
          <w:t>i</w:t>
        </w:r>
        <w:r w:rsidRPr="00BC2C33">
          <w:rPr>
            <w:rStyle w:val="a6"/>
            <w:color w:val="auto"/>
            <w:u w:val="none"/>
          </w:rPr>
          <w:t>-</w:t>
        </w:r>
        <w:r w:rsidRPr="00BC2C33">
          <w:rPr>
            <w:rStyle w:val="a6"/>
            <w:color w:val="auto"/>
            <w:u w:val="none"/>
            <w:lang w:val="en-US"/>
          </w:rPr>
          <w:t>rossiiskoi</w:t>
        </w:r>
        <w:r w:rsidRPr="00BC2C33">
          <w:rPr>
            <w:rStyle w:val="a6"/>
            <w:color w:val="auto"/>
            <w:u w:val="none"/>
          </w:rPr>
          <w:t>-</w:t>
        </w:r>
        <w:r w:rsidRPr="00BC2C33">
          <w:rPr>
            <w:rStyle w:val="a6"/>
            <w:color w:val="auto"/>
            <w:u w:val="none"/>
            <w:lang w:val="en-US"/>
          </w:rPr>
          <w:t>imperii</w:t>
        </w:r>
        <w:r w:rsidRPr="00BC2C33">
          <w:rPr>
            <w:rStyle w:val="a6"/>
            <w:color w:val="auto"/>
            <w:u w:val="none"/>
          </w:rPr>
          <w:t>-</w:t>
        </w:r>
        <w:r w:rsidRPr="00BC2C33">
          <w:rPr>
            <w:rStyle w:val="a6"/>
            <w:color w:val="auto"/>
            <w:u w:val="none"/>
            <w:lang w:val="en-US"/>
          </w:rPr>
          <w:t>v</w:t>
        </w:r>
        <w:r w:rsidRPr="00BC2C33">
          <w:rPr>
            <w:rStyle w:val="a6"/>
            <w:color w:val="auto"/>
            <w:u w:val="none"/>
          </w:rPr>
          <w:t>-</w:t>
        </w:r>
        <w:r w:rsidRPr="00BC2C33">
          <w:rPr>
            <w:rStyle w:val="a6"/>
            <w:color w:val="auto"/>
            <w:u w:val="none"/>
            <w:lang w:val="en-US"/>
          </w:rPr>
          <w:t>seredine</w:t>
        </w:r>
        <w:r w:rsidRPr="00BC2C33">
          <w:rPr>
            <w:rStyle w:val="a6"/>
            <w:color w:val="auto"/>
            <w:u w:val="none"/>
          </w:rPr>
          <w:t>-1860-</w:t>
        </w:r>
        <w:r w:rsidRPr="00BC2C33">
          <w:rPr>
            <w:rStyle w:val="a6"/>
            <w:color w:val="auto"/>
            <w:u w:val="none"/>
            <w:lang w:val="en-US"/>
          </w:rPr>
          <w:t>kh</w:t>
        </w:r>
        <w:r w:rsidRPr="00BC2C33">
          <w:rPr>
            <w:rStyle w:val="a6"/>
            <w:color w:val="auto"/>
            <w:u w:val="none"/>
          </w:rPr>
          <w:t>-1870-</w:t>
        </w:r>
        <w:r w:rsidRPr="00BC2C33">
          <w:rPr>
            <w:rStyle w:val="a6"/>
            <w:color w:val="auto"/>
            <w:u w:val="none"/>
            <w:lang w:val="en-US"/>
          </w:rPr>
          <w:t>e</w:t>
        </w:r>
        <w:r w:rsidRPr="00BC2C33">
          <w:rPr>
            <w:rStyle w:val="a6"/>
            <w:color w:val="auto"/>
            <w:u w:val="none"/>
          </w:rPr>
          <w:t>-</w:t>
        </w:r>
        <w:r w:rsidRPr="00BC2C33">
          <w:rPr>
            <w:rStyle w:val="a6"/>
            <w:color w:val="auto"/>
            <w:u w:val="none"/>
            <w:lang w:val="en-US"/>
          </w:rPr>
          <w:t>gg</w:t>
        </w:r>
        <w:r w:rsidRPr="00BC2C33">
          <w:rPr>
            <w:rStyle w:val="a6"/>
            <w:color w:val="auto"/>
            <w:u w:val="none"/>
          </w:rPr>
          <w:t>#</w:t>
        </w:r>
        <w:r w:rsidRPr="00BC2C33">
          <w:rPr>
            <w:rStyle w:val="a6"/>
            <w:color w:val="auto"/>
            <w:u w:val="none"/>
            <w:lang w:val="en-US"/>
          </w:rPr>
          <w:t>ixzz</w:t>
        </w:r>
        <w:r w:rsidRPr="00BC2C33">
          <w:rPr>
            <w:rStyle w:val="a6"/>
            <w:color w:val="auto"/>
            <w:u w:val="none"/>
          </w:rPr>
          <w:t>4</w:t>
        </w:r>
        <w:r w:rsidRPr="00BC2C33">
          <w:rPr>
            <w:rStyle w:val="a6"/>
            <w:color w:val="auto"/>
            <w:u w:val="none"/>
            <w:lang w:val="en-US"/>
          </w:rPr>
          <w:t>v</w:t>
        </w:r>
        <w:r w:rsidRPr="00BC2C33">
          <w:rPr>
            <w:rStyle w:val="a6"/>
            <w:color w:val="auto"/>
            <w:u w:val="none"/>
          </w:rPr>
          <w:t>7</w:t>
        </w:r>
        <w:r w:rsidRPr="00BC2C33">
          <w:rPr>
            <w:rStyle w:val="a6"/>
            <w:color w:val="auto"/>
            <w:u w:val="none"/>
            <w:lang w:val="en-US"/>
          </w:rPr>
          <w:t>vTKbUQ</w:t>
        </w:r>
      </w:hyperlink>
      <w:r w:rsidRPr="001C6D2D">
        <w:rPr>
          <w:rStyle w:val="a6"/>
          <w:color w:val="auto"/>
          <w:u w:val="none"/>
        </w:rPr>
        <w:t xml:space="preserve"> (дата обращения 21.10.2017)</w:t>
      </w:r>
    </w:p>
  </w:footnote>
  <w:footnote w:id="7">
    <w:p w14:paraId="13D6813C" w14:textId="30A64BBB" w:rsidR="00F21851" w:rsidRPr="00BC2C33" w:rsidRDefault="00F21851" w:rsidP="00360767">
      <w:pPr>
        <w:pStyle w:val="ad"/>
      </w:pPr>
      <w:r w:rsidRPr="00BC2C33">
        <w:rPr>
          <w:rStyle w:val="a5"/>
        </w:rPr>
        <w:footnoteRef/>
      </w:r>
      <w:r w:rsidRPr="00BC2C33">
        <w:t xml:space="preserve"> Болховитинов Н. Н. Русско-американские отношения и продажа Аляски, 1834 - 1867 / Н. Н. Болховитинов. – М.: Наука, 1990. – С. 167-202.</w:t>
      </w:r>
    </w:p>
  </w:footnote>
  <w:footnote w:id="8">
    <w:p w14:paraId="3AD2759C" w14:textId="352ED90F" w:rsidR="00F21851" w:rsidRPr="00BC2C33" w:rsidRDefault="00F21851" w:rsidP="00360767">
      <w:pPr>
        <w:pStyle w:val="ad"/>
      </w:pPr>
      <w:r w:rsidRPr="00BC2C33">
        <w:rPr>
          <w:rStyle w:val="a5"/>
        </w:rPr>
        <w:footnoteRef/>
      </w:r>
      <w:r w:rsidRPr="00BC2C33">
        <w:t xml:space="preserve"> Болховитинов Н. Н. Россия и США: архивные документы и исторические исследования / Н. Н. Болховитинов. – М., 1984. – С. 81.</w:t>
      </w:r>
    </w:p>
  </w:footnote>
  <w:footnote w:id="9">
    <w:p w14:paraId="36F6A87B" w14:textId="36F69184" w:rsidR="00F21851" w:rsidRPr="00BC2C33" w:rsidRDefault="00F21851" w:rsidP="00360767">
      <w:pPr>
        <w:pStyle w:val="ad"/>
      </w:pPr>
      <w:r w:rsidRPr="00BC2C33">
        <w:rPr>
          <w:rStyle w:val="a5"/>
        </w:rPr>
        <w:footnoteRef/>
      </w:r>
      <w:r w:rsidRPr="00BC2C33">
        <w:t xml:space="preserve"> Родионов А. А. Политический режим России в царствование Александра III в общественном мнении США 1881-1894 годов. [Текст]: Автореф. дис. канд. исторических наук. – СПб., 2007. </w:t>
      </w:r>
      <w:r w:rsidRPr="00BC2C33">
        <w:rPr>
          <w:lang w:val="en-US"/>
        </w:rPr>
        <w:t>URL</w:t>
      </w:r>
      <w:r w:rsidRPr="00BC2C33">
        <w:t xml:space="preserve">: </w:t>
      </w:r>
      <w:hyperlink r:id="rId4" w:anchor="ixzz4v86tIRqH" w:history="1">
        <w:r w:rsidRPr="00BC2C33">
          <w:rPr>
            <w:rStyle w:val="a6"/>
            <w:color w:val="auto"/>
            <w:u w:val="none"/>
            <w:lang w:val="en-US"/>
          </w:rPr>
          <w:t>http</w:t>
        </w:r>
        <w:r w:rsidRPr="00BC2C33">
          <w:rPr>
            <w:rStyle w:val="a6"/>
            <w:color w:val="auto"/>
            <w:u w:val="none"/>
          </w:rPr>
          <w:t>://</w:t>
        </w:r>
        <w:r w:rsidRPr="00BC2C33">
          <w:rPr>
            <w:rStyle w:val="a6"/>
            <w:color w:val="auto"/>
            <w:u w:val="none"/>
            <w:lang w:val="en-US"/>
          </w:rPr>
          <w:t>www</w:t>
        </w:r>
        <w:r w:rsidRPr="00BC2C33">
          <w:rPr>
            <w:rStyle w:val="a6"/>
            <w:color w:val="auto"/>
            <w:u w:val="none"/>
          </w:rPr>
          <w:t>.</w:t>
        </w:r>
        <w:r w:rsidRPr="00BC2C33">
          <w:rPr>
            <w:rStyle w:val="a6"/>
            <w:color w:val="auto"/>
            <w:u w:val="none"/>
            <w:lang w:val="en-US"/>
          </w:rPr>
          <w:t>dissercat</w:t>
        </w:r>
        <w:r w:rsidRPr="00BC2C33">
          <w:rPr>
            <w:rStyle w:val="a6"/>
            <w:color w:val="auto"/>
            <w:u w:val="none"/>
          </w:rPr>
          <w:t>.</w:t>
        </w:r>
        <w:r w:rsidRPr="00BC2C33">
          <w:rPr>
            <w:rStyle w:val="a6"/>
            <w:color w:val="auto"/>
            <w:u w:val="none"/>
            <w:lang w:val="en-US"/>
          </w:rPr>
          <w:t>com</w:t>
        </w:r>
        <w:r w:rsidRPr="00BC2C33">
          <w:rPr>
            <w:rStyle w:val="a6"/>
            <w:color w:val="auto"/>
            <w:u w:val="none"/>
          </w:rPr>
          <w:t>/</w:t>
        </w:r>
        <w:r w:rsidRPr="00BC2C33">
          <w:rPr>
            <w:rStyle w:val="a6"/>
            <w:color w:val="auto"/>
            <w:u w:val="none"/>
            <w:lang w:val="en-US"/>
          </w:rPr>
          <w:t>content</w:t>
        </w:r>
        <w:r w:rsidRPr="00BC2C33">
          <w:rPr>
            <w:rStyle w:val="a6"/>
            <w:color w:val="auto"/>
            <w:u w:val="none"/>
          </w:rPr>
          <w:t>/</w:t>
        </w:r>
        <w:r w:rsidRPr="00BC2C33">
          <w:rPr>
            <w:rStyle w:val="a6"/>
            <w:color w:val="auto"/>
            <w:u w:val="none"/>
            <w:lang w:val="en-US"/>
          </w:rPr>
          <w:t>politicheskii</w:t>
        </w:r>
        <w:r w:rsidRPr="00BC2C33">
          <w:rPr>
            <w:rStyle w:val="a6"/>
            <w:color w:val="auto"/>
            <w:u w:val="none"/>
          </w:rPr>
          <w:t>-</w:t>
        </w:r>
        <w:r w:rsidRPr="00BC2C33">
          <w:rPr>
            <w:rStyle w:val="a6"/>
            <w:color w:val="auto"/>
            <w:u w:val="none"/>
            <w:lang w:val="en-US"/>
          </w:rPr>
          <w:t>rezhim</w:t>
        </w:r>
        <w:r w:rsidRPr="00BC2C33">
          <w:rPr>
            <w:rStyle w:val="a6"/>
            <w:color w:val="auto"/>
            <w:u w:val="none"/>
          </w:rPr>
          <w:t>-</w:t>
        </w:r>
        <w:r w:rsidRPr="00BC2C33">
          <w:rPr>
            <w:rStyle w:val="a6"/>
            <w:color w:val="auto"/>
            <w:u w:val="none"/>
            <w:lang w:val="en-US"/>
          </w:rPr>
          <w:t>rossii</w:t>
        </w:r>
        <w:r w:rsidRPr="00BC2C33">
          <w:rPr>
            <w:rStyle w:val="a6"/>
            <w:color w:val="auto"/>
            <w:u w:val="none"/>
          </w:rPr>
          <w:t>-</w:t>
        </w:r>
        <w:r w:rsidRPr="00BC2C33">
          <w:rPr>
            <w:rStyle w:val="a6"/>
            <w:color w:val="auto"/>
            <w:u w:val="none"/>
            <w:lang w:val="en-US"/>
          </w:rPr>
          <w:t>v</w:t>
        </w:r>
        <w:r w:rsidRPr="00BC2C33">
          <w:rPr>
            <w:rStyle w:val="a6"/>
            <w:color w:val="auto"/>
            <w:u w:val="none"/>
          </w:rPr>
          <w:t>-</w:t>
        </w:r>
        <w:r w:rsidRPr="00BC2C33">
          <w:rPr>
            <w:rStyle w:val="a6"/>
            <w:color w:val="auto"/>
            <w:u w:val="none"/>
            <w:lang w:val="en-US"/>
          </w:rPr>
          <w:t>tsarstvovanie</w:t>
        </w:r>
        <w:r w:rsidRPr="00BC2C33">
          <w:rPr>
            <w:rStyle w:val="a6"/>
            <w:color w:val="auto"/>
            <w:u w:val="none"/>
          </w:rPr>
          <w:t>-</w:t>
        </w:r>
        <w:r w:rsidRPr="00BC2C33">
          <w:rPr>
            <w:rStyle w:val="a6"/>
            <w:color w:val="auto"/>
            <w:u w:val="none"/>
            <w:lang w:val="en-US"/>
          </w:rPr>
          <w:t>aleksandra</w:t>
        </w:r>
        <w:r w:rsidRPr="00BC2C33">
          <w:rPr>
            <w:rStyle w:val="a6"/>
            <w:color w:val="auto"/>
            <w:u w:val="none"/>
          </w:rPr>
          <w:t>-</w:t>
        </w:r>
        <w:r w:rsidRPr="00BC2C33">
          <w:rPr>
            <w:rStyle w:val="a6"/>
            <w:color w:val="auto"/>
            <w:u w:val="none"/>
            <w:lang w:val="en-US"/>
          </w:rPr>
          <w:t>iii</w:t>
        </w:r>
        <w:r w:rsidRPr="00BC2C33">
          <w:rPr>
            <w:rStyle w:val="a6"/>
            <w:color w:val="auto"/>
            <w:u w:val="none"/>
          </w:rPr>
          <w:t>-</w:t>
        </w:r>
        <w:r w:rsidRPr="00BC2C33">
          <w:rPr>
            <w:rStyle w:val="a6"/>
            <w:color w:val="auto"/>
            <w:u w:val="none"/>
            <w:lang w:val="en-US"/>
          </w:rPr>
          <w:t>v</w:t>
        </w:r>
        <w:r w:rsidRPr="00BC2C33">
          <w:rPr>
            <w:rStyle w:val="a6"/>
            <w:color w:val="auto"/>
            <w:u w:val="none"/>
          </w:rPr>
          <w:t>-</w:t>
        </w:r>
        <w:r w:rsidRPr="00BC2C33">
          <w:rPr>
            <w:rStyle w:val="a6"/>
            <w:color w:val="auto"/>
            <w:u w:val="none"/>
            <w:lang w:val="en-US"/>
          </w:rPr>
          <w:t>obshchestvennom</w:t>
        </w:r>
        <w:r w:rsidRPr="00BC2C33">
          <w:rPr>
            <w:rStyle w:val="a6"/>
            <w:color w:val="auto"/>
            <w:u w:val="none"/>
          </w:rPr>
          <w:t>-</w:t>
        </w:r>
        <w:r w:rsidRPr="00BC2C33">
          <w:rPr>
            <w:rStyle w:val="a6"/>
            <w:color w:val="auto"/>
            <w:u w:val="none"/>
            <w:lang w:val="en-US"/>
          </w:rPr>
          <w:t>mnenii</w:t>
        </w:r>
        <w:r w:rsidRPr="00BC2C33">
          <w:rPr>
            <w:rStyle w:val="a6"/>
            <w:color w:val="auto"/>
            <w:u w:val="none"/>
          </w:rPr>
          <w:t>-</w:t>
        </w:r>
        <w:r w:rsidRPr="00BC2C33">
          <w:rPr>
            <w:rStyle w:val="a6"/>
            <w:color w:val="auto"/>
            <w:u w:val="none"/>
            <w:lang w:val="en-US"/>
          </w:rPr>
          <w:t>ssha</w:t>
        </w:r>
        <w:r w:rsidRPr="00BC2C33">
          <w:rPr>
            <w:rStyle w:val="a6"/>
            <w:color w:val="auto"/>
            <w:u w:val="none"/>
          </w:rPr>
          <w:t>-188#</w:t>
        </w:r>
        <w:r w:rsidRPr="00BC2C33">
          <w:rPr>
            <w:rStyle w:val="a6"/>
            <w:color w:val="auto"/>
            <w:u w:val="none"/>
            <w:lang w:val="en-US"/>
          </w:rPr>
          <w:t>ixzz</w:t>
        </w:r>
        <w:r w:rsidRPr="00BC2C33">
          <w:rPr>
            <w:rStyle w:val="a6"/>
            <w:color w:val="auto"/>
            <w:u w:val="none"/>
          </w:rPr>
          <w:t>4</w:t>
        </w:r>
        <w:r w:rsidRPr="00BC2C33">
          <w:rPr>
            <w:rStyle w:val="a6"/>
            <w:color w:val="auto"/>
            <w:u w:val="none"/>
            <w:lang w:val="en-US"/>
          </w:rPr>
          <w:t>v</w:t>
        </w:r>
        <w:r w:rsidRPr="00BC2C33">
          <w:rPr>
            <w:rStyle w:val="a6"/>
            <w:color w:val="auto"/>
            <w:u w:val="none"/>
          </w:rPr>
          <w:t>86</w:t>
        </w:r>
        <w:r w:rsidRPr="00BC2C33">
          <w:rPr>
            <w:rStyle w:val="a6"/>
            <w:color w:val="auto"/>
            <w:u w:val="none"/>
            <w:lang w:val="en-US"/>
          </w:rPr>
          <w:t>tIRqH</w:t>
        </w:r>
      </w:hyperlink>
      <w:r w:rsidRPr="001C6D2D">
        <w:rPr>
          <w:rStyle w:val="a6"/>
          <w:color w:val="auto"/>
          <w:u w:val="none"/>
        </w:rPr>
        <w:t xml:space="preserve"> (дата обращения 21.10.2017)</w:t>
      </w:r>
    </w:p>
  </w:footnote>
  <w:footnote w:id="10">
    <w:p w14:paraId="2FAA431D" w14:textId="2873CA10" w:rsidR="00F21851" w:rsidRPr="00BC2C33" w:rsidRDefault="00F21851" w:rsidP="00360767">
      <w:pPr>
        <w:pStyle w:val="ad"/>
      </w:pPr>
      <w:r w:rsidRPr="00BC2C33">
        <w:rPr>
          <w:rStyle w:val="a5"/>
        </w:rPr>
        <w:footnoteRef/>
      </w:r>
      <w:r w:rsidRPr="00BC2C33">
        <w:t xml:space="preserve"> Носков В. В. Образ России в идеологии Американской империи // Проблемы социально-экономической истории России. – СПб., 1991. – С. 298. </w:t>
      </w:r>
    </w:p>
  </w:footnote>
  <w:footnote w:id="11">
    <w:p w14:paraId="31DD6D81" w14:textId="267A1013" w:rsidR="00F21851" w:rsidRPr="001C6D2D" w:rsidRDefault="00F21851" w:rsidP="00360767">
      <w:pPr>
        <w:pStyle w:val="ad"/>
        <w:rPr>
          <w:rFonts w:eastAsia="Times New Roman"/>
          <w:lang w:val="en-US" w:eastAsia="ru-RU"/>
        </w:rPr>
      </w:pPr>
      <w:r w:rsidRPr="00BC2C33">
        <w:rPr>
          <w:rStyle w:val="a5"/>
        </w:rPr>
        <w:footnoteRef/>
      </w:r>
      <w:r w:rsidRPr="00BC2C33">
        <w:t xml:space="preserve"> Дэвид Д., Джери Дж., Большой толковый социологический словарь. М</w:t>
      </w:r>
      <w:r w:rsidRPr="001C6D2D">
        <w:rPr>
          <w:lang w:val="en-US"/>
        </w:rPr>
        <w:t xml:space="preserve">.: </w:t>
      </w:r>
      <w:r w:rsidRPr="00BC2C33">
        <w:t>АСТ</w:t>
      </w:r>
      <w:r w:rsidRPr="001C6D2D">
        <w:rPr>
          <w:lang w:val="en-US"/>
        </w:rPr>
        <w:t xml:space="preserve">, </w:t>
      </w:r>
      <w:r w:rsidRPr="00BC2C33">
        <w:t>Вече</w:t>
      </w:r>
      <w:r w:rsidRPr="001C6D2D">
        <w:rPr>
          <w:lang w:val="en-US"/>
        </w:rPr>
        <w:t xml:space="preserve">, 1999. </w:t>
      </w:r>
      <w:r w:rsidRPr="00BC2C33">
        <w:t>Т</w:t>
      </w:r>
      <w:r w:rsidRPr="001C6D2D">
        <w:rPr>
          <w:lang w:val="en-US"/>
        </w:rPr>
        <w:t xml:space="preserve">. 2 — 528 </w:t>
      </w:r>
      <w:r w:rsidRPr="00BC2C33">
        <w:t>с</w:t>
      </w:r>
      <w:r w:rsidRPr="001C6D2D">
        <w:rPr>
          <w:lang w:val="en-US"/>
        </w:rPr>
        <w:t xml:space="preserve">.  </w:t>
      </w:r>
    </w:p>
  </w:footnote>
  <w:footnote w:id="12">
    <w:p w14:paraId="16BEA9A9" w14:textId="24056A8B" w:rsidR="00F21851" w:rsidRPr="001C6D2D" w:rsidRDefault="00F21851" w:rsidP="00360767">
      <w:pPr>
        <w:pStyle w:val="ad"/>
      </w:pPr>
      <w:r w:rsidRPr="00BC2C33">
        <w:rPr>
          <w:rStyle w:val="a5"/>
        </w:rPr>
        <w:footnoteRef/>
      </w:r>
      <w:r w:rsidRPr="00BC2C33">
        <w:rPr>
          <w:lang w:val="en-US"/>
        </w:rPr>
        <w:t xml:space="preserve"> Sinews of Peace: “Iron Curtain speech”, Winston Churchill. URL</w:t>
      </w:r>
      <w:r w:rsidRPr="001C6D2D">
        <w:t xml:space="preserve">: </w:t>
      </w:r>
      <w:hyperlink r:id="rId5" w:history="1">
        <w:r>
          <w:rPr>
            <w:rStyle w:val="a6"/>
            <w:color w:val="auto"/>
            <w:u w:val="none"/>
            <w:lang w:val="en-US"/>
          </w:rPr>
          <w:t>URL</w:t>
        </w:r>
        <w:r w:rsidRPr="001C6D2D">
          <w:rPr>
            <w:rStyle w:val="a6"/>
            <w:color w:val="auto"/>
            <w:u w:val="none"/>
          </w:rPr>
          <w:t xml:space="preserve">: </w:t>
        </w:r>
        <w:r>
          <w:rPr>
            <w:rStyle w:val="a6"/>
            <w:color w:val="auto"/>
            <w:u w:val="none"/>
            <w:lang w:val="en-US"/>
          </w:rPr>
          <w:t>https</w:t>
        </w:r>
        <w:r w:rsidRPr="001C6D2D">
          <w:rPr>
            <w:rStyle w:val="a6"/>
            <w:color w:val="auto"/>
            <w:u w:val="none"/>
          </w:rPr>
          <w:t>://</w:t>
        </w:r>
        <w:r w:rsidRPr="00BC2C33">
          <w:rPr>
            <w:rStyle w:val="a6"/>
            <w:color w:val="auto"/>
            <w:u w:val="none"/>
            <w:lang w:val="en-US"/>
          </w:rPr>
          <w:t>www</w:t>
        </w:r>
        <w:r w:rsidRPr="001C6D2D">
          <w:rPr>
            <w:rStyle w:val="a6"/>
            <w:color w:val="auto"/>
            <w:u w:val="none"/>
          </w:rPr>
          <w:t>.</w:t>
        </w:r>
        <w:r w:rsidRPr="00BC2C33">
          <w:rPr>
            <w:rStyle w:val="a6"/>
            <w:color w:val="auto"/>
            <w:u w:val="none"/>
            <w:lang w:val="en-US"/>
          </w:rPr>
          <w:t>winstonchurchill</w:t>
        </w:r>
        <w:r w:rsidRPr="001C6D2D">
          <w:rPr>
            <w:rStyle w:val="a6"/>
            <w:color w:val="auto"/>
            <w:u w:val="none"/>
          </w:rPr>
          <w:t>.</w:t>
        </w:r>
        <w:r w:rsidRPr="00BC2C33">
          <w:rPr>
            <w:rStyle w:val="a6"/>
            <w:color w:val="auto"/>
            <w:u w:val="none"/>
            <w:lang w:val="en-US"/>
          </w:rPr>
          <w:t>org</w:t>
        </w:r>
        <w:r w:rsidRPr="001C6D2D">
          <w:rPr>
            <w:rStyle w:val="a6"/>
            <w:color w:val="auto"/>
            <w:u w:val="none"/>
          </w:rPr>
          <w:t>/</w:t>
        </w:r>
        <w:r w:rsidRPr="00BC2C33">
          <w:rPr>
            <w:rStyle w:val="a6"/>
            <w:color w:val="auto"/>
            <w:u w:val="none"/>
            <w:lang w:val="en-US"/>
          </w:rPr>
          <w:t>resources</w:t>
        </w:r>
        <w:r w:rsidRPr="001C6D2D">
          <w:rPr>
            <w:rStyle w:val="a6"/>
            <w:color w:val="auto"/>
            <w:u w:val="none"/>
          </w:rPr>
          <w:t>/</w:t>
        </w:r>
        <w:r w:rsidRPr="00BC2C33">
          <w:rPr>
            <w:rStyle w:val="a6"/>
            <w:color w:val="auto"/>
            <w:u w:val="none"/>
            <w:lang w:val="en-US"/>
          </w:rPr>
          <w:t>speeches</w:t>
        </w:r>
        <w:r w:rsidRPr="001C6D2D">
          <w:rPr>
            <w:rStyle w:val="a6"/>
            <w:color w:val="auto"/>
            <w:u w:val="none"/>
          </w:rPr>
          <w:t>/1946-1963-</w:t>
        </w:r>
        <w:r w:rsidRPr="00BC2C33">
          <w:rPr>
            <w:rStyle w:val="a6"/>
            <w:color w:val="auto"/>
            <w:u w:val="none"/>
            <w:lang w:val="en-US"/>
          </w:rPr>
          <w:t>elder</w:t>
        </w:r>
        <w:r w:rsidRPr="001C6D2D">
          <w:rPr>
            <w:rStyle w:val="a6"/>
            <w:color w:val="auto"/>
            <w:u w:val="none"/>
          </w:rPr>
          <w:t>-</w:t>
        </w:r>
        <w:r w:rsidRPr="00BC2C33">
          <w:rPr>
            <w:rStyle w:val="a6"/>
            <w:color w:val="auto"/>
            <w:u w:val="none"/>
            <w:lang w:val="en-US"/>
          </w:rPr>
          <w:t>statesman</w:t>
        </w:r>
        <w:r w:rsidRPr="001C6D2D">
          <w:rPr>
            <w:rStyle w:val="a6"/>
            <w:color w:val="auto"/>
            <w:u w:val="none"/>
          </w:rPr>
          <w:t>/</w:t>
        </w:r>
        <w:r w:rsidRPr="00BC2C33">
          <w:rPr>
            <w:rStyle w:val="a6"/>
            <w:color w:val="auto"/>
            <w:u w:val="none"/>
            <w:lang w:val="en-US"/>
          </w:rPr>
          <w:t>the</w:t>
        </w:r>
        <w:r w:rsidRPr="001C6D2D">
          <w:rPr>
            <w:rStyle w:val="a6"/>
            <w:color w:val="auto"/>
            <w:u w:val="none"/>
          </w:rPr>
          <w:t>-</w:t>
        </w:r>
        <w:r w:rsidRPr="00BC2C33">
          <w:rPr>
            <w:rStyle w:val="a6"/>
            <w:color w:val="auto"/>
            <w:u w:val="none"/>
            <w:lang w:val="en-US"/>
          </w:rPr>
          <w:t>sinews</w:t>
        </w:r>
        <w:r w:rsidRPr="001C6D2D">
          <w:rPr>
            <w:rStyle w:val="a6"/>
            <w:color w:val="auto"/>
            <w:u w:val="none"/>
          </w:rPr>
          <w:t>-</w:t>
        </w:r>
        <w:r w:rsidRPr="00BC2C33">
          <w:rPr>
            <w:rStyle w:val="a6"/>
            <w:color w:val="auto"/>
            <w:u w:val="none"/>
            <w:lang w:val="en-US"/>
          </w:rPr>
          <w:t>of</w:t>
        </w:r>
        <w:r w:rsidRPr="001C6D2D">
          <w:rPr>
            <w:rStyle w:val="a6"/>
            <w:color w:val="auto"/>
            <w:u w:val="none"/>
          </w:rPr>
          <w:t>-</w:t>
        </w:r>
        <w:r w:rsidRPr="00BC2C33">
          <w:rPr>
            <w:rStyle w:val="a6"/>
            <w:color w:val="auto"/>
            <w:u w:val="none"/>
            <w:lang w:val="en-US"/>
          </w:rPr>
          <w:t>peace</w:t>
        </w:r>
      </w:hyperlink>
      <w:r w:rsidRPr="001C6D2D">
        <w:rPr>
          <w:rStyle w:val="a6"/>
          <w:color w:val="auto"/>
          <w:u w:val="none"/>
        </w:rPr>
        <w:t xml:space="preserve"> (дата обращения 21.10.2017)</w:t>
      </w:r>
    </w:p>
  </w:footnote>
  <w:footnote w:id="13">
    <w:p w14:paraId="2B7F69EC" w14:textId="2FEE0977" w:rsidR="00F21851" w:rsidRPr="001C6D2D" w:rsidRDefault="00F21851" w:rsidP="00360767">
      <w:pPr>
        <w:pStyle w:val="ad"/>
      </w:pPr>
      <w:r w:rsidRPr="00BC2C33">
        <w:rPr>
          <w:rStyle w:val="a5"/>
        </w:rPr>
        <w:footnoteRef/>
      </w:r>
      <w:r w:rsidRPr="00BC2C33">
        <w:rPr>
          <w:lang w:val="en-US"/>
        </w:rPr>
        <w:t xml:space="preserve"> Long Telergam, G. F. Kennan. URL</w:t>
      </w:r>
      <w:r w:rsidRPr="001C6D2D">
        <w:t xml:space="preserve">: </w:t>
      </w:r>
      <w:hyperlink r:id="rId6" w:history="1">
        <w:r w:rsidRPr="00BC2C33">
          <w:rPr>
            <w:rStyle w:val="a6"/>
            <w:color w:val="auto"/>
            <w:u w:val="none"/>
            <w:lang w:val="en-US"/>
          </w:rPr>
          <w:t>http</w:t>
        </w:r>
        <w:r w:rsidRPr="001C6D2D">
          <w:rPr>
            <w:rStyle w:val="a6"/>
            <w:color w:val="auto"/>
            <w:u w:val="none"/>
          </w:rPr>
          <w:t>://</w:t>
        </w:r>
        <w:r w:rsidRPr="00BC2C33">
          <w:rPr>
            <w:rStyle w:val="a6"/>
            <w:color w:val="auto"/>
            <w:u w:val="none"/>
            <w:lang w:val="en-US"/>
          </w:rPr>
          <w:t>nsarchive</w:t>
        </w:r>
        <w:r w:rsidRPr="001C6D2D">
          <w:rPr>
            <w:rStyle w:val="a6"/>
            <w:color w:val="auto"/>
            <w:u w:val="none"/>
          </w:rPr>
          <w:t>2.</w:t>
        </w:r>
        <w:r w:rsidRPr="00BC2C33">
          <w:rPr>
            <w:rStyle w:val="a6"/>
            <w:color w:val="auto"/>
            <w:u w:val="none"/>
            <w:lang w:val="en-US"/>
          </w:rPr>
          <w:t>gwu</w:t>
        </w:r>
        <w:r w:rsidRPr="001C6D2D">
          <w:rPr>
            <w:rStyle w:val="a6"/>
            <w:color w:val="auto"/>
            <w:u w:val="none"/>
          </w:rPr>
          <w:t>.</w:t>
        </w:r>
        <w:r w:rsidRPr="00BC2C33">
          <w:rPr>
            <w:rStyle w:val="a6"/>
            <w:color w:val="auto"/>
            <w:u w:val="none"/>
            <w:lang w:val="en-US"/>
          </w:rPr>
          <w:t>edu</w:t>
        </w:r>
        <w:r w:rsidRPr="001C6D2D">
          <w:rPr>
            <w:rStyle w:val="a6"/>
            <w:color w:val="auto"/>
            <w:u w:val="none"/>
          </w:rPr>
          <w:t>//</w:t>
        </w:r>
        <w:r w:rsidRPr="00BC2C33">
          <w:rPr>
            <w:rStyle w:val="a6"/>
            <w:color w:val="auto"/>
            <w:u w:val="none"/>
            <w:lang w:val="en-US"/>
          </w:rPr>
          <w:t>coldwar</w:t>
        </w:r>
        <w:r w:rsidRPr="001C6D2D">
          <w:rPr>
            <w:rStyle w:val="a6"/>
            <w:color w:val="auto"/>
            <w:u w:val="none"/>
          </w:rPr>
          <w:t>/</w:t>
        </w:r>
        <w:r w:rsidRPr="00BC2C33">
          <w:rPr>
            <w:rStyle w:val="a6"/>
            <w:color w:val="auto"/>
            <w:u w:val="none"/>
            <w:lang w:val="en-US"/>
          </w:rPr>
          <w:t>documents</w:t>
        </w:r>
        <w:r w:rsidRPr="001C6D2D">
          <w:rPr>
            <w:rStyle w:val="a6"/>
            <w:color w:val="auto"/>
            <w:u w:val="none"/>
          </w:rPr>
          <w:t>/</w:t>
        </w:r>
        <w:r w:rsidRPr="00BC2C33">
          <w:rPr>
            <w:rStyle w:val="a6"/>
            <w:color w:val="auto"/>
            <w:u w:val="none"/>
            <w:lang w:val="en-US"/>
          </w:rPr>
          <w:t>episode</w:t>
        </w:r>
        <w:r w:rsidRPr="001C6D2D">
          <w:rPr>
            <w:rStyle w:val="a6"/>
            <w:color w:val="auto"/>
            <w:u w:val="none"/>
          </w:rPr>
          <w:t>-1/</w:t>
        </w:r>
        <w:r w:rsidRPr="00BC2C33">
          <w:rPr>
            <w:rStyle w:val="a6"/>
            <w:color w:val="auto"/>
            <w:u w:val="none"/>
            <w:lang w:val="en-US"/>
          </w:rPr>
          <w:t>kennan</w:t>
        </w:r>
        <w:r w:rsidRPr="001C6D2D">
          <w:rPr>
            <w:rStyle w:val="a6"/>
            <w:color w:val="auto"/>
            <w:u w:val="none"/>
          </w:rPr>
          <w:t>.</w:t>
        </w:r>
        <w:r w:rsidRPr="00BC2C33">
          <w:rPr>
            <w:rStyle w:val="a6"/>
            <w:color w:val="auto"/>
            <w:u w:val="none"/>
            <w:lang w:val="en-US"/>
          </w:rPr>
          <w:t>htm</w:t>
        </w:r>
      </w:hyperlink>
      <w:r w:rsidRPr="001C6D2D">
        <w:rPr>
          <w:rStyle w:val="a6"/>
          <w:color w:val="auto"/>
          <w:u w:val="none"/>
        </w:rPr>
        <w:t xml:space="preserve"> (дата обращения 21.10.2017)</w:t>
      </w:r>
    </w:p>
  </w:footnote>
  <w:footnote w:id="14">
    <w:p w14:paraId="520F5F0C" w14:textId="13EADF91" w:rsidR="00F21851" w:rsidRPr="00BC2C33" w:rsidRDefault="00F21851" w:rsidP="00360767">
      <w:pPr>
        <w:pStyle w:val="ad"/>
      </w:pPr>
      <w:r w:rsidRPr="00BC2C33">
        <w:rPr>
          <w:rStyle w:val="a5"/>
        </w:rPr>
        <w:footnoteRef/>
      </w:r>
      <w:r w:rsidRPr="00BC2C33">
        <w:t xml:space="preserve"> Ручкин А. Б. От «врагов народа» до «друзей нации»: русская диаспора в российско-американском диалоге // Знание. Понимание. Умение. – 2014. – № 2. – С. 44. </w:t>
      </w:r>
      <w:r w:rsidRPr="00BC2C33">
        <w:rPr>
          <w:lang w:val="en-US"/>
        </w:rPr>
        <w:t>URL</w:t>
      </w:r>
      <w:r w:rsidRPr="00BC2C33">
        <w:t xml:space="preserve">: </w:t>
      </w:r>
      <w:hyperlink r:id="rId7" w:history="1">
        <w:r w:rsidRPr="00BC2C33">
          <w:rPr>
            <w:rStyle w:val="a6"/>
            <w:color w:val="auto"/>
            <w:u w:val="none"/>
            <w:lang w:val="en-US"/>
          </w:rPr>
          <w:t>http</w:t>
        </w:r>
        <w:r w:rsidRPr="00BC2C33">
          <w:rPr>
            <w:rStyle w:val="a6"/>
            <w:color w:val="auto"/>
            <w:u w:val="none"/>
          </w:rPr>
          <w:t>://</w:t>
        </w:r>
        <w:r w:rsidRPr="00BC2C33">
          <w:rPr>
            <w:rStyle w:val="a6"/>
            <w:color w:val="auto"/>
            <w:u w:val="none"/>
            <w:lang w:val="en-US"/>
          </w:rPr>
          <w:t>www</w:t>
        </w:r>
        <w:r w:rsidRPr="00BC2C33">
          <w:rPr>
            <w:rStyle w:val="a6"/>
            <w:color w:val="auto"/>
            <w:u w:val="none"/>
          </w:rPr>
          <w:t>.</w:t>
        </w:r>
        <w:r w:rsidRPr="00BC2C33">
          <w:rPr>
            <w:rStyle w:val="a6"/>
            <w:color w:val="auto"/>
            <w:u w:val="none"/>
            <w:lang w:val="en-US"/>
          </w:rPr>
          <w:t>zpu</w:t>
        </w:r>
        <w:r w:rsidRPr="00BC2C33">
          <w:rPr>
            <w:rStyle w:val="a6"/>
            <w:color w:val="auto"/>
            <w:u w:val="none"/>
          </w:rPr>
          <w:t>-</w:t>
        </w:r>
        <w:r w:rsidRPr="00BC2C33">
          <w:rPr>
            <w:rStyle w:val="a6"/>
            <w:color w:val="auto"/>
            <w:u w:val="none"/>
            <w:lang w:val="en-US"/>
          </w:rPr>
          <w:t>journal</w:t>
        </w:r>
        <w:r w:rsidRPr="00BC2C33">
          <w:rPr>
            <w:rStyle w:val="a6"/>
            <w:color w:val="auto"/>
            <w:u w:val="none"/>
          </w:rPr>
          <w:t>.</w:t>
        </w:r>
        <w:r w:rsidRPr="00BC2C33">
          <w:rPr>
            <w:rStyle w:val="a6"/>
            <w:color w:val="auto"/>
            <w:u w:val="none"/>
            <w:lang w:val="en-US"/>
          </w:rPr>
          <w:t>ru</w:t>
        </w:r>
        <w:r w:rsidRPr="00BC2C33">
          <w:rPr>
            <w:rStyle w:val="a6"/>
            <w:color w:val="auto"/>
            <w:u w:val="none"/>
          </w:rPr>
          <w:t>/</w:t>
        </w:r>
        <w:r w:rsidRPr="00BC2C33">
          <w:rPr>
            <w:rStyle w:val="a6"/>
            <w:color w:val="auto"/>
            <w:u w:val="none"/>
            <w:lang w:val="en-US"/>
          </w:rPr>
          <w:t>zpu</w:t>
        </w:r>
        <w:r w:rsidRPr="00BC2C33">
          <w:rPr>
            <w:rStyle w:val="a6"/>
            <w:color w:val="auto"/>
            <w:u w:val="none"/>
          </w:rPr>
          <w:t>/</w:t>
        </w:r>
        <w:r w:rsidRPr="00BC2C33">
          <w:rPr>
            <w:rStyle w:val="a6"/>
            <w:color w:val="auto"/>
            <w:u w:val="none"/>
            <w:lang w:val="en-US"/>
          </w:rPr>
          <w:t>contents</w:t>
        </w:r>
        <w:r w:rsidRPr="00BC2C33">
          <w:rPr>
            <w:rStyle w:val="a6"/>
            <w:color w:val="auto"/>
            <w:u w:val="none"/>
          </w:rPr>
          <w:t>/2014/2/</w:t>
        </w:r>
        <w:r w:rsidRPr="00BC2C33">
          <w:rPr>
            <w:rStyle w:val="a6"/>
            <w:color w:val="auto"/>
            <w:u w:val="none"/>
            <w:lang w:val="en-US"/>
          </w:rPr>
          <w:t>Ruchkin</w:t>
        </w:r>
        <w:r w:rsidRPr="00BC2C33">
          <w:rPr>
            <w:rStyle w:val="a6"/>
            <w:color w:val="auto"/>
            <w:u w:val="none"/>
          </w:rPr>
          <w:t>_</w:t>
        </w:r>
        <w:r w:rsidRPr="00BC2C33">
          <w:rPr>
            <w:rStyle w:val="a6"/>
            <w:color w:val="auto"/>
            <w:u w:val="none"/>
            <w:lang w:val="en-US"/>
          </w:rPr>
          <w:t>Russian</w:t>
        </w:r>
        <w:r w:rsidRPr="00BC2C33">
          <w:rPr>
            <w:rStyle w:val="a6"/>
            <w:color w:val="auto"/>
            <w:u w:val="none"/>
          </w:rPr>
          <w:t>-</w:t>
        </w:r>
        <w:r w:rsidRPr="00BC2C33">
          <w:rPr>
            <w:rStyle w:val="a6"/>
            <w:color w:val="auto"/>
            <w:u w:val="none"/>
            <w:lang w:val="en-US"/>
          </w:rPr>
          <w:t>Diaspora</w:t>
        </w:r>
        <w:r w:rsidRPr="00BC2C33">
          <w:rPr>
            <w:rStyle w:val="a6"/>
            <w:color w:val="auto"/>
            <w:u w:val="none"/>
          </w:rPr>
          <w:t>-</w:t>
        </w:r>
        <w:r w:rsidRPr="00BC2C33">
          <w:rPr>
            <w:rStyle w:val="a6"/>
            <w:color w:val="auto"/>
            <w:u w:val="none"/>
            <w:lang w:val="en-US"/>
          </w:rPr>
          <w:t>Context</w:t>
        </w:r>
        <w:r w:rsidRPr="00BC2C33">
          <w:rPr>
            <w:rStyle w:val="a6"/>
            <w:color w:val="auto"/>
            <w:u w:val="none"/>
          </w:rPr>
          <w:t>-</w:t>
        </w:r>
        <w:r w:rsidRPr="00BC2C33">
          <w:rPr>
            <w:rStyle w:val="a6"/>
            <w:color w:val="auto"/>
            <w:u w:val="none"/>
            <w:lang w:val="en-US"/>
          </w:rPr>
          <w:t>Russia</w:t>
        </w:r>
        <w:r w:rsidRPr="00BC2C33">
          <w:rPr>
            <w:rStyle w:val="a6"/>
            <w:color w:val="auto"/>
            <w:u w:val="none"/>
          </w:rPr>
          <w:t>-</w:t>
        </w:r>
        <w:r w:rsidRPr="00BC2C33">
          <w:rPr>
            <w:rStyle w:val="a6"/>
            <w:color w:val="auto"/>
            <w:u w:val="none"/>
            <w:lang w:val="en-US"/>
          </w:rPr>
          <w:t>US</w:t>
        </w:r>
        <w:r w:rsidRPr="00BC2C33">
          <w:rPr>
            <w:rStyle w:val="a6"/>
            <w:color w:val="auto"/>
            <w:u w:val="none"/>
          </w:rPr>
          <w:t>-</w:t>
        </w:r>
        <w:r w:rsidRPr="00BC2C33">
          <w:rPr>
            <w:rStyle w:val="a6"/>
            <w:color w:val="auto"/>
            <w:u w:val="none"/>
            <w:lang w:val="en-US"/>
          </w:rPr>
          <w:t>Dialogue</w:t>
        </w:r>
        <w:r w:rsidRPr="00BC2C33">
          <w:rPr>
            <w:rStyle w:val="a6"/>
            <w:color w:val="auto"/>
            <w:u w:val="none"/>
          </w:rPr>
          <w:t>/5_2014_2.</w:t>
        </w:r>
        <w:r w:rsidRPr="00BC2C33">
          <w:rPr>
            <w:rStyle w:val="a6"/>
            <w:color w:val="auto"/>
            <w:u w:val="none"/>
            <w:lang w:val="en-US"/>
          </w:rPr>
          <w:t>pdf</w:t>
        </w:r>
      </w:hyperlink>
      <w:r w:rsidRPr="001C6D2D">
        <w:rPr>
          <w:rStyle w:val="a6"/>
          <w:color w:val="auto"/>
          <w:u w:val="none"/>
        </w:rPr>
        <w:t xml:space="preserve"> (дата обращения 21.10.2017)</w:t>
      </w:r>
    </w:p>
  </w:footnote>
  <w:footnote w:id="15">
    <w:p w14:paraId="32BE20CF" w14:textId="4E0EE594" w:rsidR="00F21851" w:rsidRPr="001C6D2D" w:rsidRDefault="00F21851" w:rsidP="00360767">
      <w:pPr>
        <w:pStyle w:val="ad"/>
      </w:pPr>
      <w:r w:rsidRPr="00BC2C33">
        <w:rPr>
          <w:rStyle w:val="a5"/>
        </w:rPr>
        <w:footnoteRef/>
      </w:r>
      <w:r w:rsidRPr="00BC2C33">
        <w:t xml:space="preserve"> Белошапка Н. В. Культурн</w:t>
      </w:r>
      <w:r w:rsidRPr="00F21851">
        <w:t xml:space="preserve">ое сотрудничество СССР с западными странами в контексте идеологического противостояния // Вестник Удмуртского университета. Серия «История и филология». – 2011. – №3. – С.35-44. URL: </w:t>
      </w:r>
      <w:hyperlink r:id="rId8" w:history="1">
        <w:r w:rsidRPr="00F21851">
          <w:rPr>
            <w:rStyle w:val="a6"/>
            <w:color w:val="auto"/>
            <w:u w:val="none"/>
          </w:rPr>
          <w:t>URL: https://cyberleninka.ru/article/n/kulturnoe-sotrudnichestvo-sssr-s-zapadnymi-stranami-v-kontekste-ideologicheskogo-protivostoyaniya</w:t>
        </w:r>
      </w:hyperlink>
      <w:r w:rsidRPr="00BC2C33">
        <w:t xml:space="preserve"> (дата обращения 21.10.2017)</w:t>
      </w:r>
    </w:p>
  </w:footnote>
  <w:footnote w:id="16">
    <w:p w14:paraId="42FD69AF" w14:textId="116E8B4C" w:rsidR="00F21851" w:rsidRPr="00BC2C33" w:rsidRDefault="00F21851" w:rsidP="00F21851">
      <w:pPr>
        <w:pStyle w:val="ad"/>
      </w:pPr>
      <w:r w:rsidRPr="00BC2C33">
        <w:rPr>
          <w:rStyle w:val="a5"/>
        </w:rPr>
        <w:footnoteRef/>
      </w:r>
      <w:r w:rsidRPr="00BC2C33">
        <w:t xml:space="preserve"> Энциклопедия российско</w:t>
      </w:r>
      <w:r w:rsidRPr="00BC2C33">
        <w:rPr>
          <w:rFonts w:ascii="MS Mincho" w:eastAsia="MS Mincho" w:hAnsi="MS Mincho" w:cs="MS Mincho"/>
        </w:rPr>
        <w:t>‑</w:t>
      </w:r>
      <w:r w:rsidRPr="00BC2C33">
        <w:t>американских отношений XVIII–XX вв. – М.: Международные отношения, 2001. – С. 597, 648</w:t>
      </w:r>
      <w:r w:rsidRPr="00BC2C33">
        <w:rPr>
          <w:rFonts w:ascii="MS Mincho" w:eastAsia="MS Mincho" w:hAnsi="MS Mincho" w:cs="MS Mincho"/>
        </w:rPr>
        <w:t>‑</w:t>
      </w:r>
      <w:r w:rsidRPr="00BC2C33">
        <w:t>649.</w:t>
      </w:r>
    </w:p>
  </w:footnote>
  <w:footnote w:id="17">
    <w:p w14:paraId="0ECC392A" w14:textId="19D660F8" w:rsidR="00F21851" w:rsidRPr="001C6D2D" w:rsidRDefault="00F21851" w:rsidP="00360767">
      <w:pPr>
        <w:pStyle w:val="ad"/>
      </w:pPr>
      <w:r w:rsidRPr="00BC2C33">
        <w:rPr>
          <w:rStyle w:val="a5"/>
        </w:rPr>
        <w:footnoteRef/>
      </w:r>
      <w:r w:rsidRPr="00BC2C33">
        <w:rPr>
          <w:lang w:val="en-US"/>
        </w:rPr>
        <w:t xml:space="preserve"> Ronald Reagan, the Evil Empire Speech. URL</w:t>
      </w:r>
      <w:r w:rsidRPr="001C6D2D">
        <w:t xml:space="preserve">: </w:t>
      </w:r>
      <w:hyperlink r:id="rId9" w:history="1">
        <w:r w:rsidRPr="00BC2C33">
          <w:rPr>
            <w:rStyle w:val="a6"/>
            <w:color w:val="auto"/>
            <w:u w:val="none"/>
            <w:lang w:val="en-US"/>
          </w:rPr>
          <w:t>http</w:t>
        </w:r>
        <w:r w:rsidRPr="001C6D2D">
          <w:rPr>
            <w:rStyle w:val="a6"/>
            <w:color w:val="auto"/>
            <w:u w:val="none"/>
          </w:rPr>
          <w:t>://</w:t>
        </w:r>
        <w:r w:rsidRPr="00BC2C33">
          <w:rPr>
            <w:rStyle w:val="a6"/>
            <w:color w:val="auto"/>
            <w:u w:val="none"/>
            <w:lang w:val="en-US"/>
          </w:rPr>
          <w:t>voicesofdemocracy</w:t>
        </w:r>
        <w:r w:rsidRPr="001C6D2D">
          <w:rPr>
            <w:rStyle w:val="a6"/>
            <w:color w:val="auto"/>
            <w:u w:val="none"/>
          </w:rPr>
          <w:t>.</w:t>
        </w:r>
        <w:r w:rsidRPr="00BC2C33">
          <w:rPr>
            <w:rStyle w:val="a6"/>
            <w:color w:val="auto"/>
            <w:u w:val="none"/>
            <w:lang w:val="en-US"/>
          </w:rPr>
          <w:t>umd</w:t>
        </w:r>
        <w:r w:rsidRPr="001C6D2D">
          <w:rPr>
            <w:rStyle w:val="a6"/>
            <w:color w:val="auto"/>
            <w:u w:val="none"/>
          </w:rPr>
          <w:t>.</w:t>
        </w:r>
        <w:r w:rsidRPr="00BC2C33">
          <w:rPr>
            <w:rStyle w:val="a6"/>
            <w:color w:val="auto"/>
            <w:u w:val="none"/>
            <w:lang w:val="en-US"/>
          </w:rPr>
          <w:t>edu</w:t>
        </w:r>
        <w:r w:rsidRPr="001C6D2D">
          <w:rPr>
            <w:rStyle w:val="a6"/>
            <w:color w:val="auto"/>
            <w:u w:val="none"/>
          </w:rPr>
          <w:t>/</w:t>
        </w:r>
        <w:r w:rsidRPr="00BC2C33">
          <w:rPr>
            <w:rStyle w:val="a6"/>
            <w:color w:val="auto"/>
            <w:u w:val="none"/>
            <w:lang w:val="en-US"/>
          </w:rPr>
          <w:t>reagan</w:t>
        </w:r>
        <w:r w:rsidRPr="001C6D2D">
          <w:rPr>
            <w:rStyle w:val="a6"/>
            <w:color w:val="auto"/>
            <w:u w:val="none"/>
          </w:rPr>
          <w:t>-</w:t>
        </w:r>
        <w:r w:rsidRPr="00BC2C33">
          <w:rPr>
            <w:rStyle w:val="a6"/>
            <w:color w:val="auto"/>
            <w:u w:val="none"/>
            <w:lang w:val="en-US"/>
          </w:rPr>
          <w:t>evil</w:t>
        </w:r>
        <w:r w:rsidRPr="001C6D2D">
          <w:rPr>
            <w:rStyle w:val="a6"/>
            <w:color w:val="auto"/>
            <w:u w:val="none"/>
          </w:rPr>
          <w:t>-</w:t>
        </w:r>
        <w:r w:rsidRPr="00BC2C33">
          <w:rPr>
            <w:rStyle w:val="a6"/>
            <w:color w:val="auto"/>
            <w:u w:val="none"/>
            <w:lang w:val="en-US"/>
          </w:rPr>
          <w:t>empire</w:t>
        </w:r>
        <w:r w:rsidRPr="001C6D2D">
          <w:rPr>
            <w:rStyle w:val="a6"/>
            <w:color w:val="auto"/>
            <w:u w:val="none"/>
          </w:rPr>
          <w:t>-</w:t>
        </w:r>
        <w:r w:rsidRPr="00BC2C33">
          <w:rPr>
            <w:rStyle w:val="a6"/>
            <w:color w:val="auto"/>
            <w:u w:val="none"/>
            <w:lang w:val="en-US"/>
          </w:rPr>
          <w:t>speech</w:t>
        </w:r>
        <w:r w:rsidRPr="001C6D2D">
          <w:rPr>
            <w:rStyle w:val="a6"/>
            <w:color w:val="auto"/>
            <w:u w:val="none"/>
          </w:rPr>
          <w:t>-</w:t>
        </w:r>
        <w:r w:rsidRPr="00BC2C33">
          <w:rPr>
            <w:rStyle w:val="a6"/>
            <w:color w:val="auto"/>
            <w:u w:val="none"/>
            <w:lang w:val="en-US"/>
          </w:rPr>
          <w:t>text</w:t>
        </w:r>
        <w:r w:rsidRPr="001C6D2D">
          <w:rPr>
            <w:rStyle w:val="a6"/>
            <w:color w:val="auto"/>
            <w:u w:val="none"/>
          </w:rPr>
          <w:t>/</w:t>
        </w:r>
      </w:hyperlink>
      <w:r w:rsidRPr="001C6D2D">
        <w:t xml:space="preserve">  </w:t>
      </w:r>
      <w:r w:rsidRPr="00BC2C33">
        <w:t>(дата обращения 21.10.2017)</w:t>
      </w:r>
    </w:p>
  </w:footnote>
  <w:footnote w:id="18">
    <w:p w14:paraId="4BB9CAE3" w14:textId="109B8316" w:rsidR="00F21851" w:rsidRPr="001C6D2D" w:rsidRDefault="00F21851" w:rsidP="00360767">
      <w:pPr>
        <w:pStyle w:val="ad"/>
      </w:pPr>
      <w:r w:rsidRPr="00BC2C33">
        <w:rPr>
          <w:rStyle w:val="a5"/>
        </w:rPr>
        <w:footnoteRef/>
      </w:r>
      <w:r w:rsidRPr="00BC2C33">
        <w:rPr>
          <w:lang w:val="en-US"/>
        </w:rPr>
        <w:t xml:space="preserve"> Malta summit ends Cold War, 1989. URL</w:t>
      </w:r>
      <w:r w:rsidRPr="001C6D2D">
        <w:t xml:space="preserve">: </w:t>
      </w:r>
      <w:hyperlink r:id="rId10" w:history="1">
        <w:r w:rsidRPr="00BC2C33">
          <w:rPr>
            <w:rStyle w:val="a6"/>
            <w:color w:val="auto"/>
            <w:u w:val="none"/>
            <w:lang w:val="en-US"/>
          </w:rPr>
          <w:t>http</w:t>
        </w:r>
        <w:r w:rsidRPr="001C6D2D">
          <w:rPr>
            <w:rStyle w:val="a6"/>
            <w:color w:val="auto"/>
            <w:u w:val="none"/>
          </w:rPr>
          <w:t>://</w:t>
        </w:r>
        <w:r w:rsidRPr="00BC2C33">
          <w:rPr>
            <w:rStyle w:val="a6"/>
            <w:color w:val="auto"/>
            <w:u w:val="none"/>
            <w:lang w:val="en-US"/>
          </w:rPr>
          <w:t>news</w:t>
        </w:r>
        <w:r w:rsidRPr="001C6D2D">
          <w:rPr>
            <w:rStyle w:val="a6"/>
            <w:color w:val="auto"/>
            <w:u w:val="none"/>
          </w:rPr>
          <w:t>.</w:t>
        </w:r>
        <w:r w:rsidRPr="00BC2C33">
          <w:rPr>
            <w:rStyle w:val="a6"/>
            <w:color w:val="auto"/>
            <w:u w:val="none"/>
            <w:lang w:val="en-US"/>
          </w:rPr>
          <w:t>bbc</w:t>
        </w:r>
        <w:r w:rsidRPr="001C6D2D">
          <w:rPr>
            <w:rStyle w:val="a6"/>
            <w:color w:val="auto"/>
            <w:u w:val="none"/>
          </w:rPr>
          <w:t>.</w:t>
        </w:r>
        <w:r w:rsidRPr="00BC2C33">
          <w:rPr>
            <w:rStyle w:val="a6"/>
            <w:color w:val="auto"/>
            <w:u w:val="none"/>
            <w:lang w:val="en-US"/>
          </w:rPr>
          <w:t>co</w:t>
        </w:r>
        <w:r w:rsidRPr="001C6D2D">
          <w:rPr>
            <w:rStyle w:val="a6"/>
            <w:color w:val="auto"/>
            <w:u w:val="none"/>
          </w:rPr>
          <w:t>.</w:t>
        </w:r>
        <w:r w:rsidRPr="00BC2C33">
          <w:rPr>
            <w:rStyle w:val="a6"/>
            <w:color w:val="auto"/>
            <w:u w:val="none"/>
            <w:lang w:val="en-US"/>
          </w:rPr>
          <w:t>uk</w:t>
        </w:r>
        <w:r w:rsidRPr="001C6D2D">
          <w:rPr>
            <w:rStyle w:val="a6"/>
            <w:color w:val="auto"/>
            <w:u w:val="none"/>
          </w:rPr>
          <w:t>/</w:t>
        </w:r>
        <w:r w:rsidRPr="00BC2C33">
          <w:rPr>
            <w:rStyle w:val="a6"/>
            <w:color w:val="auto"/>
            <w:u w:val="none"/>
            <w:lang w:val="en-US"/>
          </w:rPr>
          <w:t>onthisday</w:t>
        </w:r>
        <w:r w:rsidRPr="001C6D2D">
          <w:rPr>
            <w:rStyle w:val="a6"/>
            <w:color w:val="auto"/>
            <w:u w:val="none"/>
          </w:rPr>
          <w:t>/</w:t>
        </w:r>
        <w:r w:rsidRPr="00BC2C33">
          <w:rPr>
            <w:rStyle w:val="a6"/>
            <w:color w:val="auto"/>
            <w:u w:val="none"/>
            <w:lang w:val="en-US"/>
          </w:rPr>
          <w:t>hi</w:t>
        </w:r>
        <w:r w:rsidRPr="001C6D2D">
          <w:rPr>
            <w:rStyle w:val="a6"/>
            <w:color w:val="auto"/>
            <w:u w:val="none"/>
          </w:rPr>
          <w:t>/</w:t>
        </w:r>
        <w:r w:rsidRPr="00BC2C33">
          <w:rPr>
            <w:rStyle w:val="a6"/>
            <w:color w:val="auto"/>
            <w:u w:val="none"/>
            <w:lang w:val="en-US"/>
          </w:rPr>
          <w:t>dates</w:t>
        </w:r>
        <w:r w:rsidRPr="001C6D2D">
          <w:rPr>
            <w:rStyle w:val="a6"/>
            <w:color w:val="auto"/>
            <w:u w:val="none"/>
          </w:rPr>
          <w:t>/</w:t>
        </w:r>
        <w:r w:rsidRPr="00BC2C33">
          <w:rPr>
            <w:rStyle w:val="a6"/>
            <w:color w:val="auto"/>
            <w:u w:val="none"/>
            <w:lang w:val="en-US"/>
          </w:rPr>
          <w:t>stories</w:t>
        </w:r>
        <w:r w:rsidRPr="001C6D2D">
          <w:rPr>
            <w:rStyle w:val="a6"/>
            <w:color w:val="auto"/>
            <w:u w:val="none"/>
          </w:rPr>
          <w:t>/</w:t>
        </w:r>
        <w:r w:rsidRPr="00BC2C33">
          <w:rPr>
            <w:rStyle w:val="a6"/>
            <w:color w:val="auto"/>
            <w:u w:val="none"/>
            <w:lang w:val="en-US"/>
          </w:rPr>
          <w:t>december</w:t>
        </w:r>
        <w:r w:rsidRPr="001C6D2D">
          <w:rPr>
            <w:rStyle w:val="a6"/>
            <w:color w:val="auto"/>
            <w:u w:val="none"/>
          </w:rPr>
          <w:t>/3/</w:t>
        </w:r>
        <w:r w:rsidRPr="00BC2C33">
          <w:rPr>
            <w:rStyle w:val="a6"/>
            <w:color w:val="auto"/>
            <w:u w:val="none"/>
            <w:lang w:val="en-US"/>
          </w:rPr>
          <w:t>newsid</w:t>
        </w:r>
        <w:r w:rsidRPr="001C6D2D">
          <w:rPr>
            <w:rStyle w:val="a6"/>
            <w:color w:val="auto"/>
            <w:u w:val="none"/>
          </w:rPr>
          <w:t>_4119000/4119950.</w:t>
        </w:r>
        <w:r w:rsidRPr="00BC2C33">
          <w:rPr>
            <w:rStyle w:val="a6"/>
            <w:color w:val="auto"/>
            <w:u w:val="none"/>
            <w:lang w:val="en-US"/>
          </w:rPr>
          <w:t>stm</w:t>
        </w:r>
      </w:hyperlink>
      <w:r w:rsidRPr="001C6D2D">
        <w:rPr>
          <w:rStyle w:val="a6"/>
          <w:color w:val="auto"/>
          <w:u w:val="none"/>
        </w:rPr>
        <w:t xml:space="preserve"> </w:t>
      </w:r>
      <w:r w:rsidRPr="00BC2C33">
        <w:t>(дата обращения 21.10.2017)</w:t>
      </w:r>
    </w:p>
  </w:footnote>
  <w:footnote w:id="19">
    <w:p w14:paraId="31A93D02" w14:textId="4BF577A3" w:rsidR="00F21851" w:rsidRPr="001C6D2D" w:rsidRDefault="00F21851" w:rsidP="00360767">
      <w:pPr>
        <w:pStyle w:val="ad"/>
      </w:pPr>
      <w:r w:rsidRPr="00BC2C33">
        <w:rPr>
          <w:rStyle w:val="a5"/>
        </w:rPr>
        <w:footnoteRef/>
      </w:r>
      <w:r w:rsidRPr="00BC2C33">
        <w:t xml:space="preserve"> Венесуэла осудила агрессию Грузии против Южной Осетии. </w:t>
      </w:r>
      <w:r w:rsidRPr="00BC2C33">
        <w:rPr>
          <w:lang w:val="en-US"/>
        </w:rPr>
        <w:t>URL</w:t>
      </w:r>
      <w:r w:rsidRPr="001C6D2D">
        <w:t xml:space="preserve">: </w:t>
      </w:r>
      <w:hyperlink r:id="rId11" w:history="1">
        <w:r>
          <w:rPr>
            <w:rStyle w:val="a6"/>
            <w:color w:val="auto"/>
            <w:u w:val="none"/>
            <w:lang w:val="en-US"/>
          </w:rPr>
          <w:t>URL</w:t>
        </w:r>
        <w:r w:rsidRPr="001C6D2D">
          <w:rPr>
            <w:rStyle w:val="a6"/>
            <w:color w:val="auto"/>
            <w:u w:val="none"/>
          </w:rPr>
          <w:t xml:space="preserve">: </w:t>
        </w:r>
        <w:r>
          <w:rPr>
            <w:rStyle w:val="a6"/>
            <w:color w:val="auto"/>
            <w:u w:val="none"/>
            <w:lang w:val="en-US"/>
          </w:rPr>
          <w:t>https</w:t>
        </w:r>
        <w:r w:rsidRPr="001C6D2D">
          <w:rPr>
            <w:rStyle w:val="a6"/>
            <w:color w:val="auto"/>
            <w:u w:val="none"/>
          </w:rPr>
          <w:t>://</w:t>
        </w:r>
        <w:r w:rsidRPr="00BC2C33">
          <w:rPr>
            <w:rStyle w:val="a6"/>
            <w:color w:val="auto"/>
            <w:u w:val="none"/>
            <w:lang w:val="en-US"/>
          </w:rPr>
          <w:t>www</w:t>
        </w:r>
        <w:r w:rsidRPr="001C6D2D">
          <w:rPr>
            <w:rStyle w:val="a6"/>
            <w:color w:val="auto"/>
            <w:u w:val="none"/>
          </w:rPr>
          <w:t>.</w:t>
        </w:r>
        <w:r w:rsidRPr="00BC2C33">
          <w:rPr>
            <w:rStyle w:val="a6"/>
            <w:color w:val="auto"/>
            <w:u w:val="none"/>
            <w:lang w:val="en-US"/>
          </w:rPr>
          <w:t>gazeta</w:t>
        </w:r>
        <w:r w:rsidRPr="001C6D2D">
          <w:rPr>
            <w:rStyle w:val="a6"/>
            <w:color w:val="auto"/>
            <w:u w:val="none"/>
          </w:rPr>
          <w:t>.</w:t>
        </w:r>
        <w:r w:rsidRPr="00BC2C33">
          <w:rPr>
            <w:rStyle w:val="a6"/>
            <w:color w:val="auto"/>
            <w:u w:val="none"/>
            <w:lang w:val="en-US"/>
          </w:rPr>
          <w:t>ru</w:t>
        </w:r>
        <w:r w:rsidRPr="001C6D2D">
          <w:rPr>
            <w:rStyle w:val="a6"/>
            <w:color w:val="auto"/>
            <w:u w:val="none"/>
          </w:rPr>
          <w:t>/</w:t>
        </w:r>
        <w:r w:rsidRPr="00BC2C33">
          <w:rPr>
            <w:rStyle w:val="a6"/>
            <w:color w:val="auto"/>
            <w:u w:val="none"/>
            <w:lang w:val="en-US"/>
          </w:rPr>
          <w:t>news</w:t>
        </w:r>
        <w:r w:rsidRPr="001C6D2D">
          <w:rPr>
            <w:rStyle w:val="a6"/>
            <w:color w:val="auto"/>
            <w:u w:val="none"/>
          </w:rPr>
          <w:t>/</w:t>
        </w:r>
        <w:r w:rsidRPr="00BC2C33">
          <w:rPr>
            <w:rStyle w:val="a6"/>
            <w:color w:val="auto"/>
            <w:u w:val="none"/>
            <w:lang w:val="en-US"/>
          </w:rPr>
          <w:t>lenta</w:t>
        </w:r>
        <w:r w:rsidRPr="001C6D2D">
          <w:rPr>
            <w:rStyle w:val="a6"/>
            <w:color w:val="auto"/>
            <w:u w:val="none"/>
          </w:rPr>
          <w:t>/2008/08/15/</w:t>
        </w:r>
        <w:r w:rsidRPr="00BC2C33">
          <w:rPr>
            <w:rStyle w:val="a6"/>
            <w:color w:val="auto"/>
            <w:u w:val="none"/>
            <w:lang w:val="en-US"/>
          </w:rPr>
          <w:t>n</w:t>
        </w:r>
        <w:r w:rsidRPr="001C6D2D">
          <w:rPr>
            <w:rStyle w:val="a6"/>
            <w:color w:val="auto"/>
            <w:u w:val="none"/>
          </w:rPr>
          <w:t>_1257409.</w:t>
        </w:r>
        <w:r w:rsidRPr="00BC2C33">
          <w:rPr>
            <w:rStyle w:val="a6"/>
            <w:color w:val="auto"/>
            <w:u w:val="none"/>
            <w:lang w:val="en-US"/>
          </w:rPr>
          <w:t>shtml</w:t>
        </w:r>
      </w:hyperlink>
      <w:r w:rsidRPr="001C6D2D">
        <w:rPr>
          <w:rStyle w:val="a6"/>
          <w:color w:val="auto"/>
          <w:u w:val="none"/>
        </w:rPr>
        <w:t xml:space="preserve"> </w:t>
      </w:r>
      <w:r w:rsidRPr="00BC2C33">
        <w:t>(дата обращения 21.10.2017)</w:t>
      </w:r>
    </w:p>
  </w:footnote>
  <w:footnote w:id="20">
    <w:p w14:paraId="08E12EC8" w14:textId="49A3C780" w:rsidR="00F21851" w:rsidRPr="001C6D2D" w:rsidRDefault="00F21851" w:rsidP="00360767">
      <w:pPr>
        <w:pStyle w:val="ad"/>
      </w:pPr>
      <w:r w:rsidRPr="00BC2C33">
        <w:rPr>
          <w:rStyle w:val="a5"/>
        </w:rPr>
        <w:footnoteRef/>
      </w:r>
      <w:r w:rsidRPr="00BC2C33">
        <w:rPr>
          <w:lang w:val="en-US"/>
        </w:rPr>
        <w:t xml:space="preserve"> Obama's biggest achievement in Syria fell short — and Assad is rubbing it in his face. URL</w:t>
      </w:r>
      <w:r w:rsidRPr="001C6D2D">
        <w:t xml:space="preserve">: </w:t>
      </w:r>
      <w:hyperlink r:id="rId12" w:history="1">
        <w:r w:rsidRPr="00BC2C33">
          <w:rPr>
            <w:rStyle w:val="a6"/>
            <w:color w:val="auto"/>
            <w:u w:val="none"/>
            <w:lang w:val="en-US"/>
          </w:rPr>
          <w:t>http</w:t>
        </w:r>
        <w:r w:rsidRPr="001C6D2D">
          <w:rPr>
            <w:rStyle w:val="a6"/>
            <w:color w:val="auto"/>
            <w:u w:val="none"/>
          </w:rPr>
          <w:t>://</w:t>
        </w:r>
        <w:r w:rsidRPr="00BC2C33">
          <w:rPr>
            <w:rStyle w:val="a6"/>
            <w:color w:val="auto"/>
            <w:u w:val="none"/>
            <w:lang w:val="en-US"/>
          </w:rPr>
          <w:t>www</w:t>
        </w:r>
        <w:r w:rsidRPr="001C6D2D">
          <w:rPr>
            <w:rStyle w:val="a6"/>
            <w:color w:val="auto"/>
            <w:u w:val="none"/>
          </w:rPr>
          <w:t>.</w:t>
        </w:r>
        <w:r w:rsidRPr="00BC2C33">
          <w:rPr>
            <w:rStyle w:val="a6"/>
            <w:color w:val="auto"/>
            <w:u w:val="none"/>
            <w:lang w:val="en-US"/>
          </w:rPr>
          <w:t>businessinsider</w:t>
        </w:r>
        <w:r w:rsidRPr="001C6D2D">
          <w:rPr>
            <w:rStyle w:val="a6"/>
            <w:color w:val="auto"/>
            <w:u w:val="none"/>
          </w:rPr>
          <w:t>.</w:t>
        </w:r>
        <w:r w:rsidRPr="00BC2C33">
          <w:rPr>
            <w:rStyle w:val="a6"/>
            <w:color w:val="auto"/>
            <w:u w:val="none"/>
            <w:lang w:val="en-US"/>
          </w:rPr>
          <w:t>com</w:t>
        </w:r>
        <w:r w:rsidRPr="001C6D2D">
          <w:rPr>
            <w:rStyle w:val="a6"/>
            <w:color w:val="auto"/>
            <w:u w:val="none"/>
          </w:rPr>
          <w:t>/</w:t>
        </w:r>
        <w:r w:rsidRPr="00BC2C33">
          <w:rPr>
            <w:rStyle w:val="a6"/>
            <w:color w:val="auto"/>
            <w:u w:val="none"/>
            <w:lang w:val="en-US"/>
          </w:rPr>
          <w:t>syria</w:t>
        </w:r>
        <w:r w:rsidRPr="001C6D2D">
          <w:rPr>
            <w:rStyle w:val="a6"/>
            <w:color w:val="auto"/>
            <w:u w:val="none"/>
          </w:rPr>
          <w:t>-</w:t>
        </w:r>
        <w:r w:rsidRPr="00BC2C33">
          <w:rPr>
            <w:rStyle w:val="a6"/>
            <w:color w:val="auto"/>
            <w:u w:val="none"/>
            <w:lang w:val="en-US"/>
          </w:rPr>
          <w:t>chemical</w:t>
        </w:r>
        <w:r w:rsidRPr="001C6D2D">
          <w:rPr>
            <w:rStyle w:val="a6"/>
            <w:color w:val="auto"/>
            <w:u w:val="none"/>
          </w:rPr>
          <w:t>-</w:t>
        </w:r>
        <w:r w:rsidRPr="00BC2C33">
          <w:rPr>
            <w:rStyle w:val="a6"/>
            <w:color w:val="auto"/>
            <w:u w:val="none"/>
            <w:lang w:val="en-US"/>
          </w:rPr>
          <w:t>weapons</w:t>
        </w:r>
        <w:r w:rsidRPr="001C6D2D">
          <w:rPr>
            <w:rStyle w:val="a6"/>
            <w:color w:val="auto"/>
            <w:u w:val="none"/>
          </w:rPr>
          <w:t>-</w:t>
        </w:r>
        <w:r w:rsidRPr="00BC2C33">
          <w:rPr>
            <w:rStyle w:val="a6"/>
            <w:color w:val="auto"/>
            <w:u w:val="none"/>
            <w:lang w:val="en-US"/>
          </w:rPr>
          <w:t>attacks</w:t>
        </w:r>
        <w:r w:rsidRPr="001C6D2D">
          <w:rPr>
            <w:rStyle w:val="a6"/>
            <w:color w:val="auto"/>
            <w:u w:val="none"/>
          </w:rPr>
          <w:t>-2016-8</w:t>
        </w:r>
      </w:hyperlink>
      <w:r w:rsidRPr="001C6D2D">
        <w:rPr>
          <w:rStyle w:val="a6"/>
          <w:color w:val="auto"/>
          <w:u w:val="none"/>
        </w:rPr>
        <w:t xml:space="preserve"> </w:t>
      </w:r>
      <w:r w:rsidRPr="00BC2C33">
        <w:t>(дата обращения 21.10.2017)</w:t>
      </w:r>
    </w:p>
  </w:footnote>
  <w:footnote w:id="21">
    <w:p w14:paraId="77C0F775" w14:textId="6DBC47C3" w:rsidR="00F21851" w:rsidRPr="001C6D2D" w:rsidRDefault="00F21851" w:rsidP="00360767">
      <w:pPr>
        <w:pStyle w:val="ad"/>
      </w:pPr>
      <w:r w:rsidRPr="00BC2C33">
        <w:rPr>
          <w:rStyle w:val="a5"/>
        </w:rPr>
        <w:footnoteRef/>
      </w:r>
      <w:r w:rsidRPr="00BC2C33">
        <w:rPr>
          <w:lang w:val="en-US"/>
        </w:rPr>
        <w:t xml:space="preserve"> Barack Obama cancels meeting with Vladimir Putin over Edward Snowden. URL</w:t>
      </w:r>
      <w:r w:rsidRPr="001C6D2D">
        <w:t xml:space="preserve">: </w:t>
      </w:r>
      <w:hyperlink r:id="rId13" w:history="1">
        <w:r w:rsidRPr="00BC2C33">
          <w:rPr>
            <w:rStyle w:val="a6"/>
            <w:color w:val="auto"/>
            <w:u w:val="none"/>
            <w:lang w:val="en-US"/>
          </w:rPr>
          <w:t>http</w:t>
        </w:r>
        <w:r w:rsidRPr="001C6D2D">
          <w:rPr>
            <w:rStyle w:val="a6"/>
            <w:color w:val="auto"/>
            <w:u w:val="none"/>
          </w:rPr>
          <w:t>://</w:t>
        </w:r>
        <w:r w:rsidRPr="00BC2C33">
          <w:rPr>
            <w:rStyle w:val="a6"/>
            <w:color w:val="auto"/>
            <w:u w:val="none"/>
            <w:lang w:val="en-US"/>
          </w:rPr>
          <w:t>www</w:t>
        </w:r>
        <w:r w:rsidRPr="001C6D2D">
          <w:rPr>
            <w:rStyle w:val="a6"/>
            <w:color w:val="auto"/>
            <w:u w:val="none"/>
          </w:rPr>
          <w:t>.</w:t>
        </w:r>
        <w:r w:rsidRPr="00BC2C33">
          <w:rPr>
            <w:rStyle w:val="a6"/>
            <w:color w:val="auto"/>
            <w:u w:val="none"/>
            <w:lang w:val="en-US"/>
          </w:rPr>
          <w:t>telegraph</w:t>
        </w:r>
        <w:r w:rsidRPr="001C6D2D">
          <w:rPr>
            <w:rStyle w:val="a6"/>
            <w:color w:val="auto"/>
            <w:u w:val="none"/>
          </w:rPr>
          <w:t>.</w:t>
        </w:r>
        <w:r w:rsidRPr="00BC2C33">
          <w:rPr>
            <w:rStyle w:val="a6"/>
            <w:color w:val="auto"/>
            <w:u w:val="none"/>
            <w:lang w:val="en-US"/>
          </w:rPr>
          <w:t>co</w:t>
        </w:r>
        <w:r w:rsidRPr="001C6D2D">
          <w:rPr>
            <w:rStyle w:val="a6"/>
            <w:color w:val="auto"/>
            <w:u w:val="none"/>
          </w:rPr>
          <w:t>.</w:t>
        </w:r>
        <w:r w:rsidRPr="00BC2C33">
          <w:rPr>
            <w:rStyle w:val="a6"/>
            <w:color w:val="auto"/>
            <w:u w:val="none"/>
            <w:lang w:val="en-US"/>
          </w:rPr>
          <w:t>uk</w:t>
        </w:r>
        <w:r w:rsidRPr="001C6D2D">
          <w:rPr>
            <w:rStyle w:val="a6"/>
            <w:color w:val="auto"/>
            <w:u w:val="none"/>
          </w:rPr>
          <w:t>/</w:t>
        </w:r>
        <w:r w:rsidRPr="00BC2C33">
          <w:rPr>
            <w:rStyle w:val="a6"/>
            <w:color w:val="auto"/>
            <w:u w:val="none"/>
            <w:lang w:val="en-US"/>
          </w:rPr>
          <w:t>news</w:t>
        </w:r>
        <w:r w:rsidRPr="001C6D2D">
          <w:rPr>
            <w:rStyle w:val="a6"/>
            <w:color w:val="auto"/>
            <w:u w:val="none"/>
          </w:rPr>
          <w:t>/</w:t>
        </w:r>
        <w:r w:rsidRPr="00BC2C33">
          <w:rPr>
            <w:rStyle w:val="a6"/>
            <w:color w:val="auto"/>
            <w:u w:val="none"/>
            <w:lang w:val="en-US"/>
          </w:rPr>
          <w:t>worldnews</w:t>
        </w:r>
        <w:r w:rsidRPr="001C6D2D">
          <w:rPr>
            <w:rStyle w:val="a6"/>
            <w:color w:val="auto"/>
            <w:u w:val="none"/>
          </w:rPr>
          <w:t>/</w:t>
        </w:r>
        <w:r w:rsidRPr="00BC2C33">
          <w:rPr>
            <w:rStyle w:val="a6"/>
            <w:color w:val="auto"/>
            <w:u w:val="none"/>
            <w:lang w:val="en-US"/>
          </w:rPr>
          <w:t>barackobama</w:t>
        </w:r>
        <w:r w:rsidRPr="001C6D2D">
          <w:rPr>
            <w:rStyle w:val="a6"/>
            <w:color w:val="auto"/>
            <w:u w:val="none"/>
          </w:rPr>
          <w:t>/10228529/</w:t>
        </w:r>
        <w:r w:rsidRPr="00BC2C33">
          <w:rPr>
            <w:rStyle w:val="a6"/>
            <w:color w:val="auto"/>
            <w:u w:val="none"/>
            <w:lang w:val="en-US"/>
          </w:rPr>
          <w:t>Barack</w:t>
        </w:r>
        <w:r w:rsidRPr="001C6D2D">
          <w:rPr>
            <w:rStyle w:val="a6"/>
            <w:color w:val="auto"/>
            <w:u w:val="none"/>
          </w:rPr>
          <w:t>-</w:t>
        </w:r>
        <w:r w:rsidRPr="00BC2C33">
          <w:rPr>
            <w:rStyle w:val="a6"/>
            <w:color w:val="auto"/>
            <w:u w:val="none"/>
            <w:lang w:val="en-US"/>
          </w:rPr>
          <w:t>Obama</w:t>
        </w:r>
        <w:r w:rsidRPr="001C6D2D">
          <w:rPr>
            <w:rStyle w:val="a6"/>
            <w:color w:val="auto"/>
            <w:u w:val="none"/>
          </w:rPr>
          <w:t>-</w:t>
        </w:r>
        <w:r w:rsidRPr="00BC2C33">
          <w:rPr>
            <w:rStyle w:val="a6"/>
            <w:color w:val="auto"/>
            <w:u w:val="none"/>
            <w:lang w:val="en-US"/>
          </w:rPr>
          <w:t>cancels</w:t>
        </w:r>
        <w:r w:rsidRPr="001C6D2D">
          <w:rPr>
            <w:rStyle w:val="a6"/>
            <w:color w:val="auto"/>
            <w:u w:val="none"/>
          </w:rPr>
          <w:t>-</w:t>
        </w:r>
        <w:r w:rsidRPr="00BC2C33">
          <w:rPr>
            <w:rStyle w:val="a6"/>
            <w:color w:val="auto"/>
            <w:u w:val="none"/>
            <w:lang w:val="en-US"/>
          </w:rPr>
          <w:t>meeting</w:t>
        </w:r>
        <w:r w:rsidRPr="001C6D2D">
          <w:rPr>
            <w:rStyle w:val="a6"/>
            <w:color w:val="auto"/>
            <w:u w:val="none"/>
          </w:rPr>
          <w:t>-</w:t>
        </w:r>
        <w:r w:rsidRPr="00BC2C33">
          <w:rPr>
            <w:rStyle w:val="a6"/>
            <w:color w:val="auto"/>
            <w:u w:val="none"/>
            <w:lang w:val="en-US"/>
          </w:rPr>
          <w:t>with</w:t>
        </w:r>
        <w:r w:rsidRPr="001C6D2D">
          <w:rPr>
            <w:rStyle w:val="a6"/>
            <w:color w:val="auto"/>
            <w:u w:val="none"/>
          </w:rPr>
          <w:t>-</w:t>
        </w:r>
        <w:r w:rsidRPr="00BC2C33">
          <w:rPr>
            <w:rStyle w:val="a6"/>
            <w:color w:val="auto"/>
            <w:u w:val="none"/>
            <w:lang w:val="en-US"/>
          </w:rPr>
          <w:t>Vladimir</w:t>
        </w:r>
        <w:r w:rsidRPr="001C6D2D">
          <w:rPr>
            <w:rStyle w:val="a6"/>
            <w:color w:val="auto"/>
            <w:u w:val="none"/>
          </w:rPr>
          <w:t>-</w:t>
        </w:r>
        <w:r w:rsidRPr="00BC2C33">
          <w:rPr>
            <w:rStyle w:val="a6"/>
            <w:color w:val="auto"/>
            <w:u w:val="none"/>
            <w:lang w:val="en-US"/>
          </w:rPr>
          <w:t>Putin</w:t>
        </w:r>
        <w:r w:rsidRPr="001C6D2D">
          <w:rPr>
            <w:rStyle w:val="a6"/>
            <w:color w:val="auto"/>
            <w:u w:val="none"/>
          </w:rPr>
          <w:t>-</w:t>
        </w:r>
        <w:r w:rsidRPr="00BC2C33">
          <w:rPr>
            <w:rStyle w:val="a6"/>
            <w:color w:val="auto"/>
            <w:u w:val="none"/>
            <w:lang w:val="en-US"/>
          </w:rPr>
          <w:t>over</w:t>
        </w:r>
        <w:r w:rsidRPr="001C6D2D">
          <w:rPr>
            <w:rStyle w:val="a6"/>
            <w:color w:val="auto"/>
            <w:u w:val="none"/>
          </w:rPr>
          <w:t>-</w:t>
        </w:r>
        <w:r w:rsidRPr="00BC2C33">
          <w:rPr>
            <w:rStyle w:val="a6"/>
            <w:color w:val="auto"/>
            <w:u w:val="none"/>
            <w:lang w:val="en-US"/>
          </w:rPr>
          <w:t>Edward</w:t>
        </w:r>
        <w:r w:rsidRPr="001C6D2D">
          <w:rPr>
            <w:rStyle w:val="a6"/>
            <w:color w:val="auto"/>
            <w:u w:val="none"/>
          </w:rPr>
          <w:t>-</w:t>
        </w:r>
        <w:r w:rsidRPr="00BC2C33">
          <w:rPr>
            <w:rStyle w:val="a6"/>
            <w:color w:val="auto"/>
            <w:u w:val="none"/>
            <w:lang w:val="en-US"/>
          </w:rPr>
          <w:t>Snowden</w:t>
        </w:r>
        <w:r w:rsidRPr="001C6D2D">
          <w:rPr>
            <w:rStyle w:val="a6"/>
            <w:color w:val="auto"/>
            <w:u w:val="none"/>
          </w:rPr>
          <w:t>.</w:t>
        </w:r>
        <w:r w:rsidRPr="00BC2C33">
          <w:rPr>
            <w:rStyle w:val="a6"/>
            <w:color w:val="auto"/>
            <w:u w:val="none"/>
            <w:lang w:val="en-US"/>
          </w:rPr>
          <w:t>html</w:t>
        </w:r>
      </w:hyperlink>
      <w:r w:rsidRPr="001C6D2D">
        <w:rPr>
          <w:rStyle w:val="a6"/>
          <w:color w:val="auto"/>
          <w:u w:val="none"/>
        </w:rPr>
        <w:t xml:space="preserve"> </w:t>
      </w:r>
      <w:r w:rsidRPr="00BC2C33">
        <w:t>(дата обращения 21.10.2017)</w:t>
      </w:r>
    </w:p>
  </w:footnote>
  <w:footnote w:id="22">
    <w:p w14:paraId="52556B75" w14:textId="5FE90E04" w:rsidR="00F21851" w:rsidRPr="001C6D2D" w:rsidRDefault="00F21851" w:rsidP="00360767">
      <w:pPr>
        <w:pStyle w:val="ad"/>
      </w:pPr>
      <w:r w:rsidRPr="00BC2C33">
        <w:rPr>
          <w:rStyle w:val="a5"/>
        </w:rPr>
        <w:footnoteRef/>
      </w:r>
      <w:r w:rsidRPr="00BC2C33">
        <w:rPr>
          <w:lang w:val="en-US"/>
        </w:rPr>
        <w:t xml:space="preserve"> The awkward moment when Barack Obama and Vladimir Putin met at the UN General Assembly. URL</w:t>
      </w:r>
      <w:r w:rsidRPr="001C6D2D">
        <w:t xml:space="preserve">: </w:t>
      </w:r>
      <w:hyperlink r:id="rId14" w:history="1">
        <w:r w:rsidRPr="00BC2C33">
          <w:rPr>
            <w:rStyle w:val="a6"/>
            <w:color w:val="auto"/>
            <w:u w:val="none"/>
            <w:lang w:val="en-US"/>
          </w:rPr>
          <w:t>http</w:t>
        </w:r>
        <w:r w:rsidRPr="001C6D2D">
          <w:rPr>
            <w:rStyle w:val="a6"/>
            <w:color w:val="auto"/>
            <w:u w:val="none"/>
          </w:rPr>
          <w:t>://</w:t>
        </w:r>
        <w:r w:rsidRPr="00BC2C33">
          <w:rPr>
            <w:rStyle w:val="a6"/>
            <w:color w:val="auto"/>
            <w:u w:val="none"/>
            <w:lang w:val="en-US"/>
          </w:rPr>
          <w:t>www</w:t>
        </w:r>
        <w:r w:rsidRPr="001C6D2D">
          <w:rPr>
            <w:rStyle w:val="a6"/>
            <w:color w:val="auto"/>
            <w:u w:val="none"/>
          </w:rPr>
          <w:t>.</w:t>
        </w:r>
        <w:r w:rsidRPr="00BC2C33">
          <w:rPr>
            <w:rStyle w:val="a6"/>
            <w:color w:val="auto"/>
            <w:u w:val="none"/>
            <w:lang w:val="en-US"/>
          </w:rPr>
          <w:t>telegraph</w:t>
        </w:r>
        <w:r w:rsidRPr="001C6D2D">
          <w:rPr>
            <w:rStyle w:val="a6"/>
            <w:color w:val="auto"/>
            <w:u w:val="none"/>
          </w:rPr>
          <w:t>.</w:t>
        </w:r>
        <w:r w:rsidRPr="00BC2C33">
          <w:rPr>
            <w:rStyle w:val="a6"/>
            <w:color w:val="auto"/>
            <w:u w:val="none"/>
            <w:lang w:val="en-US"/>
          </w:rPr>
          <w:t>co</w:t>
        </w:r>
        <w:r w:rsidRPr="001C6D2D">
          <w:rPr>
            <w:rStyle w:val="a6"/>
            <w:color w:val="auto"/>
            <w:u w:val="none"/>
          </w:rPr>
          <w:t>.</w:t>
        </w:r>
        <w:r w:rsidRPr="00BC2C33">
          <w:rPr>
            <w:rStyle w:val="a6"/>
            <w:color w:val="auto"/>
            <w:u w:val="none"/>
            <w:lang w:val="en-US"/>
          </w:rPr>
          <w:t>uk</w:t>
        </w:r>
        <w:r w:rsidRPr="001C6D2D">
          <w:rPr>
            <w:rStyle w:val="a6"/>
            <w:color w:val="auto"/>
            <w:u w:val="none"/>
          </w:rPr>
          <w:t>/</w:t>
        </w:r>
        <w:r w:rsidRPr="00BC2C33">
          <w:rPr>
            <w:rStyle w:val="a6"/>
            <w:color w:val="auto"/>
            <w:u w:val="none"/>
            <w:lang w:val="en-US"/>
          </w:rPr>
          <w:t>news</w:t>
        </w:r>
        <w:r w:rsidRPr="001C6D2D">
          <w:rPr>
            <w:rStyle w:val="a6"/>
            <w:color w:val="auto"/>
            <w:u w:val="none"/>
          </w:rPr>
          <w:t>/</w:t>
        </w:r>
        <w:r w:rsidRPr="00BC2C33">
          <w:rPr>
            <w:rStyle w:val="a6"/>
            <w:color w:val="auto"/>
            <w:u w:val="none"/>
            <w:lang w:val="en-US"/>
          </w:rPr>
          <w:t>worldnews</w:t>
        </w:r>
        <w:r w:rsidRPr="001C6D2D">
          <w:rPr>
            <w:rStyle w:val="a6"/>
            <w:color w:val="auto"/>
            <w:u w:val="none"/>
          </w:rPr>
          <w:t>/</w:t>
        </w:r>
        <w:r w:rsidRPr="00BC2C33">
          <w:rPr>
            <w:rStyle w:val="a6"/>
            <w:color w:val="auto"/>
            <w:u w:val="none"/>
            <w:lang w:val="en-US"/>
          </w:rPr>
          <w:t>vladimir</w:t>
        </w:r>
        <w:r w:rsidRPr="001C6D2D">
          <w:rPr>
            <w:rStyle w:val="a6"/>
            <w:color w:val="auto"/>
            <w:u w:val="none"/>
          </w:rPr>
          <w:t>-</w:t>
        </w:r>
        <w:r w:rsidRPr="00BC2C33">
          <w:rPr>
            <w:rStyle w:val="a6"/>
            <w:color w:val="auto"/>
            <w:u w:val="none"/>
            <w:lang w:val="en-US"/>
          </w:rPr>
          <w:t>putin</w:t>
        </w:r>
        <w:r w:rsidRPr="001C6D2D">
          <w:rPr>
            <w:rStyle w:val="a6"/>
            <w:color w:val="auto"/>
            <w:u w:val="none"/>
          </w:rPr>
          <w:t>/11898993/</w:t>
        </w:r>
        <w:r w:rsidRPr="00BC2C33">
          <w:rPr>
            <w:rStyle w:val="a6"/>
            <w:color w:val="auto"/>
            <w:u w:val="none"/>
            <w:lang w:val="en-US"/>
          </w:rPr>
          <w:t>The</w:t>
        </w:r>
        <w:r w:rsidRPr="001C6D2D">
          <w:rPr>
            <w:rStyle w:val="a6"/>
            <w:color w:val="auto"/>
            <w:u w:val="none"/>
          </w:rPr>
          <w:t>-</w:t>
        </w:r>
        <w:r w:rsidRPr="00BC2C33">
          <w:rPr>
            <w:rStyle w:val="a6"/>
            <w:color w:val="auto"/>
            <w:u w:val="none"/>
            <w:lang w:val="en-US"/>
          </w:rPr>
          <w:t>awkward</w:t>
        </w:r>
        <w:r w:rsidRPr="001C6D2D">
          <w:rPr>
            <w:rStyle w:val="a6"/>
            <w:color w:val="auto"/>
            <w:u w:val="none"/>
          </w:rPr>
          <w:t>-</w:t>
        </w:r>
        <w:r w:rsidRPr="00BC2C33">
          <w:rPr>
            <w:rStyle w:val="a6"/>
            <w:color w:val="auto"/>
            <w:u w:val="none"/>
            <w:lang w:val="en-US"/>
          </w:rPr>
          <w:t>moment</w:t>
        </w:r>
        <w:r w:rsidRPr="001C6D2D">
          <w:rPr>
            <w:rStyle w:val="a6"/>
            <w:color w:val="auto"/>
            <w:u w:val="none"/>
          </w:rPr>
          <w:t>-</w:t>
        </w:r>
        <w:r w:rsidRPr="00BC2C33">
          <w:rPr>
            <w:rStyle w:val="a6"/>
            <w:color w:val="auto"/>
            <w:u w:val="none"/>
            <w:lang w:val="en-US"/>
          </w:rPr>
          <w:t>when</w:t>
        </w:r>
        <w:r w:rsidRPr="001C6D2D">
          <w:rPr>
            <w:rStyle w:val="a6"/>
            <w:color w:val="auto"/>
            <w:u w:val="none"/>
          </w:rPr>
          <w:t>-</w:t>
        </w:r>
        <w:r w:rsidRPr="00BC2C33">
          <w:rPr>
            <w:rStyle w:val="a6"/>
            <w:color w:val="auto"/>
            <w:u w:val="none"/>
            <w:lang w:val="en-US"/>
          </w:rPr>
          <w:t>Barack</w:t>
        </w:r>
        <w:r w:rsidRPr="001C6D2D">
          <w:rPr>
            <w:rStyle w:val="a6"/>
            <w:color w:val="auto"/>
            <w:u w:val="none"/>
          </w:rPr>
          <w:t>-</w:t>
        </w:r>
        <w:r w:rsidRPr="00BC2C33">
          <w:rPr>
            <w:rStyle w:val="a6"/>
            <w:color w:val="auto"/>
            <w:u w:val="none"/>
            <w:lang w:val="en-US"/>
          </w:rPr>
          <w:t>Obama</w:t>
        </w:r>
        <w:r w:rsidRPr="001C6D2D">
          <w:rPr>
            <w:rStyle w:val="a6"/>
            <w:color w:val="auto"/>
            <w:u w:val="none"/>
          </w:rPr>
          <w:t>-</w:t>
        </w:r>
        <w:r w:rsidRPr="00BC2C33">
          <w:rPr>
            <w:rStyle w:val="a6"/>
            <w:color w:val="auto"/>
            <w:u w:val="none"/>
            <w:lang w:val="en-US"/>
          </w:rPr>
          <w:t>and</w:t>
        </w:r>
        <w:r w:rsidRPr="001C6D2D">
          <w:rPr>
            <w:rStyle w:val="a6"/>
            <w:color w:val="auto"/>
            <w:u w:val="none"/>
          </w:rPr>
          <w:t>-</w:t>
        </w:r>
        <w:r w:rsidRPr="00BC2C33">
          <w:rPr>
            <w:rStyle w:val="a6"/>
            <w:color w:val="auto"/>
            <w:u w:val="none"/>
            <w:lang w:val="en-US"/>
          </w:rPr>
          <w:t>Vladimir</w:t>
        </w:r>
        <w:r w:rsidRPr="001C6D2D">
          <w:rPr>
            <w:rStyle w:val="a6"/>
            <w:color w:val="auto"/>
            <w:u w:val="none"/>
          </w:rPr>
          <w:t>-</w:t>
        </w:r>
        <w:r w:rsidRPr="00BC2C33">
          <w:rPr>
            <w:rStyle w:val="a6"/>
            <w:color w:val="auto"/>
            <w:u w:val="none"/>
            <w:lang w:val="en-US"/>
          </w:rPr>
          <w:t>Putin</w:t>
        </w:r>
        <w:r w:rsidRPr="001C6D2D">
          <w:rPr>
            <w:rStyle w:val="a6"/>
            <w:color w:val="auto"/>
            <w:u w:val="none"/>
          </w:rPr>
          <w:t>-</w:t>
        </w:r>
        <w:r w:rsidRPr="00BC2C33">
          <w:rPr>
            <w:rStyle w:val="a6"/>
            <w:color w:val="auto"/>
            <w:u w:val="none"/>
            <w:lang w:val="en-US"/>
          </w:rPr>
          <w:t>met</w:t>
        </w:r>
        <w:r w:rsidRPr="001C6D2D">
          <w:rPr>
            <w:rStyle w:val="a6"/>
            <w:color w:val="auto"/>
            <w:u w:val="none"/>
          </w:rPr>
          <w:t>-</w:t>
        </w:r>
        <w:r w:rsidRPr="00BC2C33">
          <w:rPr>
            <w:rStyle w:val="a6"/>
            <w:color w:val="auto"/>
            <w:u w:val="none"/>
            <w:lang w:val="en-US"/>
          </w:rPr>
          <w:t>at</w:t>
        </w:r>
        <w:r w:rsidRPr="001C6D2D">
          <w:rPr>
            <w:rStyle w:val="a6"/>
            <w:color w:val="auto"/>
            <w:u w:val="none"/>
          </w:rPr>
          <w:t>-</w:t>
        </w:r>
        <w:r w:rsidRPr="00BC2C33">
          <w:rPr>
            <w:rStyle w:val="a6"/>
            <w:color w:val="auto"/>
            <w:u w:val="none"/>
            <w:lang w:val="en-US"/>
          </w:rPr>
          <w:t>the</w:t>
        </w:r>
        <w:r w:rsidRPr="001C6D2D">
          <w:rPr>
            <w:rStyle w:val="a6"/>
            <w:color w:val="auto"/>
            <w:u w:val="none"/>
          </w:rPr>
          <w:t>-</w:t>
        </w:r>
        <w:r w:rsidRPr="00BC2C33">
          <w:rPr>
            <w:rStyle w:val="a6"/>
            <w:color w:val="auto"/>
            <w:u w:val="none"/>
            <w:lang w:val="en-US"/>
          </w:rPr>
          <w:t>UN</w:t>
        </w:r>
        <w:r w:rsidRPr="001C6D2D">
          <w:rPr>
            <w:rStyle w:val="a6"/>
            <w:color w:val="auto"/>
            <w:u w:val="none"/>
          </w:rPr>
          <w:t>-</w:t>
        </w:r>
        <w:r w:rsidRPr="00BC2C33">
          <w:rPr>
            <w:rStyle w:val="a6"/>
            <w:color w:val="auto"/>
            <w:u w:val="none"/>
            <w:lang w:val="en-US"/>
          </w:rPr>
          <w:t>General</w:t>
        </w:r>
        <w:r w:rsidRPr="001C6D2D">
          <w:rPr>
            <w:rStyle w:val="a6"/>
            <w:color w:val="auto"/>
            <w:u w:val="none"/>
          </w:rPr>
          <w:t>-</w:t>
        </w:r>
        <w:r w:rsidRPr="00BC2C33">
          <w:rPr>
            <w:rStyle w:val="a6"/>
            <w:color w:val="auto"/>
            <w:u w:val="none"/>
            <w:lang w:val="en-US"/>
          </w:rPr>
          <w:t>Assembly</w:t>
        </w:r>
        <w:r w:rsidRPr="001C6D2D">
          <w:rPr>
            <w:rStyle w:val="a6"/>
            <w:color w:val="auto"/>
            <w:u w:val="none"/>
          </w:rPr>
          <w:t>.</w:t>
        </w:r>
        <w:r w:rsidRPr="00BC2C33">
          <w:rPr>
            <w:rStyle w:val="a6"/>
            <w:color w:val="auto"/>
            <w:u w:val="none"/>
            <w:lang w:val="en-US"/>
          </w:rPr>
          <w:t>html</w:t>
        </w:r>
      </w:hyperlink>
      <w:r w:rsidRPr="001C6D2D">
        <w:rPr>
          <w:rStyle w:val="a6"/>
          <w:color w:val="auto"/>
          <w:u w:val="none"/>
        </w:rPr>
        <w:t xml:space="preserve"> </w:t>
      </w:r>
      <w:r w:rsidRPr="00BC2C33">
        <w:t>(дата обращения 21.10.2017)</w:t>
      </w:r>
    </w:p>
  </w:footnote>
  <w:footnote w:id="23">
    <w:p w14:paraId="56D45C4E" w14:textId="278ACFCF" w:rsidR="00F21851" w:rsidRPr="001C6D2D" w:rsidRDefault="00F21851" w:rsidP="00360767">
      <w:pPr>
        <w:pStyle w:val="ad"/>
      </w:pPr>
      <w:r w:rsidRPr="00BC2C33">
        <w:rPr>
          <w:rStyle w:val="a5"/>
        </w:rPr>
        <w:footnoteRef/>
      </w:r>
      <w:r w:rsidRPr="00BC2C33">
        <w:rPr>
          <w:lang w:val="en-US"/>
        </w:rPr>
        <w:t xml:space="preserve"> Robert Legvold on the New Cold War, Interview with Columbia University Professor and Leading Russia Scholar. URL</w:t>
      </w:r>
      <w:r w:rsidRPr="001C6D2D">
        <w:t xml:space="preserve">:  </w:t>
      </w:r>
      <w:hyperlink r:id="rId15" w:history="1">
        <w:r>
          <w:rPr>
            <w:rStyle w:val="a6"/>
            <w:color w:val="auto"/>
            <w:u w:val="none"/>
            <w:lang w:val="en-US"/>
          </w:rPr>
          <w:t>URL</w:t>
        </w:r>
        <w:r w:rsidRPr="001C6D2D">
          <w:rPr>
            <w:rStyle w:val="a6"/>
            <w:color w:val="auto"/>
            <w:u w:val="none"/>
          </w:rPr>
          <w:t xml:space="preserve">: </w:t>
        </w:r>
        <w:r>
          <w:rPr>
            <w:rStyle w:val="a6"/>
            <w:color w:val="auto"/>
            <w:u w:val="none"/>
            <w:lang w:val="en-US"/>
          </w:rPr>
          <w:t>https</w:t>
        </w:r>
        <w:r w:rsidRPr="001C6D2D">
          <w:rPr>
            <w:rStyle w:val="a6"/>
            <w:color w:val="auto"/>
            <w:u w:val="none"/>
          </w:rPr>
          <w:t>://</w:t>
        </w:r>
        <w:r w:rsidRPr="00BC2C33">
          <w:rPr>
            <w:rStyle w:val="a6"/>
            <w:color w:val="auto"/>
            <w:u w:val="none"/>
            <w:lang w:val="en-US"/>
          </w:rPr>
          <w:t>www</w:t>
        </w:r>
        <w:r w:rsidRPr="001C6D2D">
          <w:rPr>
            <w:rStyle w:val="a6"/>
            <w:color w:val="auto"/>
            <w:u w:val="none"/>
          </w:rPr>
          <w:t>.</w:t>
        </w:r>
        <w:r w:rsidRPr="00BC2C33">
          <w:rPr>
            <w:rStyle w:val="a6"/>
            <w:color w:val="auto"/>
            <w:u w:val="none"/>
            <w:lang w:val="en-US"/>
          </w:rPr>
          <w:t>huffingtonpost</w:t>
        </w:r>
        <w:r w:rsidRPr="001C6D2D">
          <w:rPr>
            <w:rStyle w:val="a6"/>
            <w:color w:val="auto"/>
            <w:u w:val="none"/>
          </w:rPr>
          <w:t>.</w:t>
        </w:r>
        <w:r w:rsidRPr="00BC2C33">
          <w:rPr>
            <w:rStyle w:val="a6"/>
            <w:color w:val="auto"/>
            <w:u w:val="none"/>
            <w:lang w:val="en-US"/>
          </w:rPr>
          <w:t>com</w:t>
        </w:r>
        <w:r w:rsidRPr="001C6D2D">
          <w:rPr>
            <w:rStyle w:val="a6"/>
            <w:color w:val="auto"/>
            <w:u w:val="none"/>
          </w:rPr>
          <w:t>/</w:t>
        </w:r>
        <w:r w:rsidRPr="00BC2C33">
          <w:rPr>
            <w:rStyle w:val="a6"/>
            <w:color w:val="auto"/>
            <w:u w:val="none"/>
            <w:lang w:val="en-US"/>
          </w:rPr>
          <w:t>samuel</w:t>
        </w:r>
        <w:r w:rsidRPr="001C6D2D">
          <w:rPr>
            <w:rStyle w:val="a6"/>
            <w:color w:val="auto"/>
            <w:u w:val="none"/>
          </w:rPr>
          <w:t>-</w:t>
        </w:r>
        <w:r w:rsidRPr="00BC2C33">
          <w:rPr>
            <w:rStyle w:val="a6"/>
            <w:color w:val="auto"/>
            <w:u w:val="none"/>
            <w:lang w:val="en-US"/>
          </w:rPr>
          <w:t>ramani</w:t>
        </w:r>
        <w:r w:rsidRPr="001C6D2D">
          <w:rPr>
            <w:rStyle w:val="a6"/>
            <w:color w:val="auto"/>
            <w:u w:val="none"/>
          </w:rPr>
          <w:t>/</w:t>
        </w:r>
        <w:r w:rsidRPr="00BC2C33">
          <w:rPr>
            <w:rStyle w:val="a6"/>
            <w:color w:val="auto"/>
            <w:u w:val="none"/>
            <w:lang w:val="en-US"/>
          </w:rPr>
          <w:t>robert</w:t>
        </w:r>
        <w:r w:rsidRPr="001C6D2D">
          <w:rPr>
            <w:rStyle w:val="a6"/>
            <w:color w:val="auto"/>
            <w:u w:val="none"/>
          </w:rPr>
          <w:t>-</w:t>
        </w:r>
        <w:r w:rsidRPr="00BC2C33">
          <w:rPr>
            <w:rStyle w:val="a6"/>
            <w:color w:val="auto"/>
            <w:u w:val="none"/>
            <w:lang w:val="en-US"/>
          </w:rPr>
          <w:t>legvold</w:t>
        </w:r>
        <w:r w:rsidRPr="001C6D2D">
          <w:rPr>
            <w:rStyle w:val="a6"/>
            <w:color w:val="auto"/>
            <w:u w:val="none"/>
          </w:rPr>
          <w:t>-</w:t>
        </w:r>
        <w:r w:rsidRPr="00BC2C33">
          <w:rPr>
            <w:rStyle w:val="a6"/>
            <w:color w:val="auto"/>
            <w:u w:val="none"/>
            <w:lang w:val="en-US"/>
          </w:rPr>
          <w:t>on</w:t>
        </w:r>
        <w:r w:rsidRPr="001C6D2D">
          <w:rPr>
            <w:rStyle w:val="a6"/>
            <w:color w:val="auto"/>
            <w:u w:val="none"/>
          </w:rPr>
          <w:t>-</w:t>
        </w:r>
        <w:r w:rsidRPr="00BC2C33">
          <w:rPr>
            <w:rStyle w:val="a6"/>
            <w:color w:val="auto"/>
            <w:u w:val="none"/>
            <w:lang w:val="en-US"/>
          </w:rPr>
          <w:t>the</w:t>
        </w:r>
        <w:r w:rsidRPr="001C6D2D">
          <w:rPr>
            <w:rStyle w:val="a6"/>
            <w:color w:val="auto"/>
            <w:u w:val="none"/>
          </w:rPr>
          <w:t>-</w:t>
        </w:r>
        <w:r w:rsidRPr="00BC2C33">
          <w:rPr>
            <w:rStyle w:val="a6"/>
            <w:color w:val="auto"/>
            <w:u w:val="none"/>
            <w:lang w:val="en-US"/>
          </w:rPr>
          <w:t>new</w:t>
        </w:r>
        <w:r w:rsidRPr="001C6D2D">
          <w:rPr>
            <w:rStyle w:val="a6"/>
            <w:color w:val="auto"/>
            <w:u w:val="none"/>
          </w:rPr>
          <w:t>_</w:t>
        </w:r>
        <w:r w:rsidRPr="00BC2C33">
          <w:rPr>
            <w:rStyle w:val="a6"/>
            <w:color w:val="auto"/>
            <w:u w:val="none"/>
            <w:lang w:val="en-US"/>
          </w:rPr>
          <w:t>b</w:t>
        </w:r>
        <w:r w:rsidRPr="001C6D2D">
          <w:rPr>
            <w:rStyle w:val="a6"/>
            <w:color w:val="auto"/>
            <w:u w:val="none"/>
          </w:rPr>
          <w:t>_8514120.</w:t>
        </w:r>
        <w:r w:rsidRPr="00BC2C33">
          <w:rPr>
            <w:rStyle w:val="a6"/>
            <w:color w:val="auto"/>
            <w:u w:val="none"/>
            <w:lang w:val="en-US"/>
          </w:rPr>
          <w:t>html</w:t>
        </w:r>
      </w:hyperlink>
      <w:r w:rsidRPr="001C6D2D">
        <w:rPr>
          <w:rStyle w:val="a6"/>
          <w:color w:val="auto"/>
          <w:u w:val="none"/>
        </w:rPr>
        <w:t xml:space="preserve"> </w:t>
      </w:r>
      <w:r w:rsidRPr="00BC2C33">
        <w:t>(дата обращения 21.10.2017)</w:t>
      </w:r>
    </w:p>
  </w:footnote>
  <w:footnote w:id="24">
    <w:p w14:paraId="2F4539C8" w14:textId="728676B8" w:rsidR="00F21851" w:rsidRPr="001C6D2D" w:rsidRDefault="00F21851" w:rsidP="00360767">
      <w:pPr>
        <w:pStyle w:val="ad"/>
        <w:rPr>
          <w:b/>
          <w:bCs/>
          <w:i/>
          <w:iCs/>
        </w:rPr>
      </w:pPr>
      <w:r w:rsidRPr="00BC2C33">
        <w:rPr>
          <w:rStyle w:val="a5"/>
        </w:rPr>
        <w:footnoteRef/>
      </w:r>
      <w:r w:rsidRPr="00BC2C33">
        <w:rPr>
          <w:bCs/>
          <w:iCs/>
          <w:lang w:val="en-US"/>
        </w:rPr>
        <w:t xml:space="preserve"> Russia Is Ousted from Group of 8 by U.S. and Allies</w:t>
      </w:r>
      <w:r w:rsidRPr="00BC2C33">
        <w:rPr>
          <w:b/>
          <w:bCs/>
          <w:i/>
          <w:iCs/>
          <w:lang w:val="en-US"/>
        </w:rPr>
        <w:t xml:space="preserve">. </w:t>
      </w:r>
      <w:r w:rsidRPr="00BC2C33">
        <w:rPr>
          <w:bCs/>
          <w:iCs/>
          <w:lang w:val="en-US"/>
        </w:rPr>
        <w:t>URL</w:t>
      </w:r>
      <w:r w:rsidRPr="001C6D2D">
        <w:rPr>
          <w:bCs/>
          <w:iCs/>
        </w:rPr>
        <w:t xml:space="preserve">: </w:t>
      </w:r>
      <w:hyperlink r:id="rId16" w:history="1">
        <w:r>
          <w:rPr>
            <w:rStyle w:val="a6"/>
            <w:color w:val="auto"/>
            <w:u w:val="none"/>
            <w:lang w:val="en-US"/>
          </w:rPr>
          <w:t>URL</w:t>
        </w:r>
        <w:r w:rsidRPr="001C6D2D">
          <w:rPr>
            <w:rStyle w:val="a6"/>
            <w:color w:val="auto"/>
            <w:u w:val="none"/>
          </w:rPr>
          <w:t xml:space="preserve">: </w:t>
        </w:r>
        <w:r>
          <w:rPr>
            <w:rStyle w:val="a6"/>
            <w:color w:val="auto"/>
            <w:u w:val="none"/>
            <w:lang w:val="en-US"/>
          </w:rPr>
          <w:t>https</w:t>
        </w:r>
        <w:r w:rsidRPr="001C6D2D">
          <w:rPr>
            <w:rStyle w:val="a6"/>
            <w:color w:val="auto"/>
            <w:u w:val="none"/>
          </w:rPr>
          <w:t>://</w:t>
        </w:r>
        <w:r w:rsidRPr="00BC2C33">
          <w:rPr>
            <w:rStyle w:val="a6"/>
            <w:color w:val="auto"/>
            <w:u w:val="none"/>
            <w:lang w:val="en-US"/>
          </w:rPr>
          <w:t>www</w:t>
        </w:r>
        <w:r w:rsidRPr="001C6D2D">
          <w:rPr>
            <w:rStyle w:val="a6"/>
            <w:color w:val="auto"/>
            <w:u w:val="none"/>
          </w:rPr>
          <w:t>.</w:t>
        </w:r>
        <w:r w:rsidRPr="00BC2C33">
          <w:rPr>
            <w:rStyle w:val="a6"/>
            <w:color w:val="auto"/>
            <w:u w:val="none"/>
            <w:lang w:val="en-US"/>
          </w:rPr>
          <w:t>nytimes</w:t>
        </w:r>
        <w:r w:rsidRPr="001C6D2D">
          <w:rPr>
            <w:rStyle w:val="a6"/>
            <w:color w:val="auto"/>
            <w:u w:val="none"/>
          </w:rPr>
          <w:t>.</w:t>
        </w:r>
        <w:r w:rsidRPr="00BC2C33">
          <w:rPr>
            <w:rStyle w:val="a6"/>
            <w:color w:val="auto"/>
            <w:u w:val="none"/>
            <w:lang w:val="en-US"/>
          </w:rPr>
          <w:t>com</w:t>
        </w:r>
        <w:r w:rsidRPr="001C6D2D">
          <w:rPr>
            <w:rStyle w:val="a6"/>
            <w:color w:val="auto"/>
            <w:u w:val="none"/>
          </w:rPr>
          <w:t>/2014/03/25/</w:t>
        </w:r>
        <w:r w:rsidRPr="00BC2C33">
          <w:rPr>
            <w:rStyle w:val="a6"/>
            <w:color w:val="auto"/>
            <w:u w:val="none"/>
            <w:lang w:val="en-US"/>
          </w:rPr>
          <w:t>world</w:t>
        </w:r>
        <w:r w:rsidRPr="001C6D2D">
          <w:rPr>
            <w:rStyle w:val="a6"/>
            <w:color w:val="auto"/>
            <w:u w:val="none"/>
          </w:rPr>
          <w:t>/</w:t>
        </w:r>
        <w:r w:rsidRPr="00BC2C33">
          <w:rPr>
            <w:rStyle w:val="a6"/>
            <w:color w:val="auto"/>
            <w:u w:val="none"/>
            <w:lang w:val="en-US"/>
          </w:rPr>
          <w:t>europe</w:t>
        </w:r>
        <w:r w:rsidRPr="001C6D2D">
          <w:rPr>
            <w:rStyle w:val="a6"/>
            <w:color w:val="auto"/>
            <w:u w:val="none"/>
          </w:rPr>
          <w:t>/</w:t>
        </w:r>
        <w:r w:rsidRPr="00BC2C33">
          <w:rPr>
            <w:rStyle w:val="a6"/>
            <w:color w:val="auto"/>
            <w:u w:val="none"/>
            <w:lang w:val="en-US"/>
          </w:rPr>
          <w:t>obama</w:t>
        </w:r>
        <w:r w:rsidRPr="001C6D2D">
          <w:rPr>
            <w:rStyle w:val="a6"/>
            <w:color w:val="auto"/>
            <w:u w:val="none"/>
          </w:rPr>
          <w:t>-</w:t>
        </w:r>
        <w:r w:rsidRPr="00BC2C33">
          <w:rPr>
            <w:rStyle w:val="a6"/>
            <w:color w:val="auto"/>
            <w:u w:val="none"/>
            <w:lang w:val="en-US"/>
          </w:rPr>
          <w:t>russia</w:t>
        </w:r>
        <w:r w:rsidRPr="001C6D2D">
          <w:rPr>
            <w:rStyle w:val="a6"/>
            <w:color w:val="auto"/>
            <w:u w:val="none"/>
          </w:rPr>
          <w:t>-</w:t>
        </w:r>
        <w:r w:rsidRPr="00BC2C33">
          <w:rPr>
            <w:rStyle w:val="a6"/>
            <w:color w:val="auto"/>
            <w:u w:val="none"/>
            <w:lang w:val="en-US"/>
          </w:rPr>
          <w:t>crimea</w:t>
        </w:r>
        <w:r w:rsidRPr="001C6D2D">
          <w:rPr>
            <w:rStyle w:val="a6"/>
            <w:color w:val="auto"/>
            <w:u w:val="none"/>
          </w:rPr>
          <w:t>.</w:t>
        </w:r>
        <w:r w:rsidRPr="00BC2C33">
          <w:rPr>
            <w:rStyle w:val="a6"/>
            <w:color w:val="auto"/>
            <w:u w:val="none"/>
            <w:lang w:val="en-US"/>
          </w:rPr>
          <w:t>html</w:t>
        </w:r>
      </w:hyperlink>
      <w:r w:rsidRPr="001C6D2D">
        <w:rPr>
          <w:rStyle w:val="a6"/>
          <w:color w:val="auto"/>
          <w:u w:val="none"/>
        </w:rPr>
        <w:t xml:space="preserve"> </w:t>
      </w:r>
      <w:r w:rsidRPr="00BC2C33">
        <w:t>(дата обращения 21.10.2017)</w:t>
      </w:r>
    </w:p>
  </w:footnote>
  <w:footnote w:id="25">
    <w:p w14:paraId="449647B3" w14:textId="37EFFAE2" w:rsidR="00F21851" w:rsidRPr="00BC2C33" w:rsidRDefault="00F21851" w:rsidP="00360767">
      <w:pPr>
        <w:pStyle w:val="ad"/>
        <w:rPr>
          <w:lang w:val="en-US"/>
        </w:rPr>
      </w:pPr>
      <w:r w:rsidRPr="00BC2C33">
        <w:rPr>
          <w:rStyle w:val="a5"/>
        </w:rPr>
        <w:footnoteRef/>
      </w:r>
      <w:r w:rsidRPr="00BC2C33">
        <w:t xml:space="preserve"> Хронология введения санкций и ответные меры России в 2014-2015 годах. </w:t>
      </w:r>
      <w:r w:rsidRPr="00BC2C33">
        <w:rPr>
          <w:lang w:val="en-US"/>
        </w:rPr>
        <w:t xml:space="preserve">URL: </w:t>
      </w:r>
      <w:hyperlink r:id="rId17" w:history="1">
        <w:r>
          <w:rPr>
            <w:rStyle w:val="a6"/>
            <w:color w:val="auto"/>
            <w:u w:val="none"/>
            <w:lang w:val="en-US"/>
          </w:rPr>
          <w:t>URL: https</w:t>
        </w:r>
        <w:r w:rsidRPr="00BC2C33">
          <w:rPr>
            <w:rStyle w:val="a6"/>
            <w:color w:val="auto"/>
            <w:u w:val="none"/>
            <w:lang w:val="en-US"/>
          </w:rPr>
          <w:t>://ria.ru/spravka/20151125/1328470681.html</w:t>
        </w:r>
      </w:hyperlink>
      <w:r w:rsidRPr="00BC2C33">
        <w:rPr>
          <w:rStyle w:val="a6"/>
          <w:color w:val="auto"/>
          <w:u w:val="none"/>
          <w:lang w:val="en-US"/>
        </w:rPr>
        <w:t xml:space="preserve"> </w:t>
      </w:r>
      <w:r w:rsidRPr="001C6D2D">
        <w:rPr>
          <w:lang w:val="en-US"/>
        </w:rPr>
        <w:t>(</w:t>
      </w:r>
      <w:r w:rsidRPr="00BC2C33">
        <w:t>дата</w:t>
      </w:r>
      <w:r w:rsidRPr="001C6D2D">
        <w:rPr>
          <w:lang w:val="en-US"/>
        </w:rPr>
        <w:t xml:space="preserve"> </w:t>
      </w:r>
      <w:r w:rsidRPr="00BC2C33">
        <w:t>обращения</w:t>
      </w:r>
      <w:r w:rsidRPr="001C6D2D">
        <w:rPr>
          <w:lang w:val="en-US"/>
        </w:rPr>
        <w:t xml:space="preserve"> 21.10.2017)</w:t>
      </w:r>
    </w:p>
  </w:footnote>
  <w:footnote w:id="26">
    <w:p w14:paraId="54496CED" w14:textId="08E601FE" w:rsidR="00F21851" w:rsidRPr="001C6D2D" w:rsidRDefault="00F21851" w:rsidP="00360767">
      <w:pPr>
        <w:pStyle w:val="ad"/>
      </w:pPr>
      <w:r w:rsidRPr="00BC2C33">
        <w:rPr>
          <w:rStyle w:val="a5"/>
        </w:rPr>
        <w:footnoteRef/>
      </w:r>
      <w:r w:rsidRPr="00BC2C33">
        <w:rPr>
          <w:lang w:val="en-US"/>
        </w:rPr>
        <w:t xml:space="preserve"> Russian Hacking and Influence in the U.S. Election. URL</w:t>
      </w:r>
      <w:r w:rsidRPr="001C6D2D">
        <w:t xml:space="preserve">: </w:t>
      </w:r>
      <w:hyperlink r:id="rId18" w:history="1">
        <w:r>
          <w:rPr>
            <w:rStyle w:val="a6"/>
            <w:color w:val="auto"/>
            <w:u w:val="none"/>
            <w:lang w:val="en-US"/>
          </w:rPr>
          <w:t>URL</w:t>
        </w:r>
        <w:r w:rsidRPr="001C6D2D">
          <w:rPr>
            <w:rStyle w:val="a6"/>
            <w:color w:val="auto"/>
            <w:u w:val="none"/>
          </w:rPr>
          <w:t xml:space="preserve">: </w:t>
        </w:r>
        <w:r>
          <w:rPr>
            <w:rStyle w:val="a6"/>
            <w:color w:val="auto"/>
            <w:u w:val="none"/>
            <w:lang w:val="en-US"/>
          </w:rPr>
          <w:t>https</w:t>
        </w:r>
        <w:r w:rsidRPr="001C6D2D">
          <w:rPr>
            <w:rStyle w:val="a6"/>
            <w:color w:val="auto"/>
            <w:u w:val="none"/>
          </w:rPr>
          <w:t>://</w:t>
        </w:r>
        <w:r w:rsidRPr="00BC2C33">
          <w:rPr>
            <w:rStyle w:val="a6"/>
            <w:color w:val="auto"/>
            <w:u w:val="none"/>
            <w:lang w:val="en-US"/>
          </w:rPr>
          <w:t>www</w:t>
        </w:r>
        <w:r w:rsidRPr="001C6D2D">
          <w:rPr>
            <w:rStyle w:val="a6"/>
            <w:color w:val="auto"/>
            <w:u w:val="none"/>
          </w:rPr>
          <w:t>.</w:t>
        </w:r>
        <w:r w:rsidRPr="00BC2C33">
          <w:rPr>
            <w:rStyle w:val="a6"/>
            <w:color w:val="auto"/>
            <w:u w:val="none"/>
            <w:lang w:val="en-US"/>
          </w:rPr>
          <w:t>nytimes</w:t>
        </w:r>
        <w:r w:rsidRPr="001C6D2D">
          <w:rPr>
            <w:rStyle w:val="a6"/>
            <w:color w:val="auto"/>
            <w:u w:val="none"/>
          </w:rPr>
          <w:t>.</w:t>
        </w:r>
        <w:r w:rsidRPr="00BC2C33">
          <w:rPr>
            <w:rStyle w:val="a6"/>
            <w:color w:val="auto"/>
            <w:u w:val="none"/>
            <w:lang w:val="en-US"/>
          </w:rPr>
          <w:t>com</w:t>
        </w:r>
        <w:r w:rsidRPr="001C6D2D">
          <w:rPr>
            <w:rStyle w:val="a6"/>
            <w:color w:val="auto"/>
            <w:u w:val="none"/>
          </w:rPr>
          <w:t>/</w:t>
        </w:r>
        <w:r w:rsidRPr="00BC2C33">
          <w:rPr>
            <w:rStyle w:val="a6"/>
            <w:color w:val="auto"/>
            <w:u w:val="none"/>
            <w:lang w:val="en-US"/>
          </w:rPr>
          <w:t>news</w:t>
        </w:r>
        <w:r w:rsidRPr="001C6D2D">
          <w:rPr>
            <w:rStyle w:val="a6"/>
            <w:color w:val="auto"/>
            <w:u w:val="none"/>
          </w:rPr>
          <w:t>-</w:t>
        </w:r>
        <w:r w:rsidRPr="00BC2C33">
          <w:rPr>
            <w:rStyle w:val="a6"/>
            <w:color w:val="auto"/>
            <w:u w:val="none"/>
            <w:lang w:val="en-US"/>
          </w:rPr>
          <w:t>event</w:t>
        </w:r>
        <w:r w:rsidRPr="001C6D2D">
          <w:rPr>
            <w:rStyle w:val="a6"/>
            <w:color w:val="auto"/>
            <w:u w:val="none"/>
          </w:rPr>
          <w:t>/</w:t>
        </w:r>
        <w:r w:rsidRPr="00BC2C33">
          <w:rPr>
            <w:rStyle w:val="a6"/>
            <w:color w:val="auto"/>
            <w:u w:val="none"/>
            <w:lang w:val="en-US"/>
          </w:rPr>
          <w:t>russian</w:t>
        </w:r>
        <w:r w:rsidRPr="001C6D2D">
          <w:rPr>
            <w:rStyle w:val="a6"/>
            <w:color w:val="auto"/>
            <w:u w:val="none"/>
          </w:rPr>
          <w:t>-</w:t>
        </w:r>
        <w:r w:rsidRPr="00BC2C33">
          <w:rPr>
            <w:rStyle w:val="a6"/>
            <w:color w:val="auto"/>
            <w:u w:val="none"/>
            <w:lang w:val="en-US"/>
          </w:rPr>
          <w:t>election</w:t>
        </w:r>
        <w:r w:rsidRPr="001C6D2D">
          <w:rPr>
            <w:rStyle w:val="a6"/>
            <w:color w:val="auto"/>
            <w:u w:val="none"/>
          </w:rPr>
          <w:t>-</w:t>
        </w:r>
        <w:r w:rsidRPr="00BC2C33">
          <w:rPr>
            <w:rStyle w:val="a6"/>
            <w:color w:val="auto"/>
            <w:u w:val="none"/>
            <w:lang w:val="en-US"/>
          </w:rPr>
          <w:t>hacking</w:t>
        </w:r>
      </w:hyperlink>
      <w:r w:rsidRPr="001C6D2D">
        <w:rPr>
          <w:rStyle w:val="a6"/>
          <w:color w:val="auto"/>
          <w:u w:val="none"/>
        </w:rPr>
        <w:t xml:space="preserve"> </w:t>
      </w:r>
      <w:r w:rsidRPr="00BC2C33">
        <w:t>(дата обращения 21.10.2017)</w:t>
      </w:r>
    </w:p>
  </w:footnote>
  <w:footnote w:id="27">
    <w:p w14:paraId="17A56C71" w14:textId="2F2B21CB" w:rsidR="00F21851" w:rsidRPr="00BC2C33" w:rsidRDefault="00F21851" w:rsidP="00360767">
      <w:pPr>
        <w:pStyle w:val="ad"/>
      </w:pPr>
      <w:r w:rsidRPr="00BC2C33">
        <w:rPr>
          <w:rStyle w:val="a5"/>
        </w:rPr>
        <w:footnoteRef/>
      </w:r>
      <w:r w:rsidRPr="00BC2C33">
        <w:t xml:space="preserve"> Послание Президента Федеральному Собранию. </w:t>
      </w:r>
      <w:r w:rsidRPr="00BC2C33">
        <w:rPr>
          <w:lang w:val="en-US"/>
        </w:rPr>
        <w:t>URL</w:t>
      </w:r>
      <w:r w:rsidRPr="00BC2C33">
        <w:t xml:space="preserve">: </w:t>
      </w:r>
      <w:hyperlink r:id="rId19" w:history="1">
        <w:r w:rsidRPr="00BC2C33">
          <w:rPr>
            <w:rStyle w:val="a6"/>
            <w:color w:val="auto"/>
            <w:u w:val="none"/>
            <w:lang w:val="en-US"/>
          </w:rPr>
          <w:t>http</w:t>
        </w:r>
        <w:r w:rsidRPr="00BC2C33">
          <w:rPr>
            <w:rStyle w:val="a6"/>
            <w:color w:val="auto"/>
            <w:u w:val="none"/>
          </w:rPr>
          <w:t>://</w:t>
        </w:r>
        <w:r w:rsidRPr="00BC2C33">
          <w:rPr>
            <w:rStyle w:val="a6"/>
            <w:color w:val="auto"/>
            <w:u w:val="none"/>
            <w:lang w:val="en-US"/>
          </w:rPr>
          <w:t>kremlin</w:t>
        </w:r>
        <w:r w:rsidRPr="00BC2C33">
          <w:rPr>
            <w:rStyle w:val="a6"/>
            <w:color w:val="auto"/>
            <w:u w:val="none"/>
          </w:rPr>
          <w:t>.</w:t>
        </w:r>
        <w:r w:rsidRPr="00BC2C33">
          <w:rPr>
            <w:rStyle w:val="a6"/>
            <w:color w:val="auto"/>
            <w:u w:val="none"/>
            <w:lang w:val="en-US"/>
          </w:rPr>
          <w:t>ru</w:t>
        </w:r>
        <w:r w:rsidRPr="00BC2C33">
          <w:rPr>
            <w:rStyle w:val="a6"/>
            <w:color w:val="auto"/>
            <w:u w:val="none"/>
          </w:rPr>
          <w:t>/</w:t>
        </w:r>
        <w:r w:rsidRPr="00BC2C33">
          <w:rPr>
            <w:rStyle w:val="a6"/>
            <w:color w:val="auto"/>
            <w:u w:val="none"/>
            <w:lang w:val="en-US"/>
          </w:rPr>
          <w:t>events</w:t>
        </w:r>
        <w:r w:rsidRPr="00BC2C33">
          <w:rPr>
            <w:rStyle w:val="a6"/>
            <w:color w:val="auto"/>
            <w:u w:val="none"/>
          </w:rPr>
          <w:t>/</w:t>
        </w:r>
        <w:r w:rsidRPr="00BC2C33">
          <w:rPr>
            <w:rStyle w:val="a6"/>
            <w:color w:val="auto"/>
            <w:u w:val="none"/>
            <w:lang w:val="en-US"/>
          </w:rPr>
          <w:t>president</w:t>
        </w:r>
        <w:r w:rsidRPr="00BC2C33">
          <w:rPr>
            <w:rStyle w:val="a6"/>
            <w:color w:val="auto"/>
            <w:u w:val="none"/>
          </w:rPr>
          <w:t>/</w:t>
        </w:r>
        <w:r w:rsidRPr="00BC2C33">
          <w:rPr>
            <w:rStyle w:val="a6"/>
            <w:color w:val="auto"/>
            <w:u w:val="none"/>
            <w:lang w:val="en-US"/>
          </w:rPr>
          <w:t>news</w:t>
        </w:r>
        <w:r w:rsidRPr="00BC2C33">
          <w:rPr>
            <w:rStyle w:val="a6"/>
            <w:color w:val="auto"/>
            <w:u w:val="none"/>
          </w:rPr>
          <w:t>/53379</w:t>
        </w:r>
      </w:hyperlink>
    </w:p>
  </w:footnote>
  <w:footnote w:id="28">
    <w:p w14:paraId="50382269" w14:textId="481F1946" w:rsidR="00F21851" w:rsidRPr="00BC2C33" w:rsidRDefault="00F21851" w:rsidP="00360767">
      <w:pPr>
        <w:pStyle w:val="ad"/>
      </w:pPr>
      <w:r w:rsidRPr="00BC2C33">
        <w:rPr>
          <w:rStyle w:val="a5"/>
        </w:rPr>
        <w:footnoteRef/>
      </w:r>
      <w:r w:rsidRPr="00BC2C33">
        <w:t xml:space="preserve"> Медведев объявил, что разгромом военной базы в Сирии США поставили себя «на грань боевых столкновений с Россией». </w:t>
      </w:r>
      <w:r w:rsidRPr="00BC2C33">
        <w:rPr>
          <w:lang w:val="en-US"/>
        </w:rPr>
        <w:t>URL</w:t>
      </w:r>
      <w:r w:rsidRPr="00BC2C33">
        <w:t xml:space="preserve">: </w:t>
      </w:r>
      <w:hyperlink r:id="rId20" w:history="1">
        <w:r w:rsidRPr="00BC2C33">
          <w:rPr>
            <w:rStyle w:val="a6"/>
            <w:color w:val="auto"/>
            <w:u w:val="none"/>
          </w:rPr>
          <w:t>http://www.newsru.com/russia/07apr2017/mdvdintrump.html</w:t>
        </w:r>
      </w:hyperlink>
      <w:r w:rsidRPr="00BC2C33">
        <w:rPr>
          <w:rStyle w:val="a6"/>
          <w:color w:val="auto"/>
          <w:u w:val="none"/>
        </w:rPr>
        <w:t xml:space="preserve"> </w:t>
      </w:r>
      <w:r w:rsidRPr="00BC2C33">
        <w:t>(дата обращения 21.10.2017)</w:t>
      </w:r>
    </w:p>
  </w:footnote>
  <w:footnote w:id="29">
    <w:p w14:paraId="17116BE0" w14:textId="0EF761E7" w:rsidR="00F21851" w:rsidRPr="00BC2C33" w:rsidRDefault="00F21851" w:rsidP="00360767">
      <w:pPr>
        <w:pStyle w:val="ad"/>
      </w:pPr>
      <w:r w:rsidRPr="00BC2C33">
        <w:rPr>
          <w:rStyle w:val="a5"/>
        </w:rPr>
        <w:footnoteRef/>
      </w:r>
      <w:r w:rsidRPr="00BC2C33">
        <w:t xml:space="preserve"> Путин назвал отношения России и США худшими со времен холодной войны. </w:t>
      </w:r>
      <w:r w:rsidRPr="00BC2C33">
        <w:rPr>
          <w:lang w:val="en-US"/>
        </w:rPr>
        <w:t>URL</w:t>
      </w:r>
      <w:r w:rsidRPr="00BC2C33">
        <w:t xml:space="preserve">: </w:t>
      </w:r>
      <w:hyperlink r:id="rId21" w:history="1">
        <w:r>
          <w:rPr>
            <w:rStyle w:val="a6"/>
            <w:color w:val="auto"/>
            <w:u w:val="none"/>
          </w:rPr>
          <w:t>URL: https</w:t>
        </w:r>
        <w:r w:rsidRPr="00BC2C33">
          <w:rPr>
            <w:rStyle w:val="a6"/>
            <w:color w:val="auto"/>
            <w:u w:val="none"/>
          </w:rPr>
          <w:t>://ria.ru/world/20170602/1495666348.html</w:t>
        </w:r>
      </w:hyperlink>
      <w:r w:rsidRPr="00BC2C33">
        <w:rPr>
          <w:rStyle w:val="a6"/>
          <w:color w:val="auto"/>
          <w:u w:val="none"/>
        </w:rPr>
        <w:t xml:space="preserve"> </w:t>
      </w:r>
      <w:r w:rsidRPr="00BC2C33">
        <w:t>(дата обращения 15.12.2017)</w:t>
      </w:r>
    </w:p>
  </w:footnote>
  <w:footnote w:id="30">
    <w:p w14:paraId="0A52607F" w14:textId="41645ECC" w:rsidR="00F21851" w:rsidRPr="001C6D2D" w:rsidRDefault="00F21851" w:rsidP="00360767">
      <w:pPr>
        <w:pStyle w:val="ad"/>
      </w:pPr>
      <w:r w:rsidRPr="00BC2C33">
        <w:rPr>
          <w:rStyle w:val="a5"/>
        </w:rPr>
        <w:footnoteRef/>
      </w:r>
      <w:r w:rsidRPr="00BC2C33">
        <w:t xml:space="preserve"> США впервые не направили в посольство РФ поздравление с Днем России. </w:t>
      </w:r>
      <w:r w:rsidRPr="00BC2C33">
        <w:rPr>
          <w:lang w:val="en-US"/>
        </w:rPr>
        <w:t>URL</w:t>
      </w:r>
      <w:r w:rsidRPr="001C6D2D">
        <w:t xml:space="preserve">: </w:t>
      </w:r>
      <w:hyperlink r:id="rId22" w:history="1">
        <w:r>
          <w:rPr>
            <w:rStyle w:val="a6"/>
            <w:color w:val="auto"/>
            <w:u w:val="none"/>
            <w:lang w:val="en-US"/>
          </w:rPr>
          <w:t>URL</w:t>
        </w:r>
        <w:r w:rsidRPr="001C6D2D">
          <w:rPr>
            <w:rStyle w:val="a6"/>
            <w:color w:val="auto"/>
            <w:u w:val="none"/>
          </w:rPr>
          <w:t xml:space="preserve">: </w:t>
        </w:r>
        <w:r>
          <w:rPr>
            <w:rStyle w:val="a6"/>
            <w:color w:val="auto"/>
            <w:u w:val="none"/>
            <w:lang w:val="en-US"/>
          </w:rPr>
          <w:t>https</w:t>
        </w:r>
        <w:r w:rsidRPr="001C6D2D">
          <w:rPr>
            <w:rStyle w:val="a6"/>
            <w:color w:val="auto"/>
            <w:u w:val="none"/>
          </w:rPr>
          <w:t>://</w:t>
        </w:r>
        <w:r w:rsidRPr="00BC2C33">
          <w:rPr>
            <w:rStyle w:val="a6"/>
            <w:color w:val="auto"/>
            <w:u w:val="none"/>
            <w:lang w:val="en-US"/>
          </w:rPr>
          <w:t>rg</w:t>
        </w:r>
        <w:r w:rsidRPr="001C6D2D">
          <w:rPr>
            <w:rStyle w:val="a6"/>
            <w:color w:val="auto"/>
            <w:u w:val="none"/>
          </w:rPr>
          <w:t>.</w:t>
        </w:r>
        <w:r w:rsidRPr="00BC2C33">
          <w:rPr>
            <w:rStyle w:val="a6"/>
            <w:color w:val="auto"/>
            <w:u w:val="none"/>
            <w:lang w:val="en-US"/>
          </w:rPr>
          <w:t>ru</w:t>
        </w:r>
        <w:r w:rsidRPr="001C6D2D">
          <w:rPr>
            <w:rStyle w:val="a6"/>
            <w:color w:val="auto"/>
            <w:u w:val="none"/>
          </w:rPr>
          <w:t>/2017/06/13/</w:t>
        </w:r>
        <w:r w:rsidRPr="00BC2C33">
          <w:rPr>
            <w:rStyle w:val="a6"/>
            <w:color w:val="auto"/>
            <w:u w:val="none"/>
            <w:lang w:val="en-US"/>
          </w:rPr>
          <w:t>ssha</w:t>
        </w:r>
        <w:r w:rsidRPr="001C6D2D">
          <w:rPr>
            <w:rStyle w:val="a6"/>
            <w:color w:val="auto"/>
            <w:u w:val="none"/>
          </w:rPr>
          <w:t>-</w:t>
        </w:r>
        <w:r w:rsidRPr="00BC2C33">
          <w:rPr>
            <w:rStyle w:val="a6"/>
            <w:color w:val="auto"/>
            <w:u w:val="none"/>
            <w:lang w:val="en-US"/>
          </w:rPr>
          <w:t>vpervye</w:t>
        </w:r>
        <w:r w:rsidRPr="001C6D2D">
          <w:rPr>
            <w:rStyle w:val="a6"/>
            <w:color w:val="auto"/>
            <w:u w:val="none"/>
          </w:rPr>
          <w:t>-</w:t>
        </w:r>
        <w:r w:rsidRPr="00BC2C33">
          <w:rPr>
            <w:rStyle w:val="a6"/>
            <w:color w:val="auto"/>
            <w:u w:val="none"/>
            <w:lang w:val="en-US"/>
          </w:rPr>
          <w:t>ne</w:t>
        </w:r>
        <w:r w:rsidRPr="001C6D2D">
          <w:rPr>
            <w:rStyle w:val="a6"/>
            <w:color w:val="auto"/>
            <w:u w:val="none"/>
          </w:rPr>
          <w:t>-</w:t>
        </w:r>
        <w:r w:rsidRPr="00BC2C33">
          <w:rPr>
            <w:rStyle w:val="a6"/>
            <w:color w:val="auto"/>
            <w:u w:val="none"/>
            <w:lang w:val="en-US"/>
          </w:rPr>
          <w:t>napravili</w:t>
        </w:r>
        <w:r w:rsidRPr="001C6D2D">
          <w:rPr>
            <w:rStyle w:val="a6"/>
            <w:color w:val="auto"/>
            <w:u w:val="none"/>
          </w:rPr>
          <w:t>-</w:t>
        </w:r>
        <w:r w:rsidRPr="00BC2C33">
          <w:rPr>
            <w:rStyle w:val="a6"/>
            <w:color w:val="auto"/>
            <w:u w:val="none"/>
            <w:lang w:val="en-US"/>
          </w:rPr>
          <w:t>v</w:t>
        </w:r>
        <w:r w:rsidRPr="001C6D2D">
          <w:rPr>
            <w:rStyle w:val="a6"/>
            <w:color w:val="auto"/>
            <w:u w:val="none"/>
          </w:rPr>
          <w:t>-</w:t>
        </w:r>
        <w:r w:rsidRPr="00BC2C33">
          <w:rPr>
            <w:rStyle w:val="a6"/>
            <w:color w:val="auto"/>
            <w:u w:val="none"/>
            <w:lang w:val="en-US"/>
          </w:rPr>
          <w:t>posolstvo</w:t>
        </w:r>
        <w:r w:rsidRPr="001C6D2D">
          <w:rPr>
            <w:rStyle w:val="a6"/>
            <w:color w:val="auto"/>
            <w:u w:val="none"/>
          </w:rPr>
          <w:t>-</w:t>
        </w:r>
        <w:r w:rsidRPr="00BC2C33">
          <w:rPr>
            <w:rStyle w:val="a6"/>
            <w:color w:val="auto"/>
            <w:u w:val="none"/>
            <w:lang w:val="en-US"/>
          </w:rPr>
          <w:t>rf</w:t>
        </w:r>
        <w:r w:rsidRPr="001C6D2D">
          <w:rPr>
            <w:rStyle w:val="a6"/>
            <w:color w:val="auto"/>
            <w:u w:val="none"/>
          </w:rPr>
          <w:t>-</w:t>
        </w:r>
        <w:r w:rsidRPr="00BC2C33">
          <w:rPr>
            <w:rStyle w:val="a6"/>
            <w:color w:val="auto"/>
            <w:u w:val="none"/>
            <w:lang w:val="en-US"/>
          </w:rPr>
          <w:t>pozdravlenie</w:t>
        </w:r>
        <w:r w:rsidRPr="001C6D2D">
          <w:rPr>
            <w:rStyle w:val="a6"/>
            <w:color w:val="auto"/>
            <w:u w:val="none"/>
          </w:rPr>
          <w:t>-</w:t>
        </w:r>
        <w:r w:rsidRPr="00BC2C33">
          <w:rPr>
            <w:rStyle w:val="a6"/>
            <w:color w:val="auto"/>
            <w:u w:val="none"/>
            <w:lang w:val="en-US"/>
          </w:rPr>
          <w:t>s</w:t>
        </w:r>
        <w:r w:rsidRPr="001C6D2D">
          <w:rPr>
            <w:rStyle w:val="a6"/>
            <w:color w:val="auto"/>
            <w:u w:val="none"/>
          </w:rPr>
          <w:t>-</w:t>
        </w:r>
        <w:r w:rsidRPr="00BC2C33">
          <w:rPr>
            <w:rStyle w:val="a6"/>
            <w:color w:val="auto"/>
            <w:u w:val="none"/>
            <w:lang w:val="en-US"/>
          </w:rPr>
          <w:t>dnem</w:t>
        </w:r>
        <w:r w:rsidRPr="001C6D2D">
          <w:rPr>
            <w:rStyle w:val="a6"/>
            <w:color w:val="auto"/>
            <w:u w:val="none"/>
          </w:rPr>
          <w:t>-</w:t>
        </w:r>
        <w:r w:rsidRPr="00BC2C33">
          <w:rPr>
            <w:rStyle w:val="a6"/>
            <w:color w:val="auto"/>
            <w:u w:val="none"/>
            <w:lang w:val="en-US"/>
          </w:rPr>
          <w:t>rossii</w:t>
        </w:r>
        <w:r w:rsidRPr="001C6D2D">
          <w:rPr>
            <w:rStyle w:val="a6"/>
            <w:color w:val="auto"/>
            <w:u w:val="none"/>
          </w:rPr>
          <w:t>.</w:t>
        </w:r>
        <w:r w:rsidRPr="00BC2C33">
          <w:rPr>
            <w:rStyle w:val="a6"/>
            <w:color w:val="auto"/>
            <w:u w:val="none"/>
            <w:lang w:val="en-US"/>
          </w:rPr>
          <w:t>html</w:t>
        </w:r>
      </w:hyperlink>
      <w:r w:rsidRPr="001C6D2D">
        <w:rPr>
          <w:rStyle w:val="a6"/>
          <w:color w:val="auto"/>
          <w:u w:val="none"/>
        </w:rPr>
        <w:t xml:space="preserve"> </w:t>
      </w:r>
      <w:r w:rsidRPr="00BC2C33">
        <w:t>(дата обращения 15.12.2017)</w:t>
      </w:r>
    </w:p>
  </w:footnote>
  <w:footnote w:id="31">
    <w:p w14:paraId="36EDE45F" w14:textId="7ED36B88" w:rsidR="00F21851" w:rsidRPr="001C6D2D" w:rsidRDefault="00F21851" w:rsidP="00360767">
      <w:pPr>
        <w:pStyle w:val="ad"/>
      </w:pPr>
      <w:r w:rsidRPr="00BC2C33">
        <w:rPr>
          <w:rStyle w:val="a5"/>
        </w:rPr>
        <w:footnoteRef/>
      </w:r>
      <w:r w:rsidRPr="00BC2C33">
        <w:t xml:space="preserve"> Американист: США инициировали "второй раунд" дипломатической войны с РФ. </w:t>
      </w:r>
      <w:r w:rsidRPr="00BC2C33">
        <w:rPr>
          <w:lang w:val="en-US"/>
        </w:rPr>
        <w:t>URL</w:t>
      </w:r>
      <w:r w:rsidRPr="001C6D2D">
        <w:t xml:space="preserve">: </w:t>
      </w:r>
      <w:hyperlink r:id="rId23" w:history="1">
        <w:r>
          <w:rPr>
            <w:rStyle w:val="a6"/>
            <w:color w:val="auto"/>
            <w:u w:val="none"/>
            <w:lang w:val="en-US"/>
          </w:rPr>
          <w:t>URL</w:t>
        </w:r>
        <w:r w:rsidRPr="001C6D2D">
          <w:rPr>
            <w:rStyle w:val="a6"/>
            <w:color w:val="auto"/>
            <w:u w:val="none"/>
          </w:rPr>
          <w:t xml:space="preserve">: </w:t>
        </w:r>
        <w:r>
          <w:rPr>
            <w:rStyle w:val="a6"/>
            <w:color w:val="auto"/>
            <w:u w:val="none"/>
            <w:lang w:val="en-US"/>
          </w:rPr>
          <w:t>https</w:t>
        </w:r>
        <w:r w:rsidRPr="001C6D2D">
          <w:rPr>
            <w:rStyle w:val="a6"/>
            <w:color w:val="auto"/>
            <w:u w:val="none"/>
          </w:rPr>
          <w:t>://</w:t>
        </w:r>
        <w:r w:rsidRPr="00BC2C33">
          <w:rPr>
            <w:rStyle w:val="a6"/>
            <w:color w:val="auto"/>
            <w:u w:val="none"/>
            <w:lang w:val="en-US"/>
          </w:rPr>
          <w:t>ria</w:t>
        </w:r>
        <w:r w:rsidRPr="001C6D2D">
          <w:rPr>
            <w:rStyle w:val="a6"/>
            <w:color w:val="auto"/>
            <w:u w:val="none"/>
          </w:rPr>
          <w:t>.</w:t>
        </w:r>
        <w:r w:rsidRPr="00BC2C33">
          <w:rPr>
            <w:rStyle w:val="a6"/>
            <w:color w:val="auto"/>
            <w:u w:val="none"/>
            <w:lang w:val="en-US"/>
          </w:rPr>
          <w:t>ru</w:t>
        </w:r>
        <w:r w:rsidRPr="001C6D2D">
          <w:rPr>
            <w:rStyle w:val="a6"/>
            <w:color w:val="auto"/>
            <w:u w:val="none"/>
          </w:rPr>
          <w:t>/</w:t>
        </w:r>
        <w:r w:rsidRPr="00BC2C33">
          <w:rPr>
            <w:rStyle w:val="a6"/>
            <w:color w:val="auto"/>
            <w:u w:val="none"/>
            <w:lang w:val="en-US"/>
          </w:rPr>
          <w:t>radio</w:t>
        </w:r>
        <w:r w:rsidRPr="001C6D2D">
          <w:rPr>
            <w:rStyle w:val="a6"/>
            <w:color w:val="auto"/>
            <w:u w:val="none"/>
          </w:rPr>
          <w:t>_</w:t>
        </w:r>
        <w:r w:rsidRPr="00BC2C33">
          <w:rPr>
            <w:rStyle w:val="a6"/>
            <w:color w:val="auto"/>
            <w:u w:val="none"/>
            <w:lang w:val="en-US"/>
          </w:rPr>
          <w:t>brief</w:t>
        </w:r>
        <w:r w:rsidRPr="001C6D2D">
          <w:rPr>
            <w:rStyle w:val="a6"/>
            <w:color w:val="auto"/>
            <w:u w:val="none"/>
          </w:rPr>
          <w:t>/20170901/1501554265.</w:t>
        </w:r>
        <w:r w:rsidRPr="00BC2C33">
          <w:rPr>
            <w:rStyle w:val="a6"/>
            <w:color w:val="auto"/>
            <w:u w:val="none"/>
            <w:lang w:val="en-US"/>
          </w:rPr>
          <w:t>html</w:t>
        </w:r>
      </w:hyperlink>
      <w:r w:rsidRPr="001C6D2D">
        <w:rPr>
          <w:rStyle w:val="a6"/>
          <w:color w:val="auto"/>
          <w:u w:val="none"/>
        </w:rPr>
        <w:t xml:space="preserve"> (дата обращения 03.01.2018)</w:t>
      </w:r>
    </w:p>
  </w:footnote>
  <w:footnote w:id="32">
    <w:p w14:paraId="1EBD3B3E" w14:textId="597E9468" w:rsidR="00F21851" w:rsidRPr="001C6D2D" w:rsidRDefault="00F21851" w:rsidP="00360767">
      <w:pPr>
        <w:pStyle w:val="ad"/>
      </w:pPr>
      <w:r w:rsidRPr="00BC2C33">
        <w:rPr>
          <w:rStyle w:val="a5"/>
        </w:rPr>
        <w:footnoteRef/>
      </w:r>
      <w:r w:rsidRPr="00BC2C33">
        <w:rPr>
          <w:lang w:val="en-US"/>
        </w:rPr>
        <w:t xml:space="preserve"> Trump: Russia and China ‘rival powers’ in new security plan. URL</w:t>
      </w:r>
      <w:r w:rsidRPr="001C6D2D">
        <w:t xml:space="preserve">: </w:t>
      </w:r>
      <w:hyperlink r:id="rId24" w:history="1">
        <w:r w:rsidRPr="00BC2C33">
          <w:rPr>
            <w:rStyle w:val="a6"/>
            <w:color w:val="auto"/>
            <w:u w:val="none"/>
            <w:lang w:val="en-US"/>
          </w:rPr>
          <w:t>http</w:t>
        </w:r>
        <w:r w:rsidRPr="001C6D2D">
          <w:rPr>
            <w:rStyle w:val="a6"/>
            <w:color w:val="auto"/>
            <w:u w:val="none"/>
          </w:rPr>
          <w:t>://</w:t>
        </w:r>
        <w:r w:rsidRPr="00BC2C33">
          <w:rPr>
            <w:rStyle w:val="a6"/>
            <w:color w:val="auto"/>
            <w:u w:val="none"/>
            <w:lang w:val="en-US"/>
          </w:rPr>
          <w:t>www</w:t>
        </w:r>
        <w:r w:rsidRPr="001C6D2D">
          <w:rPr>
            <w:rStyle w:val="a6"/>
            <w:color w:val="auto"/>
            <w:u w:val="none"/>
          </w:rPr>
          <w:t>.</w:t>
        </w:r>
        <w:r w:rsidRPr="00BC2C33">
          <w:rPr>
            <w:rStyle w:val="a6"/>
            <w:color w:val="auto"/>
            <w:u w:val="none"/>
            <w:lang w:val="en-US"/>
          </w:rPr>
          <w:t>bbc</w:t>
        </w:r>
        <w:r w:rsidRPr="001C6D2D">
          <w:rPr>
            <w:rStyle w:val="a6"/>
            <w:color w:val="auto"/>
            <w:u w:val="none"/>
          </w:rPr>
          <w:t>.</w:t>
        </w:r>
        <w:r w:rsidRPr="00BC2C33">
          <w:rPr>
            <w:rStyle w:val="a6"/>
            <w:color w:val="auto"/>
            <w:u w:val="none"/>
            <w:lang w:val="en-US"/>
          </w:rPr>
          <w:t>com</w:t>
        </w:r>
        <w:r w:rsidRPr="001C6D2D">
          <w:rPr>
            <w:rStyle w:val="a6"/>
            <w:color w:val="auto"/>
            <w:u w:val="none"/>
          </w:rPr>
          <w:t>/</w:t>
        </w:r>
        <w:r w:rsidRPr="00BC2C33">
          <w:rPr>
            <w:rStyle w:val="a6"/>
            <w:color w:val="auto"/>
            <w:u w:val="none"/>
            <w:lang w:val="en-US"/>
          </w:rPr>
          <w:t>news</w:t>
        </w:r>
        <w:r w:rsidRPr="001C6D2D">
          <w:rPr>
            <w:rStyle w:val="a6"/>
            <w:color w:val="auto"/>
            <w:u w:val="none"/>
          </w:rPr>
          <w:t>/</w:t>
        </w:r>
        <w:r w:rsidRPr="00BC2C33">
          <w:rPr>
            <w:rStyle w:val="a6"/>
            <w:color w:val="auto"/>
            <w:u w:val="none"/>
            <w:lang w:val="en-US"/>
          </w:rPr>
          <w:t>world</w:t>
        </w:r>
        <w:r w:rsidRPr="001C6D2D">
          <w:rPr>
            <w:rStyle w:val="a6"/>
            <w:color w:val="auto"/>
            <w:u w:val="none"/>
          </w:rPr>
          <w:t>-</w:t>
        </w:r>
        <w:r w:rsidRPr="00BC2C33">
          <w:rPr>
            <w:rStyle w:val="a6"/>
            <w:color w:val="auto"/>
            <w:u w:val="none"/>
            <w:lang w:val="en-US"/>
          </w:rPr>
          <w:t>us</w:t>
        </w:r>
        <w:r w:rsidRPr="001C6D2D">
          <w:rPr>
            <w:rStyle w:val="a6"/>
            <w:color w:val="auto"/>
            <w:u w:val="none"/>
          </w:rPr>
          <w:t>-</w:t>
        </w:r>
        <w:r w:rsidRPr="00BC2C33">
          <w:rPr>
            <w:rStyle w:val="a6"/>
            <w:color w:val="auto"/>
            <w:u w:val="none"/>
            <w:lang w:val="en-US"/>
          </w:rPr>
          <w:t>canada</w:t>
        </w:r>
        <w:r w:rsidRPr="001C6D2D">
          <w:rPr>
            <w:rStyle w:val="a6"/>
            <w:color w:val="auto"/>
            <w:u w:val="none"/>
          </w:rPr>
          <w:t>-42401170</w:t>
        </w:r>
      </w:hyperlink>
      <w:r w:rsidRPr="001C6D2D">
        <w:rPr>
          <w:rStyle w:val="a6"/>
          <w:color w:val="auto"/>
          <w:u w:val="none"/>
        </w:rPr>
        <w:t xml:space="preserve"> (дата обращения 03.01.2018)</w:t>
      </w:r>
    </w:p>
  </w:footnote>
  <w:footnote w:id="33">
    <w:p w14:paraId="598B79FD" w14:textId="54A9BD9E" w:rsidR="00F21851" w:rsidRPr="001C6D2D" w:rsidRDefault="00F21851" w:rsidP="00360767">
      <w:pPr>
        <w:pStyle w:val="ad"/>
      </w:pPr>
      <w:r w:rsidRPr="00BC2C33">
        <w:rPr>
          <w:rStyle w:val="a5"/>
        </w:rPr>
        <w:footnoteRef/>
      </w:r>
      <w:r w:rsidRPr="00BC2C33">
        <w:rPr>
          <w:lang w:val="en-US"/>
        </w:rPr>
        <w:t xml:space="preserve"> Despite Trump's hopes, US-Russia relations are getting chilly. URL</w:t>
      </w:r>
      <w:r w:rsidRPr="001C6D2D">
        <w:t xml:space="preserve">: </w:t>
      </w:r>
      <w:hyperlink r:id="rId25" w:history="1">
        <w:r w:rsidRPr="00BC2C33">
          <w:rPr>
            <w:rStyle w:val="a6"/>
            <w:color w:val="auto"/>
            <w:u w:val="none"/>
            <w:lang w:val="en-US"/>
          </w:rPr>
          <w:t>http</w:t>
        </w:r>
        <w:r w:rsidRPr="001C6D2D">
          <w:rPr>
            <w:rStyle w:val="a6"/>
            <w:color w:val="auto"/>
            <w:u w:val="none"/>
          </w:rPr>
          <w:t>://</w:t>
        </w:r>
        <w:r w:rsidRPr="00BC2C33">
          <w:rPr>
            <w:rStyle w:val="a6"/>
            <w:color w:val="auto"/>
            <w:u w:val="none"/>
            <w:lang w:val="en-US"/>
          </w:rPr>
          <w:t>edition</w:t>
        </w:r>
        <w:r w:rsidRPr="001C6D2D">
          <w:rPr>
            <w:rStyle w:val="a6"/>
            <w:color w:val="auto"/>
            <w:u w:val="none"/>
          </w:rPr>
          <w:t>.</w:t>
        </w:r>
        <w:r w:rsidRPr="00BC2C33">
          <w:rPr>
            <w:rStyle w:val="a6"/>
            <w:color w:val="auto"/>
            <w:u w:val="none"/>
            <w:lang w:val="en-US"/>
          </w:rPr>
          <w:t>cnn</w:t>
        </w:r>
        <w:r w:rsidRPr="001C6D2D">
          <w:rPr>
            <w:rStyle w:val="a6"/>
            <w:color w:val="auto"/>
            <w:u w:val="none"/>
          </w:rPr>
          <w:t>.</w:t>
        </w:r>
        <w:r w:rsidRPr="00BC2C33">
          <w:rPr>
            <w:rStyle w:val="a6"/>
            <w:color w:val="auto"/>
            <w:u w:val="none"/>
            <w:lang w:val="en-US"/>
          </w:rPr>
          <w:t>com</w:t>
        </w:r>
        <w:r w:rsidRPr="001C6D2D">
          <w:rPr>
            <w:rStyle w:val="a6"/>
            <w:color w:val="auto"/>
            <w:u w:val="none"/>
          </w:rPr>
          <w:t>/2017/12/24/</w:t>
        </w:r>
        <w:r w:rsidRPr="00BC2C33">
          <w:rPr>
            <w:rStyle w:val="a6"/>
            <w:color w:val="auto"/>
            <w:u w:val="none"/>
            <w:lang w:val="en-US"/>
          </w:rPr>
          <w:t>politics</w:t>
        </w:r>
        <w:r w:rsidRPr="001C6D2D">
          <w:rPr>
            <w:rStyle w:val="a6"/>
            <w:color w:val="auto"/>
            <w:u w:val="none"/>
          </w:rPr>
          <w:t>/</w:t>
        </w:r>
        <w:r w:rsidRPr="00BC2C33">
          <w:rPr>
            <w:rStyle w:val="a6"/>
            <w:color w:val="auto"/>
            <w:u w:val="none"/>
            <w:lang w:val="en-US"/>
          </w:rPr>
          <w:t>trump</w:t>
        </w:r>
        <w:r w:rsidRPr="001C6D2D">
          <w:rPr>
            <w:rStyle w:val="a6"/>
            <w:color w:val="auto"/>
            <w:u w:val="none"/>
          </w:rPr>
          <w:t>-</w:t>
        </w:r>
        <w:r w:rsidRPr="00BC2C33">
          <w:rPr>
            <w:rStyle w:val="a6"/>
            <w:color w:val="auto"/>
            <w:u w:val="none"/>
            <w:lang w:val="en-US"/>
          </w:rPr>
          <w:t>us</w:t>
        </w:r>
        <w:r w:rsidRPr="001C6D2D">
          <w:rPr>
            <w:rStyle w:val="a6"/>
            <w:color w:val="auto"/>
            <w:u w:val="none"/>
          </w:rPr>
          <w:t>-</w:t>
        </w:r>
        <w:r w:rsidRPr="00BC2C33">
          <w:rPr>
            <w:rStyle w:val="a6"/>
            <w:color w:val="auto"/>
            <w:u w:val="none"/>
            <w:lang w:val="en-US"/>
          </w:rPr>
          <w:t>russia</w:t>
        </w:r>
        <w:r w:rsidRPr="001C6D2D">
          <w:rPr>
            <w:rStyle w:val="a6"/>
            <w:color w:val="auto"/>
            <w:u w:val="none"/>
          </w:rPr>
          <w:t>-</w:t>
        </w:r>
        <w:r w:rsidRPr="00BC2C33">
          <w:rPr>
            <w:rStyle w:val="a6"/>
            <w:color w:val="auto"/>
            <w:u w:val="none"/>
            <w:lang w:val="en-US"/>
          </w:rPr>
          <w:t>chill</w:t>
        </w:r>
        <w:r w:rsidRPr="001C6D2D">
          <w:rPr>
            <w:rStyle w:val="a6"/>
            <w:color w:val="auto"/>
            <w:u w:val="none"/>
          </w:rPr>
          <w:t>/</w:t>
        </w:r>
        <w:r w:rsidRPr="00BC2C33">
          <w:rPr>
            <w:rStyle w:val="a6"/>
            <w:color w:val="auto"/>
            <w:u w:val="none"/>
            <w:lang w:val="en-US"/>
          </w:rPr>
          <w:t>index</w:t>
        </w:r>
        <w:r w:rsidRPr="001C6D2D">
          <w:rPr>
            <w:rStyle w:val="a6"/>
            <w:color w:val="auto"/>
            <w:u w:val="none"/>
          </w:rPr>
          <w:t>.</w:t>
        </w:r>
        <w:r w:rsidRPr="00BC2C33">
          <w:rPr>
            <w:rStyle w:val="a6"/>
            <w:color w:val="auto"/>
            <w:u w:val="none"/>
            <w:lang w:val="en-US"/>
          </w:rPr>
          <w:t>html</w:t>
        </w:r>
      </w:hyperlink>
      <w:r w:rsidRPr="001C6D2D">
        <w:rPr>
          <w:rStyle w:val="a6"/>
          <w:color w:val="auto"/>
          <w:u w:val="none"/>
        </w:rPr>
        <w:t xml:space="preserve"> (дата обращения 03.01.2018)</w:t>
      </w:r>
    </w:p>
  </w:footnote>
  <w:footnote w:id="34">
    <w:p w14:paraId="217C2C25" w14:textId="6A71A95D" w:rsidR="00F21851" w:rsidRPr="001C6D2D" w:rsidRDefault="00F21851" w:rsidP="00360767">
      <w:pPr>
        <w:pStyle w:val="ad"/>
        <w:rPr>
          <w:lang w:val="en-US"/>
        </w:rPr>
      </w:pPr>
      <w:r w:rsidRPr="00BC2C33">
        <w:rPr>
          <w:rStyle w:val="a5"/>
        </w:rPr>
        <w:footnoteRef/>
      </w:r>
      <w:r w:rsidRPr="00BC2C33">
        <w:rPr>
          <w:lang w:val="en-US"/>
        </w:rPr>
        <w:t xml:space="preserve"> B. Kovarik. Revolutions in Communication: Media History from Gutenberg to the Digital Age. The Continuum International Publishing Group</w:t>
      </w:r>
      <w:r w:rsidRPr="00F21851">
        <w:rPr>
          <w:lang w:val="en-US"/>
        </w:rPr>
        <w:t xml:space="preserve">, 2011. – P. 48.  URL: </w:t>
      </w:r>
      <w:hyperlink r:id="rId26" w:history="1">
        <w:r w:rsidRPr="00F21851">
          <w:rPr>
            <w:rStyle w:val="a6"/>
            <w:color w:val="auto"/>
            <w:u w:val="none"/>
            <w:lang w:val="en-US"/>
          </w:rPr>
          <w:t>URL: https://sites.google.com/site/bcgidgfiu98hk/-pdf-download-revolutions-in-communication-media-history-from-gutenberg-to-the-digital-age-full-mobi-by-bill-kovarik</w:t>
        </w:r>
      </w:hyperlink>
      <w:r w:rsidRPr="00F21851">
        <w:rPr>
          <w:lang w:val="en-US"/>
        </w:rPr>
        <w:t xml:space="preserve"> (дата обращения 10.01.2018)</w:t>
      </w:r>
    </w:p>
  </w:footnote>
  <w:footnote w:id="35">
    <w:p w14:paraId="33B64555" w14:textId="4E82D5C8" w:rsidR="00F21851" w:rsidRPr="00F21851" w:rsidRDefault="00F21851" w:rsidP="00360767">
      <w:pPr>
        <w:pStyle w:val="ad"/>
        <w:rPr>
          <w:lang w:val="en-US"/>
        </w:rPr>
      </w:pPr>
      <w:r w:rsidRPr="00BC2C33">
        <w:rPr>
          <w:rStyle w:val="a5"/>
        </w:rPr>
        <w:footnoteRef/>
      </w:r>
      <w:r w:rsidRPr="00BC2C33">
        <w:rPr>
          <w:lang w:val="en-US"/>
        </w:rPr>
        <w:t xml:space="preserve"> Chapman J. L., Nuttall N. Journalism Today: A Themed History (Wiley-Blackwell, 2011) – P. 299, 313-314.</w:t>
      </w:r>
    </w:p>
  </w:footnote>
  <w:footnote w:id="36">
    <w:p w14:paraId="61F18B52" w14:textId="0575B6BC" w:rsidR="00F21851" w:rsidRPr="00BC2C33" w:rsidRDefault="00F21851" w:rsidP="00360767">
      <w:pPr>
        <w:pStyle w:val="ad"/>
        <w:rPr>
          <w:b/>
          <w:bCs/>
        </w:rPr>
      </w:pPr>
      <w:r w:rsidRPr="00F21851">
        <w:rPr>
          <w:rStyle w:val="a5"/>
        </w:rPr>
        <w:footnoteRef/>
      </w:r>
      <w:r w:rsidRPr="00F21851">
        <w:t xml:space="preserve"> </w:t>
      </w:r>
      <w:r w:rsidRPr="00F21851">
        <w:rPr>
          <w:bCs/>
        </w:rPr>
        <w:t>«Освещение России сосредоточено на Путине»,</w:t>
      </w:r>
      <w:r w:rsidRPr="00F21851">
        <w:rPr>
          <w:b/>
          <w:bCs/>
        </w:rPr>
        <w:t xml:space="preserve"> </w:t>
      </w:r>
      <w:r w:rsidRPr="00F21851">
        <w:t xml:space="preserve">Американский профессор и журналист Джон Смок о журналистике в США и России; </w:t>
      </w:r>
      <w:r w:rsidRPr="00F21851">
        <w:rPr>
          <w:lang w:val="en-US"/>
        </w:rPr>
        <w:t>URL</w:t>
      </w:r>
      <w:r w:rsidRPr="00F21851">
        <w:t xml:space="preserve">: </w:t>
      </w:r>
      <w:hyperlink r:id="rId27" w:history="1">
        <w:r w:rsidRPr="00F21851">
          <w:rPr>
            <w:rStyle w:val="a6"/>
            <w:color w:val="auto"/>
            <w:u w:val="none"/>
          </w:rPr>
          <w:t>URL: https://www.gazeta.ru/social/2016/08/22/10153721.shtml?updated</w:t>
        </w:r>
      </w:hyperlink>
      <w:r w:rsidRPr="00F21851">
        <w:t xml:space="preserve">  </w:t>
      </w:r>
      <w:r w:rsidRPr="001C6D2D">
        <w:t>(дата обращения 10.02.2018)</w:t>
      </w:r>
    </w:p>
  </w:footnote>
  <w:footnote w:id="37">
    <w:p w14:paraId="4B7CC816" w14:textId="47D2D001" w:rsidR="00F21851" w:rsidRPr="00F21851" w:rsidRDefault="00F21851" w:rsidP="00360767">
      <w:pPr>
        <w:pStyle w:val="ad"/>
        <w:rPr>
          <w:lang w:val="en-US"/>
        </w:rPr>
      </w:pPr>
      <w:r w:rsidRPr="00F21851">
        <w:rPr>
          <w:rStyle w:val="a5"/>
        </w:rPr>
        <w:footnoteRef/>
      </w:r>
      <w:r w:rsidRPr="00F21851">
        <w:rPr>
          <w:lang w:val="en-US"/>
        </w:rPr>
        <w:t xml:space="preserve"> These 6 Corporations Control 90% Of The Media In America; URL: </w:t>
      </w:r>
      <w:hyperlink r:id="rId28" w:history="1">
        <w:r w:rsidRPr="00F21851">
          <w:rPr>
            <w:rStyle w:val="a6"/>
            <w:color w:val="auto"/>
            <w:u w:val="none"/>
            <w:lang w:val="en-US"/>
          </w:rPr>
          <w:t>http://www.businessinsider.com/these-6-corporations-control-90-of-the-media-in-america-2012-6</w:t>
        </w:r>
      </w:hyperlink>
      <w:r w:rsidRPr="00F21851">
        <w:rPr>
          <w:lang w:val="en-US"/>
        </w:rPr>
        <w:t xml:space="preserve"> (дата обращения 10.02.2018)</w:t>
      </w:r>
    </w:p>
  </w:footnote>
  <w:footnote w:id="38">
    <w:p w14:paraId="7546C6C7" w14:textId="12929453" w:rsidR="00F21851" w:rsidRPr="00F21851" w:rsidRDefault="00F21851" w:rsidP="00360767">
      <w:pPr>
        <w:pStyle w:val="ad"/>
        <w:rPr>
          <w:lang w:val="en-US"/>
        </w:rPr>
      </w:pPr>
      <w:r w:rsidRPr="00F21851">
        <w:rPr>
          <w:rStyle w:val="a5"/>
        </w:rPr>
        <w:footnoteRef/>
      </w:r>
      <w:r w:rsidRPr="00F21851">
        <w:rPr>
          <w:lang w:val="en-US"/>
        </w:rPr>
        <w:t xml:space="preserve"> Robert W.McChesney. Rich Media, Poor Democracy: Communication Politics in Dubious Times. – P. 425 URL : </w:t>
      </w:r>
      <w:hyperlink r:id="rId29" w:history="1">
        <w:r w:rsidRPr="00F21851">
          <w:rPr>
            <w:rStyle w:val="a6"/>
            <w:color w:val="auto"/>
            <w:u w:val="none"/>
            <w:lang w:val="en-US"/>
          </w:rPr>
          <w:t>http://sites.psu.edu/comm292/wp-content/uploads/sites/5180/2014/08/McChesney-RichMedia_PoorDemocracy.pdf</w:t>
        </w:r>
      </w:hyperlink>
      <w:r w:rsidRPr="00F21851">
        <w:rPr>
          <w:lang w:val="en-US"/>
        </w:rPr>
        <w:t xml:space="preserve">  (дата обращения 10.02.2018)</w:t>
      </w:r>
    </w:p>
  </w:footnote>
  <w:footnote w:id="39">
    <w:p w14:paraId="381BB9E7" w14:textId="06267840" w:rsidR="00F21851" w:rsidRPr="00F21851" w:rsidRDefault="00F21851" w:rsidP="00360767">
      <w:pPr>
        <w:pStyle w:val="ad"/>
      </w:pPr>
      <w:r w:rsidRPr="00F21851">
        <w:rPr>
          <w:rStyle w:val="a5"/>
        </w:rPr>
        <w:footnoteRef/>
      </w:r>
      <w:r w:rsidRPr="00F21851">
        <w:rPr>
          <w:lang w:val="en-US"/>
        </w:rPr>
        <w:t xml:space="preserve"> Robert H. Giles. New economic models for U.S. journalism. </w:t>
      </w:r>
      <w:r w:rsidRPr="00F21851">
        <w:t xml:space="preserve">URL: </w:t>
      </w:r>
      <w:hyperlink r:id="rId30" w:history="1">
        <w:r w:rsidRPr="00F21851">
          <w:rPr>
            <w:rStyle w:val="a6"/>
            <w:color w:val="auto"/>
            <w:u w:val="none"/>
          </w:rPr>
          <w:t>URL: https://www.amacad.org/content/publications/pubContent.aspx?d=790</w:t>
        </w:r>
      </w:hyperlink>
      <w:r w:rsidRPr="00F21851">
        <w:t xml:space="preserve"> (дата обращения 10.02.2018)</w:t>
      </w:r>
    </w:p>
  </w:footnote>
  <w:footnote w:id="40">
    <w:p w14:paraId="2F73A0EA" w14:textId="5508A908" w:rsidR="00F21851" w:rsidRPr="001C6D2D" w:rsidRDefault="00F21851" w:rsidP="00360767">
      <w:pPr>
        <w:pStyle w:val="ad"/>
      </w:pPr>
      <w:r w:rsidRPr="00F21851">
        <w:rPr>
          <w:rStyle w:val="a5"/>
        </w:rPr>
        <w:footnoteRef/>
      </w:r>
      <w:r w:rsidRPr="00F21851">
        <w:t xml:space="preserve"> Михайлов С.А. Современная зарубежная журналистика: правила и парадоксы. СПб., 2002. С. 301.</w:t>
      </w:r>
    </w:p>
  </w:footnote>
  <w:footnote w:id="41">
    <w:p w14:paraId="45FF0E27" w14:textId="4CA3216A" w:rsidR="00F21851" w:rsidRPr="00F21851" w:rsidRDefault="00F21851" w:rsidP="00360767">
      <w:pPr>
        <w:pStyle w:val="ad"/>
      </w:pPr>
      <w:r w:rsidRPr="00F21851">
        <w:rPr>
          <w:rStyle w:val="a5"/>
        </w:rPr>
        <w:footnoteRef/>
      </w:r>
      <w:r w:rsidRPr="00F21851">
        <w:t xml:space="preserve"> Статистика USA Today на 2017 год. </w:t>
      </w:r>
      <w:r w:rsidRPr="00F21851">
        <w:rPr>
          <w:lang w:val="en-US"/>
        </w:rPr>
        <w:t>URL</w:t>
      </w:r>
      <w:r w:rsidRPr="00F21851">
        <w:t xml:space="preserve">: </w:t>
      </w:r>
      <w:hyperlink r:id="rId31" w:history="1">
        <w:r w:rsidRPr="00F21851">
          <w:rPr>
            <w:rStyle w:val="a6"/>
            <w:color w:val="auto"/>
            <w:u w:val="none"/>
          </w:rPr>
          <w:t>http://marketing.usatoday.com/about</w:t>
        </w:r>
      </w:hyperlink>
      <w:r w:rsidRPr="00F21851">
        <w:t xml:space="preserve"> (дата обращения 10.02.2018)</w:t>
      </w:r>
    </w:p>
  </w:footnote>
  <w:footnote w:id="42">
    <w:p w14:paraId="7A804893" w14:textId="11AE200A" w:rsidR="00F21851" w:rsidRPr="001C6D2D" w:rsidRDefault="00F21851" w:rsidP="00360767">
      <w:pPr>
        <w:pStyle w:val="ad"/>
        <w:rPr>
          <w:lang w:val="en-US"/>
        </w:rPr>
      </w:pPr>
      <w:r w:rsidRPr="00F21851">
        <w:rPr>
          <w:rStyle w:val="a5"/>
        </w:rPr>
        <w:footnoteRef/>
      </w:r>
      <w:r w:rsidRPr="00F21851">
        <w:rPr>
          <w:lang w:val="en-US"/>
        </w:rPr>
        <w:t xml:space="preserve"> World Population Review, URL: </w:t>
      </w:r>
      <w:hyperlink r:id="rId32" w:history="1">
        <w:r w:rsidRPr="00F21851">
          <w:rPr>
            <w:rStyle w:val="a6"/>
            <w:color w:val="auto"/>
            <w:u w:val="none"/>
            <w:lang w:val="en-US"/>
          </w:rPr>
          <w:t>http://worldpopulationreview.com/countries/united-states-population/</w:t>
        </w:r>
      </w:hyperlink>
      <w:r w:rsidRPr="00F21851">
        <w:rPr>
          <w:lang w:val="en-US"/>
        </w:rPr>
        <w:t xml:space="preserve"> (дата обращения 10.02.2018)</w:t>
      </w:r>
    </w:p>
  </w:footnote>
  <w:footnote w:id="43">
    <w:p w14:paraId="31E9A943" w14:textId="2431BF86" w:rsidR="00F21851" w:rsidRPr="00F21851" w:rsidRDefault="00F21851" w:rsidP="00360767">
      <w:pPr>
        <w:pStyle w:val="ad"/>
        <w:rPr>
          <w:lang w:val="en-US"/>
        </w:rPr>
      </w:pPr>
      <w:r w:rsidRPr="00F21851">
        <w:rPr>
          <w:rStyle w:val="a5"/>
        </w:rPr>
        <w:footnoteRef/>
      </w:r>
      <w:r w:rsidRPr="00F21851">
        <w:rPr>
          <w:lang w:val="en-US"/>
        </w:rPr>
        <w:t xml:space="preserve">Ethnic media in America, URL:  </w:t>
      </w:r>
      <w:hyperlink r:id="rId33" w:anchor=".Wo7WexPFIxc" w:history="1">
        <w:r w:rsidRPr="00F21851">
          <w:rPr>
            <w:rStyle w:val="a6"/>
            <w:color w:val="auto"/>
            <w:u w:val="none"/>
            <w:lang w:val="en-US"/>
          </w:rPr>
          <w:t>http://www.nbcnews.com/id/8162596/ns/us_news-life/t/ethnic-media-america/#.Wo7WexPFIxc</w:t>
        </w:r>
      </w:hyperlink>
      <w:r w:rsidRPr="00F21851">
        <w:rPr>
          <w:lang w:val="en-US"/>
        </w:rPr>
        <w:t xml:space="preserve"> (дата обращения 10.02.2018)</w:t>
      </w:r>
    </w:p>
  </w:footnote>
  <w:footnote w:id="44">
    <w:p w14:paraId="4B4E71EB" w14:textId="488E4678" w:rsidR="00F21851" w:rsidRPr="00F21851" w:rsidRDefault="00F21851" w:rsidP="00360767">
      <w:pPr>
        <w:pStyle w:val="ad"/>
        <w:rPr>
          <w:b/>
          <w:bCs/>
        </w:rPr>
      </w:pPr>
      <w:r w:rsidRPr="00F21851">
        <w:rPr>
          <w:rStyle w:val="a5"/>
        </w:rPr>
        <w:footnoteRef/>
      </w:r>
      <w:r w:rsidRPr="00F21851">
        <w:t xml:space="preserve"> </w:t>
      </w:r>
      <w:r w:rsidRPr="00F21851">
        <w:rPr>
          <w:bCs/>
        </w:rPr>
        <w:t xml:space="preserve">Парадокс русских медиа в Америке: аудитория есть, СМИ — нет, </w:t>
      </w:r>
      <w:r w:rsidRPr="00F21851">
        <w:rPr>
          <w:bCs/>
          <w:lang w:val="en-US"/>
        </w:rPr>
        <w:t>URL</w:t>
      </w:r>
      <w:r w:rsidRPr="00F21851">
        <w:rPr>
          <w:bCs/>
        </w:rPr>
        <w:t>:</w:t>
      </w:r>
      <w:r w:rsidRPr="00F21851">
        <w:rPr>
          <w:b/>
          <w:bCs/>
        </w:rPr>
        <w:t xml:space="preserve"> </w:t>
      </w:r>
      <w:hyperlink r:id="rId34" w:history="1">
        <w:r w:rsidRPr="00F21851">
          <w:rPr>
            <w:rStyle w:val="a6"/>
            <w:color w:val="auto"/>
            <w:u w:val="none"/>
          </w:rPr>
          <w:t>http://www.forumdaily.com/paradoks-russkih-media-v-amerike-auditoriya-est-smi-net/</w:t>
        </w:r>
      </w:hyperlink>
      <w:r w:rsidRPr="00F21851">
        <w:t xml:space="preserve"> (дата обращения 10.02.2018)</w:t>
      </w:r>
    </w:p>
  </w:footnote>
  <w:footnote w:id="45">
    <w:p w14:paraId="04379631" w14:textId="0468A6FA" w:rsidR="00F21851" w:rsidRPr="00BC2C33" w:rsidRDefault="00F21851" w:rsidP="00360767">
      <w:pPr>
        <w:pStyle w:val="ad"/>
      </w:pPr>
      <w:r w:rsidRPr="00F21851">
        <w:rPr>
          <w:rStyle w:val="a5"/>
        </w:rPr>
        <w:footnoteRef/>
      </w:r>
      <w:r w:rsidRPr="00F21851">
        <w:t xml:space="preserve"> </w:t>
      </w:r>
      <w:r w:rsidRPr="00F21851">
        <w:rPr>
          <w:bCs/>
        </w:rPr>
        <w:t>«Освещение России сосредоточено на Путине»,</w:t>
      </w:r>
      <w:r w:rsidRPr="00F21851">
        <w:rPr>
          <w:b/>
          <w:bCs/>
        </w:rPr>
        <w:t xml:space="preserve"> </w:t>
      </w:r>
      <w:r w:rsidRPr="00F21851">
        <w:t xml:space="preserve">Американский профессор и журналист Джон Смок о журналистике в США и России; </w:t>
      </w:r>
      <w:r w:rsidRPr="00F21851">
        <w:rPr>
          <w:lang w:val="en-US"/>
        </w:rPr>
        <w:t>URL</w:t>
      </w:r>
      <w:r w:rsidRPr="00F21851">
        <w:t xml:space="preserve">: </w:t>
      </w:r>
      <w:hyperlink r:id="rId35" w:history="1">
        <w:r w:rsidRPr="00F21851">
          <w:rPr>
            <w:rStyle w:val="a6"/>
            <w:color w:val="auto"/>
            <w:u w:val="none"/>
          </w:rPr>
          <w:t>URL: https://www.gazeta.ru/social/2016/08/22/10153721.shtml?updated</w:t>
        </w:r>
      </w:hyperlink>
      <w:r w:rsidRPr="00F21851">
        <w:rPr>
          <w:rStyle w:val="a6"/>
          <w:color w:val="auto"/>
          <w:u w:val="none"/>
        </w:rPr>
        <w:t xml:space="preserve"> </w:t>
      </w:r>
      <w:r w:rsidRPr="00F21851">
        <w:t>(дата обращения 10.02.2018)</w:t>
      </w:r>
    </w:p>
  </w:footnote>
  <w:footnote w:id="46">
    <w:p w14:paraId="728EA910" w14:textId="03D24FEE" w:rsidR="00F21851" w:rsidRPr="001C6D2D" w:rsidRDefault="00F21851" w:rsidP="00360767">
      <w:pPr>
        <w:pStyle w:val="ad"/>
      </w:pPr>
      <w:r w:rsidRPr="00BC2C33">
        <w:rPr>
          <w:rStyle w:val="a5"/>
        </w:rPr>
        <w:footnoteRef/>
      </w:r>
      <w:r w:rsidRPr="00BC2C33">
        <w:rPr>
          <w:lang w:val="en-US"/>
        </w:rPr>
        <w:t xml:space="preserve"> </w:t>
      </w:r>
      <w:r w:rsidRPr="00BC2C33">
        <w:rPr>
          <w:iCs/>
          <w:lang w:val="en-US"/>
        </w:rPr>
        <w:t>Mapping Journalism Cultures across Nations: A Comparative Study of 18 Nations. URL</w:t>
      </w:r>
      <w:r w:rsidRPr="001C6D2D">
        <w:rPr>
          <w:iCs/>
        </w:rPr>
        <w:t xml:space="preserve">: </w:t>
      </w:r>
      <w:hyperlink r:id="rId36" w:history="1">
        <w:r>
          <w:rPr>
            <w:rStyle w:val="a6"/>
            <w:color w:val="auto"/>
            <w:u w:val="none"/>
            <w:lang w:val="en-US"/>
          </w:rPr>
          <w:t>URL</w:t>
        </w:r>
        <w:r w:rsidRPr="001C6D2D">
          <w:rPr>
            <w:rStyle w:val="a6"/>
            <w:color w:val="auto"/>
            <w:u w:val="none"/>
          </w:rPr>
          <w:t xml:space="preserve">: </w:t>
        </w:r>
        <w:r>
          <w:rPr>
            <w:rStyle w:val="a6"/>
            <w:color w:val="auto"/>
            <w:u w:val="none"/>
            <w:lang w:val="en-US"/>
          </w:rPr>
          <w:t>https</w:t>
        </w:r>
        <w:r w:rsidRPr="001C6D2D">
          <w:rPr>
            <w:rStyle w:val="a6"/>
            <w:color w:val="auto"/>
            <w:u w:val="none"/>
          </w:rPr>
          <w:t>://</w:t>
        </w:r>
        <w:r w:rsidRPr="00BC2C33">
          <w:rPr>
            <w:rStyle w:val="a6"/>
            <w:color w:val="auto"/>
            <w:u w:val="none"/>
            <w:lang w:val="en-US"/>
          </w:rPr>
          <w:t>www</w:t>
        </w:r>
        <w:r w:rsidRPr="001C6D2D">
          <w:rPr>
            <w:rStyle w:val="a6"/>
            <w:color w:val="auto"/>
            <w:u w:val="none"/>
          </w:rPr>
          <w:t>.</w:t>
        </w:r>
        <w:r w:rsidRPr="00BC2C33">
          <w:rPr>
            <w:rStyle w:val="a6"/>
            <w:color w:val="auto"/>
            <w:u w:val="none"/>
            <w:lang w:val="en-US"/>
          </w:rPr>
          <w:t>researchgate</w:t>
        </w:r>
        <w:r w:rsidRPr="001C6D2D">
          <w:rPr>
            <w:rStyle w:val="a6"/>
            <w:color w:val="auto"/>
            <w:u w:val="none"/>
          </w:rPr>
          <w:t>.</w:t>
        </w:r>
        <w:r w:rsidRPr="00BC2C33">
          <w:rPr>
            <w:rStyle w:val="a6"/>
            <w:color w:val="auto"/>
            <w:u w:val="none"/>
            <w:lang w:val="en-US"/>
          </w:rPr>
          <w:t>net</w:t>
        </w:r>
        <w:r w:rsidRPr="001C6D2D">
          <w:rPr>
            <w:rStyle w:val="a6"/>
            <w:color w:val="auto"/>
            <w:u w:val="none"/>
          </w:rPr>
          <w:t>/</w:t>
        </w:r>
        <w:r w:rsidRPr="00BC2C33">
          <w:rPr>
            <w:rStyle w:val="a6"/>
            <w:color w:val="auto"/>
            <w:u w:val="none"/>
            <w:lang w:val="en-US"/>
          </w:rPr>
          <w:t>publication</w:t>
        </w:r>
        <w:r w:rsidRPr="001C6D2D">
          <w:rPr>
            <w:rStyle w:val="a6"/>
            <w:color w:val="auto"/>
            <w:u w:val="none"/>
          </w:rPr>
          <w:t>/263335387_</w:t>
        </w:r>
        <w:r w:rsidRPr="00BC2C33">
          <w:rPr>
            <w:rStyle w:val="a6"/>
            <w:color w:val="auto"/>
            <w:u w:val="none"/>
            <w:lang w:val="en-US"/>
          </w:rPr>
          <w:t>MAPPING</w:t>
        </w:r>
        <w:r w:rsidRPr="001C6D2D">
          <w:rPr>
            <w:rStyle w:val="a6"/>
            <w:color w:val="auto"/>
            <w:u w:val="none"/>
          </w:rPr>
          <w:t>_</w:t>
        </w:r>
        <w:r w:rsidRPr="00BC2C33">
          <w:rPr>
            <w:rStyle w:val="a6"/>
            <w:color w:val="auto"/>
            <w:u w:val="none"/>
            <w:lang w:val="en-US"/>
          </w:rPr>
          <w:t>JOURNALISM</w:t>
        </w:r>
        <w:r w:rsidRPr="001C6D2D">
          <w:rPr>
            <w:rStyle w:val="a6"/>
            <w:color w:val="auto"/>
            <w:u w:val="none"/>
          </w:rPr>
          <w:t>_</w:t>
        </w:r>
        <w:r w:rsidRPr="00BC2C33">
          <w:rPr>
            <w:rStyle w:val="a6"/>
            <w:color w:val="auto"/>
            <w:u w:val="none"/>
            <w:lang w:val="en-US"/>
          </w:rPr>
          <w:t>CULTURES</w:t>
        </w:r>
        <w:r w:rsidRPr="001C6D2D">
          <w:rPr>
            <w:rStyle w:val="a6"/>
            <w:color w:val="auto"/>
            <w:u w:val="none"/>
          </w:rPr>
          <w:t>_</w:t>
        </w:r>
        <w:r w:rsidRPr="00BC2C33">
          <w:rPr>
            <w:rStyle w:val="a6"/>
            <w:color w:val="auto"/>
            <w:u w:val="none"/>
            <w:lang w:val="en-US"/>
          </w:rPr>
          <w:t>ACROSS</w:t>
        </w:r>
        <w:r w:rsidRPr="001C6D2D">
          <w:rPr>
            <w:rStyle w:val="a6"/>
            <w:color w:val="auto"/>
            <w:u w:val="none"/>
          </w:rPr>
          <w:t>_</w:t>
        </w:r>
        <w:r w:rsidRPr="00BC2C33">
          <w:rPr>
            <w:rStyle w:val="a6"/>
            <w:color w:val="auto"/>
            <w:u w:val="none"/>
            <w:lang w:val="en-US"/>
          </w:rPr>
          <w:t>NATIONS</w:t>
        </w:r>
      </w:hyperlink>
      <w:r w:rsidRPr="001C6D2D">
        <w:rPr>
          <w:rStyle w:val="a6"/>
          <w:color w:val="auto"/>
          <w:u w:val="none"/>
        </w:rPr>
        <w:t xml:space="preserve"> </w:t>
      </w:r>
      <w:r w:rsidRPr="001C6D2D">
        <w:t>(дата обращения 10.02.2018)</w:t>
      </w:r>
    </w:p>
  </w:footnote>
  <w:footnote w:id="47">
    <w:p w14:paraId="1B12F9B6" w14:textId="10791B47" w:rsidR="00F21851" w:rsidRPr="001C6D2D" w:rsidRDefault="00F21851" w:rsidP="00360767">
      <w:pPr>
        <w:pStyle w:val="ad"/>
      </w:pPr>
      <w:r w:rsidRPr="00BC2C33">
        <w:rPr>
          <w:rStyle w:val="a5"/>
        </w:rPr>
        <w:footnoteRef/>
      </w:r>
      <w:r w:rsidRPr="00BC2C33">
        <w:rPr>
          <w:lang w:val="en-US"/>
        </w:rPr>
        <w:t xml:space="preserve"> Jeff Flake's 20 most damning lines about Donald Trump's assault on the press, CNN Politics. URL</w:t>
      </w:r>
      <w:r w:rsidRPr="001C6D2D">
        <w:t xml:space="preserve">: </w:t>
      </w:r>
      <w:hyperlink r:id="rId37" w:history="1">
        <w:r w:rsidRPr="00BC2C33">
          <w:rPr>
            <w:rStyle w:val="a6"/>
            <w:color w:val="auto"/>
            <w:u w:val="none"/>
            <w:lang w:val="en-US"/>
          </w:rPr>
          <w:t>http</w:t>
        </w:r>
        <w:r w:rsidRPr="001C6D2D">
          <w:rPr>
            <w:rStyle w:val="a6"/>
            <w:color w:val="auto"/>
            <w:u w:val="none"/>
          </w:rPr>
          <w:t>://</w:t>
        </w:r>
        <w:r w:rsidRPr="00BC2C33">
          <w:rPr>
            <w:rStyle w:val="a6"/>
            <w:color w:val="auto"/>
            <w:u w:val="none"/>
            <w:lang w:val="en-US"/>
          </w:rPr>
          <w:t>edition</w:t>
        </w:r>
        <w:r w:rsidRPr="001C6D2D">
          <w:rPr>
            <w:rStyle w:val="a6"/>
            <w:color w:val="auto"/>
            <w:u w:val="none"/>
          </w:rPr>
          <w:t>.</w:t>
        </w:r>
        <w:r w:rsidRPr="00BC2C33">
          <w:rPr>
            <w:rStyle w:val="a6"/>
            <w:color w:val="auto"/>
            <w:u w:val="none"/>
            <w:lang w:val="en-US"/>
          </w:rPr>
          <w:t>cnn</w:t>
        </w:r>
        <w:r w:rsidRPr="001C6D2D">
          <w:rPr>
            <w:rStyle w:val="a6"/>
            <w:color w:val="auto"/>
            <w:u w:val="none"/>
          </w:rPr>
          <w:t>.</w:t>
        </w:r>
        <w:r w:rsidRPr="00BC2C33">
          <w:rPr>
            <w:rStyle w:val="a6"/>
            <w:color w:val="auto"/>
            <w:u w:val="none"/>
            <w:lang w:val="en-US"/>
          </w:rPr>
          <w:t>com</w:t>
        </w:r>
        <w:r w:rsidRPr="001C6D2D">
          <w:rPr>
            <w:rStyle w:val="a6"/>
            <w:color w:val="auto"/>
            <w:u w:val="none"/>
          </w:rPr>
          <w:t>/2018/01/17/</w:t>
        </w:r>
        <w:r w:rsidRPr="00BC2C33">
          <w:rPr>
            <w:rStyle w:val="a6"/>
            <w:color w:val="auto"/>
            <w:u w:val="none"/>
            <w:lang w:val="en-US"/>
          </w:rPr>
          <w:t>politics</w:t>
        </w:r>
        <w:r w:rsidRPr="001C6D2D">
          <w:rPr>
            <w:rStyle w:val="a6"/>
            <w:color w:val="auto"/>
            <w:u w:val="none"/>
          </w:rPr>
          <w:t>/</w:t>
        </w:r>
        <w:r w:rsidRPr="00BC2C33">
          <w:rPr>
            <w:rStyle w:val="a6"/>
            <w:color w:val="auto"/>
            <w:u w:val="none"/>
            <w:lang w:val="en-US"/>
          </w:rPr>
          <w:t>jeff</w:t>
        </w:r>
        <w:r w:rsidRPr="001C6D2D">
          <w:rPr>
            <w:rStyle w:val="a6"/>
            <w:color w:val="auto"/>
            <w:u w:val="none"/>
          </w:rPr>
          <w:t>-</w:t>
        </w:r>
        <w:r w:rsidRPr="00BC2C33">
          <w:rPr>
            <w:rStyle w:val="a6"/>
            <w:color w:val="auto"/>
            <w:u w:val="none"/>
            <w:lang w:val="en-US"/>
          </w:rPr>
          <w:t>flake</w:t>
        </w:r>
        <w:r w:rsidRPr="001C6D2D">
          <w:rPr>
            <w:rStyle w:val="a6"/>
            <w:color w:val="auto"/>
            <w:u w:val="none"/>
          </w:rPr>
          <w:t>-</w:t>
        </w:r>
        <w:r w:rsidRPr="00BC2C33">
          <w:rPr>
            <w:rStyle w:val="a6"/>
            <w:color w:val="auto"/>
            <w:u w:val="none"/>
            <w:lang w:val="en-US"/>
          </w:rPr>
          <w:t>trump</w:t>
        </w:r>
        <w:r w:rsidRPr="001C6D2D">
          <w:rPr>
            <w:rStyle w:val="a6"/>
            <w:color w:val="auto"/>
            <w:u w:val="none"/>
          </w:rPr>
          <w:t>-</w:t>
        </w:r>
        <w:r w:rsidRPr="00BC2C33">
          <w:rPr>
            <w:rStyle w:val="a6"/>
            <w:color w:val="auto"/>
            <w:u w:val="none"/>
            <w:lang w:val="en-US"/>
          </w:rPr>
          <w:t>press</w:t>
        </w:r>
        <w:r w:rsidRPr="001C6D2D">
          <w:rPr>
            <w:rStyle w:val="a6"/>
            <w:color w:val="auto"/>
            <w:u w:val="none"/>
          </w:rPr>
          <w:t>-</w:t>
        </w:r>
        <w:r w:rsidRPr="00BC2C33">
          <w:rPr>
            <w:rStyle w:val="a6"/>
            <w:color w:val="auto"/>
            <w:u w:val="none"/>
            <w:lang w:val="en-US"/>
          </w:rPr>
          <w:t>speech</w:t>
        </w:r>
        <w:r w:rsidRPr="001C6D2D">
          <w:rPr>
            <w:rStyle w:val="a6"/>
            <w:color w:val="auto"/>
            <w:u w:val="none"/>
          </w:rPr>
          <w:t>-</w:t>
        </w:r>
        <w:r w:rsidRPr="00BC2C33">
          <w:rPr>
            <w:rStyle w:val="a6"/>
            <w:color w:val="auto"/>
            <w:u w:val="none"/>
            <w:lang w:val="en-US"/>
          </w:rPr>
          <w:t>analysis</w:t>
        </w:r>
        <w:r w:rsidRPr="001C6D2D">
          <w:rPr>
            <w:rStyle w:val="a6"/>
            <w:color w:val="auto"/>
            <w:u w:val="none"/>
          </w:rPr>
          <w:t>/</w:t>
        </w:r>
        <w:r w:rsidRPr="00BC2C33">
          <w:rPr>
            <w:rStyle w:val="a6"/>
            <w:color w:val="auto"/>
            <w:u w:val="none"/>
            <w:lang w:val="en-US"/>
          </w:rPr>
          <w:t>index</w:t>
        </w:r>
        <w:r w:rsidRPr="001C6D2D">
          <w:rPr>
            <w:rStyle w:val="a6"/>
            <w:color w:val="auto"/>
            <w:u w:val="none"/>
          </w:rPr>
          <w:t>.</w:t>
        </w:r>
        <w:r w:rsidRPr="00BC2C33">
          <w:rPr>
            <w:rStyle w:val="a6"/>
            <w:color w:val="auto"/>
            <w:u w:val="none"/>
            <w:lang w:val="en-US"/>
          </w:rPr>
          <w:t>html</w:t>
        </w:r>
      </w:hyperlink>
      <w:r w:rsidRPr="001C6D2D">
        <w:rPr>
          <w:rStyle w:val="a6"/>
          <w:color w:val="auto"/>
          <w:u w:val="none"/>
        </w:rPr>
        <w:t xml:space="preserve"> </w:t>
      </w:r>
      <w:r w:rsidRPr="001C6D2D">
        <w:t>(дата обращения 10.02.2018)</w:t>
      </w:r>
    </w:p>
  </w:footnote>
  <w:footnote w:id="48">
    <w:p w14:paraId="5D4998EB" w14:textId="5CBC131C" w:rsidR="00F21851" w:rsidRPr="001C6D2D" w:rsidRDefault="00F21851" w:rsidP="00360767">
      <w:pPr>
        <w:pStyle w:val="ad"/>
        <w:rPr>
          <w:b/>
          <w:bCs/>
        </w:rPr>
      </w:pPr>
      <w:r w:rsidRPr="00BC2C33">
        <w:rPr>
          <w:rStyle w:val="a5"/>
        </w:rPr>
        <w:footnoteRef/>
      </w:r>
      <w:r w:rsidRPr="00BC2C33">
        <w:rPr>
          <w:lang w:val="en-US"/>
        </w:rPr>
        <w:t xml:space="preserve"> </w:t>
      </w:r>
      <w:r w:rsidRPr="00BC2C33">
        <w:rPr>
          <w:bCs/>
          <w:lang w:val="en-US"/>
        </w:rPr>
        <w:t>Donald Trump Thinks the Freedom of the Press Is ‘Disgusting’, ACLU. URL</w:t>
      </w:r>
      <w:r w:rsidRPr="001C6D2D">
        <w:t xml:space="preserve">: </w:t>
      </w:r>
      <w:r>
        <w:t>URL: https</w:t>
      </w:r>
      <w:r w:rsidRPr="00BC2C33">
        <w:t xml:space="preserve">://www.aclu.org/blog/free-speech/freedom-press/donald-trump-thinks-freedom-press-disgusting </w:t>
      </w:r>
      <w:r w:rsidRPr="001C6D2D">
        <w:t>(дата обращения 10.02.2018)</w:t>
      </w:r>
    </w:p>
  </w:footnote>
  <w:footnote w:id="49">
    <w:p w14:paraId="6614875A" w14:textId="534A7720" w:rsidR="00F21851" w:rsidRPr="001C6D2D" w:rsidRDefault="00F21851" w:rsidP="00360767">
      <w:pPr>
        <w:pStyle w:val="ad"/>
        <w:rPr>
          <w:lang w:val="en-US"/>
        </w:rPr>
      </w:pPr>
      <w:r w:rsidRPr="00BC2C33">
        <w:rPr>
          <w:rStyle w:val="a5"/>
        </w:rPr>
        <w:footnoteRef/>
      </w:r>
      <w:r w:rsidRPr="00BC2C33">
        <w:rPr>
          <w:lang w:val="en-US"/>
        </w:rPr>
        <w:t xml:space="preserve"> URL:</w:t>
      </w:r>
      <w:r w:rsidRPr="001C6D2D">
        <w:rPr>
          <w:lang w:val="en-US"/>
        </w:rPr>
        <w:t xml:space="preserve"> URL: https://twitter.com/realDonaldTrump/status/847455180912181249</w:t>
      </w:r>
    </w:p>
    <w:p w14:paraId="775DF519" w14:textId="0D7E3DEA" w:rsidR="00F21851" w:rsidRPr="00BC2C33" w:rsidRDefault="007711AD" w:rsidP="00360767">
      <w:pPr>
        <w:pStyle w:val="ad"/>
        <w:rPr>
          <w:highlight w:val="cyan"/>
          <w:lang w:val="en-US"/>
        </w:rPr>
      </w:pPr>
      <w:hyperlink r:id="rId38" w:history="1"/>
      <w:r w:rsidR="00F21851" w:rsidRPr="001C6D2D">
        <w:rPr>
          <w:lang w:val="en-US"/>
        </w:rPr>
        <w:t xml:space="preserve"> </w:t>
      </w:r>
      <w:r w:rsidR="00F21851" w:rsidRPr="00BC2C33">
        <w:rPr>
          <w:lang w:val="en-US"/>
        </w:rPr>
        <w:t>(дата обращения 10.02.2018)</w:t>
      </w:r>
    </w:p>
  </w:footnote>
  <w:footnote w:id="50">
    <w:p w14:paraId="4B517E17" w14:textId="77777777" w:rsidR="00F21851" w:rsidRPr="001C6D2D" w:rsidRDefault="00F21851" w:rsidP="00360767">
      <w:pPr>
        <w:pStyle w:val="ad"/>
        <w:rPr>
          <w:b/>
          <w:bCs/>
          <w:i/>
          <w:iCs/>
          <w:lang w:val="en-US"/>
        </w:rPr>
      </w:pPr>
      <w:r w:rsidRPr="00BC2C33">
        <w:rPr>
          <w:rStyle w:val="a5"/>
        </w:rPr>
        <w:footnoteRef/>
      </w:r>
      <w:r w:rsidRPr="00BC2C33">
        <w:rPr>
          <w:lang w:val="en-US"/>
        </w:rPr>
        <w:t xml:space="preserve"> </w:t>
      </w:r>
      <w:r w:rsidRPr="001C6D2D">
        <w:rPr>
          <w:bCs/>
          <w:iCs/>
          <w:lang w:val="en-US"/>
        </w:rPr>
        <w:t>Trump Calls the News Media the ‘Enemy of the American People’</w:t>
      </w:r>
    </w:p>
    <w:p w14:paraId="78B34DC8" w14:textId="38E1D52F" w:rsidR="00F21851" w:rsidRPr="00F21851" w:rsidRDefault="00F21851" w:rsidP="00360767">
      <w:pPr>
        <w:pStyle w:val="ad"/>
      </w:pPr>
      <w:r w:rsidRPr="00BC2C33">
        <w:rPr>
          <w:lang w:val="en-US"/>
        </w:rPr>
        <w:t>URL</w:t>
      </w:r>
      <w:r w:rsidRPr="00F21851">
        <w:t xml:space="preserve">: </w:t>
      </w:r>
      <w:hyperlink r:id="rId39" w:history="1">
        <w:r w:rsidRPr="00F21851">
          <w:rPr>
            <w:rStyle w:val="a6"/>
            <w:color w:val="auto"/>
            <w:u w:val="none"/>
            <w:lang w:val="en-US"/>
          </w:rPr>
          <w:t>URL</w:t>
        </w:r>
        <w:r w:rsidRPr="00F21851">
          <w:rPr>
            <w:rStyle w:val="a6"/>
            <w:color w:val="auto"/>
            <w:u w:val="none"/>
          </w:rPr>
          <w:t xml:space="preserve">: </w:t>
        </w:r>
        <w:r w:rsidRPr="00F21851">
          <w:rPr>
            <w:rStyle w:val="a6"/>
            <w:color w:val="auto"/>
            <w:u w:val="none"/>
            <w:lang w:val="en-US"/>
          </w:rPr>
          <w:t>https</w:t>
        </w:r>
        <w:r w:rsidRPr="00F21851">
          <w:rPr>
            <w:rStyle w:val="a6"/>
            <w:color w:val="auto"/>
            <w:u w:val="none"/>
          </w:rPr>
          <w:t>://</w:t>
        </w:r>
        <w:r w:rsidRPr="00F21851">
          <w:rPr>
            <w:rStyle w:val="a6"/>
            <w:color w:val="auto"/>
            <w:u w:val="none"/>
            <w:lang w:val="en-US"/>
          </w:rPr>
          <w:t>www</w:t>
        </w:r>
        <w:r w:rsidRPr="00F21851">
          <w:rPr>
            <w:rStyle w:val="a6"/>
            <w:color w:val="auto"/>
            <w:u w:val="none"/>
          </w:rPr>
          <w:t>.</w:t>
        </w:r>
        <w:r w:rsidRPr="00F21851">
          <w:rPr>
            <w:rStyle w:val="a6"/>
            <w:color w:val="auto"/>
            <w:u w:val="none"/>
            <w:lang w:val="en-US"/>
          </w:rPr>
          <w:t>nytimes</w:t>
        </w:r>
        <w:r w:rsidRPr="00F21851">
          <w:rPr>
            <w:rStyle w:val="a6"/>
            <w:color w:val="auto"/>
            <w:u w:val="none"/>
          </w:rPr>
          <w:t>.</w:t>
        </w:r>
        <w:r w:rsidRPr="00F21851">
          <w:rPr>
            <w:rStyle w:val="a6"/>
            <w:color w:val="auto"/>
            <w:u w:val="none"/>
            <w:lang w:val="en-US"/>
          </w:rPr>
          <w:t>com</w:t>
        </w:r>
        <w:r w:rsidRPr="00F21851">
          <w:rPr>
            <w:rStyle w:val="a6"/>
            <w:color w:val="auto"/>
            <w:u w:val="none"/>
          </w:rPr>
          <w:t>/2017/02/17/</w:t>
        </w:r>
        <w:r w:rsidRPr="00F21851">
          <w:rPr>
            <w:rStyle w:val="a6"/>
            <w:color w:val="auto"/>
            <w:u w:val="none"/>
            <w:lang w:val="en-US"/>
          </w:rPr>
          <w:t>business</w:t>
        </w:r>
        <w:r w:rsidRPr="00F21851">
          <w:rPr>
            <w:rStyle w:val="a6"/>
            <w:color w:val="auto"/>
            <w:u w:val="none"/>
          </w:rPr>
          <w:t>/</w:t>
        </w:r>
        <w:r w:rsidRPr="00F21851">
          <w:rPr>
            <w:rStyle w:val="a6"/>
            <w:color w:val="auto"/>
            <w:u w:val="none"/>
            <w:lang w:val="en-US"/>
          </w:rPr>
          <w:t>trump</w:t>
        </w:r>
        <w:r w:rsidRPr="00F21851">
          <w:rPr>
            <w:rStyle w:val="a6"/>
            <w:color w:val="auto"/>
            <w:u w:val="none"/>
          </w:rPr>
          <w:t>-</w:t>
        </w:r>
        <w:r w:rsidRPr="00F21851">
          <w:rPr>
            <w:rStyle w:val="a6"/>
            <w:color w:val="auto"/>
            <w:u w:val="none"/>
            <w:lang w:val="en-US"/>
          </w:rPr>
          <w:t>calls</w:t>
        </w:r>
        <w:r w:rsidRPr="00F21851">
          <w:rPr>
            <w:rStyle w:val="a6"/>
            <w:color w:val="auto"/>
            <w:u w:val="none"/>
          </w:rPr>
          <w:t>-</w:t>
        </w:r>
        <w:r w:rsidRPr="00F21851">
          <w:rPr>
            <w:rStyle w:val="a6"/>
            <w:color w:val="auto"/>
            <w:u w:val="none"/>
            <w:lang w:val="en-US"/>
          </w:rPr>
          <w:t>the</w:t>
        </w:r>
        <w:r w:rsidRPr="00F21851">
          <w:rPr>
            <w:rStyle w:val="a6"/>
            <w:color w:val="auto"/>
            <w:u w:val="none"/>
          </w:rPr>
          <w:t>-</w:t>
        </w:r>
        <w:r w:rsidRPr="00F21851">
          <w:rPr>
            <w:rStyle w:val="a6"/>
            <w:color w:val="auto"/>
            <w:u w:val="none"/>
            <w:lang w:val="en-US"/>
          </w:rPr>
          <w:t>news</w:t>
        </w:r>
        <w:r w:rsidRPr="00F21851">
          <w:rPr>
            <w:rStyle w:val="a6"/>
            <w:color w:val="auto"/>
            <w:u w:val="none"/>
          </w:rPr>
          <w:t>-</w:t>
        </w:r>
        <w:r w:rsidRPr="00F21851">
          <w:rPr>
            <w:rStyle w:val="a6"/>
            <w:color w:val="auto"/>
            <w:u w:val="none"/>
            <w:lang w:val="en-US"/>
          </w:rPr>
          <w:t>media</w:t>
        </w:r>
        <w:r w:rsidRPr="00F21851">
          <w:rPr>
            <w:rStyle w:val="a6"/>
            <w:color w:val="auto"/>
            <w:u w:val="none"/>
          </w:rPr>
          <w:t>-</w:t>
        </w:r>
        <w:r w:rsidRPr="00F21851">
          <w:rPr>
            <w:rStyle w:val="a6"/>
            <w:color w:val="auto"/>
            <w:u w:val="none"/>
            <w:lang w:val="en-US"/>
          </w:rPr>
          <w:t>the</w:t>
        </w:r>
        <w:r w:rsidRPr="00F21851">
          <w:rPr>
            <w:rStyle w:val="a6"/>
            <w:color w:val="auto"/>
            <w:u w:val="none"/>
          </w:rPr>
          <w:t>-</w:t>
        </w:r>
        <w:r w:rsidRPr="00F21851">
          <w:rPr>
            <w:rStyle w:val="a6"/>
            <w:color w:val="auto"/>
            <w:u w:val="none"/>
            <w:lang w:val="en-US"/>
          </w:rPr>
          <w:t>enemy</w:t>
        </w:r>
        <w:r w:rsidRPr="00F21851">
          <w:rPr>
            <w:rStyle w:val="a6"/>
            <w:color w:val="auto"/>
            <w:u w:val="none"/>
          </w:rPr>
          <w:t>-</w:t>
        </w:r>
        <w:r w:rsidRPr="00F21851">
          <w:rPr>
            <w:rStyle w:val="a6"/>
            <w:color w:val="auto"/>
            <w:u w:val="none"/>
            <w:lang w:val="en-US"/>
          </w:rPr>
          <w:t>of</w:t>
        </w:r>
        <w:r w:rsidRPr="00F21851">
          <w:rPr>
            <w:rStyle w:val="a6"/>
            <w:color w:val="auto"/>
            <w:u w:val="none"/>
          </w:rPr>
          <w:t>-</w:t>
        </w:r>
        <w:r w:rsidRPr="00F21851">
          <w:rPr>
            <w:rStyle w:val="a6"/>
            <w:color w:val="auto"/>
            <w:u w:val="none"/>
            <w:lang w:val="en-US"/>
          </w:rPr>
          <w:t>the</w:t>
        </w:r>
        <w:r w:rsidRPr="00F21851">
          <w:rPr>
            <w:rStyle w:val="a6"/>
            <w:color w:val="auto"/>
            <w:u w:val="none"/>
          </w:rPr>
          <w:t>-</w:t>
        </w:r>
        <w:r w:rsidRPr="00F21851">
          <w:rPr>
            <w:rStyle w:val="a6"/>
            <w:color w:val="auto"/>
            <w:u w:val="none"/>
            <w:lang w:val="en-US"/>
          </w:rPr>
          <w:t>people</w:t>
        </w:r>
        <w:r w:rsidRPr="00F21851">
          <w:rPr>
            <w:rStyle w:val="a6"/>
            <w:color w:val="auto"/>
            <w:u w:val="none"/>
          </w:rPr>
          <w:t>.</w:t>
        </w:r>
        <w:r w:rsidRPr="00F21851">
          <w:rPr>
            <w:rStyle w:val="a6"/>
            <w:color w:val="auto"/>
            <w:u w:val="none"/>
            <w:lang w:val="en-US"/>
          </w:rPr>
          <w:t>html</w:t>
        </w:r>
      </w:hyperlink>
      <w:r w:rsidRPr="00F21851">
        <w:t xml:space="preserve">  (дата обращения 10.02.2018)</w:t>
      </w:r>
    </w:p>
  </w:footnote>
  <w:footnote w:id="51">
    <w:p w14:paraId="65F8CD30" w14:textId="35656193" w:rsidR="00F21851" w:rsidRPr="00BC2C33" w:rsidRDefault="00F21851" w:rsidP="00360767">
      <w:pPr>
        <w:pStyle w:val="ad"/>
        <w:rPr>
          <w:lang w:val="en-US"/>
        </w:rPr>
      </w:pPr>
      <w:r w:rsidRPr="00F21851">
        <w:rPr>
          <w:rStyle w:val="a5"/>
        </w:rPr>
        <w:footnoteRef/>
      </w:r>
      <w:r w:rsidRPr="00F21851">
        <w:rPr>
          <w:lang w:val="en-US"/>
        </w:rPr>
        <w:t xml:space="preserve"> Reporters without borders, report 2017. URL: </w:t>
      </w:r>
      <w:hyperlink r:id="rId40" w:history="1">
        <w:r w:rsidRPr="00F21851">
          <w:rPr>
            <w:rStyle w:val="a6"/>
            <w:color w:val="auto"/>
            <w:u w:val="none"/>
            <w:lang w:val="en-US"/>
          </w:rPr>
          <w:t>URL: https://rsf.org/en/ranking</w:t>
        </w:r>
      </w:hyperlink>
      <w:r w:rsidRPr="00F21851">
        <w:rPr>
          <w:rStyle w:val="a6"/>
          <w:color w:val="auto"/>
          <w:u w:val="none"/>
          <w:lang w:val="en-US"/>
        </w:rPr>
        <w:t xml:space="preserve"> </w:t>
      </w:r>
      <w:r w:rsidRPr="00F21851">
        <w:rPr>
          <w:lang w:val="en-US"/>
        </w:rPr>
        <w:t>(дата обращения 10.02.2018)</w:t>
      </w:r>
    </w:p>
  </w:footnote>
  <w:footnote w:id="52">
    <w:p w14:paraId="21FE0F31" w14:textId="7A8D6493" w:rsidR="00F21851" w:rsidRPr="001C6D2D" w:rsidRDefault="00F21851" w:rsidP="00360767">
      <w:pPr>
        <w:pStyle w:val="ad"/>
      </w:pPr>
      <w:r w:rsidRPr="00BC2C33">
        <w:rPr>
          <w:rStyle w:val="a5"/>
        </w:rPr>
        <w:footnoteRef/>
      </w:r>
      <w:r w:rsidRPr="00BC2C33">
        <w:t xml:space="preserve"> Балалуева И. Медиаобраз и социообраз: процессы взаимоуправления в информационном обществе. </w:t>
      </w:r>
      <w:r w:rsidRPr="00BC2C33">
        <w:rPr>
          <w:lang w:val="en-US"/>
        </w:rPr>
        <w:t>URL</w:t>
      </w:r>
      <w:r w:rsidRPr="001C6D2D">
        <w:t xml:space="preserve">: </w:t>
      </w:r>
      <w:hyperlink r:id="rId41" w:history="1">
        <w:r w:rsidRPr="00BC2C33">
          <w:rPr>
            <w:rStyle w:val="a6"/>
            <w:color w:val="auto"/>
            <w:u w:val="none"/>
            <w:lang w:val="en-US"/>
          </w:rPr>
          <w:t>http</w:t>
        </w:r>
        <w:r w:rsidRPr="001C6D2D">
          <w:rPr>
            <w:rStyle w:val="a6"/>
            <w:color w:val="auto"/>
            <w:u w:val="none"/>
          </w:rPr>
          <w:t>://</w:t>
        </w:r>
        <w:r w:rsidRPr="00BC2C33">
          <w:rPr>
            <w:rStyle w:val="a6"/>
            <w:color w:val="auto"/>
            <w:u w:val="none"/>
            <w:lang w:val="en-US"/>
          </w:rPr>
          <w:t>pravo</w:t>
        </w:r>
        <w:r w:rsidRPr="001C6D2D">
          <w:rPr>
            <w:rStyle w:val="a6"/>
            <w:color w:val="auto"/>
            <w:u w:val="none"/>
          </w:rPr>
          <w:t>.</w:t>
        </w:r>
        <w:r w:rsidRPr="00BC2C33">
          <w:rPr>
            <w:rStyle w:val="a6"/>
            <w:color w:val="auto"/>
            <w:u w:val="none"/>
            <w:lang w:val="en-US"/>
          </w:rPr>
          <w:t>mgimo</w:t>
        </w:r>
        <w:r w:rsidRPr="001C6D2D">
          <w:rPr>
            <w:rStyle w:val="a6"/>
            <w:color w:val="auto"/>
            <w:u w:val="none"/>
          </w:rPr>
          <w:t>.</w:t>
        </w:r>
        <w:r w:rsidRPr="00BC2C33">
          <w:rPr>
            <w:rStyle w:val="a6"/>
            <w:color w:val="auto"/>
            <w:u w:val="none"/>
            <w:lang w:val="en-US"/>
          </w:rPr>
          <w:t>ru</w:t>
        </w:r>
        <w:r w:rsidRPr="001C6D2D">
          <w:rPr>
            <w:rStyle w:val="a6"/>
            <w:color w:val="auto"/>
            <w:u w:val="none"/>
          </w:rPr>
          <w:t>/</w:t>
        </w:r>
        <w:r w:rsidRPr="00BC2C33">
          <w:rPr>
            <w:rStyle w:val="a6"/>
            <w:color w:val="auto"/>
            <w:u w:val="none"/>
            <w:lang w:val="en-US"/>
          </w:rPr>
          <w:t>sites</w:t>
        </w:r>
        <w:r w:rsidRPr="001C6D2D">
          <w:rPr>
            <w:rStyle w:val="a6"/>
            <w:color w:val="auto"/>
            <w:u w:val="none"/>
          </w:rPr>
          <w:t>/</w:t>
        </w:r>
        <w:r w:rsidRPr="00BC2C33">
          <w:rPr>
            <w:rStyle w:val="a6"/>
            <w:color w:val="auto"/>
            <w:u w:val="none"/>
            <w:lang w:val="en-US"/>
          </w:rPr>
          <w:t>default</w:t>
        </w:r>
        <w:r w:rsidRPr="001C6D2D">
          <w:rPr>
            <w:rStyle w:val="a6"/>
            <w:color w:val="auto"/>
            <w:u w:val="none"/>
          </w:rPr>
          <w:t>/</w:t>
        </w:r>
        <w:r w:rsidRPr="00BC2C33">
          <w:rPr>
            <w:rStyle w:val="a6"/>
            <w:color w:val="auto"/>
            <w:u w:val="none"/>
            <w:lang w:val="en-US"/>
          </w:rPr>
          <w:t>files</w:t>
        </w:r>
        <w:r w:rsidRPr="001C6D2D">
          <w:rPr>
            <w:rStyle w:val="a6"/>
            <w:color w:val="auto"/>
            <w:u w:val="none"/>
          </w:rPr>
          <w:t>/</w:t>
        </w:r>
        <w:r w:rsidRPr="00BC2C33">
          <w:rPr>
            <w:rStyle w:val="a6"/>
            <w:color w:val="auto"/>
            <w:u w:val="none"/>
            <w:lang w:val="en-US"/>
          </w:rPr>
          <w:t>pdf</w:t>
        </w:r>
        <w:r w:rsidRPr="001C6D2D">
          <w:rPr>
            <w:rStyle w:val="a6"/>
            <w:color w:val="auto"/>
            <w:u w:val="none"/>
          </w:rPr>
          <w:t>/14_</w:t>
        </w:r>
        <w:r w:rsidRPr="00BC2C33">
          <w:rPr>
            <w:rStyle w:val="a6"/>
            <w:color w:val="auto"/>
            <w:u w:val="none"/>
            <w:lang w:val="en-US"/>
          </w:rPr>
          <w:t>balaluevai</w:t>
        </w:r>
        <w:r w:rsidRPr="001C6D2D">
          <w:rPr>
            <w:rStyle w:val="a6"/>
            <w:color w:val="auto"/>
            <w:u w:val="none"/>
          </w:rPr>
          <w:t>.</w:t>
        </w:r>
        <w:r w:rsidRPr="00BC2C33">
          <w:rPr>
            <w:rStyle w:val="a6"/>
            <w:color w:val="auto"/>
            <w:u w:val="none"/>
            <w:lang w:val="en-US"/>
          </w:rPr>
          <w:t>pdf</w:t>
        </w:r>
      </w:hyperlink>
      <w:r w:rsidRPr="001C6D2D">
        <w:rPr>
          <w:rStyle w:val="a6"/>
          <w:color w:val="auto"/>
          <w:u w:val="none"/>
        </w:rPr>
        <w:t xml:space="preserve"> </w:t>
      </w:r>
      <w:r w:rsidRPr="001C6D2D">
        <w:t>(дата обращения 20.02.2018)</w:t>
      </w:r>
    </w:p>
  </w:footnote>
  <w:footnote w:id="53">
    <w:p w14:paraId="3D8B1048" w14:textId="60240D79" w:rsidR="00F21851" w:rsidRPr="00BC2C33" w:rsidRDefault="00F21851" w:rsidP="00360767">
      <w:pPr>
        <w:pStyle w:val="ad"/>
      </w:pPr>
      <w:r w:rsidRPr="00BC2C33">
        <w:rPr>
          <w:rStyle w:val="a5"/>
        </w:rPr>
        <w:footnoteRef/>
      </w:r>
      <w:r w:rsidRPr="00BC2C33">
        <w:t xml:space="preserve">Драгачева О. С. Внешнеполитический имидж государства и его лидера: технологии формирования и позиционирования. [Текст]: Автореф. дис. канд. полит. наук. – М., 2006. </w:t>
      </w:r>
      <w:r w:rsidRPr="00BC2C33">
        <w:rPr>
          <w:lang w:val="en-US"/>
        </w:rPr>
        <w:t>URL</w:t>
      </w:r>
      <w:r w:rsidRPr="00BC2C33">
        <w:t xml:space="preserve">: </w:t>
      </w:r>
      <w:hyperlink r:id="rId42" w:anchor="ixzz55ZvCgWIp" w:history="1">
        <w:r w:rsidRPr="00BC2C33">
          <w:rPr>
            <w:rStyle w:val="a6"/>
            <w:color w:val="auto"/>
            <w:u w:val="none"/>
            <w:lang w:val="en-US"/>
          </w:rPr>
          <w:t>http</w:t>
        </w:r>
        <w:r w:rsidRPr="00BC2C33">
          <w:rPr>
            <w:rStyle w:val="a6"/>
            <w:color w:val="auto"/>
            <w:u w:val="none"/>
          </w:rPr>
          <w:t>://</w:t>
        </w:r>
        <w:r w:rsidRPr="00BC2C33">
          <w:rPr>
            <w:rStyle w:val="a6"/>
            <w:color w:val="auto"/>
            <w:u w:val="none"/>
            <w:lang w:val="en-US"/>
          </w:rPr>
          <w:t>www</w:t>
        </w:r>
        <w:r w:rsidRPr="00BC2C33">
          <w:rPr>
            <w:rStyle w:val="a6"/>
            <w:color w:val="auto"/>
            <w:u w:val="none"/>
          </w:rPr>
          <w:t>.</w:t>
        </w:r>
        <w:r w:rsidRPr="00BC2C33">
          <w:rPr>
            <w:rStyle w:val="a6"/>
            <w:color w:val="auto"/>
            <w:u w:val="none"/>
            <w:lang w:val="en-US"/>
          </w:rPr>
          <w:t>dissercat</w:t>
        </w:r>
        <w:r w:rsidRPr="00BC2C33">
          <w:rPr>
            <w:rStyle w:val="a6"/>
            <w:color w:val="auto"/>
            <w:u w:val="none"/>
          </w:rPr>
          <w:t>.</w:t>
        </w:r>
        <w:r w:rsidRPr="00BC2C33">
          <w:rPr>
            <w:rStyle w:val="a6"/>
            <w:color w:val="auto"/>
            <w:u w:val="none"/>
            <w:lang w:val="en-US"/>
          </w:rPr>
          <w:t>com</w:t>
        </w:r>
        <w:r w:rsidRPr="00BC2C33">
          <w:rPr>
            <w:rStyle w:val="a6"/>
            <w:color w:val="auto"/>
            <w:u w:val="none"/>
          </w:rPr>
          <w:t>/</w:t>
        </w:r>
        <w:r w:rsidRPr="00BC2C33">
          <w:rPr>
            <w:rStyle w:val="a6"/>
            <w:color w:val="auto"/>
            <w:u w:val="none"/>
            <w:lang w:val="en-US"/>
          </w:rPr>
          <w:t>content</w:t>
        </w:r>
        <w:r w:rsidRPr="00BC2C33">
          <w:rPr>
            <w:rStyle w:val="a6"/>
            <w:color w:val="auto"/>
            <w:u w:val="none"/>
          </w:rPr>
          <w:t>/</w:t>
        </w:r>
        <w:r w:rsidRPr="00BC2C33">
          <w:rPr>
            <w:rStyle w:val="a6"/>
            <w:color w:val="auto"/>
            <w:u w:val="none"/>
            <w:lang w:val="en-US"/>
          </w:rPr>
          <w:t>vneshnepoliticheskii</w:t>
        </w:r>
        <w:r w:rsidRPr="00BC2C33">
          <w:rPr>
            <w:rStyle w:val="a6"/>
            <w:color w:val="auto"/>
            <w:u w:val="none"/>
          </w:rPr>
          <w:t>-</w:t>
        </w:r>
        <w:r w:rsidRPr="00BC2C33">
          <w:rPr>
            <w:rStyle w:val="a6"/>
            <w:color w:val="auto"/>
            <w:u w:val="none"/>
            <w:lang w:val="en-US"/>
          </w:rPr>
          <w:t>imidzh</w:t>
        </w:r>
        <w:r w:rsidRPr="00BC2C33">
          <w:rPr>
            <w:rStyle w:val="a6"/>
            <w:color w:val="auto"/>
            <w:u w:val="none"/>
          </w:rPr>
          <w:t>-</w:t>
        </w:r>
        <w:r w:rsidRPr="00BC2C33">
          <w:rPr>
            <w:rStyle w:val="a6"/>
            <w:color w:val="auto"/>
            <w:u w:val="none"/>
            <w:lang w:val="en-US"/>
          </w:rPr>
          <w:t>gosudarstva</w:t>
        </w:r>
        <w:r w:rsidRPr="00BC2C33">
          <w:rPr>
            <w:rStyle w:val="a6"/>
            <w:color w:val="auto"/>
            <w:u w:val="none"/>
          </w:rPr>
          <w:t>-</w:t>
        </w:r>
        <w:r w:rsidRPr="00BC2C33">
          <w:rPr>
            <w:rStyle w:val="a6"/>
            <w:color w:val="auto"/>
            <w:u w:val="none"/>
            <w:lang w:val="en-US"/>
          </w:rPr>
          <w:t>i</w:t>
        </w:r>
        <w:r w:rsidRPr="00BC2C33">
          <w:rPr>
            <w:rStyle w:val="a6"/>
            <w:color w:val="auto"/>
            <w:u w:val="none"/>
          </w:rPr>
          <w:t>-</w:t>
        </w:r>
        <w:r w:rsidRPr="00BC2C33">
          <w:rPr>
            <w:rStyle w:val="a6"/>
            <w:color w:val="auto"/>
            <w:u w:val="none"/>
            <w:lang w:val="en-US"/>
          </w:rPr>
          <w:t>ego</w:t>
        </w:r>
        <w:r w:rsidRPr="00BC2C33">
          <w:rPr>
            <w:rStyle w:val="a6"/>
            <w:color w:val="auto"/>
            <w:u w:val="none"/>
          </w:rPr>
          <w:t>-</w:t>
        </w:r>
        <w:r w:rsidRPr="00BC2C33">
          <w:rPr>
            <w:rStyle w:val="a6"/>
            <w:color w:val="auto"/>
            <w:u w:val="none"/>
            <w:lang w:val="en-US"/>
          </w:rPr>
          <w:t>lidera</w:t>
        </w:r>
        <w:r w:rsidRPr="00BC2C33">
          <w:rPr>
            <w:rStyle w:val="a6"/>
            <w:color w:val="auto"/>
            <w:u w:val="none"/>
          </w:rPr>
          <w:t>-</w:t>
        </w:r>
        <w:r w:rsidRPr="00BC2C33">
          <w:rPr>
            <w:rStyle w:val="a6"/>
            <w:color w:val="auto"/>
            <w:u w:val="none"/>
            <w:lang w:val="en-US"/>
          </w:rPr>
          <w:t>tekhnologii</w:t>
        </w:r>
        <w:r w:rsidRPr="00BC2C33">
          <w:rPr>
            <w:rStyle w:val="a6"/>
            <w:color w:val="auto"/>
            <w:u w:val="none"/>
          </w:rPr>
          <w:t>-</w:t>
        </w:r>
        <w:r w:rsidRPr="00BC2C33">
          <w:rPr>
            <w:rStyle w:val="a6"/>
            <w:color w:val="auto"/>
            <w:u w:val="none"/>
            <w:lang w:val="en-US"/>
          </w:rPr>
          <w:t>formirovaniya</w:t>
        </w:r>
        <w:r w:rsidRPr="00BC2C33">
          <w:rPr>
            <w:rStyle w:val="a6"/>
            <w:color w:val="auto"/>
            <w:u w:val="none"/>
          </w:rPr>
          <w:t>-</w:t>
        </w:r>
        <w:r w:rsidRPr="00BC2C33">
          <w:rPr>
            <w:rStyle w:val="a6"/>
            <w:color w:val="auto"/>
            <w:u w:val="none"/>
            <w:lang w:val="en-US"/>
          </w:rPr>
          <w:t>i</w:t>
        </w:r>
        <w:r w:rsidRPr="00BC2C33">
          <w:rPr>
            <w:rStyle w:val="a6"/>
            <w:color w:val="auto"/>
            <w:u w:val="none"/>
          </w:rPr>
          <w:t>-</w:t>
        </w:r>
        <w:r w:rsidRPr="00BC2C33">
          <w:rPr>
            <w:rStyle w:val="a6"/>
            <w:color w:val="auto"/>
            <w:u w:val="none"/>
            <w:lang w:val="en-US"/>
          </w:rPr>
          <w:t>pozitsionir</w:t>
        </w:r>
        <w:r w:rsidRPr="00BC2C33">
          <w:rPr>
            <w:rStyle w:val="a6"/>
            <w:color w:val="auto"/>
            <w:u w:val="none"/>
          </w:rPr>
          <w:t>#</w:t>
        </w:r>
        <w:r w:rsidRPr="00BC2C33">
          <w:rPr>
            <w:rStyle w:val="a6"/>
            <w:color w:val="auto"/>
            <w:u w:val="none"/>
            <w:lang w:val="en-US"/>
          </w:rPr>
          <w:t>ixzz</w:t>
        </w:r>
        <w:r w:rsidRPr="00BC2C33">
          <w:rPr>
            <w:rStyle w:val="a6"/>
            <w:color w:val="auto"/>
            <w:u w:val="none"/>
          </w:rPr>
          <w:t>55</w:t>
        </w:r>
        <w:r w:rsidRPr="00BC2C33">
          <w:rPr>
            <w:rStyle w:val="a6"/>
            <w:color w:val="auto"/>
            <w:u w:val="none"/>
            <w:lang w:val="en-US"/>
          </w:rPr>
          <w:t>ZvCgWIp</w:t>
        </w:r>
      </w:hyperlink>
      <w:r w:rsidRPr="001C6D2D">
        <w:rPr>
          <w:rStyle w:val="a6"/>
          <w:color w:val="auto"/>
          <w:u w:val="none"/>
        </w:rPr>
        <w:t xml:space="preserve"> </w:t>
      </w:r>
      <w:r w:rsidRPr="001C6D2D">
        <w:t>(дата обращения 23.02.2018)</w:t>
      </w:r>
    </w:p>
  </w:footnote>
  <w:footnote w:id="54">
    <w:p w14:paraId="2E9A343A" w14:textId="4813458F" w:rsidR="00F21851" w:rsidRPr="00F21851" w:rsidRDefault="00F21851" w:rsidP="00360767">
      <w:pPr>
        <w:pStyle w:val="ad"/>
      </w:pPr>
      <w:r w:rsidRPr="00BC2C33">
        <w:rPr>
          <w:rStyle w:val="a5"/>
        </w:rPr>
        <w:footnoteRef/>
      </w:r>
      <w:r w:rsidRPr="001C6D2D">
        <w:t xml:space="preserve"> </w:t>
      </w:r>
      <w:r w:rsidRPr="00BC2C33">
        <w:rPr>
          <w:lang w:val="en-US"/>
        </w:rPr>
        <w:t>Image</w:t>
      </w:r>
      <w:r w:rsidRPr="001C6D2D">
        <w:t xml:space="preserve"> // </w:t>
      </w:r>
      <w:r w:rsidRPr="00F21851">
        <w:rPr>
          <w:lang w:val="en-US"/>
        </w:rPr>
        <w:t>Cambridge</w:t>
      </w:r>
      <w:r w:rsidRPr="00F21851">
        <w:t xml:space="preserve"> </w:t>
      </w:r>
      <w:r w:rsidRPr="00F21851">
        <w:rPr>
          <w:lang w:val="en-US"/>
        </w:rPr>
        <w:t>dictionary</w:t>
      </w:r>
      <w:r w:rsidRPr="00F21851">
        <w:t xml:space="preserve"> [Электронный ресурс], </w:t>
      </w:r>
      <w:r w:rsidRPr="00F21851">
        <w:rPr>
          <w:lang w:val="en-US"/>
        </w:rPr>
        <w:t>URL</w:t>
      </w:r>
      <w:r w:rsidRPr="00F21851">
        <w:t xml:space="preserve">: </w:t>
      </w:r>
      <w:hyperlink r:id="rId43" w:history="1">
        <w:r w:rsidRPr="00F21851">
          <w:rPr>
            <w:rStyle w:val="a6"/>
            <w:color w:val="auto"/>
            <w:u w:val="none"/>
          </w:rPr>
          <w:t>URL: https://dictionary.cambridge.org/ru/%D1%81%D0%BB%D0%BE%D0%B2%D0%B0%D1%80%D1%8C/%D0%B0%D0%BD%D0%B3%D0%BB%D0%BE-%D1%80%D1%83%D1%81%D1%81%D0%BA%D0%B8%D0%B9/image</w:t>
        </w:r>
      </w:hyperlink>
      <w:r w:rsidRPr="00F21851">
        <w:t xml:space="preserve"> (дата обращения 23.02.2018)</w:t>
      </w:r>
    </w:p>
  </w:footnote>
  <w:footnote w:id="55">
    <w:p w14:paraId="1810AC8B" w14:textId="57F91D8A" w:rsidR="00F21851" w:rsidRPr="001C6D2D" w:rsidRDefault="00F21851" w:rsidP="00360767">
      <w:pPr>
        <w:pStyle w:val="ad"/>
      </w:pPr>
      <w:r w:rsidRPr="00F21851">
        <w:rPr>
          <w:rStyle w:val="a5"/>
        </w:rPr>
        <w:footnoteRef/>
      </w:r>
      <w:r w:rsidRPr="00F21851">
        <w:t xml:space="preserve"> Image // Cambridge Dictionary [Электронный ресурс], </w:t>
      </w:r>
      <w:r w:rsidRPr="00F21851">
        <w:rPr>
          <w:lang w:val="en-US"/>
        </w:rPr>
        <w:t>URL</w:t>
      </w:r>
      <w:r w:rsidRPr="00F21851">
        <w:t xml:space="preserve">:  </w:t>
      </w:r>
      <w:hyperlink r:id="rId44" w:history="1">
        <w:r w:rsidRPr="00F21851">
          <w:rPr>
            <w:rStyle w:val="a6"/>
            <w:color w:val="auto"/>
            <w:u w:val="none"/>
          </w:rPr>
          <w:t>URL: https://dictionary.cambridge.org/dictionary/english/image</w:t>
        </w:r>
      </w:hyperlink>
      <w:r w:rsidRPr="00F21851">
        <w:t xml:space="preserve"> (дата обращения 23.02.2018)</w:t>
      </w:r>
    </w:p>
  </w:footnote>
  <w:footnote w:id="56">
    <w:p w14:paraId="4ED0BEE9" w14:textId="2AD6B665" w:rsidR="00F21851" w:rsidRPr="00BC2C33" w:rsidRDefault="00F21851" w:rsidP="00360767">
      <w:pPr>
        <w:pStyle w:val="ad"/>
      </w:pPr>
      <w:r w:rsidRPr="00BC2C33">
        <w:rPr>
          <w:rStyle w:val="a5"/>
        </w:rPr>
        <w:footnoteRef/>
      </w:r>
      <w:r w:rsidRPr="00BC2C33">
        <w:t xml:space="preserve"> Гавра Д. П. Внешний имидж государства: понимание категории и структурные модели // Имидж государства / региона: современные подходы: новые идеи в теории и практике коммуникации: сб. науч. трудов. Вып. 3. – СПб., 2009.</w:t>
      </w:r>
    </w:p>
  </w:footnote>
  <w:footnote w:id="57">
    <w:p w14:paraId="6B19BE6F" w14:textId="3C0866E9" w:rsidR="00F21851" w:rsidRPr="00BC2C33" w:rsidRDefault="00F21851" w:rsidP="00360767">
      <w:pPr>
        <w:pStyle w:val="ad"/>
      </w:pPr>
      <w:r w:rsidRPr="00BC2C33">
        <w:rPr>
          <w:rStyle w:val="a5"/>
        </w:rPr>
        <w:footnoteRef/>
      </w:r>
      <w:r w:rsidRPr="00BC2C33">
        <w:t xml:space="preserve"> Богдан Е. Н. «Медиаобраз России как средство консолидации общества: структурно-функциональные характеристики»: автореф. дис. … канд. филол. н. – М., 2007.</w:t>
      </w:r>
    </w:p>
  </w:footnote>
  <w:footnote w:id="58">
    <w:p w14:paraId="5924A402" w14:textId="571E8E49" w:rsidR="00F21851" w:rsidRPr="001C6D2D" w:rsidRDefault="00F21851" w:rsidP="00360767">
      <w:pPr>
        <w:pStyle w:val="ad"/>
        <w:rPr>
          <w:lang w:val="en-US"/>
        </w:rPr>
      </w:pPr>
      <w:r w:rsidRPr="00BC2C33">
        <w:rPr>
          <w:rStyle w:val="a5"/>
        </w:rPr>
        <w:footnoteRef/>
      </w:r>
      <w:r w:rsidRPr="00BC2C33">
        <w:t xml:space="preserve"> Гавра Д. П. Внешний имидж государства: понимание категории и структурные модели // Имидж государства / региона: современные подходы: новые идеи в теории и практике коммуникации: сб. науч. трудов. Вып</w:t>
      </w:r>
      <w:r w:rsidRPr="001C6D2D">
        <w:rPr>
          <w:lang w:val="en-US"/>
        </w:rPr>
        <w:t xml:space="preserve">. 3. – </w:t>
      </w:r>
      <w:r w:rsidRPr="00BC2C33">
        <w:t>СПб</w:t>
      </w:r>
      <w:r w:rsidRPr="001C6D2D">
        <w:rPr>
          <w:lang w:val="en-US"/>
        </w:rPr>
        <w:t xml:space="preserve">., 2009. – </w:t>
      </w:r>
      <w:r w:rsidRPr="00BC2C33">
        <w:t>С</w:t>
      </w:r>
      <w:r w:rsidRPr="001C6D2D">
        <w:rPr>
          <w:lang w:val="en-US"/>
        </w:rPr>
        <w:t>. 190.</w:t>
      </w:r>
    </w:p>
  </w:footnote>
  <w:footnote w:id="59">
    <w:p w14:paraId="5F48C16D" w14:textId="1087B0D7" w:rsidR="00F21851" w:rsidRPr="001C6D2D" w:rsidRDefault="00F21851" w:rsidP="00360767">
      <w:pPr>
        <w:pStyle w:val="ad"/>
        <w:rPr>
          <w:lang w:val="en-US"/>
        </w:rPr>
      </w:pPr>
      <w:r w:rsidRPr="00F21851">
        <w:rPr>
          <w:rStyle w:val="a5"/>
        </w:rPr>
        <w:footnoteRef/>
      </w:r>
      <w:r w:rsidRPr="00F21851">
        <w:rPr>
          <w:lang w:val="en-US"/>
        </w:rPr>
        <w:t xml:space="preserve"> Joseph S. Nye, Jr. Soft Power: The Means to Success in World Politics URL: </w:t>
      </w:r>
      <w:hyperlink r:id="rId45" w:history="1">
        <w:r w:rsidRPr="00F21851">
          <w:rPr>
            <w:rStyle w:val="a6"/>
            <w:color w:val="auto"/>
            <w:u w:val="none"/>
            <w:lang w:val="en-US"/>
          </w:rPr>
          <w:t>URL: https://www.belfercenter.org/sites/default/files/legacy/files/joe_nye_wielding_soft_power.pdf</w:t>
        </w:r>
      </w:hyperlink>
      <w:r w:rsidRPr="00F21851">
        <w:rPr>
          <w:lang w:val="en-US"/>
        </w:rPr>
        <w:t xml:space="preserve"> (</w:t>
      </w:r>
      <w:r w:rsidRPr="00F21851">
        <w:t>дата</w:t>
      </w:r>
      <w:r w:rsidRPr="00F21851">
        <w:rPr>
          <w:lang w:val="en-US"/>
        </w:rPr>
        <w:t xml:space="preserve"> </w:t>
      </w:r>
      <w:r w:rsidRPr="00F21851">
        <w:t>обращения</w:t>
      </w:r>
      <w:r w:rsidRPr="00F21851">
        <w:rPr>
          <w:lang w:val="en-US"/>
        </w:rPr>
        <w:t xml:space="preserve"> 26.02.2018)</w:t>
      </w:r>
    </w:p>
  </w:footnote>
  <w:footnote w:id="60">
    <w:p w14:paraId="28C1320B" w14:textId="1C513A7E" w:rsidR="00F21851" w:rsidRPr="00F21851" w:rsidRDefault="00F21851" w:rsidP="00360767">
      <w:pPr>
        <w:pStyle w:val="ad"/>
      </w:pPr>
      <w:r w:rsidRPr="00F21851">
        <w:rPr>
          <w:rStyle w:val="a5"/>
        </w:rPr>
        <w:footnoteRef/>
      </w:r>
      <w:r w:rsidRPr="00F21851">
        <w:t xml:space="preserve"> Гениальные рекламные кампании от гуру рекламы Дэвида Огилви. </w:t>
      </w:r>
      <w:r w:rsidRPr="00F21851">
        <w:rPr>
          <w:lang w:val="en-US"/>
        </w:rPr>
        <w:t>URL</w:t>
      </w:r>
      <w:r w:rsidRPr="00F21851">
        <w:t xml:space="preserve">: </w:t>
      </w:r>
      <w:hyperlink r:id="rId46" w:history="1">
        <w:r w:rsidRPr="00F21851">
          <w:rPr>
            <w:rStyle w:val="a6"/>
            <w:color w:val="auto"/>
            <w:u w:val="none"/>
          </w:rPr>
          <w:t>URL: https://www.gd.ru/articles/8167-genialnye-reklamnye-kampanii-ot-guru-reklamy-devida-ogilvi</w:t>
        </w:r>
      </w:hyperlink>
      <w:r w:rsidRPr="00F21851">
        <w:t xml:space="preserve"> (дата обращения 26.02.2018)</w:t>
      </w:r>
    </w:p>
  </w:footnote>
  <w:footnote w:id="61">
    <w:p w14:paraId="3EAE72F3" w14:textId="2608F864" w:rsidR="00F21851" w:rsidRPr="00F21851" w:rsidRDefault="00F21851" w:rsidP="00360767">
      <w:pPr>
        <w:pStyle w:val="ad"/>
      </w:pPr>
      <w:r w:rsidRPr="00F21851">
        <w:rPr>
          <w:rStyle w:val="a5"/>
        </w:rPr>
        <w:footnoteRef/>
      </w:r>
      <w:r w:rsidRPr="00F21851">
        <w:t xml:space="preserve"> Кара-Мурза С.Г. Манипуляция сознанием. М.; 2000.- с. 123 </w:t>
      </w:r>
    </w:p>
  </w:footnote>
  <w:footnote w:id="62">
    <w:p w14:paraId="3A7E9AE4" w14:textId="23622497" w:rsidR="00F21851" w:rsidRPr="00F21851" w:rsidRDefault="00F21851" w:rsidP="00360767">
      <w:pPr>
        <w:pStyle w:val="ad"/>
      </w:pPr>
      <w:r w:rsidRPr="00F21851">
        <w:rPr>
          <w:rStyle w:val="a5"/>
        </w:rPr>
        <w:footnoteRef/>
      </w:r>
      <w:r w:rsidRPr="00F21851">
        <w:t xml:space="preserve"> Уолтер Липпман. Общественное мнение. </w:t>
      </w:r>
      <w:r w:rsidRPr="00F21851">
        <w:rPr>
          <w:lang w:val="en-US"/>
        </w:rPr>
        <w:t>URL</w:t>
      </w:r>
      <w:r w:rsidRPr="00F21851">
        <w:t xml:space="preserve">: </w:t>
      </w:r>
      <w:hyperlink r:id="rId47" w:history="1">
        <w:r w:rsidRPr="00F21851">
          <w:rPr>
            <w:rStyle w:val="a6"/>
            <w:color w:val="auto"/>
            <w:u w:val="none"/>
          </w:rPr>
          <w:t>URL: https://www.litmir.me/br/?b=248178&amp;p=19</w:t>
        </w:r>
      </w:hyperlink>
      <w:r w:rsidRPr="00F21851">
        <w:t xml:space="preserve"> (дата обращения 26.02.2018)</w:t>
      </w:r>
    </w:p>
    <w:p w14:paraId="766DB537" w14:textId="509335AA" w:rsidR="00F21851" w:rsidRPr="00BC2C33" w:rsidRDefault="00F21851" w:rsidP="00360767">
      <w:pPr>
        <w:pStyle w:val="ad"/>
      </w:pPr>
    </w:p>
    <w:p w14:paraId="72467218" w14:textId="2E669EE5" w:rsidR="00F21851" w:rsidRPr="00BC2C33" w:rsidRDefault="00F21851" w:rsidP="00360767">
      <w:pPr>
        <w:pStyle w:val="ad"/>
      </w:pPr>
    </w:p>
  </w:footnote>
  <w:footnote w:id="63">
    <w:p w14:paraId="7299B50D" w14:textId="330F8531" w:rsidR="00F21851" w:rsidRPr="00BC2C33" w:rsidRDefault="00F21851" w:rsidP="00360767">
      <w:pPr>
        <w:pStyle w:val="ad"/>
      </w:pPr>
      <w:r w:rsidRPr="00BC2C33">
        <w:rPr>
          <w:rStyle w:val="a5"/>
        </w:rPr>
        <w:footnoteRef/>
      </w:r>
      <w:r w:rsidRPr="00BC2C33">
        <w:t xml:space="preserve"> Дзялошинский И.М. Манипулятивные технологии в масс-медиа. Учебно-методическое пособие для студентов факультета журналистики. - М.: 2006.- с.95</w:t>
      </w:r>
    </w:p>
    <w:p w14:paraId="4D3F5159" w14:textId="2E4E0F39" w:rsidR="00F21851" w:rsidRPr="00BC2C33" w:rsidRDefault="00F21851" w:rsidP="00360767">
      <w:pPr>
        <w:pStyle w:val="ad"/>
      </w:pPr>
    </w:p>
  </w:footnote>
  <w:footnote w:id="64">
    <w:p w14:paraId="4248D99F" w14:textId="33285051" w:rsidR="00F21851" w:rsidRPr="001C6D2D" w:rsidRDefault="00F21851" w:rsidP="00360767">
      <w:pPr>
        <w:pStyle w:val="ad"/>
        <w:rPr>
          <w:b/>
          <w:lang w:val="en-US"/>
        </w:rPr>
      </w:pPr>
      <w:r w:rsidRPr="00BC2C33">
        <w:rPr>
          <w:rStyle w:val="a5"/>
        </w:rPr>
        <w:footnoteRef/>
      </w:r>
      <w:r w:rsidRPr="001C6D2D">
        <w:rPr>
          <w:lang w:val="en-US"/>
        </w:rPr>
        <w:t xml:space="preserve"> Media Bias/Fact check, </w:t>
      </w:r>
      <w:hyperlink r:id="rId48" w:history="1">
        <w:r w:rsidRPr="001C6D2D">
          <w:rPr>
            <w:lang w:val="en-US"/>
          </w:rPr>
          <w:t>URL: https://mediabiasfactcheck.com/washington-post/</w:t>
        </w:r>
      </w:hyperlink>
      <w:r w:rsidRPr="001C6D2D">
        <w:rPr>
          <w:lang w:val="en-US"/>
        </w:rPr>
        <w:t xml:space="preserve"> (</w:t>
      </w:r>
      <w:r>
        <w:t>дата</w:t>
      </w:r>
      <w:r w:rsidRPr="001C6D2D">
        <w:rPr>
          <w:lang w:val="en-US"/>
        </w:rPr>
        <w:t xml:space="preserve"> </w:t>
      </w:r>
      <w:r>
        <w:t>обращения</w:t>
      </w:r>
      <w:r w:rsidRPr="001C6D2D">
        <w:rPr>
          <w:lang w:val="en-US"/>
        </w:rPr>
        <w:t>: 10.03.2018)</w:t>
      </w:r>
    </w:p>
  </w:footnote>
  <w:footnote w:id="65">
    <w:p w14:paraId="16246EFE" w14:textId="29D4C859" w:rsidR="00F21851" w:rsidRPr="001C6D2D" w:rsidRDefault="00F21851" w:rsidP="00360767">
      <w:pPr>
        <w:pStyle w:val="ad"/>
        <w:rPr>
          <w:lang w:val="en-US"/>
        </w:rPr>
      </w:pPr>
      <w:r w:rsidRPr="00BC2C33">
        <w:rPr>
          <w:rStyle w:val="a5"/>
        </w:rPr>
        <w:footnoteRef/>
      </w:r>
      <w:r w:rsidRPr="001C6D2D">
        <w:rPr>
          <w:lang w:val="en-US"/>
        </w:rPr>
        <w:t xml:space="preserve"> Media Bias/Fact check, </w:t>
      </w:r>
      <w:hyperlink r:id="rId49" w:history="1">
        <w:r w:rsidRPr="001C6D2D">
          <w:rPr>
            <w:lang w:val="en-US"/>
          </w:rPr>
          <w:t>URL: https://mediabiasfactcheck.com/new-york-post/</w:t>
        </w:r>
      </w:hyperlink>
      <w:r w:rsidRPr="001C6D2D">
        <w:rPr>
          <w:lang w:val="en-US"/>
        </w:rPr>
        <w:t xml:space="preserve"> (</w:t>
      </w:r>
      <w:r>
        <w:t>дата</w:t>
      </w:r>
      <w:r w:rsidRPr="001C6D2D">
        <w:rPr>
          <w:lang w:val="en-US"/>
        </w:rPr>
        <w:t xml:space="preserve"> </w:t>
      </w:r>
      <w:r>
        <w:t>обращения</w:t>
      </w:r>
      <w:r w:rsidRPr="001C6D2D">
        <w:rPr>
          <w:lang w:val="en-US"/>
        </w:rPr>
        <w:t>: 10.03.2018)</w:t>
      </w:r>
    </w:p>
  </w:footnote>
  <w:footnote w:id="66">
    <w:p w14:paraId="194FCE8C" w14:textId="07092D6C" w:rsidR="00F21851" w:rsidRPr="001C6D2D" w:rsidRDefault="00F21851" w:rsidP="00360767">
      <w:pPr>
        <w:pStyle w:val="ad"/>
        <w:rPr>
          <w:lang w:val="en-US"/>
        </w:rPr>
      </w:pPr>
      <w:r w:rsidRPr="00BC2C33">
        <w:rPr>
          <w:rStyle w:val="a5"/>
        </w:rPr>
        <w:footnoteRef/>
      </w:r>
      <w:r w:rsidRPr="001C6D2D">
        <w:rPr>
          <w:lang w:val="en-US"/>
        </w:rPr>
        <w:t xml:space="preserve"> </w:t>
      </w:r>
      <w:r w:rsidRPr="007B6B8F">
        <w:rPr>
          <w:bCs/>
          <w:lang w:val="en-US"/>
        </w:rPr>
        <w:t>U.S. intercepts capture senior Russian officials celebrating Trump win</w:t>
      </w:r>
      <w:r w:rsidRPr="007B6B8F">
        <w:rPr>
          <w:lang w:val="en-US"/>
        </w:rPr>
        <w:t>,</w:t>
      </w:r>
      <w:r w:rsidRPr="001C6D2D">
        <w:rPr>
          <w:lang w:val="en-US"/>
        </w:rPr>
        <w:t xml:space="preserve"> </w:t>
      </w:r>
      <w:hyperlink r:id="rId50" w:history="1">
        <w:r w:rsidRPr="001C6D2D">
          <w:rPr>
            <w:lang w:val="en-US"/>
          </w:rPr>
          <w:t>URL: https://www.washingtonpost.com/world/national-security/us-intercepts-capture-senior-russian-officials-celebrating-trump-win/2017/01/05/d7099406-d355-11e6-9cb0-54ab630851e8_story.html?utm_term=.c1bab2ed9041</w:t>
        </w:r>
      </w:hyperlink>
      <w:r w:rsidRPr="001C6D2D">
        <w:rPr>
          <w:lang w:val="en-US"/>
        </w:rPr>
        <w:t xml:space="preserve"> (</w:t>
      </w:r>
      <w:r>
        <w:t>дата</w:t>
      </w:r>
      <w:r w:rsidRPr="001C6D2D">
        <w:rPr>
          <w:lang w:val="en-US"/>
        </w:rPr>
        <w:t xml:space="preserve"> </w:t>
      </w:r>
      <w:r>
        <w:t>обращения</w:t>
      </w:r>
      <w:r w:rsidRPr="001C6D2D">
        <w:rPr>
          <w:lang w:val="en-US"/>
        </w:rPr>
        <w:t>: 23.03.2018)</w:t>
      </w:r>
    </w:p>
  </w:footnote>
  <w:footnote w:id="67">
    <w:p w14:paraId="09212B17" w14:textId="60E319CF" w:rsidR="00F21851" w:rsidRPr="001C6D2D" w:rsidRDefault="00F21851" w:rsidP="00360767">
      <w:pPr>
        <w:pStyle w:val="ad"/>
        <w:rPr>
          <w:lang w:val="en-US"/>
        </w:rPr>
      </w:pPr>
      <w:r w:rsidRPr="00BC2C33">
        <w:rPr>
          <w:rStyle w:val="a5"/>
        </w:rPr>
        <w:footnoteRef/>
      </w:r>
      <w:r>
        <w:rPr>
          <w:lang w:val="en-US"/>
        </w:rPr>
        <w:t xml:space="preserve"> </w:t>
      </w:r>
      <w:r w:rsidRPr="001C6D2D">
        <w:rPr>
          <w:b/>
          <w:bCs/>
          <w:lang w:val="en-US"/>
        </w:rPr>
        <w:t>Julian Assange’s claim that there was no Russian involvement in WikiLeaks emails</w:t>
      </w:r>
      <w:r w:rsidRPr="001C6D2D">
        <w:rPr>
          <w:lang w:val="en-US"/>
        </w:rPr>
        <w:t xml:space="preserve">, </w:t>
      </w:r>
      <w:hyperlink r:id="rId51" w:history="1">
        <w:r w:rsidRPr="001C6D2D">
          <w:rPr>
            <w:lang w:val="en-US"/>
          </w:rPr>
          <w:t>URL: https://www.washingtonpost.com/news/fact-checker/wp/2017/01/05/julian-assanges-claim-that-there-was-no-russian-involvement-in-wikileaks-emails/?utm_term=.6af0e4831866</w:t>
        </w:r>
      </w:hyperlink>
      <w:r w:rsidRPr="001C6D2D">
        <w:rPr>
          <w:i/>
          <w:iCs/>
          <w:lang w:val="en-US"/>
        </w:rPr>
        <w:t xml:space="preserve"> </w:t>
      </w:r>
      <w:r w:rsidRPr="001C6D2D">
        <w:rPr>
          <w:lang w:val="en-US"/>
        </w:rPr>
        <w:t>(</w:t>
      </w:r>
      <w:r>
        <w:t>дата</w:t>
      </w:r>
      <w:r w:rsidRPr="001C6D2D">
        <w:rPr>
          <w:lang w:val="en-US"/>
        </w:rPr>
        <w:t xml:space="preserve"> </w:t>
      </w:r>
      <w:r>
        <w:t>обращения</w:t>
      </w:r>
      <w:r w:rsidRPr="001C6D2D">
        <w:rPr>
          <w:lang w:val="en-US"/>
        </w:rPr>
        <w:t>: 23.03.2018)</w:t>
      </w:r>
    </w:p>
  </w:footnote>
  <w:footnote w:id="68">
    <w:p w14:paraId="18D51BE5" w14:textId="4EBE81C1" w:rsidR="00F21851" w:rsidRPr="001C6D2D" w:rsidRDefault="00F21851" w:rsidP="00360767">
      <w:pPr>
        <w:pStyle w:val="ad"/>
        <w:rPr>
          <w:lang w:val="en-US"/>
        </w:rPr>
      </w:pPr>
      <w:r w:rsidRPr="00BC2C33">
        <w:rPr>
          <w:rStyle w:val="a5"/>
        </w:rPr>
        <w:footnoteRef/>
      </w:r>
      <w:r w:rsidRPr="001C6D2D">
        <w:rPr>
          <w:lang w:val="en-US"/>
        </w:rPr>
        <w:t xml:space="preserve"> </w:t>
      </w:r>
      <w:r w:rsidRPr="001C6D2D">
        <w:rPr>
          <w:b/>
          <w:bCs/>
          <w:lang w:val="en-US"/>
        </w:rPr>
        <w:t>The Russia hacking report is an indictment of Obama, not Trump</w:t>
      </w:r>
      <w:r w:rsidRPr="001C6D2D">
        <w:rPr>
          <w:lang w:val="en-US"/>
        </w:rPr>
        <w:t xml:space="preserve">, </w:t>
      </w:r>
      <w:hyperlink r:id="rId52" w:history="1">
        <w:r w:rsidRPr="001C6D2D">
          <w:rPr>
            <w:color w:val="000000"/>
            <w:lang w:val="en-US"/>
          </w:rPr>
          <w:t>URL: https://www.washingtonpost.com/opinions/the-russia-hacking-report-is-an-indictment-of-obama-not-trump/2017/01/09/e544b0d2-d684-11e6-b8b2-cb5164beba6b_story.html?utm_term=.81619d0e1fd9</w:t>
        </w:r>
      </w:hyperlink>
      <w:r w:rsidRPr="001C6D2D">
        <w:rPr>
          <w:color w:val="000000"/>
          <w:lang w:val="en-US"/>
        </w:rPr>
        <w:t xml:space="preserve"> </w:t>
      </w:r>
      <w:r w:rsidRPr="001C6D2D">
        <w:rPr>
          <w:lang w:val="en-US"/>
        </w:rPr>
        <w:t>(</w:t>
      </w:r>
      <w:r>
        <w:t>дата</w:t>
      </w:r>
      <w:r w:rsidRPr="001C6D2D">
        <w:rPr>
          <w:lang w:val="en-US"/>
        </w:rPr>
        <w:t xml:space="preserve"> </w:t>
      </w:r>
      <w:r>
        <w:t>обращения</w:t>
      </w:r>
      <w:r w:rsidRPr="001C6D2D">
        <w:rPr>
          <w:lang w:val="en-US"/>
        </w:rPr>
        <w:t>: 23.03.2018)</w:t>
      </w:r>
    </w:p>
  </w:footnote>
  <w:footnote w:id="69">
    <w:p w14:paraId="37497821" w14:textId="56A28593" w:rsidR="00F21851" w:rsidRPr="001C6D2D" w:rsidRDefault="00F21851" w:rsidP="00360767">
      <w:pPr>
        <w:pStyle w:val="ad"/>
        <w:rPr>
          <w:lang w:val="en-US"/>
        </w:rPr>
      </w:pPr>
      <w:r w:rsidRPr="00BC2C33">
        <w:rPr>
          <w:rStyle w:val="a5"/>
        </w:rPr>
        <w:footnoteRef/>
      </w:r>
      <w:r w:rsidRPr="001C6D2D">
        <w:rPr>
          <w:lang w:val="en-US"/>
        </w:rPr>
        <w:t xml:space="preserve"> The Russians didn’t do anything to us that we weren’t already doing to ourselves, </w:t>
      </w:r>
      <w:hyperlink r:id="rId53" w:history="1">
        <w:r w:rsidRPr="001C6D2D">
          <w:rPr>
            <w:lang w:val="en-US"/>
          </w:rPr>
          <w:t>URL: https://nypost.com/2018/02/20/the-russians-didnt-do-anything-to-us-that-we-werent-already-doing-to-ourselves/</w:t>
        </w:r>
      </w:hyperlink>
      <w:r w:rsidRPr="001C6D2D">
        <w:rPr>
          <w:lang w:val="en-US"/>
        </w:rPr>
        <w:t xml:space="preserve"> (</w:t>
      </w:r>
      <w:r>
        <w:t>дата</w:t>
      </w:r>
      <w:r w:rsidRPr="001C6D2D">
        <w:rPr>
          <w:lang w:val="en-US"/>
        </w:rPr>
        <w:t xml:space="preserve"> </w:t>
      </w:r>
      <w:r>
        <w:t>обращения</w:t>
      </w:r>
      <w:r w:rsidRPr="001C6D2D">
        <w:rPr>
          <w:lang w:val="en-US"/>
        </w:rPr>
        <w:t>: 23.03.2018)</w:t>
      </w:r>
    </w:p>
  </w:footnote>
  <w:footnote w:id="70">
    <w:p w14:paraId="5752104F" w14:textId="2A2747E5" w:rsidR="00F21851" w:rsidRPr="001C6D2D" w:rsidRDefault="00F21851" w:rsidP="00360767">
      <w:pPr>
        <w:pStyle w:val="ad"/>
        <w:rPr>
          <w:lang w:val="en-US"/>
        </w:rPr>
      </w:pPr>
      <w:r w:rsidRPr="00BC2C33">
        <w:rPr>
          <w:rStyle w:val="a5"/>
        </w:rPr>
        <w:footnoteRef/>
      </w:r>
      <w:r w:rsidRPr="001C6D2D">
        <w:rPr>
          <w:lang w:val="en-US"/>
        </w:rPr>
        <w:t xml:space="preserve"> Sorry: Trump’s campaign wasn’t competent enough to pull off collusion, </w:t>
      </w:r>
      <w:hyperlink r:id="rId54" w:history="1">
        <w:r w:rsidRPr="001C6D2D">
          <w:rPr>
            <w:lang w:val="en-US"/>
          </w:rPr>
          <w:t>URL: https://nypost.com/2018/02/21/sorry-trumps-campaign-wasnt-competent-enough-to-pull-off-collusion/</w:t>
        </w:r>
      </w:hyperlink>
      <w:r w:rsidRPr="001C6D2D">
        <w:rPr>
          <w:lang w:val="en-US"/>
        </w:rPr>
        <w:t xml:space="preserve"> (</w:t>
      </w:r>
      <w:r>
        <w:t>дата</w:t>
      </w:r>
      <w:r w:rsidRPr="001C6D2D">
        <w:rPr>
          <w:lang w:val="en-US"/>
        </w:rPr>
        <w:t xml:space="preserve"> </w:t>
      </w:r>
      <w:r>
        <w:t>обращения</w:t>
      </w:r>
      <w:r w:rsidRPr="001C6D2D">
        <w:rPr>
          <w:lang w:val="en-US"/>
        </w:rPr>
        <w:t>: 23.03.2018)</w:t>
      </w:r>
    </w:p>
  </w:footnote>
  <w:footnote w:id="71">
    <w:p w14:paraId="6C22E48D" w14:textId="0D5C710C" w:rsidR="00F21851" w:rsidRPr="001C6D2D" w:rsidRDefault="00F21851" w:rsidP="00360767">
      <w:pPr>
        <w:pStyle w:val="ad"/>
        <w:rPr>
          <w:lang w:val="en-US"/>
        </w:rPr>
      </w:pPr>
      <w:r w:rsidRPr="00BC2C33">
        <w:rPr>
          <w:rStyle w:val="a5"/>
        </w:rPr>
        <w:footnoteRef/>
      </w:r>
      <w:r w:rsidRPr="001C6D2D">
        <w:rPr>
          <w:lang w:val="en-US"/>
        </w:rPr>
        <w:t xml:space="preserve"> Cheney: Russians committed ‘act of war’ if they meddled in election, </w:t>
      </w:r>
      <w:hyperlink r:id="rId55" w:history="1">
        <w:r w:rsidRPr="001C6D2D">
          <w:rPr>
            <w:lang w:val="en-US"/>
          </w:rPr>
          <w:t>URL: https://nypost.com/2017/03/28/cheney-russians-committed-act-of-war-if-they-meddled-in-election/</w:t>
        </w:r>
      </w:hyperlink>
      <w:r w:rsidRPr="001C6D2D">
        <w:rPr>
          <w:lang w:val="en-US"/>
        </w:rPr>
        <w:t xml:space="preserve"> (</w:t>
      </w:r>
      <w:r>
        <w:t>дата</w:t>
      </w:r>
      <w:r w:rsidRPr="001C6D2D">
        <w:rPr>
          <w:lang w:val="en-US"/>
        </w:rPr>
        <w:t xml:space="preserve"> </w:t>
      </w:r>
      <w:r>
        <w:t>обращения</w:t>
      </w:r>
      <w:r w:rsidRPr="001C6D2D">
        <w:rPr>
          <w:lang w:val="en-US"/>
        </w:rPr>
        <w:t>: 23.03.2018)</w:t>
      </w:r>
    </w:p>
  </w:footnote>
  <w:footnote w:id="72">
    <w:p w14:paraId="63BFA30F" w14:textId="72175F6D" w:rsidR="00F21851" w:rsidRPr="001C6D2D" w:rsidRDefault="00F21851" w:rsidP="00360767">
      <w:pPr>
        <w:pStyle w:val="ad"/>
        <w:rPr>
          <w:lang w:val="en-US"/>
        </w:rPr>
      </w:pPr>
      <w:r w:rsidRPr="00BC2C33">
        <w:rPr>
          <w:rStyle w:val="a5"/>
        </w:rPr>
        <w:footnoteRef/>
      </w:r>
      <w:r w:rsidRPr="001C6D2D">
        <w:rPr>
          <w:lang w:val="en-US"/>
        </w:rPr>
        <w:t xml:space="preserve"> Democrats’ witch hunt aids Russia’s anti-democracy efforts, </w:t>
      </w:r>
      <w:hyperlink r:id="rId56" w:history="1">
        <w:r w:rsidRPr="001C6D2D">
          <w:rPr>
            <w:lang w:val="en-US"/>
          </w:rPr>
          <w:t>URL: https://nypost.com/2017/05/08/democrats-witch-hunt-aids-russias-anti-democracy-efforts/</w:t>
        </w:r>
      </w:hyperlink>
      <w:r w:rsidRPr="001C6D2D">
        <w:rPr>
          <w:lang w:val="en-US"/>
        </w:rPr>
        <w:t xml:space="preserve"> (</w:t>
      </w:r>
      <w:r>
        <w:t>дата</w:t>
      </w:r>
      <w:r w:rsidRPr="001C6D2D">
        <w:rPr>
          <w:lang w:val="en-US"/>
        </w:rPr>
        <w:t xml:space="preserve"> </w:t>
      </w:r>
      <w:r>
        <w:t>обращения</w:t>
      </w:r>
      <w:r w:rsidRPr="001C6D2D">
        <w:rPr>
          <w:lang w:val="en-US"/>
        </w:rPr>
        <w:t>: 23.03.2018)</w:t>
      </w:r>
    </w:p>
  </w:footnote>
  <w:footnote w:id="73">
    <w:p w14:paraId="378DC325" w14:textId="6EE7AFD7" w:rsidR="00F21851" w:rsidRPr="001C6D2D" w:rsidRDefault="00F21851" w:rsidP="00360767">
      <w:pPr>
        <w:pStyle w:val="ad"/>
        <w:rPr>
          <w:lang w:val="en-US"/>
        </w:rPr>
      </w:pPr>
      <w:r w:rsidRPr="00BC2C33">
        <w:rPr>
          <w:rStyle w:val="a5"/>
        </w:rPr>
        <w:footnoteRef/>
      </w:r>
      <w:r w:rsidRPr="001C6D2D">
        <w:rPr>
          <w:lang w:val="en-US"/>
        </w:rPr>
        <w:t xml:space="preserve"> Russian diplomats mark April Fool’s Day with election hacking gag, </w:t>
      </w:r>
      <w:hyperlink r:id="rId57" w:history="1">
        <w:r w:rsidRPr="001C6D2D">
          <w:rPr>
            <w:lang w:val="en-US"/>
          </w:rPr>
          <w:t>URL: https://nypost.com/2017/04/01/russian-diplomats-mark-april-fools-day-with-election-hacking-gag/</w:t>
        </w:r>
      </w:hyperlink>
      <w:r w:rsidRPr="001C6D2D">
        <w:rPr>
          <w:lang w:val="en-US"/>
        </w:rPr>
        <w:t xml:space="preserve"> (</w:t>
      </w:r>
      <w:r>
        <w:t>дата</w:t>
      </w:r>
      <w:r w:rsidRPr="001C6D2D">
        <w:rPr>
          <w:lang w:val="en-US"/>
        </w:rPr>
        <w:t xml:space="preserve"> </w:t>
      </w:r>
      <w:r>
        <w:t>обращения</w:t>
      </w:r>
      <w:r w:rsidRPr="001C6D2D">
        <w:rPr>
          <w:lang w:val="en-US"/>
        </w:rPr>
        <w:t>: 23.03.2018)</w:t>
      </w:r>
    </w:p>
  </w:footnote>
  <w:footnote w:id="74">
    <w:p w14:paraId="56BCAC57" w14:textId="609C37B2" w:rsidR="00F21851" w:rsidRPr="001C6D2D" w:rsidRDefault="00F21851" w:rsidP="00360767">
      <w:pPr>
        <w:pStyle w:val="ad"/>
        <w:rPr>
          <w:lang w:val="en-US"/>
        </w:rPr>
      </w:pPr>
      <w:r w:rsidRPr="00BC2C33">
        <w:rPr>
          <w:rStyle w:val="a5"/>
        </w:rPr>
        <w:footnoteRef/>
      </w:r>
      <w:r w:rsidRPr="001C6D2D">
        <w:rPr>
          <w:lang w:val="en-US"/>
        </w:rPr>
        <w:t xml:space="preserve"> Republicans ignore Trump’s Russia sycophancy at their peril [Updated], </w:t>
      </w:r>
      <w:hyperlink r:id="rId58" w:history="1">
        <w:r w:rsidRPr="001C6D2D">
          <w:rPr>
            <w:lang w:val="en-US"/>
          </w:rPr>
          <w:t>URL: https://www.washingtonpost.com/blogs/right-turn/wp/2017/01/04/republicans-ignore-trumps-russia-sycophancy-at-their-peril/?utm_term=.49c9b4b20b3c</w:t>
        </w:r>
      </w:hyperlink>
      <w:r w:rsidRPr="001C6D2D">
        <w:rPr>
          <w:b/>
          <w:bCs/>
          <w:lang w:val="en-US"/>
        </w:rPr>
        <w:t xml:space="preserve"> </w:t>
      </w:r>
      <w:r w:rsidRPr="001C6D2D">
        <w:rPr>
          <w:lang w:val="en-US"/>
        </w:rPr>
        <w:t>(</w:t>
      </w:r>
      <w:r>
        <w:t>дата</w:t>
      </w:r>
      <w:r w:rsidRPr="001C6D2D">
        <w:rPr>
          <w:lang w:val="en-US"/>
        </w:rPr>
        <w:t xml:space="preserve"> </w:t>
      </w:r>
      <w:r>
        <w:t>обращения</w:t>
      </w:r>
      <w:r w:rsidRPr="001C6D2D">
        <w:rPr>
          <w:lang w:val="en-US"/>
        </w:rPr>
        <w:t>: 23.03.2018)</w:t>
      </w:r>
    </w:p>
  </w:footnote>
  <w:footnote w:id="75">
    <w:p w14:paraId="36AC6132" w14:textId="2690D7CE" w:rsidR="00F21851" w:rsidRPr="001C6D2D" w:rsidRDefault="00F21851" w:rsidP="00360767">
      <w:pPr>
        <w:pStyle w:val="ad"/>
        <w:rPr>
          <w:lang w:val="en-US"/>
        </w:rPr>
      </w:pPr>
      <w:r w:rsidRPr="00BC2C33">
        <w:rPr>
          <w:rStyle w:val="a5"/>
        </w:rPr>
        <w:footnoteRef/>
      </w:r>
      <w:r w:rsidRPr="001C6D2D">
        <w:rPr>
          <w:lang w:val="en-US"/>
        </w:rPr>
        <w:t xml:space="preserve"> The misleading appeal of the Grand Theory of Russia Collusion, </w:t>
      </w:r>
      <w:hyperlink r:id="rId59" w:history="1">
        <w:r w:rsidRPr="001C6D2D">
          <w:rPr>
            <w:lang w:val="en-US"/>
          </w:rPr>
          <w:t>URL: https://www.washingtonpost.com/news/politics/wp/2018/03/21/the-misleading-appeal-of-the-grand-theory-of-russia-collusion/?utm_term=.cf851a1905ea</w:t>
        </w:r>
      </w:hyperlink>
      <w:r w:rsidRPr="001C6D2D">
        <w:rPr>
          <w:lang w:val="en-US"/>
        </w:rPr>
        <w:t xml:space="preserve"> (</w:t>
      </w:r>
      <w:r>
        <w:t>дата</w:t>
      </w:r>
      <w:r w:rsidRPr="001C6D2D">
        <w:rPr>
          <w:lang w:val="en-US"/>
        </w:rPr>
        <w:t xml:space="preserve"> </w:t>
      </w:r>
      <w:r>
        <w:t>обращения</w:t>
      </w:r>
      <w:r w:rsidRPr="001C6D2D">
        <w:rPr>
          <w:lang w:val="en-US"/>
        </w:rPr>
        <w:t>: 23.03.2018)</w:t>
      </w:r>
    </w:p>
  </w:footnote>
  <w:footnote w:id="76">
    <w:p w14:paraId="0C5E99AD" w14:textId="16A14776" w:rsidR="00F21851" w:rsidRPr="001C6D2D" w:rsidRDefault="00F21851" w:rsidP="00360767">
      <w:pPr>
        <w:pStyle w:val="ad"/>
        <w:rPr>
          <w:lang w:val="en-US"/>
        </w:rPr>
      </w:pPr>
      <w:r w:rsidRPr="00BC2C33">
        <w:rPr>
          <w:rStyle w:val="a5"/>
        </w:rPr>
        <w:footnoteRef/>
      </w:r>
      <w:r w:rsidRPr="001C6D2D">
        <w:rPr>
          <w:lang w:val="en-US"/>
        </w:rPr>
        <w:t xml:space="preserve"> </w:t>
      </w:r>
      <w:r w:rsidRPr="001C6D2D">
        <w:rPr>
          <w:bCs/>
          <w:lang w:val="en-US"/>
        </w:rPr>
        <w:t>Morning Bits,</w:t>
      </w:r>
      <w:r w:rsidRPr="001C6D2D">
        <w:rPr>
          <w:lang w:val="en-US"/>
        </w:rPr>
        <w:t xml:space="preserve"> </w:t>
      </w:r>
      <w:hyperlink r:id="rId60" w:history="1">
        <w:r w:rsidRPr="001C6D2D">
          <w:rPr>
            <w:lang w:val="en-US"/>
          </w:rPr>
          <w:t>URL: https://www.washingtonpost.com/blogs/right-turn/wp/2017/01/02/morning-bits-978/?utm_term=.6ff71331bf10</w:t>
        </w:r>
      </w:hyperlink>
      <w:r w:rsidRPr="001C6D2D">
        <w:rPr>
          <w:lang w:val="en-US"/>
        </w:rPr>
        <w:t xml:space="preserve"> (</w:t>
      </w:r>
      <w:r>
        <w:t>дата</w:t>
      </w:r>
      <w:r w:rsidRPr="001C6D2D">
        <w:rPr>
          <w:lang w:val="en-US"/>
        </w:rPr>
        <w:t xml:space="preserve"> </w:t>
      </w:r>
      <w:r>
        <w:t>обращения</w:t>
      </w:r>
      <w:r w:rsidRPr="001C6D2D">
        <w:rPr>
          <w:lang w:val="en-US"/>
        </w:rPr>
        <w:t>: 23.03.2018)</w:t>
      </w:r>
    </w:p>
  </w:footnote>
  <w:footnote w:id="77">
    <w:p w14:paraId="75C36804" w14:textId="2FE85560" w:rsidR="00F21851" w:rsidRPr="001C6D2D" w:rsidRDefault="00F21851" w:rsidP="00360767">
      <w:pPr>
        <w:pStyle w:val="ad"/>
        <w:rPr>
          <w:lang w:val="en-US"/>
        </w:rPr>
      </w:pPr>
      <w:r w:rsidRPr="00BC2C33">
        <w:rPr>
          <w:rStyle w:val="a5"/>
        </w:rPr>
        <w:footnoteRef/>
      </w:r>
      <w:r w:rsidRPr="001C6D2D">
        <w:rPr>
          <w:lang w:val="en-US"/>
        </w:rPr>
        <w:t xml:space="preserve"> Joe Scarborough: Trump’s dangerous lie about Russia, </w:t>
      </w:r>
      <w:hyperlink r:id="rId61" w:history="1">
        <w:r w:rsidRPr="001C6D2D">
          <w:rPr>
            <w:lang w:val="en-US"/>
          </w:rPr>
          <w:t>URL: https://www.washingtonpost.com/blogs/post-partisan/wp/2017/02/07/joe-scarborough-trumps-dangerous-lie-about-russia/?utm_term=.f3975d5d498c</w:t>
        </w:r>
      </w:hyperlink>
      <w:r w:rsidRPr="001C6D2D">
        <w:rPr>
          <w:lang w:val="en-US"/>
        </w:rPr>
        <w:t xml:space="preserve"> (</w:t>
      </w:r>
      <w:r>
        <w:t>дата</w:t>
      </w:r>
      <w:r w:rsidRPr="001C6D2D">
        <w:rPr>
          <w:lang w:val="en-US"/>
        </w:rPr>
        <w:t xml:space="preserve"> </w:t>
      </w:r>
      <w:r>
        <w:t>обращения</w:t>
      </w:r>
      <w:r w:rsidRPr="001C6D2D">
        <w:rPr>
          <w:lang w:val="en-US"/>
        </w:rPr>
        <w:t>: 20.03.2018)</w:t>
      </w:r>
    </w:p>
  </w:footnote>
  <w:footnote w:id="78">
    <w:p w14:paraId="070F2B74" w14:textId="7CB9FEE6" w:rsidR="00F21851" w:rsidRPr="001C6D2D" w:rsidRDefault="00F21851" w:rsidP="00360767">
      <w:pPr>
        <w:pStyle w:val="ad"/>
        <w:rPr>
          <w:lang w:val="en-US"/>
        </w:rPr>
      </w:pPr>
      <w:r w:rsidRPr="00BC2C33">
        <w:rPr>
          <w:rStyle w:val="a5"/>
        </w:rPr>
        <w:footnoteRef/>
      </w:r>
      <w:r w:rsidRPr="001C6D2D">
        <w:rPr>
          <w:lang w:val="en-US"/>
        </w:rPr>
        <w:t xml:space="preserve"> Trump defends congratulatory call to Putin, saying better relations are a ‘good thing’ , URL: https://www.washingtonpost.com/politics/trump-defends-congratulatory-call-to-putin-saying-better-relations-are-a-good-thing/2018/03/21/52bc52ee-2d16-11e8-8688-e053ba58f1e4_story.html?utm_term=.c2898f95a263 (</w:t>
      </w:r>
      <w:r>
        <w:t>дата</w:t>
      </w:r>
      <w:r w:rsidRPr="001C6D2D">
        <w:rPr>
          <w:lang w:val="en-US"/>
        </w:rPr>
        <w:t xml:space="preserve"> </w:t>
      </w:r>
      <w:r>
        <w:t>обращения</w:t>
      </w:r>
      <w:r w:rsidRPr="001C6D2D">
        <w:rPr>
          <w:lang w:val="en-US"/>
        </w:rPr>
        <w:t>: 20.03.2018)</w:t>
      </w:r>
    </w:p>
  </w:footnote>
  <w:footnote w:id="79">
    <w:p w14:paraId="51F33F3F" w14:textId="6B92ED6A" w:rsidR="00F21851" w:rsidRPr="001C6D2D" w:rsidRDefault="00F21851" w:rsidP="00360767">
      <w:pPr>
        <w:pStyle w:val="ad"/>
        <w:rPr>
          <w:lang w:val="en-US"/>
        </w:rPr>
      </w:pPr>
      <w:r w:rsidRPr="00BC2C33">
        <w:rPr>
          <w:rStyle w:val="a5"/>
        </w:rPr>
        <w:footnoteRef/>
      </w:r>
      <w:r w:rsidRPr="001C6D2D">
        <w:rPr>
          <w:lang w:val="en-US"/>
        </w:rPr>
        <w:t xml:space="preserve"> </w:t>
      </w:r>
      <w:r w:rsidRPr="00031E04">
        <w:rPr>
          <w:lang w:val="en-US"/>
        </w:rPr>
        <w:t>Joe Scarborough: Trump’s dangerous lie about Russia</w:t>
      </w:r>
      <w:r>
        <w:rPr>
          <w:lang w:val="en-US"/>
        </w:rPr>
        <w:t xml:space="preserve">, </w:t>
      </w:r>
      <w:hyperlink r:id="rId62" w:history="1">
        <w:r w:rsidRPr="001C6D2D">
          <w:rPr>
            <w:lang w:val="en-US"/>
          </w:rPr>
          <w:t>URL: https://www.washingtonpost.com/blogs/post-partisan/wp/2017/02/07/joe-scarborough-trumps-dangerous-lie-about-russia/?utm_term=.f3975d5d498c</w:t>
        </w:r>
      </w:hyperlink>
      <w:r w:rsidRPr="001C6D2D">
        <w:rPr>
          <w:lang w:val="en-US"/>
        </w:rPr>
        <w:t xml:space="preserve"> (</w:t>
      </w:r>
      <w:r>
        <w:t>дата</w:t>
      </w:r>
      <w:r w:rsidRPr="001C6D2D">
        <w:rPr>
          <w:lang w:val="en-US"/>
        </w:rPr>
        <w:t xml:space="preserve"> </w:t>
      </w:r>
      <w:r>
        <w:t>обращения</w:t>
      </w:r>
      <w:r w:rsidRPr="001C6D2D">
        <w:rPr>
          <w:lang w:val="en-US"/>
        </w:rPr>
        <w:t>: 20.03.2018)</w:t>
      </w:r>
    </w:p>
  </w:footnote>
  <w:footnote w:id="80">
    <w:p w14:paraId="7E3A761D" w14:textId="43F8B7A4" w:rsidR="00F21851" w:rsidRPr="001C6D2D" w:rsidRDefault="00F21851" w:rsidP="00360767">
      <w:pPr>
        <w:pStyle w:val="ad"/>
        <w:rPr>
          <w:lang w:val="en-US"/>
        </w:rPr>
      </w:pPr>
      <w:r w:rsidRPr="00BC2C33">
        <w:rPr>
          <w:rStyle w:val="a5"/>
        </w:rPr>
        <w:footnoteRef/>
      </w:r>
      <w:r w:rsidRPr="001C6D2D">
        <w:rPr>
          <w:lang w:val="en-US"/>
        </w:rPr>
        <w:t xml:space="preserve"> Both parties are bungling the Trump-Russia investigation, </w:t>
      </w:r>
      <w:hyperlink r:id="rId63" w:history="1">
        <w:r w:rsidRPr="001C6D2D">
          <w:rPr>
            <w:lang w:val="en-US"/>
          </w:rPr>
          <w:t>URL: https://nypost.com/2017/03/29/both-parties-are-bungling-the-trump-russia-investigation/</w:t>
        </w:r>
      </w:hyperlink>
      <w:r w:rsidRPr="001C6D2D">
        <w:rPr>
          <w:lang w:val="en-US"/>
        </w:rPr>
        <w:t xml:space="preserve"> (</w:t>
      </w:r>
      <w:r>
        <w:t>дата</w:t>
      </w:r>
      <w:r w:rsidRPr="001C6D2D">
        <w:rPr>
          <w:lang w:val="en-US"/>
        </w:rPr>
        <w:t xml:space="preserve"> </w:t>
      </w:r>
      <w:r>
        <w:t>обращения</w:t>
      </w:r>
      <w:r w:rsidRPr="001C6D2D">
        <w:rPr>
          <w:lang w:val="en-US"/>
        </w:rPr>
        <w:t>: 02.04.2018)</w:t>
      </w:r>
    </w:p>
  </w:footnote>
  <w:footnote w:id="81">
    <w:p w14:paraId="5232E677" w14:textId="568AE1E6" w:rsidR="00F21851" w:rsidRPr="001C6D2D" w:rsidRDefault="00F21851" w:rsidP="00360767">
      <w:pPr>
        <w:pStyle w:val="ad"/>
        <w:rPr>
          <w:lang w:val="en-US"/>
        </w:rPr>
      </w:pPr>
      <w:r w:rsidRPr="00BC2C33">
        <w:rPr>
          <w:rStyle w:val="a5"/>
        </w:rPr>
        <w:footnoteRef/>
      </w:r>
      <w:r w:rsidRPr="001C6D2D">
        <w:rPr>
          <w:lang w:val="en-US"/>
        </w:rPr>
        <w:t xml:space="preserve"> Putin won 2016, but Russia has its limits as a superpower​, </w:t>
      </w:r>
      <w:hyperlink r:id="rId64" w:history="1">
        <w:r w:rsidRPr="001C6D2D">
          <w:rPr>
            <w:lang w:val="en-US"/>
          </w:rPr>
          <w:t>URL: https://www.washingtonpost.com/world/europe/putin-won-2016-but-russia-has-its-limits-as-a-superpower/2016/12/31/51c607a2-cec3-11e6-85cd-e66532e35a44_story.html?utm_term=.7b324e31cf1f</w:t>
        </w:r>
      </w:hyperlink>
      <w:r w:rsidRPr="001C6D2D">
        <w:rPr>
          <w:lang w:val="en-US"/>
        </w:rPr>
        <w:t xml:space="preserve"> (</w:t>
      </w:r>
      <w:r>
        <w:t>дата</w:t>
      </w:r>
      <w:r w:rsidRPr="001C6D2D">
        <w:rPr>
          <w:lang w:val="en-US"/>
        </w:rPr>
        <w:t xml:space="preserve"> </w:t>
      </w:r>
      <w:r>
        <w:t>обращения</w:t>
      </w:r>
      <w:r w:rsidRPr="001C6D2D">
        <w:rPr>
          <w:lang w:val="en-US"/>
        </w:rPr>
        <w:t>: 02.04.2018)</w:t>
      </w:r>
    </w:p>
  </w:footnote>
  <w:footnote w:id="82">
    <w:p w14:paraId="44747160" w14:textId="646B77A4" w:rsidR="00F21851" w:rsidRPr="001C6D2D" w:rsidRDefault="00F21851" w:rsidP="00360767">
      <w:pPr>
        <w:pStyle w:val="ad"/>
        <w:rPr>
          <w:lang w:val="en-US"/>
        </w:rPr>
      </w:pPr>
      <w:r w:rsidRPr="00BC2C33">
        <w:rPr>
          <w:rStyle w:val="a5"/>
        </w:rPr>
        <w:footnoteRef/>
      </w:r>
      <w:r w:rsidRPr="001C6D2D">
        <w:rPr>
          <w:lang w:val="en-US"/>
        </w:rPr>
        <w:t xml:space="preserve"> Both parties are bungling the Trump-Russia investigation, </w:t>
      </w:r>
      <w:hyperlink r:id="rId65" w:history="1">
        <w:r w:rsidRPr="001C6D2D">
          <w:rPr>
            <w:lang w:val="en-US"/>
          </w:rPr>
          <w:t>URL: https://nypost.com/2017/03/29/both-parties-are-bungling-the-trump-russia-investigation/</w:t>
        </w:r>
      </w:hyperlink>
      <w:r w:rsidRPr="001C6D2D">
        <w:rPr>
          <w:lang w:val="en-US"/>
        </w:rPr>
        <w:t xml:space="preserve"> (</w:t>
      </w:r>
      <w:r>
        <w:t>дата</w:t>
      </w:r>
      <w:r w:rsidRPr="001C6D2D">
        <w:rPr>
          <w:lang w:val="en-US"/>
        </w:rPr>
        <w:t xml:space="preserve"> </w:t>
      </w:r>
      <w:r>
        <w:t>обращения</w:t>
      </w:r>
      <w:r w:rsidRPr="001C6D2D">
        <w:rPr>
          <w:lang w:val="en-US"/>
        </w:rPr>
        <w:t>: 02.04.2018)</w:t>
      </w:r>
    </w:p>
  </w:footnote>
  <w:footnote w:id="83">
    <w:p w14:paraId="205B91F2" w14:textId="5F27678E" w:rsidR="00F21851" w:rsidRPr="001C6D2D" w:rsidRDefault="00F21851" w:rsidP="00360767">
      <w:pPr>
        <w:pStyle w:val="ad"/>
        <w:rPr>
          <w:lang w:val="en-US"/>
        </w:rPr>
      </w:pPr>
      <w:r w:rsidRPr="00BC2C33">
        <w:rPr>
          <w:rStyle w:val="a5"/>
        </w:rPr>
        <w:footnoteRef/>
      </w:r>
      <w:r w:rsidRPr="001C6D2D">
        <w:rPr>
          <w:lang w:val="en-US"/>
        </w:rPr>
        <w:t xml:space="preserve"> How Trump got his party to love Russia, </w:t>
      </w:r>
      <w:hyperlink r:id="rId66" w:history="1">
        <w:r w:rsidRPr="001C6D2D">
          <w:rPr>
            <w:lang w:val="en-US"/>
          </w:rPr>
          <w:t>URL: https://www.washingtonpost.com/posteverything/wp/2017/01/06/how-trump-got-his-party-to-love-russia/?utm_term=.e7f777d7e9c3</w:t>
        </w:r>
      </w:hyperlink>
      <w:r w:rsidRPr="001C6D2D">
        <w:rPr>
          <w:lang w:val="en-US"/>
        </w:rPr>
        <w:t xml:space="preserve"> (</w:t>
      </w:r>
      <w:r>
        <w:t>дата</w:t>
      </w:r>
      <w:r w:rsidRPr="001C6D2D">
        <w:rPr>
          <w:lang w:val="en-US"/>
        </w:rPr>
        <w:t xml:space="preserve"> </w:t>
      </w:r>
      <w:r>
        <w:t>обращения</w:t>
      </w:r>
      <w:r w:rsidRPr="001C6D2D">
        <w:rPr>
          <w:lang w:val="en-US"/>
        </w:rPr>
        <w:t>: 20.03.2018)</w:t>
      </w:r>
    </w:p>
  </w:footnote>
  <w:footnote w:id="84">
    <w:p w14:paraId="5E8A7B62" w14:textId="6684BC8F" w:rsidR="00F21851" w:rsidRPr="001C6D2D" w:rsidRDefault="00F21851" w:rsidP="00360767">
      <w:pPr>
        <w:pStyle w:val="ad"/>
        <w:rPr>
          <w:lang w:val="en-US"/>
        </w:rPr>
      </w:pPr>
      <w:r w:rsidRPr="00BC2C33">
        <w:rPr>
          <w:rStyle w:val="a5"/>
        </w:rPr>
        <w:footnoteRef/>
      </w:r>
      <w:r w:rsidRPr="001C6D2D">
        <w:rPr>
          <w:lang w:val="en-US"/>
        </w:rPr>
        <w:t xml:space="preserve"> Russia has fooled the U.S. again in Syria, </w:t>
      </w:r>
      <w:hyperlink r:id="rId67" w:history="1">
        <w:r w:rsidRPr="001C6D2D">
          <w:rPr>
            <w:lang w:val="en-US"/>
          </w:rPr>
          <w:t>URL: https://www.washingtonpost.com/opinions/global-opinions/russia-has-fooled-the-us-again-in-syria/2018/01/11/a3e5879c-f6fe-11e7-a9e3-ab18ce41436a_story.html?utm_term=.1e7e6ec7c548</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85">
    <w:p w14:paraId="1FBEA0BD" w14:textId="0D1600F3" w:rsidR="00F21851" w:rsidRPr="001C6D2D" w:rsidRDefault="00F21851" w:rsidP="00360767">
      <w:pPr>
        <w:pStyle w:val="ad"/>
        <w:rPr>
          <w:lang w:val="en-US"/>
        </w:rPr>
      </w:pPr>
      <w:r w:rsidRPr="00BC2C33">
        <w:rPr>
          <w:rStyle w:val="a5"/>
        </w:rPr>
        <w:footnoteRef/>
      </w:r>
      <w:r w:rsidRPr="001C6D2D">
        <w:rPr>
          <w:lang w:val="en-US"/>
        </w:rPr>
        <w:t xml:space="preserve"> </w:t>
      </w:r>
      <w:r w:rsidRPr="00441EF6">
        <w:rPr>
          <w:lang w:val="en-US"/>
        </w:rPr>
        <w:t>Russia is betting it can push the U.S. out of S</w:t>
      </w:r>
      <w:r>
        <w:rPr>
          <w:lang w:val="en-US"/>
        </w:rPr>
        <w:t xml:space="preserve">yria. That would be devastating, </w:t>
      </w:r>
      <w:hyperlink r:id="rId68" w:history="1">
        <w:r w:rsidRPr="001C6D2D">
          <w:rPr>
            <w:lang w:val="en-US"/>
          </w:rPr>
          <w:t>URL: https://www.washingtonpost.com/opinions/global-opinions/russia-is-betting-it-can-push-the-us-out-of-syria-that-would-be-devastating/2018/02/12/5ea768de-1027-11e8-9065-e55346f6de81_story.html?utm_term=.9df29b563a4c</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86">
    <w:p w14:paraId="3578E4A8" w14:textId="39343003" w:rsidR="00F21851" w:rsidRPr="001C6D2D" w:rsidRDefault="00F21851" w:rsidP="00360767">
      <w:pPr>
        <w:pStyle w:val="ad"/>
        <w:rPr>
          <w:lang w:val="en-US"/>
        </w:rPr>
      </w:pPr>
      <w:r w:rsidRPr="00BC2C33">
        <w:rPr>
          <w:rStyle w:val="a5"/>
        </w:rPr>
        <w:footnoteRef/>
      </w:r>
      <w:r w:rsidRPr="001C6D2D">
        <w:rPr>
          <w:lang w:val="en-US"/>
        </w:rPr>
        <w:t xml:space="preserve"> Putin had to approve Russian attack on US troops, </w:t>
      </w:r>
      <w:hyperlink r:id="rId69" w:history="1">
        <w:r w:rsidRPr="001C6D2D">
          <w:rPr>
            <w:lang w:val="en-US"/>
          </w:rPr>
          <w:t>URL: https://nypost.com/2018/02/13/russians-attacked-american-troops-on-putins-orders/</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87">
    <w:p w14:paraId="56D5F607" w14:textId="483467BB" w:rsidR="00F21851" w:rsidRPr="001C6D2D" w:rsidRDefault="00F21851" w:rsidP="00360767">
      <w:pPr>
        <w:pStyle w:val="ad"/>
        <w:rPr>
          <w:lang w:val="en-US"/>
        </w:rPr>
      </w:pPr>
      <w:r w:rsidRPr="00BC2C33">
        <w:rPr>
          <w:rStyle w:val="a5"/>
        </w:rPr>
        <w:footnoteRef/>
      </w:r>
      <w:r w:rsidRPr="001C6D2D">
        <w:rPr>
          <w:lang w:val="en-US"/>
        </w:rPr>
        <w:t xml:space="preserve"> As Trump leads from behind, America's enemies step in, </w:t>
      </w:r>
      <w:hyperlink r:id="rId70" w:history="1">
        <w:r w:rsidRPr="001C6D2D">
          <w:rPr>
            <w:lang w:val="en-US"/>
          </w:rPr>
          <w:t>URL: https://www.washingtonpost.com/news/democracy-post/wp/2017/11/22/as-trump-leads-from-behind-americas-enemies-step-in/?utm_term=.a8c373d802de</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88">
    <w:p w14:paraId="30DDB3E9" w14:textId="1CE8B84A" w:rsidR="00F21851" w:rsidRPr="001C6D2D" w:rsidRDefault="00F21851" w:rsidP="00360767">
      <w:pPr>
        <w:pStyle w:val="ad"/>
        <w:rPr>
          <w:lang w:val="en-US"/>
        </w:rPr>
      </w:pPr>
      <w:r w:rsidRPr="00BC2C33">
        <w:rPr>
          <w:rStyle w:val="a5"/>
        </w:rPr>
        <w:footnoteRef/>
      </w:r>
      <w:r w:rsidRPr="001C6D2D">
        <w:rPr>
          <w:lang w:val="en-US"/>
        </w:rPr>
        <w:t xml:space="preserve"> As Russia carves up Syria, US may be drawn into war, </w:t>
      </w:r>
      <w:hyperlink r:id="rId71" w:history="1">
        <w:r w:rsidRPr="001C6D2D">
          <w:rPr>
            <w:lang w:val="en-US"/>
          </w:rPr>
          <w:t>URL: https://nypost.com/2018/02/06/as-russia-carves-up-syria-us-may-be-drawn-into-war/</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89">
    <w:p w14:paraId="281F855F" w14:textId="6AF949BC" w:rsidR="00F21851" w:rsidRPr="001C6D2D" w:rsidRDefault="00F21851" w:rsidP="00360767">
      <w:pPr>
        <w:pStyle w:val="ad"/>
        <w:rPr>
          <w:lang w:val="en-US"/>
        </w:rPr>
      </w:pPr>
      <w:r w:rsidRPr="00BC2C33">
        <w:rPr>
          <w:rStyle w:val="a5"/>
        </w:rPr>
        <w:footnoteRef/>
      </w:r>
      <w:r w:rsidRPr="001C6D2D">
        <w:rPr>
          <w:lang w:val="en-US"/>
        </w:rPr>
        <w:t xml:space="preserve"> Trump calls deadly chemical attack in Syria an ‘affront to humanity’, </w:t>
      </w:r>
      <w:hyperlink r:id="rId72" w:history="1">
        <w:r w:rsidRPr="001C6D2D">
          <w:rPr>
            <w:lang w:val="en-US"/>
          </w:rPr>
          <w:t>URL: https://nypost.com/2017/04/05/trump-calls-deadly-chemical-attack-in-syria-an-affront-to-humanity/</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90">
    <w:p w14:paraId="6795DEDA" w14:textId="4527C42E" w:rsidR="00F21851" w:rsidRPr="001C6D2D" w:rsidRDefault="00F21851" w:rsidP="00360767">
      <w:pPr>
        <w:pStyle w:val="ad"/>
        <w:rPr>
          <w:lang w:val="en-US"/>
        </w:rPr>
      </w:pPr>
      <w:r w:rsidRPr="00BC2C33">
        <w:rPr>
          <w:rStyle w:val="a5"/>
        </w:rPr>
        <w:footnoteRef/>
      </w:r>
      <w:r w:rsidRPr="001C6D2D">
        <w:rPr>
          <w:lang w:val="en-US"/>
        </w:rPr>
        <w:t xml:space="preserve"> Russia knew Syria’s chemical-weapon attack was coming: US, </w:t>
      </w:r>
      <w:hyperlink r:id="rId73" w:history="1">
        <w:r w:rsidRPr="001C6D2D">
          <w:rPr>
            <w:lang w:val="en-US"/>
          </w:rPr>
          <w:t>URL: https://nypost.com/2017/04/10/russia-knew-syrias-chemical-weapon-attack-was-coming-us/</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91">
    <w:p w14:paraId="36530AEE" w14:textId="212CFB93" w:rsidR="00F21851" w:rsidRPr="001C6D2D" w:rsidRDefault="00F21851" w:rsidP="00360767">
      <w:pPr>
        <w:pStyle w:val="ad"/>
        <w:rPr>
          <w:lang w:val="en-US"/>
        </w:rPr>
      </w:pPr>
      <w:r w:rsidRPr="00BC2C33">
        <w:rPr>
          <w:rStyle w:val="a5"/>
        </w:rPr>
        <w:footnoteRef/>
      </w:r>
      <w:r w:rsidRPr="001C6D2D">
        <w:rPr>
          <w:lang w:val="en-US"/>
        </w:rPr>
        <w:t xml:space="preserve">Deadly chemical attack shows US can’t trust Assad — or Putin, </w:t>
      </w:r>
      <w:hyperlink r:id="rId74" w:history="1">
        <w:r w:rsidRPr="001C6D2D">
          <w:rPr>
            <w:lang w:val="en-US"/>
          </w:rPr>
          <w:t>URL: https://nypost.com/2017/04/04/deadly-chemical-attack-shows-us-cant-trust-assad-or-putin/</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92">
    <w:p w14:paraId="26609CD0" w14:textId="3CA5565B" w:rsidR="00F21851" w:rsidRPr="001C6D2D" w:rsidRDefault="00F21851" w:rsidP="00360767">
      <w:pPr>
        <w:pStyle w:val="ad"/>
        <w:rPr>
          <w:lang w:val="en-US"/>
        </w:rPr>
      </w:pPr>
      <w:r w:rsidRPr="00BC2C33">
        <w:rPr>
          <w:rStyle w:val="a5"/>
        </w:rPr>
        <w:footnoteRef/>
      </w:r>
      <w:r w:rsidRPr="001C6D2D">
        <w:rPr>
          <w:lang w:val="en-US"/>
        </w:rPr>
        <w:t xml:space="preserve"> Syrian man holds child for last time after he’s killed in airstrike, </w:t>
      </w:r>
      <w:hyperlink r:id="rId75" w:history="1">
        <w:r w:rsidRPr="001C6D2D">
          <w:rPr>
            <w:lang w:val="en-US"/>
          </w:rPr>
          <w:t>URL: https://nypost.com/2018/02/22/syrian-man-holds-child-for-last-time-after-hes-killed-in-airstrike/</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93">
    <w:p w14:paraId="681A7EDF" w14:textId="4126CFD9" w:rsidR="00F21851" w:rsidRPr="001C6D2D" w:rsidRDefault="00F21851" w:rsidP="00360767">
      <w:pPr>
        <w:pStyle w:val="ad"/>
        <w:rPr>
          <w:lang w:val="en-US"/>
        </w:rPr>
      </w:pPr>
      <w:r w:rsidRPr="00BC2C33">
        <w:rPr>
          <w:rStyle w:val="a5"/>
        </w:rPr>
        <w:footnoteRef/>
      </w:r>
      <w:r w:rsidRPr="001C6D2D">
        <w:rPr>
          <w:lang w:val="en-US"/>
        </w:rPr>
        <w:t xml:space="preserve">Russia and the U.S. just defused a potential crisis in Syria — and showed us how to back away from a war, </w:t>
      </w:r>
      <w:hyperlink r:id="rId76" w:history="1">
        <w:r w:rsidRPr="001C6D2D">
          <w:rPr>
            <w:lang w:val="en-US"/>
          </w:rPr>
          <w:t>URL: https://www.washingtonpost.com/news/monkey-cage/wp/2018/02/20/russia-and-the-u-s-just-defused-a-potential-crisis-in-syria-and-showed-us-how-to-back-away-from-a-war/?utm_term=.704e44ddb166</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94">
    <w:p w14:paraId="7396AEBB" w14:textId="22AAD465" w:rsidR="00F21851" w:rsidRPr="001C6D2D" w:rsidRDefault="00F21851" w:rsidP="00360767">
      <w:pPr>
        <w:pStyle w:val="ad"/>
        <w:rPr>
          <w:lang w:val="en-US"/>
        </w:rPr>
      </w:pPr>
      <w:r w:rsidRPr="00BC2C33">
        <w:rPr>
          <w:rStyle w:val="a5"/>
        </w:rPr>
        <w:footnoteRef/>
      </w:r>
      <w:r w:rsidRPr="001C6D2D">
        <w:rPr>
          <w:lang w:val="en-US"/>
        </w:rPr>
        <w:t xml:space="preserve"> US reportedly killed as many as 100 Russian fighters in Syria attack, </w:t>
      </w:r>
      <w:hyperlink r:id="rId77" w:history="1">
        <w:r w:rsidRPr="001C6D2D">
          <w:rPr>
            <w:lang w:val="en-US"/>
          </w:rPr>
          <w:t>URL: https://nypost.com/2018/02/13/us-reportedly-killed-as-many-as-100-russian-fighters-in-syria-attack/</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95">
    <w:p w14:paraId="5ABD9405" w14:textId="46982DA3" w:rsidR="00F21851" w:rsidRPr="001C6D2D" w:rsidRDefault="00F21851" w:rsidP="00360767">
      <w:pPr>
        <w:pStyle w:val="ad"/>
        <w:rPr>
          <w:lang w:val="en-US"/>
        </w:rPr>
      </w:pPr>
      <w:r w:rsidRPr="00BC2C33">
        <w:rPr>
          <w:rStyle w:val="a5"/>
        </w:rPr>
        <w:footnoteRef/>
      </w:r>
      <w:r w:rsidRPr="001C6D2D">
        <w:rPr>
          <w:lang w:val="en-US"/>
        </w:rPr>
        <w:t xml:space="preserve"> US reportedly killed as many as 100 Russian fighters in Syria attack, </w:t>
      </w:r>
      <w:hyperlink r:id="rId78" w:history="1">
        <w:r w:rsidRPr="001C6D2D">
          <w:rPr>
            <w:lang w:val="en-US"/>
          </w:rPr>
          <w:t>URL: https://nypost.com/2018/02/13/us-reportedly-killed-as-many-as-100-russian-fighters-in-syria-attack/</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96">
    <w:p w14:paraId="1FFD091D" w14:textId="27E8D7F4" w:rsidR="00F21851" w:rsidRPr="001C6D2D" w:rsidRDefault="00F21851" w:rsidP="00360767">
      <w:pPr>
        <w:pStyle w:val="ad"/>
        <w:rPr>
          <w:lang w:val="en-US"/>
        </w:rPr>
      </w:pPr>
      <w:r w:rsidRPr="00BC2C33">
        <w:rPr>
          <w:rStyle w:val="a5"/>
        </w:rPr>
        <w:footnoteRef/>
      </w:r>
      <w:r w:rsidRPr="001C6D2D">
        <w:rPr>
          <w:lang w:val="en-US"/>
        </w:rPr>
        <w:t xml:space="preserve"> The right way to manage nuclear competition with Russia, </w:t>
      </w:r>
      <w:hyperlink r:id="rId79" w:history="1">
        <w:r w:rsidRPr="001C6D2D">
          <w:rPr>
            <w:lang w:val="en-US"/>
          </w:rPr>
          <w:t>URL: https://www.washingtonpost.com/news/global-opinions/wp/2018/02/05/the-right-way-to-manage-nuclear-competition-with-russia/?utm_term=.b7056d1db8c0</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97">
    <w:p w14:paraId="5FE59371" w14:textId="7B3DB0C4" w:rsidR="00F21851" w:rsidRPr="001C6D2D" w:rsidRDefault="00F21851" w:rsidP="00360767">
      <w:pPr>
        <w:pStyle w:val="ad"/>
        <w:rPr>
          <w:lang w:val="en-US"/>
        </w:rPr>
      </w:pPr>
      <w:r w:rsidRPr="00BC2C33">
        <w:rPr>
          <w:rStyle w:val="a5"/>
        </w:rPr>
        <w:footnoteRef/>
      </w:r>
      <w:r w:rsidRPr="001C6D2D">
        <w:rPr>
          <w:lang w:val="en-US"/>
        </w:rPr>
        <w:t xml:space="preserve"> In a game of Russian Roulette, Putin won, lost and broke even this year, </w:t>
      </w:r>
      <w:hyperlink r:id="rId80" w:history="1">
        <w:r w:rsidRPr="001C6D2D">
          <w:rPr>
            <w:lang w:val="en-US"/>
          </w:rPr>
          <w:t>URL: https://nypost.com/2017/10/24/in-a-game-of-russian-roulette-putin-won-lost-and-broke-even-this-year/</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98">
    <w:p w14:paraId="41DAFDD8" w14:textId="23825C6A" w:rsidR="00F21851" w:rsidRPr="001C6D2D" w:rsidRDefault="00F21851" w:rsidP="00360767">
      <w:pPr>
        <w:pStyle w:val="ad"/>
        <w:rPr>
          <w:lang w:val="en-US"/>
        </w:rPr>
      </w:pPr>
      <w:r w:rsidRPr="00BC2C33">
        <w:rPr>
          <w:rStyle w:val="a5"/>
        </w:rPr>
        <w:footnoteRef/>
      </w:r>
      <w:r w:rsidRPr="001C6D2D">
        <w:rPr>
          <w:lang w:val="en-US"/>
        </w:rPr>
        <w:t xml:space="preserve"> Putin had to approve Russian attack on US troops, </w:t>
      </w:r>
      <w:hyperlink r:id="rId81" w:history="1">
        <w:r w:rsidRPr="001C6D2D">
          <w:rPr>
            <w:lang w:val="en-US"/>
          </w:rPr>
          <w:t>URL: https://nypost.com/2018/02/13/russians-attacked-american-troops-on-putins-orders/</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99">
    <w:p w14:paraId="220B73BC" w14:textId="44379B8B" w:rsidR="00F21851" w:rsidRPr="001C6D2D" w:rsidRDefault="00F21851" w:rsidP="00360767">
      <w:pPr>
        <w:pStyle w:val="ad"/>
        <w:rPr>
          <w:lang w:val="en-US"/>
        </w:rPr>
      </w:pPr>
      <w:r w:rsidRPr="00BC2C33">
        <w:rPr>
          <w:rStyle w:val="a5"/>
        </w:rPr>
        <w:footnoteRef/>
      </w:r>
      <w:r w:rsidRPr="001C6D2D">
        <w:rPr>
          <w:lang w:val="en-US"/>
        </w:rPr>
        <w:t xml:space="preserve"> President Trump, keep in mind that Russia and the West think about negotiations very, very differently, </w:t>
      </w:r>
      <w:hyperlink r:id="rId82" w:history="1">
        <w:r w:rsidRPr="00D377C2">
          <w:rPr>
            <w:rStyle w:val="a6"/>
            <w:color w:val="auto"/>
            <w:u w:val="none"/>
            <w:lang w:val="en-US"/>
          </w:rPr>
          <w:t>URL: https://www.washingtonpost.com/news/monkey-cage/wp/2017/07/25/president-trump-keep-in-mind-that-russia-and-the-west-think-about-negotiations-very-very-differently/?utm_term=.cfe5ad404c86</w:t>
        </w:r>
      </w:hyperlink>
      <w:r w:rsidRPr="00D377C2">
        <w:rPr>
          <w:lang w:val="en-US"/>
        </w:rPr>
        <w:t xml:space="preserve"> (</w:t>
      </w:r>
      <w:r w:rsidRPr="00D377C2">
        <w:t>дата</w:t>
      </w:r>
      <w:r w:rsidRPr="00D377C2">
        <w:rPr>
          <w:lang w:val="en-US"/>
        </w:rPr>
        <w:t xml:space="preserve"> </w:t>
      </w:r>
      <w:r w:rsidRPr="00D377C2">
        <w:t>обращения</w:t>
      </w:r>
      <w:r w:rsidRPr="00D377C2">
        <w:rPr>
          <w:lang w:val="en-US"/>
        </w:rPr>
        <w:t>: 08.04.2018)</w:t>
      </w:r>
    </w:p>
  </w:footnote>
  <w:footnote w:id="100">
    <w:p w14:paraId="549FA6F9" w14:textId="19C67D89" w:rsidR="00F21851" w:rsidRPr="001C6D2D" w:rsidRDefault="00F21851" w:rsidP="00360767">
      <w:pPr>
        <w:pStyle w:val="ad"/>
        <w:rPr>
          <w:lang w:val="en-US"/>
        </w:rPr>
      </w:pPr>
      <w:r w:rsidRPr="00BC2C33">
        <w:rPr>
          <w:rStyle w:val="a5"/>
        </w:rPr>
        <w:footnoteRef/>
      </w:r>
      <w:r w:rsidRPr="001C6D2D">
        <w:rPr>
          <w:lang w:val="en-US"/>
        </w:rPr>
        <w:t xml:space="preserve"> Russia has earned a 2018 Olympic ban, </w:t>
      </w:r>
      <w:hyperlink r:id="rId83" w:history="1">
        <w:r w:rsidRPr="001C6D2D">
          <w:rPr>
            <w:lang w:val="en-US"/>
          </w:rPr>
          <w:t>URL: https://nypost.com/2017/11/23/russia-has-earned-a-2018-olympic-ban/</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101">
    <w:p w14:paraId="083BA91C" w14:textId="550F699D" w:rsidR="00F21851" w:rsidRPr="001C6D2D" w:rsidRDefault="00F21851" w:rsidP="00360767">
      <w:pPr>
        <w:pStyle w:val="ad"/>
        <w:rPr>
          <w:lang w:val="en-US"/>
        </w:rPr>
      </w:pPr>
      <w:r w:rsidRPr="00BC2C33">
        <w:rPr>
          <w:rStyle w:val="a5"/>
        </w:rPr>
        <w:footnoteRef/>
      </w:r>
      <w:r w:rsidRPr="001C6D2D">
        <w:rPr>
          <w:lang w:val="en-US"/>
        </w:rPr>
        <w:t xml:space="preserve"> Russia’s Olympic ban was totally deserved, </w:t>
      </w:r>
      <w:hyperlink r:id="rId84" w:history="1">
        <w:r w:rsidRPr="001C6D2D">
          <w:rPr>
            <w:lang w:val="en-US"/>
          </w:rPr>
          <w:t>URL: https://nypost.com/2017/12/05/russias-olympic-ban-was-totally-deserved/</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102">
    <w:p w14:paraId="792B146D" w14:textId="648D510A" w:rsidR="00F21851" w:rsidRPr="001C6D2D" w:rsidRDefault="00F21851" w:rsidP="00360767">
      <w:pPr>
        <w:pStyle w:val="ad"/>
        <w:rPr>
          <w:lang w:val="en-US"/>
        </w:rPr>
      </w:pPr>
      <w:r w:rsidRPr="00BC2C33">
        <w:rPr>
          <w:rStyle w:val="a5"/>
        </w:rPr>
        <w:footnoteRef/>
      </w:r>
      <w:r w:rsidRPr="001C6D2D">
        <w:rPr>
          <w:lang w:val="en-US"/>
        </w:rPr>
        <w:t xml:space="preserve"> Russia’s Olympic team banned from Games,  </w:t>
      </w:r>
      <w:hyperlink r:id="rId85" w:history="1">
        <w:r w:rsidRPr="001C6D2D">
          <w:rPr>
            <w:lang w:val="en-US"/>
          </w:rPr>
          <w:t>URL: https://nypost.com/2017/12/05/russias-olympic-team-banned-from-games/</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103">
    <w:p w14:paraId="5115513F" w14:textId="400CA315" w:rsidR="00F21851" w:rsidRPr="001C6D2D" w:rsidRDefault="00F21851" w:rsidP="00360767">
      <w:pPr>
        <w:pStyle w:val="ad"/>
        <w:rPr>
          <w:lang w:val="en-US"/>
        </w:rPr>
      </w:pPr>
      <w:r w:rsidRPr="00BC2C33">
        <w:rPr>
          <w:rStyle w:val="a5"/>
        </w:rPr>
        <w:footnoteRef/>
      </w:r>
      <w:r w:rsidRPr="001C6D2D">
        <w:rPr>
          <w:lang w:val="en-US"/>
        </w:rPr>
        <w:t xml:space="preserve"> Russia’s Olympic team banned from Games,  </w:t>
      </w:r>
      <w:hyperlink r:id="rId86" w:history="1">
        <w:r w:rsidRPr="001C6D2D">
          <w:rPr>
            <w:lang w:val="en-US"/>
          </w:rPr>
          <w:t>URL: https://nypost.com/2017/12/05/russias-olympic-team-banned-from-games/</w:t>
        </w:r>
      </w:hyperlink>
      <w:r w:rsidRPr="001C6D2D">
        <w:rPr>
          <w:lang w:val="en-US"/>
        </w:rPr>
        <w:t xml:space="preserve"> (</w:t>
      </w:r>
      <w:r>
        <w:t>дата</w:t>
      </w:r>
      <w:r w:rsidRPr="001C6D2D">
        <w:rPr>
          <w:lang w:val="en-US"/>
        </w:rPr>
        <w:t xml:space="preserve"> </w:t>
      </w:r>
      <w:r>
        <w:t>обращения</w:t>
      </w:r>
      <w:r w:rsidRPr="001C6D2D">
        <w:rPr>
          <w:lang w:val="en-US"/>
        </w:rPr>
        <w:t>: 08.04.2018)</w:t>
      </w:r>
    </w:p>
  </w:footnote>
  <w:footnote w:id="104">
    <w:p w14:paraId="3F6279FF" w14:textId="5A8AF33A" w:rsidR="00F21851" w:rsidRPr="001C6D2D" w:rsidRDefault="00F21851" w:rsidP="00360767">
      <w:pPr>
        <w:pStyle w:val="ad"/>
        <w:rPr>
          <w:lang w:val="en-US"/>
        </w:rPr>
      </w:pPr>
      <w:r w:rsidRPr="00BC2C33">
        <w:rPr>
          <w:rStyle w:val="a5"/>
        </w:rPr>
        <w:footnoteRef/>
      </w:r>
      <w:r w:rsidRPr="001C6D2D">
        <w:rPr>
          <w:lang w:val="en-US"/>
        </w:rPr>
        <w:t xml:space="preserve"> Top figure skater is face of Russia’s Olympic dilemma,  </w:t>
      </w:r>
      <w:hyperlink r:id="rId87" w:history="1">
        <w:r w:rsidRPr="001C6D2D">
          <w:rPr>
            <w:lang w:val="en-US"/>
          </w:rPr>
          <w:t>URL: https://nypost.com/2017/12/07/top-figure-skater-is-face-of-russias-olympic-dilemma/</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05">
    <w:p w14:paraId="4931E60B" w14:textId="36D1DA19" w:rsidR="00F21851" w:rsidRPr="001C6D2D" w:rsidRDefault="00F21851" w:rsidP="00360767">
      <w:pPr>
        <w:pStyle w:val="ad"/>
        <w:rPr>
          <w:lang w:val="en-US"/>
        </w:rPr>
      </w:pPr>
      <w:r w:rsidRPr="00BC2C33">
        <w:rPr>
          <w:rStyle w:val="a5"/>
        </w:rPr>
        <w:footnoteRef/>
      </w:r>
      <w:r w:rsidRPr="001C6D2D">
        <w:rPr>
          <w:lang w:val="en-US"/>
        </w:rPr>
        <w:t xml:space="preserve"> Olympics Day 15: Russian figure skating duel caps competition; U.S. goes for curling gold,  </w:t>
      </w:r>
      <w:hyperlink r:id="rId88" w:history="1">
        <w:r w:rsidRPr="001C6D2D">
          <w:rPr>
            <w:lang w:val="en-US"/>
          </w:rPr>
          <w:t>URL: https://www.washingtonpost.com/news/sports/wp/2018/02/23/olympics-day-15-russian-figure-skating-duel-caps-competition-u-s-goes-for-curling-gold/?utm_term=.9741d903525f</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06">
    <w:p w14:paraId="6974C159" w14:textId="30070521" w:rsidR="00F21851" w:rsidRPr="00733313" w:rsidRDefault="00F21851" w:rsidP="00360767">
      <w:pPr>
        <w:pStyle w:val="ad"/>
        <w:rPr>
          <w:lang w:val="en-US"/>
        </w:rPr>
      </w:pPr>
      <w:r w:rsidRPr="00733313">
        <w:rPr>
          <w:rStyle w:val="a5"/>
        </w:rPr>
        <w:footnoteRef/>
      </w:r>
      <w:r w:rsidRPr="001C6D2D">
        <w:rPr>
          <w:lang w:val="en-US"/>
        </w:rPr>
        <w:t xml:space="preserve"> Brilliant 15-year-</w:t>
      </w:r>
      <w:r w:rsidRPr="00D377C2">
        <w:rPr>
          <w:lang w:val="en-US"/>
        </w:rPr>
        <w:t xml:space="preserve">old saves Russians at Olympics,  </w:t>
      </w:r>
      <w:hyperlink r:id="rId89" w:history="1">
        <w:r w:rsidRPr="00D377C2">
          <w:rPr>
            <w:rStyle w:val="a6"/>
            <w:color w:val="auto"/>
            <w:u w:val="none"/>
            <w:lang w:val="en-US"/>
          </w:rPr>
          <w:t>URL: https://nypost.com/2018/02/23/us-women-figure-skaters-record-worst-showing-since-world-war-ii-russians-go-1-2/</w:t>
        </w:r>
      </w:hyperlink>
      <w:r w:rsidRPr="00D377C2">
        <w:rPr>
          <w:lang w:val="en-US"/>
        </w:rPr>
        <w:t xml:space="preserve"> (</w:t>
      </w:r>
      <w:r w:rsidRPr="00D377C2">
        <w:t>дата</w:t>
      </w:r>
      <w:r w:rsidRPr="00D377C2">
        <w:rPr>
          <w:lang w:val="en-US"/>
        </w:rPr>
        <w:t xml:space="preserve"> </w:t>
      </w:r>
      <w:r w:rsidRPr="00D377C2">
        <w:t>обращения</w:t>
      </w:r>
      <w:r w:rsidRPr="00D377C2">
        <w:rPr>
          <w:lang w:val="en-US"/>
        </w:rPr>
        <w:t>: 10.04.2018)</w:t>
      </w:r>
    </w:p>
  </w:footnote>
  <w:footnote w:id="107">
    <w:p w14:paraId="3A53CA66" w14:textId="4D74E14B" w:rsidR="00F21851" w:rsidRPr="001C6D2D" w:rsidRDefault="00F21851" w:rsidP="00360767">
      <w:pPr>
        <w:pStyle w:val="ad"/>
        <w:rPr>
          <w:lang w:val="en-US"/>
        </w:rPr>
      </w:pPr>
      <w:r w:rsidRPr="00BC2C33">
        <w:rPr>
          <w:rStyle w:val="a5"/>
        </w:rPr>
        <w:footnoteRef/>
      </w:r>
      <w:r w:rsidRPr="001C6D2D">
        <w:rPr>
          <w:lang w:val="en-US"/>
        </w:rPr>
        <w:t xml:space="preserve"> A night with no music: Alina Zagitova feels weight of Russia’s doping ban, </w:t>
      </w:r>
      <w:hyperlink r:id="rId90" w:history="1">
        <w:r w:rsidRPr="001C6D2D">
          <w:rPr>
            <w:lang w:val="en-US"/>
          </w:rPr>
          <w:t>URL: https://www.washingtonpost.com/sports/olympics/a-night-with-no-music-alina-zagitova-feels-weight-of-russias-doping-ban/2018/02/23/7ae965b2-189f-11e8-b681-2d4d462a1921_story.html?utm_term=.7e64b54c5699</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08">
    <w:p w14:paraId="5EDC8920" w14:textId="6D68B714" w:rsidR="00F21851" w:rsidRPr="001C6D2D" w:rsidRDefault="00F21851" w:rsidP="00360767">
      <w:pPr>
        <w:pStyle w:val="ad"/>
        <w:rPr>
          <w:lang w:val="en-US"/>
        </w:rPr>
      </w:pPr>
      <w:r w:rsidRPr="00BC2C33">
        <w:rPr>
          <w:rStyle w:val="a5"/>
        </w:rPr>
        <w:footnoteRef/>
      </w:r>
      <w:r w:rsidRPr="001C6D2D">
        <w:rPr>
          <w:lang w:val="en-US"/>
        </w:rPr>
        <w:t xml:space="preserve"> Sexy Russian curler is a stunner off the ice,  </w:t>
      </w:r>
      <w:hyperlink r:id="rId91" w:history="1">
        <w:r w:rsidRPr="001C6D2D">
          <w:rPr>
            <w:lang w:val="en-US"/>
          </w:rPr>
          <w:t>URL: https://nypost.com/2018/02/13/sexy-russian-curler-is-a-stunner-off-the-ice/</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09">
    <w:p w14:paraId="3BB7AD82" w14:textId="6B17303F" w:rsidR="00F21851" w:rsidRPr="001C6D2D" w:rsidRDefault="00F21851" w:rsidP="00360767">
      <w:pPr>
        <w:pStyle w:val="ad"/>
        <w:rPr>
          <w:lang w:val="en-US"/>
        </w:rPr>
      </w:pPr>
      <w:r w:rsidRPr="00BC2C33">
        <w:rPr>
          <w:rStyle w:val="a5"/>
        </w:rPr>
        <w:footnoteRef/>
      </w:r>
      <w:r w:rsidRPr="001C6D2D">
        <w:rPr>
          <w:lang w:val="en-US"/>
        </w:rPr>
        <w:t xml:space="preserve"> Sexy Russian curler draws gasps after taking a tumble, </w:t>
      </w:r>
      <w:hyperlink r:id="rId92" w:history="1">
        <w:r w:rsidRPr="001C6D2D">
          <w:rPr>
            <w:lang w:val="en-US"/>
          </w:rPr>
          <w:t>URL: https://nypost.com/2018/02/12/sexy-russian-curler-draws-gasps-after-taking-a-tumble/</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10">
    <w:p w14:paraId="471E8EF9" w14:textId="31B615AA" w:rsidR="00F21851" w:rsidRPr="001C6D2D" w:rsidRDefault="00F21851" w:rsidP="00360767">
      <w:pPr>
        <w:pStyle w:val="ad"/>
        <w:rPr>
          <w:lang w:val="en-US"/>
        </w:rPr>
      </w:pPr>
      <w:r w:rsidRPr="00BC2C33">
        <w:rPr>
          <w:rStyle w:val="a5"/>
        </w:rPr>
        <w:footnoteRef/>
      </w:r>
      <w:r w:rsidRPr="001C6D2D">
        <w:rPr>
          <w:lang w:val="en-US"/>
        </w:rPr>
        <w:t xml:space="preserve"> Russia bends to anger over curler’s doping, </w:t>
      </w:r>
      <w:hyperlink r:id="rId93" w:history="1">
        <w:r w:rsidRPr="001C6D2D">
          <w:rPr>
            <w:lang w:val="en-US"/>
          </w:rPr>
          <w:t>URL: https://nypost.com/2018/02/21/russia-bends-to-anger-over-curlers-doping/</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11">
    <w:p w14:paraId="56945CAA" w14:textId="5F66868A" w:rsidR="00F21851" w:rsidRPr="001C6D2D" w:rsidRDefault="00F21851" w:rsidP="00360767">
      <w:pPr>
        <w:pStyle w:val="ad"/>
        <w:rPr>
          <w:lang w:val="en-US"/>
        </w:rPr>
      </w:pPr>
      <w:r w:rsidRPr="00BC2C33">
        <w:rPr>
          <w:rStyle w:val="a5"/>
        </w:rPr>
        <w:footnoteRef/>
      </w:r>
      <w:r w:rsidRPr="001C6D2D">
        <w:rPr>
          <w:lang w:val="en-US"/>
        </w:rPr>
        <w:t xml:space="preserve"> Russian curler thinks teammate spiked drink for failed drug test, </w:t>
      </w:r>
      <w:hyperlink r:id="rId94" w:history="1">
        <w:r w:rsidRPr="001C6D2D">
          <w:rPr>
            <w:lang w:val="en-US"/>
          </w:rPr>
          <w:t>URL: https://nypost.com/2018/02/22/russian-curler-thinks-teammate-spiked-drink-for-failed-drug-test/</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12">
    <w:p w14:paraId="07A16103" w14:textId="4CEED8AC" w:rsidR="00F21851" w:rsidRPr="001C6D2D" w:rsidRDefault="00F21851" w:rsidP="00360767">
      <w:pPr>
        <w:pStyle w:val="ad"/>
        <w:rPr>
          <w:lang w:val="en-US"/>
        </w:rPr>
      </w:pPr>
      <w:r w:rsidRPr="00BC2C33">
        <w:rPr>
          <w:rStyle w:val="a5"/>
        </w:rPr>
        <w:footnoteRef/>
      </w:r>
      <w:r w:rsidRPr="001C6D2D">
        <w:rPr>
          <w:lang w:val="en-US"/>
        </w:rPr>
        <w:t xml:space="preserve"> Out of miracles, U.S. men’s hockey whipped by Russians, 4-0, </w:t>
      </w:r>
      <w:hyperlink r:id="rId95" w:history="1">
        <w:r w:rsidRPr="001C6D2D">
          <w:rPr>
            <w:lang w:val="en-US"/>
          </w:rPr>
          <w:t>URL: https://www.washingtonpost.com/sports/olympics/out-of-miracles-us-mens-hockey-whipped-by-russians-4-0/2018/02/17/f6af0432-13bc-11e8-8ea1-c1d91fcec3fe_story.html?utm_term=.96ec819f20fb</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13">
    <w:p w14:paraId="5F93E5CB" w14:textId="04475DF7" w:rsidR="00F21851" w:rsidRPr="001C6D2D" w:rsidRDefault="00F21851" w:rsidP="00360767">
      <w:pPr>
        <w:pStyle w:val="ad"/>
        <w:rPr>
          <w:lang w:val="en-US"/>
        </w:rPr>
      </w:pPr>
      <w:r w:rsidRPr="00BC2C33">
        <w:rPr>
          <w:rStyle w:val="a5"/>
        </w:rPr>
        <w:footnoteRef/>
      </w:r>
      <w:r w:rsidRPr="001C6D2D">
        <w:rPr>
          <w:lang w:val="en-US"/>
        </w:rPr>
        <w:t xml:space="preserve"> Out of miracles, U.S. men’s hockey whipped by Russians, 4-0, </w:t>
      </w:r>
      <w:hyperlink r:id="rId96" w:history="1">
        <w:r w:rsidRPr="001C6D2D">
          <w:rPr>
            <w:lang w:val="en-US"/>
          </w:rPr>
          <w:t>URL: https://www.washingtonpost.com/sports/olympics/out-of-miracles-us-mens-hockey-whipped-by-russians-4-0/2018/02/17/f6af0432-13bc-11e8-8ea1-c1d91fcec3fe_story.html?utm_term=.96ec819f20fb</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14">
    <w:p w14:paraId="562D5620" w14:textId="2BA9C65E" w:rsidR="00F21851" w:rsidRPr="001C6D2D" w:rsidRDefault="00F21851" w:rsidP="00360767">
      <w:pPr>
        <w:pStyle w:val="ad"/>
        <w:rPr>
          <w:lang w:val="en-US"/>
        </w:rPr>
      </w:pPr>
      <w:r w:rsidRPr="00BC2C33">
        <w:rPr>
          <w:rStyle w:val="a5"/>
        </w:rPr>
        <w:footnoteRef/>
      </w:r>
      <w:r w:rsidRPr="001C6D2D">
        <w:rPr>
          <w:lang w:val="en-US"/>
        </w:rPr>
        <w:t xml:space="preserve"> Ilya Kovalchuk helps Russia rout the United States,  </w:t>
      </w:r>
      <w:hyperlink r:id="rId97" w:history="1">
        <w:r w:rsidRPr="001C6D2D">
          <w:rPr>
            <w:lang w:val="en-US"/>
          </w:rPr>
          <w:t>URL: https://nypost.com/2018/02/17/ilya-kovalchuk-helps-russia-rout-the-united-states/</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15">
    <w:p w14:paraId="3B0B98A1" w14:textId="762FF076" w:rsidR="00F21851" w:rsidRPr="001C6D2D" w:rsidRDefault="00F21851" w:rsidP="00360767">
      <w:pPr>
        <w:pStyle w:val="ad"/>
        <w:rPr>
          <w:lang w:val="en-US"/>
        </w:rPr>
      </w:pPr>
      <w:r w:rsidRPr="00BC2C33">
        <w:rPr>
          <w:rStyle w:val="a5"/>
        </w:rPr>
        <w:footnoteRef/>
      </w:r>
      <w:r w:rsidRPr="001C6D2D">
        <w:rPr>
          <w:lang w:val="en-US"/>
        </w:rPr>
        <w:t xml:space="preserve"> ‘Furious’ US hockey coach skips handshake with Russian coach, </w:t>
      </w:r>
      <w:hyperlink r:id="rId98" w:history="1">
        <w:r w:rsidRPr="001C6D2D">
          <w:rPr>
            <w:lang w:val="en-US"/>
          </w:rPr>
          <w:t>URL: https://nypost.com/2018/02/17/furious-us-hockey-coach-skips-handshake-with-russian-coach/</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16">
    <w:p w14:paraId="34D7C6F7" w14:textId="4FCAABBF" w:rsidR="00F21851" w:rsidRPr="001C6D2D" w:rsidRDefault="00F21851" w:rsidP="00360767">
      <w:pPr>
        <w:pStyle w:val="ad"/>
        <w:rPr>
          <w:lang w:val="en-US"/>
        </w:rPr>
      </w:pPr>
      <w:r w:rsidRPr="00BC2C33">
        <w:rPr>
          <w:rStyle w:val="a5"/>
        </w:rPr>
        <w:footnoteRef/>
      </w:r>
      <w:r w:rsidRPr="001C6D2D">
        <w:rPr>
          <w:lang w:val="en-US"/>
        </w:rPr>
        <w:t xml:space="preserve"> A team without a country wins hockey gold, </w:t>
      </w:r>
      <w:hyperlink r:id="rId99" w:history="1">
        <w:r w:rsidRPr="001C6D2D">
          <w:rPr>
            <w:lang w:val="en-US"/>
          </w:rPr>
          <w:t>URL: https://nypost.com/2018/02/25/a-team-without-a-country-wins-hockey-gold/</w:t>
        </w:r>
      </w:hyperlink>
      <w:r w:rsidRPr="001C6D2D">
        <w:rPr>
          <w:lang w:val="en-US"/>
        </w:rPr>
        <w:t xml:space="preserve"> (</w:t>
      </w:r>
      <w:r>
        <w:t>дата</w:t>
      </w:r>
      <w:r w:rsidRPr="001C6D2D">
        <w:rPr>
          <w:lang w:val="en-US"/>
        </w:rPr>
        <w:t xml:space="preserve"> </w:t>
      </w:r>
      <w:r>
        <w:t>обращения</w:t>
      </w:r>
      <w:r w:rsidRPr="001C6D2D">
        <w:rPr>
          <w:lang w:val="en-US"/>
        </w:rPr>
        <w:t>: 10.04.2018)</w:t>
      </w:r>
    </w:p>
  </w:footnote>
  <w:footnote w:id="117">
    <w:p w14:paraId="1ABD70CC" w14:textId="2BFD0AA8" w:rsidR="00F21851" w:rsidRPr="001C6D2D" w:rsidRDefault="00F21851" w:rsidP="00360767">
      <w:pPr>
        <w:pStyle w:val="ad"/>
        <w:rPr>
          <w:lang w:val="en-US"/>
        </w:rPr>
      </w:pPr>
      <w:r w:rsidRPr="00BC2C33">
        <w:rPr>
          <w:rStyle w:val="a5"/>
        </w:rPr>
        <w:footnoteRef/>
      </w:r>
      <w:r w:rsidRPr="001C6D2D">
        <w:rPr>
          <w:lang w:val="en-US"/>
        </w:rPr>
        <w:t xml:space="preserve"> Germany comes oh-so-close to its own ‘Miracle on Ice,’ but Russians win Olympic gold, </w:t>
      </w:r>
      <w:hyperlink r:id="rId100" w:history="1">
        <w:r w:rsidRPr="001C6D2D">
          <w:rPr>
            <w:lang w:val="en-US"/>
          </w:rPr>
          <w:t>URL: https://www.washingtonpost.com/sports/olympics/germany-comes-oh-so-close-to-its-own-miracle-on-ice-but-russians-win-olympic-gold/2018/02/25/98429f4a-1956-11e8-92c9-376b4fe57ff7_story.html?utm_term=.a89f7e45dcea</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 w:id="118">
    <w:p w14:paraId="6F232C98" w14:textId="525E5516" w:rsidR="00F21851" w:rsidRPr="001C6D2D" w:rsidRDefault="00F21851" w:rsidP="00360767">
      <w:pPr>
        <w:pStyle w:val="ad"/>
        <w:rPr>
          <w:lang w:val="en-US"/>
        </w:rPr>
      </w:pPr>
      <w:r w:rsidRPr="00BC2C33">
        <w:rPr>
          <w:rStyle w:val="a5"/>
        </w:rPr>
        <w:footnoteRef/>
      </w:r>
      <w:r w:rsidRPr="001C6D2D">
        <w:rPr>
          <w:lang w:val="en-US"/>
        </w:rPr>
        <w:t xml:space="preserve"> The long, terrifying history of Russian dissidents being poisoned abroad, </w:t>
      </w:r>
      <w:hyperlink r:id="rId101" w:history="1">
        <w:r w:rsidRPr="001C6D2D">
          <w:rPr>
            <w:lang w:val="en-US"/>
          </w:rPr>
          <w:t>URL: https://www.washingtonpost.com/news/worldviews/wp/2018/03/06/the-long-terrifying-history-of-russian-dissidents-being-poisoned-abroad/?utm_term=.4cfc191f4c44</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 w:id="119">
    <w:p w14:paraId="1746D0CA" w14:textId="29F7C945" w:rsidR="00F21851" w:rsidRPr="001C6D2D" w:rsidRDefault="00F21851" w:rsidP="00360767">
      <w:pPr>
        <w:pStyle w:val="ad"/>
        <w:rPr>
          <w:lang w:val="en-US"/>
        </w:rPr>
      </w:pPr>
      <w:r w:rsidRPr="00BC2C33">
        <w:rPr>
          <w:rStyle w:val="a5"/>
        </w:rPr>
        <w:footnoteRef/>
      </w:r>
      <w:r w:rsidRPr="001C6D2D">
        <w:rPr>
          <w:lang w:val="en-US"/>
        </w:rPr>
        <w:t xml:space="preserve"> Even if a Russian hit on British soil is confirmed, what can London do about it?, </w:t>
      </w:r>
      <w:hyperlink r:id="rId102" w:history="1">
        <w:r w:rsidRPr="001C6D2D">
          <w:rPr>
            <w:lang w:val="en-US"/>
          </w:rPr>
          <w:t>URL: https://www.washingtonpost.com/news/worldviews/wp/2018/03/08/even-if-a-russian-hit-on-british-soil-is-confirmed-what-can-london-do-about-it/?utm_term=.4bd1f11bd60a</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 w:id="120">
    <w:p w14:paraId="1EAD576E" w14:textId="1544DA30" w:rsidR="00F21851" w:rsidRPr="001C6D2D" w:rsidRDefault="00F21851" w:rsidP="00360767">
      <w:pPr>
        <w:pStyle w:val="ad"/>
        <w:rPr>
          <w:lang w:val="en-US"/>
        </w:rPr>
      </w:pPr>
      <w:r w:rsidRPr="00BC2C33">
        <w:rPr>
          <w:rStyle w:val="a5"/>
        </w:rPr>
        <w:footnoteRef/>
      </w:r>
      <w:r w:rsidRPr="001C6D2D">
        <w:rPr>
          <w:lang w:val="en-US"/>
        </w:rPr>
        <w:t xml:space="preserve"> Ex-Russian spy and his daughter were poisoned with a nerve agent, British police say,  </w:t>
      </w:r>
      <w:hyperlink r:id="rId103" w:history="1">
        <w:r w:rsidRPr="001C6D2D">
          <w:rPr>
            <w:lang w:val="en-US"/>
          </w:rPr>
          <w:t>URL: https://www.washingtonpost.com/world/europe/british-investigators-say-a-spy-and-his-daughter-were-poisoned-with-a-nerve-agent/2018/03/07/7be45b42-2232-11e8-946c-9420060cb7bd_story.html?utm_term=.d3dc37eb427d</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 w:id="121">
    <w:p w14:paraId="6167437F" w14:textId="04473BCD" w:rsidR="00F21851" w:rsidRPr="001C6D2D" w:rsidRDefault="00F21851" w:rsidP="00360767">
      <w:pPr>
        <w:pStyle w:val="ad"/>
        <w:rPr>
          <w:lang w:val="en-US"/>
        </w:rPr>
      </w:pPr>
      <w:r w:rsidRPr="00BC2C33">
        <w:rPr>
          <w:rStyle w:val="a5"/>
        </w:rPr>
        <w:footnoteRef/>
      </w:r>
      <w:r w:rsidRPr="001C6D2D">
        <w:rPr>
          <w:lang w:val="en-US"/>
        </w:rPr>
        <w:t xml:space="preserve"> The message that Vladimir Putin sends with poison, </w:t>
      </w:r>
      <w:hyperlink r:id="rId104" w:history="1">
        <w:r w:rsidRPr="001C6D2D">
          <w:rPr>
            <w:lang w:val="en-US"/>
          </w:rPr>
          <w:t>URL: https://www.washingtonpost.com/news/democracy-post/wp/2018/03/08/the-message-that-vladimir-putin-sends-with-poison/?utm_term=.c8d0983cc391</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 w:id="122">
    <w:p w14:paraId="23FC3D1F" w14:textId="70894871" w:rsidR="00F21851" w:rsidRPr="00D377C2" w:rsidRDefault="00F21851" w:rsidP="00360767">
      <w:pPr>
        <w:pStyle w:val="ad"/>
        <w:rPr>
          <w:lang w:val="en-US"/>
        </w:rPr>
      </w:pPr>
      <w:r w:rsidRPr="00BC2C33">
        <w:rPr>
          <w:rStyle w:val="a5"/>
        </w:rPr>
        <w:footnoteRef/>
      </w:r>
      <w:r w:rsidRPr="001C6D2D">
        <w:rPr>
          <w:lang w:val="en-US"/>
        </w:rPr>
        <w:t xml:space="preserve"> Trump gives Putin a slap on the wrist. He needs to do much more, URL: </w:t>
      </w:r>
      <w:hyperlink r:id="rId105" w:history="1">
        <w:r w:rsidRPr="00D377C2">
          <w:rPr>
            <w:rStyle w:val="a6"/>
            <w:color w:val="auto"/>
            <w:u w:val="none"/>
            <w:lang w:val="en-US"/>
          </w:rPr>
          <w:t>https://www.washingtonpost.com/opinions/trump-gives-putin-a-slap-on-the-wrist-he-needs-to-do-much-more/2018/03/15/0645c7de-2892-11e8-874b-d517e912f125_story.html?utm_term=.6bcff3a6e587</w:t>
        </w:r>
      </w:hyperlink>
      <w:r w:rsidRPr="00D377C2">
        <w:rPr>
          <w:lang w:val="en-US"/>
        </w:rPr>
        <w:t xml:space="preserve"> (</w:t>
      </w:r>
      <w:r w:rsidRPr="00D377C2">
        <w:t>дата</w:t>
      </w:r>
      <w:r w:rsidRPr="00D377C2">
        <w:rPr>
          <w:lang w:val="en-US"/>
        </w:rPr>
        <w:t xml:space="preserve"> </w:t>
      </w:r>
      <w:r w:rsidRPr="00D377C2">
        <w:t>обращения</w:t>
      </w:r>
      <w:r w:rsidRPr="00D377C2">
        <w:rPr>
          <w:lang w:val="en-US"/>
        </w:rPr>
        <w:t>: 18.04.2018)</w:t>
      </w:r>
    </w:p>
  </w:footnote>
  <w:footnote w:id="123">
    <w:p w14:paraId="125F5C6E" w14:textId="5787AF42" w:rsidR="00F21851" w:rsidRPr="001C6D2D" w:rsidRDefault="00F21851" w:rsidP="00360767">
      <w:pPr>
        <w:pStyle w:val="ad"/>
        <w:rPr>
          <w:lang w:val="en-US"/>
        </w:rPr>
      </w:pPr>
      <w:r w:rsidRPr="00D377C2">
        <w:rPr>
          <w:rStyle w:val="a5"/>
        </w:rPr>
        <w:footnoteRef/>
      </w:r>
      <w:r w:rsidRPr="00D377C2">
        <w:rPr>
          <w:lang w:val="en-US"/>
        </w:rPr>
        <w:t xml:space="preserve"> Ex-spy’s ‘poisoning’ eerily similar to previous Russian assassinations, </w:t>
      </w:r>
      <w:hyperlink r:id="rId106" w:history="1">
        <w:r w:rsidRPr="00D377C2">
          <w:rPr>
            <w:lang w:val="en-US"/>
          </w:rPr>
          <w:t>URL: https://nypost.com/2018/03/06/ex-spys-poisoning-eerily-similar-previous-russian-assassinations/</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 w:id="124">
    <w:p w14:paraId="233B9864" w14:textId="31042EB3" w:rsidR="00F21851" w:rsidRPr="001C6D2D" w:rsidRDefault="00F21851" w:rsidP="00360767">
      <w:pPr>
        <w:pStyle w:val="ad"/>
        <w:rPr>
          <w:lang w:val="en-US"/>
        </w:rPr>
      </w:pPr>
      <w:r w:rsidRPr="00BC2C33">
        <w:rPr>
          <w:rStyle w:val="a5"/>
        </w:rPr>
        <w:footnoteRef/>
      </w:r>
      <w:r w:rsidRPr="001C6D2D">
        <w:rPr>
          <w:lang w:val="en-US"/>
        </w:rPr>
        <w:t xml:space="preserve"> Theresa May: ‘Highly likely’ Russia responsible for spy’s poisoning by nerve agent, </w:t>
      </w:r>
      <w:hyperlink r:id="rId107" w:history="1">
        <w:r w:rsidRPr="001C6D2D">
          <w:rPr>
            <w:lang w:val="en-US"/>
          </w:rPr>
          <w:t>URL: https://www.washingtonpost.com/world/theresa-may-says-highly-likely-russia-is-responsible-for-spys-poisoning/2018/03/12/7baa6d22-25f4-11e8-a227-fd2b009466bc_story.html?utm_term=.fa34061df247</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 w:id="125">
    <w:p w14:paraId="0BE3F634" w14:textId="7DA93E55" w:rsidR="00F21851" w:rsidRPr="001C6D2D" w:rsidRDefault="00F21851" w:rsidP="00360767">
      <w:pPr>
        <w:pStyle w:val="ad"/>
        <w:rPr>
          <w:lang w:val="en-US"/>
        </w:rPr>
      </w:pPr>
      <w:r w:rsidRPr="00BC2C33">
        <w:rPr>
          <w:rStyle w:val="a5"/>
        </w:rPr>
        <w:footnoteRef/>
      </w:r>
      <w:r w:rsidRPr="001C6D2D">
        <w:rPr>
          <w:lang w:val="en-US"/>
        </w:rPr>
        <w:t xml:space="preserve"> Theresa May: ‘Highly likely’ Russia responsible for spy’s poisoning by nerve agent, </w:t>
      </w:r>
      <w:hyperlink r:id="rId108" w:history="1">
        <w:r w:rsidRPr="001C6D2D">
          <w:rPr>
            <w:lang w:val="en-US"/>
          </w:rPr>
          <w:t>URL: https://www.washingtonpost.com/world/theresa-may-says-highly-likely-russia-is-responsible-for-spys-poisoning/2018/03/12/7baa6d22-25f4-11e8-a227-fd2b009466bc_story.html?utm_term=.fa34061df247</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 w:id="126">
    <w:p w14:paraId="0022876D" w14:textId="7DF20CAE" w:rsidR="00F21851" w:rsidRPr="001C6D2D" w:rsidRDefault="00F21851" w:rsidP="00360767">
      <w:pPr>
        <w:pStyle w:val="ad"/>
        <w:rPr>
          <w:lang w:val="en-US"/>
        </w:rPr>
      </w:pPr>
      <w:r w:rsidRPr="00BC2C33">
        <w:rPr>
          <w:rStyle w:val="a5"/>
        </w:rPr>
        <w:footnoteRef/>
      </w:r>
      <w:r w:rsidRPr="001C6D2D">
        <w:rPr>
          <w:lang w:val="en-US"/>
        </w:rPr>
        <w:t xml:space="preserve"> UK says Russian spy, daughter were targeted with ‘very rare’ nerve agent, </w:t>
      </w:r>
      <w:hyperlink r:id="rId109" w:history="1">
        <w:r w:rsidRPr="001C6D2D">
          <w:rPr>
            <w:lang w:val="en-US"/>
          </w:rPr>
          <w:t>URL: https://nypost.com/2018/03/08/uk-says-very-rare-nerve-agent-was-used-to-poison-ex-spy-and-his-daughter/</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 w:id="127">
    <w:p w14:paraId="1AB72935" w14:textId="62D8163E" w:rsidR="00F21851" w:rsidRPr="001C6D2D" w:rsidRDefault="00F21851" w:rsidP="00360767">
      <w:pPr>
        <w:pStyle w:val="ad"/>
        <w:rPr>
          <w:lang w:val="en-US"/>
        </w:rPr>
      </w:pPr>
      <w:r w:rsidRPr="00BC2C33">
        <w:rPr>
          <w:rStyle w:val="a5"/>
        </w:rPr>
        <w:footnoteRef/>
      </w:r>
      <w:r w:rsidRPr="001C6D2D">
        <w:rPr>
          <w:lang w:val="en-US"/>
        </w:rPr>
        <w:t xml:space="preserve"> Russia’s been waging war on the West for years. We just haven’t noticed, </w:t>
      </w:r>
      <w:hyperlink r:id="rId110" w:history="1">
        <w:r w:rsidRPr="001C6D2D">
          <w:rPr>
            <w:lang w:val="en-US"/>
          </w:rPr>
          <w:t>URL: https://www.washingtonpost.com/opinions/russias-been-waging-war-on-the-west-for-at-least-a-decade-we-just-havent-noticed/2018/03/15/83926c78-2875-11e8-bc72-077aa4dab9ef_story.html?utm_term=.3a055d4cf3ef</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 w:id="128">
    <w:p w14:paraId="4B8B127F" w14:textId="2C9207DA" w:rsidR="00F21851" w:rsidRPr="001C6D2D" w:rsidRDefault="00F21851" w:rsidP="00360767">
      <w:pPr>
        <w:pStyle w:val="ad"/>
        <w:rPr>
          <w:lang w:val="en-US"/>
        </w:rPr>
      </w:pPr>
      <w:r w:rsidRPr="00BC2C33">
        <w:rPr>
          <w:rStyle w:val="a5"/>
        </w:rPr>
        <w:footnoteRef/>
      </w:r>
      <w:r w:rsidRPr="001C6D2D">
        <w:rPr>
          <w:lang w:val="en-US"/>
        </w:rPr>
        <w:t xml:space="preserve"> Putin has finally gone too far,  </w:t>
      </w:r>
      <w:hyperlink r:id="rId111" w:history="1">
        <w:r w:rsidRPr="001C6D2D">
          <w:rPr>
            <w:lang w:val="en-US"/>
          </w:rPr>
          <w:t>URL: https://www.washingtonpost.com/opinions/putin-has-finally-gone-too-far/2018/03/15/a3a5c3a0-2890-11e8-bc72-077aa4dab9ef_story.html?utm_term=.345efa2076eb</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 w:id="129">
    <w:p w14:paraId="13A628B0" w14:textId="0EB30AD6" w:rsidR="00F21851" w:rsidRPr="001C6D2D" w:rsidRDefault="00F21851" w:rsidP="00360767">
      <w:pPr>
        <w:pStyle w:val="ad"/>
        <w:rPr>
          <w:lang w:val="en-US"/>
        </w:rPr>
      </w:pPr>
      <w:r w:rsidRPr="00BC2C33">
        <w:rPr>
          <w:rStyle w:val="a5"/>
        </w:rPr>
        <w:footnoteRef/>
      </w:r>
      <w:r w:rsidRPr="001C6D2D">
        <w:rPr>
          <w:lang w:val="en-US"/>
        </w:rPr>
        <w:t xml:space="preserve"> Trump must back UK in answering Putin’s terror attack, </w:t>
      </w:r>
      <w:hyperlink r:id="rId112" w:history="1">
        <w:r w:rsidRPr="001C6D2D">
          <w:rPr>
            <w:lang w:val="en-US"/>
          </w:rPr>
          <w:t>URL: https://nypost.com/2018/03/13/trump-must-back-uk-in-answering-putins-terror-attack/</w:t>
        </w:r>
      </w:hyperlink>
      <w:r w:rsidRPr="001C6D2D">
        <w:rPr>
          <w:lang w:val="en-US"/>
        </w:rPr>
        <w:t xml:space="preserve"> (</w:t>
      </w:r>
      <w:r>
        <w:t>дата</w:t>
      </w:r>
      <w:r w:rsidRPr="001C6D2D">
        <w:rPr>
          <w:lang w:val="en-US"/>
        </w:rPr>
        <w:t xml:space="preserve"> </w:t>
      </w:r>
      <w:r>
        <w:t>обращения</w:t>
      </w:r>
      <w:r w:rsidRPr="001C6D2D">
        <w:rPr>
          <w:lang w:val="en-US"/>
        </w:rPr>
        <w:t>: 18.04.2018)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0238" w14:textId="77777777" w:rsidR="00F21851" w:rsidRDefault="00F21851" w:rsidP="00DE545D">
    <w:pPr>
      <w:pStyle w:val="af4"/>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2DB98EE7" w14:textId="77777777" w:rsidR="00F21851" w:rsidRDefault="00F21851">
    <w:pPr>
      <w:pStyle w:val="af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6D12B" w14:textId="13302CEA" w:rsidR="00F21851" w:rsidRDefault="00F21851" w:rsidP="00DE545D">
    <w:pPr>
      <w:pStyle w:val="af4"/>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8B2EB1">
      <w:rPr>
        <w:rStyle w:val="af3"/>
        <w:noProof/>
      </w:rPr>
      <w:t>3</w:t>
    </w:r>
    <w:r>
      <w:rPr>
        <w:rStyle w:val="af3"/>
      </w:rPr>
      <w:fldChar w:fldCharType="end"/>
    </w:r>
  </w:p>
  <w:p w14:paraId="6C75E108" w14:textId="77777777" w:rsidR="00F21851" w:rsidRDefault="00F21851">
    <w:pPr>
      <w:pStyle w:val="af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ACC6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B32372"/>
    <w:multiLevelType w:val="hybridMultilevel"/>
    <w:tmpl w:val="06BE29E0"/>
    <w:lvl w:ilvl="0" w:tplc="041E5FB8">
      <w:start w:val="1"/>
      <w:numFmt w:val="decimal"/>
      <w:pStyle w:val="1"/>
      <w:lvlText w:val="%1."/>
      <w:lvlJc w:val="left"/>
      <w:pPr>
        <w:ind w:left="1496"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53328"/>
    <w:multiLevelType w:val="hybridMultilevel"/>
    <w:tmpl w:val="9CDACDE6"/>
    <w:lvl w:ilvl="0" w:tplc="3C004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725B1D"/>
    <w:multiLevelType w:val="hybridMultilevel"/>
    <w:tmpl w:val="6D8272F2"/>
    <w:lvl w:ilvl="0" w:tplc="3C004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FD0999"/>
    <w:multiLevelType w:val="hybridMultilevel"/>
    <w:tmpl w:val="B8424762"/>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nsid w:val="1BBB0217"/>
    <w:multiLevelType w:val="hybridMultilevel"/>
    <w:tmpl w:val="C6B83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F0149"/>
    <w:multiLevelType w:val="hybridMultilevel"/>
    <w:tmpl w:val="9BE674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034552"/>
    <w:multiLevelType w:val="multilevel"/>
    <w:tmpl w:val="60C4CF44"/>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0CD2E32"/>
    <w:multiLevelType w:val="hybridMultilevel"/>
    <w:tmpl w:val="DE04045E"/>
    <w:lvl w:ilvl="0" w:tplc="0A2EF6C6">
      <w:start w:val="1"/>
      <w:numFmt w:val="decimal"/>
      <w:lvlText w:val="%1."/>
      <w:lvlJc w:val="left"/>
      <w:pPr>
        <w:ind w:left="765" w:hanging="360"/>
      </w:pPr>
      <w:rPr>
        <w:i w:val="0"/>
        <w:sz w:val="22"/>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52391139"/>
    <w:multiLevelType w:val="hybridMultilevel"/>
    <w:tmpl w:val="F14444E2"/>
    <w:lvl w:ilvl="0" w:tplc="3C004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1F0C44"/>
    <w:multiLevelType w:val="hybridMultilevel"/>
    <w:tmpl w:val="9E468300"/>
    <w:lvl w:ilvl="0" w:tplc="3C004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88694F"/>
    <w:multiLevelType w:val="hybridMultilevel"/>
    <w:tmpl w:val="9190D0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CFF3920"/>
    <w:multiLevelType w:val="hybridMultilevel"/>
    <w:tmpl w:val="974CC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D933BD"/>
    <w:multiLevelType w:val="hybridMultilevel"/>
    <w:tmpl w:val="43F8EB7A"/>
    <w:lvl w:ilvl="0" w:tplc="09E63CAC">
      <w:start w:val="1"/>
      <w:numFmt w:val="decimal"/>
      <w:lvlText w:val="%1."/>
      <w:lvlJc w:val="left"/>
      <w:pPr>
        <w:ind w:left="1496"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13"/>
  </w:num>
  <w:num w:numId="5">
    <w:abstractNumId w:val="5"/>
  </w:num>
  <w:num w:numId="6">
    <w:abstractNumId w:val="1"/>
  </w:num>
  <w:num w:numId="7">
    <w:abstractNumId w:val="9"/>
  </w:num>
  <w:num w:numId="8">
    <w:abstractNumId w:val="10"/>
  </w:num>
  <w:num w:numId="9">
    <w:abstractNumId w:val="7"/>
  </w:num>
  <w:num w:numId="10">
    <w:abstractNumId w:val="14"/>
  </w:num>
  <w:num w:numId="11">
    <w:abstractNumId w:val="4"/>
  </w:num>
  <w:num w:numId="12">
    <w:abstractNumId w:val="2"/>
  </w:num>
  <w:num w:numId="13">
    <w:abstractNumId w:val="3"/>
  </w:num>
  <w:num w:numId="14">
    <w:abstractNumId w:val="8"/>
  </w:num>
  <w:num w:numId="15">
    <w:abstractNumId w:val="1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A5"/>
    <w:rsid w:val="00001100"/>
    <w:rsid w:val="0000332B"/>
    <w:rsid w:val="000056AC"/>
    <w:rsid w:val="0000573B"/>
    <w:rsid w:val="0001182B"/>
    <w:rsid w:val="00011990"/>
    <w:rsid w:val="0001275D"/>
    <w:rsid w:val="000133EA"/>
    <w:rsid w:val="00015339"/>
    <w:rsid w:val="00017861"/>
    <w:rsid w:val="000201E5"/>
    <w:rsid w:val="00021794"/>
    <w:rsid w:val="00031E04"/>
    <w:rsid w:val="0003270D"/>
    <w:rsid w:val="00032A21"/>
    <w:rsid w:val="00033EAE"/>
    <w:rsid w:val="000347D1"/>
    <w:rsid w:val="00034E40"/>
    <w:rsid w:val="00034FD9"/>
    <w:rsid w:val="000350C6"/>
    <w:rsid w:val="00035845"/>
    <w:rsid w:val="000360FD"/>
    <w:rsid w:val="00036805"/>
    <w:rsid w:val="00036B21"/>
    <w:rsid w:val="00037CCC"/>
    <w:rsid w:val="0004235F"/>
    <w:rsid w:val="00044832"/>
    <w:rsid w:val="00045883"/>
    <w:rsid w:val="0004636A"/>
    <w:rsid w:val="0004655F"/>
    <w:rsid w:val="00050738"/>
    <w:rsid w:val="0005221E"/>
    <w:rsid w:val="000568EF"/>
    <w:rsid w:val="00056FA9"/>
    <w:rsid w:val="00060140"/>
    <w:rsid w:val="00061C73"/>
    <w:rsid w:val="00061CAF"/>
    <w:rsid w:val="00064057"/>
    <w:rsid w:val="00064B2A"/>
    <w:rsid w:val="00064C4B"/>
    <w:rsid w:val="00064D6D"/>
    <w:rsid w:val="000671F1"/>
    <w:rsid w:val="00070191"/>
    <w:rsid w:val="00071468"/>
    <w:rsid w:val="00071DDA"/>
    <w:rsid w:val="00076BB9"/>
    <w:rsid w:val="000810FC"/>
    <w:rsid w:val="000823C5"/>
    <w:rsid w:val="00082994"/>
    <w:rsid w:val="00082BBE"/>
    <w:rsid w:val="00083ABB"/>
    <w:rsid w:val="000855C2"/>
    <w:rsid w:val="00086672"/>
    <w:rsid w:val="00090083"/>
    <w:rsid w:val="00090866"/>
    <w:rsid w:val="00090899"/>
    <w:rsid w:val="00091906"/>
    <w:rsid w:val="00092E8F"/>
    <w:rsid w:val="00094B8B"/>
    <w:rsid w:val="00094CB6"/>
    <w:rsid w:val="000975B5"/>
    <w:rsid w:val="000A1628"/>
    <w:rsid w:val="000A1A99"/>
    <w:rsid w:val="000A1DC0"/>
    <w:rsid w:val="000A40F7"/>
    <w:rsid w:val="000A5954"/>
    <w:rsid w:val="000A648E"/>
    <w:rsid w:val="000B1B2E"/>
    <w:rsid w:val="000B2911"/>
    <w:rsid w:val="000B31B9"/>
    <w:rsid w:val="000B3C4C"/>
    <w:rsid w:val="000B411A"/>
    <w:rsid w:val="000C07CF"/>
    <w:rsid w:val="000C09CE"/>
    <w:rsid w:val="000C2FAF"/>
    <w:rsid w:val="000C373A"/>
    <w:rsid w:val="000C5D9F"/>
    <w:rsid w:val="000C72AE"/>
    <w:rsid w:val="000C7B02"/>
    <w:rsid w:val="000C7F36"/>
    <w:rsid w:val="000D0922"/>
    <w:rsid w:val="000D0F62"/>
    <w:rsid w:val="000D3D4D"/>
    <w:rsid w:val="000D45F7"/>
    <w:rsid w:val="000D4AD8"/>
    <w:rsid w:val="000D53FE"/>
    <w:rsid w:val="000D6900"/>
    <w:rsid w:val="000D6A65"/>
    <w:rsid w:val="000E0C4F"/>
    <w:rsid w:val="000E3286"/>
    <w:rsid w:val="000E42DB"/>
    <w:rsid w:val="000E4B30"/>
    <w:rsid w:val="000E5956"/>
    <w:rsid w:val="000E7AA7"/>
    <w:rsid w:val="000F142A"/>
    <w:rsid w:val="000F1EB0"/>
    <w:rsid w:val="000F201E"/>
    <w:rsid w:val="000F21C1"/>
    <w:rsid w:val="000F385F"/>
    <w:rsid w:val="000F427E"/>
    <w:rsid w:val="000F472A"/>
    <w:rsid w:val="000F5B5A"/>
    <w:rsid w:val="000F7C84"/>
    <w:rsid w:val="00100217"/>
    <w:rsid w:val="00100296"/>
    <w:rsid w:val="00100D07"/>
    <w:rsid w:val="00101A54"/>
    <w:rsid w:val="00101D80"/>
    <w:rsid w:val="001028DE"/>
    <w:rsid w:val="001036E3"/>
    <w:rsid w:val="001053E5"/>
    <w:rsid w:val="00105A0D"/>
    <w:rsid w:val="00105F34"/>
    <w:rsid w:val="001063BB"/>
    <w:rsid w:val="001069A3"/>
    <w:rsid w:val="00107A8A"/>
    <w:rsid w:val="00107E4C"/>
    <w:rsid w:val="001115A2"/>
    <w:rsid w:val="00111D95"/>
    <w:rsid w:val="00112D53"/>
    <w:rsid w:val="001147CF"/>
    <w:rsid w:val="00115BBE"/>
    <w:rsid w:val="00115C19"/>
    <w:rsid w:val="0011657C"/>
    <w:rsid w:val="00117DE4"/>
    <w:rsid w:val="001210F3"/>
    <w:rsid w:val="00122486"/>
    <w:rsid w:val="00122607"/>
    <w:rsid w:val="001229E8"/>
    <w:rsid w:val="00123389"/>
    <w:rsid w:val="00123DF5"/>
    <w:rsid w:val="00124488"/>
    <w:rsid w:val="001247B8"/>
    <w:rsid w:val="00126E63"/>
    <w:rsid w:val="00127904"/>
    <w:rsid w:val="0013094B"/>
    <w:rsid w:val="00131938"/>
    <w:rsid w:val="00131D23"/>
    <w:rsid w:val="00134313"/>
    <w:rsid w:val="00135B8C"/>
    <w:rsid w:val="001368B2"/>
    <w:rsid w:val="00136A53"/>
    <w:rsid w:val="00137BFE"/>
    <w:rsid w:val="00140C66"/>
    <w:rsid w:val="00140D99"/>
    <w:rsid w:val="001413CB"/>
    <w:rsid w:val="00141F78"/>
    <w:rsid w:val="00141FAC"/>
    <w:rsid w:val="001448E9"/>
    <w:rsid w:val="001472D9"/>
    <w:rsid w:val="001476E0"/>
    <w:rsid w:val="00150292"/>
    <w:rsid w:val="00150864"/>
    <w:rsid w:val="00150F2C"/>
    <w:rsid w:val="001510C2"/>
    <w:rsid w:val="001526A7"/>
    <w:rsid w:val="00153C0E"/>
    <w:rsid w:val="00154180"/>
    <w:rsid w:val="00156BDC"/>
    <w:rsid w:val="00157A35"/>
    <w:rsid w:val="00160C72"/>
    <w:rsid w:val="00161E76"/>
    <w:rsid w:val="00161ED8"/>
    <w:rsid w:val="00162A34"/>
    <w:rsid w:val="00166051"/>
    <w:rsid w:val="00166284"/>
    <w:rsid w:val="00166CF8"/>
    <w:rsid w:val="00167222"/>
    <w:rsid w:val="00170CC0"/>
    <w:rsid w:val="0017299D"/>
    <w:rsid w:val="00173047"/>
    <w:rsid w:val="00173DFD"/>
    <w:rsid w:val="00174233"/>
    <w:rsid w:val="0017627E"/>
    <w:rsid w:val="0017782A"/>
    <w:rsid w:val="00180983"/>
    <w:rsid w:val="00180FEA"/>
    <w:rsid w:val="00181575"/>
    <w:rsid w:val="00182057"/>
    <w:rsid w:val="001833D8"/>
    <w:rsid w:val="00183FC6"/>
    <w:rsid w:val="00186810"/>
    <w:rsid w:val="00187A87"/>
    <w:rsid w:val="00191121"/>
    <w:rsid w:val="0019113D"/>
    <w:rsid w:val="0019143C"/>
    <w:rsid w:val="001919BB"/>
    <w:rsid w:val="00191E5B"/>
    <w:rsid w:val="001927BA"/>
    <w:rsid w:val="00192E97"/>
    <w:rsid w:val="0019312C"/>
    <w:rsid w:val="00193AD9"/>
    <w:rsid w:val="001958A9"/>
    <w:rsid w:val="00195E88"/>
    <w:rsid w:val="00197C43"/>
    <w:rsid w:val="001A299E"/>
    <w:rsid w:val="001A2E4C"/>
    <w:rsid w:val="001A707C"/>
    <w:rsid w:val="001B0639"/>
    <w:rsid w:val="001B0D8F"/>
    <w:rsid w:val="001B28DB"/>
    <w:rsid w:val="001B3C45"/>
    <w:rsid w:val="001B628B"/>
    <w:rsid w:val="001B67C5"/>
    <w:rsid w:val="001C0A84"/>
    <w:rsid w:val="001C116D"/>
    <w:rsid w:val="001C1482"/>
    <w:rsid w:val="001C1569"/>
    <w:rsid w:val="001C3C89"/>
    <w:rsid w:val="001C4329"/>
    <w:rsid w:val="001C6D2D"/>
    <w:rsid w:val="001D1DBA"/>
    <w:rsid w:val="001D4481"/>
    <w:rsid w:val="001D45F2"/>
    <w:rsid w:val="001D470F"/>
    <w:rsid w:val="001D48B3"/>
    <w:rsid w:val="001D4AC9"/>
    <w:rsid w:val="001E086D"/>
    <w:rsid w:val="001E1F61"/>
    <w:rsid w:val="001E22A7"/>
    <w:rsid w:val="001E25DA"/>
    <w:rsid w:val="001E298C"/>
    <w:rsid w:val="001E38F9"/>
    <w:rsid w:val="001E3F14"/>
    <w:rsid w:val="001E478B"/>
    <w:rsid w:val="001E4EE6"/>
    <w:rsid w:val="001E5610"/>
    <w:rsid w:val="001E6847"/>
    <w:rsid w:val="001E6848"/>
    <w:rsid w:val="001F35AF"/>
    <w:rsid w:val="001F38B8"/>
    <w:rsid w:val="001F3B23"/>
    <w:rsid w:val="001F5138"/>
    <w:rsid w:val="001F567C"/>
    <w:rsid w:val="001F56B0"/>
    <w:rsid w:val="001F5821"/>
    <w:rsid w:val="001F6DBC"/>
    <w:rsid w:val="001F73C8"/>
    <w:rsid w:val="001F73FA"/>
    <w:rsid w:val="00200442"/>
    <w:rsid w:val="0020244F"/>
    <w:rsid w:val="00203216"/>
    <w:rsid w:val="002032CE"/>
    <w:rsid w:val="002033D1"/>
    <w:rsid w:val="002039EE"/>
    <w:rsid w:val="00203DE7"/>
    <w:rsid w:val="00204340"/>
    <w:rsid w:val="00204576"/>
    <w:rsid w:val="0020460A"/>
    <w:rsid w:val="00205401"/>
    <w:rsid w:val="0020581C"/>
    <w:rsid w:val="002068A2"/>
    <w:rsid w:val="00206CFC"/>
    <w:rsid w:val="00206EBE"/>
    <w:rsid w:val="002104CF"/>
    <w:rsid w:val="00210B72"/>
    <w:rsid w:val="002110EA"/>
    <w:rsid w:val="002113BB"/>
    <w:rsid w:val="00211696"/>
    <w:rsid w:val="00211C74"/>
    <w:rsid w:val="00213259"/>
    <w:rsid w:val="002145EE"/>
    <w:rsid w:val="00215CB9"/>
    <w:rsid w:val="00215F66"/>
    <w:rsid w:val="00216585"/>
    <w:rsid w:val="00217A72"/>
    <w:rsid w:val="0022062F"/>
    <w:rsid w:val="00220ABA"/>
    <w:rsid w:val="00222603"/>
    <w:rsid w:val="0022362B"/>
    <w:rsid w:val="002246F7"/>
    <w:rsid w:val="00224D36"/>
    <w:rsid w:val="00224F06"/>
    <w:rsid w:val="00225927"/>
    <w:rsid w:val="0022671F"/>
    <w:rsid w:val="002276EA"/>
    <w:rsid w:val="00227E30"/>
    <w:rsid w:val="00230039"/>
    <w:rsid w:val="00230140"/>
    <w:rsid w:val="00230AA3"/>
    <w:rsid w:val="00230BE0"/>
    <w:rsid w:val="00231EB8"/>
    <w:rsid w:val="0023204F"/>
    <w:rsid w:val="00232F32"/>
    <w:rsid w:val="0023347C"/>
    <w:rsid w:val="002341D5"/>
    <w:rsid w:val="00234E7B"/>
    <w:rsid w:val="002354D6"/>
    <w:rsid w:val="00235A52"/>
    <w:rsid w:val="00236021"/>
    <w:rsid w:val="00236AFB"/>
    <w:rsid w:val="00236ECA"/>
    <w:rsid w:val="0024021B"/>
    <w:rsid w:val="0024053F"/>
    <w:rsid w:val="00240F6B"/>
    <w:rsid w:val="002419CF"/>
    <w:rsid w:val="00241C4E"/>
    <w:rsid w:val="00245A3D"/>
    <w:rsid w:val="00246886"/>
    <w:rsid w:val="00247CC2"/>
    <w:rsid w:val="00250812"/>
    <w:rsid w:val="00250919"/>
    <w:rsid w:val="00250A4D"/>
    <w:rsid w:val="00252B0B"/>
    <w:rsid w:val="00252FED"/>
    <w:rsid w:val="00253569"/>
    <w:rsid w:val="0025381A"/>
    <w:rsid w:val="00253915"/>
    <w:rsid w:val="0025419E"/>
    <w:rsid w:val="002541BF"/>
    <w:rsid w:val="0025489A"/>
    <w:rsid w:val="002561AC"/>
    <w:rsid w:val="00256314"/>
    <w:rsid w:val="002563DD"/>
    <w:rsid w:val="00256FAF"/>
    <w:rsid w:val="002637C6"/>
    <w:rsid w:val="00270808"/>
    <w:rsid w:val="00274778"/>
    <w:rsid w:val="002757AB"/>
    <w:rsid w:val="002767F9"/>
    <w:rsid w:val="0027712A"/>
    <w:rsid w:val="002773AB"/>
    <w:rsid w:val="00280396"/>
    <w:rsid w:val="002809FA"/>
    <w:rsid w:val="002829FD"/>
    <w:rsid w:val="00282CCD"/>
    <w:rsid w:val="0028345C"/>
    <w:rsid w:val="00283B32"/>
    <w:rsid w:val="00284796"/>
    <w:rsid w:val="00285E0A"/>
    <w:rsid w:val="002864FF"/>
    <w:rsid w:val="00286D3D"/>
    <w:rsid w:val="00292962"/>
    <w:rsid w:val="00292AC3"/>
    <w:rsid w:val="00293636"/>
    <w:rsid w:val="00295085"/>
    <w:rsid w:val="002954D7"/>
    <w:rsid w:val="0029576B"/>
    <w:rsid w:val="002958D6"/>
    <w:rsid w:val="002A0195"/>
    <w:rsid w:val="002A0657"/>
    <w:rsid w:val="002A124E"/>
    <w:rsid w:val="002A1E73"/>
    <w:rsid w:val="002A3A89"/>
    <w:rsid w:val="002A5051"/>
    <w:rsid w:val="002A5112"/>
    <w:rsid w:val="002A5563"/>
    <w:rsid w:val="002A5F2D"/>
    <w:rsid w:val="002A6F74"/>
    <w:rsid w:val="002A6FE9"/>
    <w:rsid w:val="002A72D7"/>
    <w:rsid w:val="002B1A22"/>
    <w:rsid w:val="002B3264"/>
    <w:rsid w:val="002B4062"/>
    <w:rsid w:val="002B6B03"/>
    <w:rsid w:val="002C49F1"/>
    <w:rsid w:val="002C4A05"/>
    <w:rsid w:val="002C5E11"/>
    <w:rsid w:val="002C6001"/>
    <w:rsid w:val="002C6482"/>
    <w:rsid w:val="002C665E"/>
    <w:rsid w:val="002C6C2B"/>
    <w:rsid w:val="002D032D"/>
    <w:rsid w:val="002D081B"/>
    <w:rsid w:val="002D0A8F"/>
    <w:rsid w:val="002D27E9"/>
    <w:rsid w:val="002D3D90"/>
    <w:rsid w:val="002D4298"/>
    <w:rsid w:val="002D4C49"/>
    <w:rsid w:val="002D531B"/>
    <w:rsid w:val="002D626C"/>
    <w:rsid w:val="002D63FA"/>
    <w:rsid w:val="002D7056"/>
    <w:rsid w:val="002E0064"/>
    <w:rsid w:val="002E0D85"/>
    <w:rsid w:val="002E0E0B"/>
    <w:rsid w:val="002E1685"/>
    <w:rsid w:val="002E2E02"/>
    <w:rsid w:val="002E3A91"/>
    <w:rsid w:val="002E3E3F"/>
    <w:rsid w:val="002E41B5"/>
    <w:rsid w:val="002E5A18"/>
    <w:rsid w:val="002E61D9"/>
    <w:rsid w:val="002E69CB"/>
    <w:rsid w:val="002E7C68"/>
    <w:rsid w:val="002F05FE"/>
    <w:rsid w:val="002F132E"/>
    <w:rsid w:val="002F2BD6"/>
    <w:rsid w:val="002F306B"/>
    <w:rsid w:val="002F415C"/>
    <w:rsid w:val="0030253E"/>
    <w:rsid w:val="003026FA"/>
    <w:rsid w:val="003028F2"/>
    <w:rsid w:val="003037BE"/>
    <w:rsid w:val="00305B09"/>
    <w:rsid w:val="00305C79"/>
    <w:rsid w:val="00306491"/>
    <w:rsid w:val="003075A1"/>
    <w:rsid w:val="003075C7"/>
    <w:rsid w:val="00310C0B"/>
    <w:rsid w:val="003116A3"/>
    <w:rsid w:val="003130E7"/>
    <w:rsid w:val="00315633"/>
    <w:rsid w:val="003163BE"/>
    <w:rsid w:val="003174EE"/>
    <w:rsid w:val="00320024"/>
    <w:rsid w:val="00320B78"/>
    <w:rsid w:val="00320FB5"/>
    <w:rsid w:val="003212DD"/>
    <w:rsid w:val="0032138B"/>
    <w:rsid w:val="00321D4B"/>
    <w:rsid w:val="00322592"/>
    <w:rsid w:val="00323CC8"/>
    <w:rsid w:val="00324F34"/>
    <w:rsid w:val="00325D68"/>
    <w:rsid w:val="00326DD6"/>
    <w:rsid w:val="00326F45"/>
    <w:rsid w:val="00326F55"/>
    <w:rsid w:val="003278A3"/>
    <w:rsid w:val="00331515"/>
    <w:rsid w:val="00331CFF"/>
    <w:rsid w:val="003365F0"/>
    <w:rsid w:val="00341DB1"/>
    <w:rsid w:val="003427D1"/>
    <w:rsid w:val="0034361A"/>
    <w:rsid w:val="00344FA3"/>
    <w:rsid w:val="00346690"/>
    <w:rsid w:val="00350750"/>
    <w:rsid w:val="00351133"/>
    <w:rsid w:val="0035203B"/>
    <w:rsid w:val="003533D0"/>
    <w:rsid w:val="0035399E"/>
    <w:rsid w:val="00353DE2"/>
    <w:rsid w:val="00354B9C"/>
    <w:rsid w:val="00356E42"/>
    <w:rsid w:val="0036017B"/>
    <w:rsid w:val="00360767"/>
    <w:rsid w:val="00360CBF"/>
    <w:rsid w:val="00361051"/>
    <w:rsid w:val="00362296"/>
    <w:rsid w:val="003622B9"/>
    <w:rsid w:val="00362F0D"/>
    <w:rsid w:val="00364351"/>
    <w:rsid w:val="003655E1"/>
    <w:rsid w:val="00367508"/>
    <w:rsid w:val="0037098E"/>
    <w:rsid w:val="003709FF"/>
    <w:rsid w:val="00372F42"/>
    <w:rsid w:val="0037504B"/>
    <w:rsid w:val="00375367"/>
    <w:rsid w:val="003755A4"/>
    <w:rsid w:val="00375E79"/>
    <w:rsid w:val="0038000A"/>
    <w:rsid w:val="00381FD7"/>
    <w:rsid w:val="00382CFD"/>
    <w:rsid w:val="003843A2"/>
    <w:rsid w:val="00384615"/>
    <w:rsid w:val="00384D18"/>
    <w:rsid w:val="00385163"/>
    <w:rsid w:val="003853C3"/>
    <w:rsid w:val="00385971"/>
    <w:rsid w:val="00386177"/>
    <w:rsid w:val="00387001"/>
    <w:rsid w:val="0039201C"/>
    <w:rsid w:val="00392808"/>
    <w:rsid w:val="00392D7B"/>
    <w:rsid w:val="00394A88"/>
    <w:rsid w:val="003965A1"/>
    <w:rsid w:val="00396B7D"/>
    <w:rsid w:val="00397BEC"/>
    <w:rsid w:val="003A1E01"/>
    <w:rsid w:val="003A697C"/>
    <w:rsid w:val="003A74C0"/>
    <w:rsid w:val="003B037D"/>
    <w:rsid w:val="003B0D5B"/>
    <w:rsid w:val="003B1442"/>
    <w:rsid w:val="003B2E20"/>
    <w:rsid w:val="003B30AC"/>
    <w:rsid w:val="003B34B4"/>
    <w:rsid w:val="003B41D1"/>
    <w:rsid w:val="003B4335"/>
    <w:rsid w:val="003B6DA6"/>
    <w:rsid w:val="003B6DD5"/>
    <w:rsid w:val="003B72A9"/>
    <w:rsid w:val="003B72E0"/>
    <w:rsid w:val="003B73ED"/>
    <w:rsid w:val="003C0D14"/>
    <w:rsid w:val="003C3C92"/>
    <w:rsid w:val="003C460B"/>
    <w:rsid w:val="003C6007"/>
    <w:rsid w:val="003D01C8"/>
    <w:rsid w:val="003D06F4"/>
    <w:rsid w:val="003D1BAC"/>
    <w:rsid w:val="003D1ED4"/>
    <w:rsid w:val="003D3874"/>
    <w:rsid w:val="003D4E7F"/>
    <w:rsid w:val="003D5006"/>
    <w:rsid w:val="003D50E9"/>
    <w:rsid w:val="003D639D"/>
    <w:rsid w:val="003E1C50"/>
    <w:rsid w:val="003E1F51"/>
    <w:rsid w:val="003E20A1"/>
    <w:rsid w:val="003E4005"/>
    <w:rsid w:val="003E4535"/>
    <w:rsid w:val="003F0FFC"/>
    <w:rsid w:val="003F34C8"/>
    <w:rsid w:val="003F3C08"/>
    <w:rsid w:val="003F4467"/>
    <w:rsid w:val="003F4EB3"/>
    <w:rsid w:val="003F604B"/>
    <w:rsid w:val="0040069B"/>
    <w:rsid w:val="00401632"/>
    <w:rsid w:val="004017CA"/>
    <w:rsid w:val="00401BBF"/>
    <w:rsid w:val="00402788"/>
    <w:rsid w:val="00404338"/>
    <w:rsid w:val="004048B5"/>
    <w:rsid w:val="00404FE4"/>
    <w:rsid w:val="00405D33"/>
    <w:rsid w:val="00406579"/>
    <w:rsid w:val="00407667"/>
    <w:rsid w:val="00410142"/>
    <w:rsid w:val="00413058"/>
    <w:rsid w:val="004130E5"/>
    <w:rsid w:val="0041358E"/>
    <w:rsid w:val="00414453"/>
    <w:rsid w:val="0041483A"/>
    <w:rsid w:val="00414998"/>
    <w:rsid w:val="00414F75"/>
    <w:rsid w:val="0041613B"/>
    <w:rsid w:val="004177AC"/>
    <w:rsid w:val="004179E0"/>
    <w:rsid w:val="00417B75"/>
    <w:rsid w:val="00424338"/>
    <w:rsid w:val="00424DE1"/>
    <w:rsid w:val="00425ADE"/>
    <w:rsid w:val="00425F7A"/>
    <w:rsid w:val="004278FF"/>
    <w:rsid w:val="004308A3"/>
    <w:rsid w:val="0043131C"/>
    <w:rsid w:val="004316F0"/>
    <w:rsid w:val="0043425D"/>
    <w:rsid w:val="00434A61"/>
    <w:rsid w:val="00435407"/>
    <w:rsid w:val="00435846"/>
    <w:rsid w:val="004360E8"/>
    <w:rsid w:val="00437BF2"/>
    <w:rsid w:val="004400CC"/>
    <w:rsid w:val="004413A4"/>
    <w:rsid w:val="004415C1"/>
    <w:rsid w:val="00441EF6"/>
    <w:rsid w:val="004423FF"/>
    <w:rsid w:val="00442E1A"/>
    <w:rsid w:val="00444C33"/>
    <w:rsid w:val="00444F0F"/>
    <w:rsid w:val="00445CC0"/>
    <w:rsid w:val="004479FD"/>
    <w:rsid w:val="004510BA"/>
    <w:rsid w:val="00451B48"/>
    <w:rsid w:val="00451B54"/>
    <w:rsid w:val="00451FA2"/>
    <w:rsid w:val="00452059"/>
    <w:rsid w:val="004529F7"/>
    <w:rsid w:val="00452D62"/>
    <w:rsid w:val="00453C16"/>
    <w:rsid w:val="00453CAC"/>
    <w:rsid w:val="00453F68"/>
    <w:rsid w:val="00455952"/>
    <w:rsid w:val="00455E22"/>
    <w:rsid w:val="004562D1"/>
    <w:rsid w:val="00463E62"/>
    <w:rsid w:val="0046602D"/>
    <w:rsid w:val="00470341"/>
    <w:rsid w:val="00471931"/>
    <w:rsid w:val="00475E44"/>
    <w:rsid w:val="0047625A"/>
    <w:rsid w:val="004774BD"/>
    <w:rsid w:val="004806DA"/>
    <w:rsid w:val="004815AA"/>
    <w:rsid w:val="00482792"/>
    <w:rsid w:val="00483029"/>
    <w:rsid w:val="00483C7B"/>
    <w:rsid w:val="00484D5C"/>
    <w:rsid w:val="00487F91"/>
    <w:rsid w:val="00491682"/>
    <w:rsid w:val="00492273"/>
    <w:rsid w:val="00492B58"/>
    <w:rsid w:val="004930AF"/>
    <w:rsid w:val="00493AE7"/>
    <w:rsid w:val="00494FA7"/>
    <w:rsid w:val="00495428"/>
    <w:rsid w:val="00496817"/>
    <w:rsid w:val="00497244"/>
    <w:rsid w:val="004976BC"/>
    <w:rsid w:val="004A0CA2"/>
    <w:rsid w:val="004A2B43"/>
    <w:rsid w:val="004A316B"/>
    <w:rsid w:val="004A389B"/>
    <w:rsid w:val="004A4B77"/>
    <w:rsid w:val="004A6A96"/>
    <w:rsid w:val="004A7088"/>
    <w:rsid w:val="004A7C8E"/>
    <w:rsid w:val="004A7F55"/>
    <w:rsid w:val="004B0F2F"/>
    <w:rsid w:val="004B1E10"/>
    <w:rsid w:val="004B2759"/>
    <w:rsid w:val="004B287B"/>
    <w:rsid w:val="004B2D3E"/>
    <w:rsid w:val="004B313B"/>
    <w:rsid w:val="004B39C5"/>
    <w:rsid w:val="004B4C6B"/>
    <w:rsid w:val="004B5179"/>
    <w:rsid w:val="004B58B9"/>
    <w:rsid w:val="004B751E"/>
    <w:rsid w:val="004B7B82"/>
    <w:rsid w:val="004C086A"/>
    <w:rsid w:val="004C150B"/>
    <w:rsid w:val="004C171A"/>
    <w:rsid w:val="004C371F"/>
    <w:rsid w:val="004C4355"/>
    <w:rsid w:val="004C4D3C"/>
    <w:rsid w:val="004C5A54"/>
    <w:rsid w:val="004C63DD"/>
    <w:rsid w:val="004C7FF5"/>
    <w:rsid w:val="004D02F9"/>
    <w:rsid w:val="004D33E6"/>
    <w:rsid w:val="004D387D"/>
    <w:rsid w:val="004D51BE"/>
    <w:rsid w:val="004D5BF1"/>
    <w:rsid w:val="004D5FBF"/>
    <w:rsid w:val="004D6414"/>
    <w:rsid w:val="004D6B33"/>
    <w:rsid w:val="004D76F2"/>
    <w:rsid w:val="004E0CFF"/>
    <w:rsid w:val="004E1603"/>
    <w:rsid w:val="004E1C89"/>
    <w:rsid w:val="004E1D14"/>
    <w:rsid w:val="004E2F98"/>
    <w:rsid w:val="004E4B6D"/>
    <w:rsid w:val="004E5D24"/>
    <w:rsid w:val="004E680A"/>
    <w:rsid w:val="004E6FBD"/>
    <w:rsid w:val="004E7CA1"/>
    <w:rsid w:val="004F03F3"/>
    <w:rsid w:val="004F0F0A"/>
    <w:rsid w:val="004F1F97"/>
    <w:rsid w:val="004F2B9E"/>
    <w:rsid w:val="004F31D1"/>
    <w:rsid w:val="004F33F5"/>
    <w:rsid w:val="004F3BCA"/>
    <w:rsid w:val="004F5F75"/>
    <w:rsid w:val="004F6CDA"/>
    <w:rsid w:val="00500E8C"/>
    <w:rsid w:val="005019A1"/>
    <w:rsid w:val="0050366C"/>
    <w:rsid w:val="005038E1"/>
    <w:rsid w:val="005046E1"/>
    <w:rsid w:val="00505978"/>
    <w:rsid w:val="0050632E"/>
    <w:rsid w:val="00507A58"/>
    <w:rsid w:val="005108F1"/>
    <w:rsid w:val="005117C2"/>
    <w:rsid w:val="0051197C"/>
    <w:rsid w:val="0051210A"/>
    <w:rsid w:val="00512BF9"/>
    <w:rsid w:val="00513273"/>
    <w:rsid w:val="00513A1C"/>
    <w:rsid w:val="00514C99"/>
    <w:rsid w:val="00515822"/>
    <w:rsid w:val="0052194E"/>
    <w:rsid w:val="005220E8"/>
    <w:rsid w:val="00525714"/>
    <w:rsid w:val="005259B3"/>
    <w:rsid w:val="00525C87"/>
    <w:rsid w:val="005262B9"/>
    <w:rsid w:val="0052799C"/>
    <w:rsid w:val="00527D78"/>
    <w:rsid w:val="0053086C"/>
    <w:rsid w:val="00530E28"/>
    <w:rsid w:val="00531F8A"/>
    <w:rsid w:val="0053226F"/>
    <w:rsid w:val="00532C15"/>
    <w:rsid w:val="00533075"/>
    <w:rsid w:val="005331D3"/>
    <w:rsid w:val="00535AF3"/>
    <w:rsid w:val="00537456"/>
    <w:rsid w:val="005375E5"/>
    <w:rsid w:val="00537E8C"/>
    <w:rsid w:val="0054086D"/>
    <w:rsid w:val="00541C23"/>
    <w:rsid w:val="00541FE7"/>
    <w:rsid w:val="00543998"/>
    <w:rsid w:val="00543A45"/>
    <w:rsid w:val="00543E27"/>
    <w:rsid w:val="005446FF"/>
    <w:rsid w:val="00546512"/>
    <w:rsid w:val="005468ED"/>
    <w:rsid w:val="0054769B"/>
    <w:rsid w:val="00547C85"/>
    <w:rsid w:val="0055164C"/>
    <w:rsid w:val="00551A6A"/>
    <w:rsid w:val="00551F77"/>
    <w:rsid w:val="00553E70"/>
    <w:rsid w:val="0055487B"/>
    <w:rsid w:val="0055764A"/>
    <w:rsid w:val="00560A3D"/>
    <w:rsid w:val="005615A7"/>
    <w:rsid w:val="005638E1"/>
    <w:rsid w:val="005646D7"/>
    <w:rsid w:val="0056507D"/>
    <w:rsid w:val="00567590"/>
    <w:rsid w:val="0057028D"/>
    <w:rsid w:val="005702C4"/>
    <w:rsid w:val="00570DF9"/>
    <w:rsid w:val="00571D3C"/>
    <w:rsid w:val="00572F91"/>
    <w:rsid w:val="005736D1"/>
    <w:rsid w:val="00573ACB"/>
    <w:rsid w:val="0057504D"/>
    <w:rsid w:val="00576679"/>
    <w:rsid w:val="00576A1B"/>
    <w:rsid w:val="00577D25"/>
    <w:rsid w:val="0058081F"/>
    <w:rsid w:val="00580A2D"/>
    <w:rsid w:val="0058111A"/>
    <w:rsid w:val="00581491"/>
    <w:rsid w:val="00584D49"/>
    <w:rsid w:val="0058678C"/>
    <w:rsid w:val="005868E1"/>
    <w:rsid w:val="005876B5"/>
    <w:rsid w:val="0059090A"/>
    <w:rsid w:val="00591B7B"/>
    <w:rsid w:val="00593006"/>
    <w:rsid w:val="0059676C"/>
    <w:rsid w:val="005968FF"/>
    <w:rsid w:val="005973D1"/>
    <w:rsid w:val="005A2CBF"/>
    <w:rsid w:val="005A2D9E"/>
    <w:rsid w:val="005A34F9"/>
    <w:rsid w:val="005A4558"/>
    <w:rsid w:val="005B0885"/>
    <w:rsid w:val="005B1B21"/>
    <w:rsid w:val="005B36A9"/>
    <w:rsid w:val="005B371A"/>
    <w:rsid w:val="005B422F"/>
    <w:rsid w:val="005B5D69"/>
    <w:rsid w:val="005B6FD3"/>
    <w:rsid w:val="005C0149"/>
    <w:rsid w:val="005C14D4"/>
    <w:rsid w:val="005C16FC"/>
    <w:rsid w:val="005C24A7"/>
    <w:rsid w:val="005C2C6C"/>
    <w:rsid w:val="005C4AC2"/>
    <w:rsid w:val="005C4B5C"/>
    <w:rsid w:val="005C51C9"/>
    <w:rsid w:val="005C5311"/>
    <w:rsid w:val="005C57DC"/>
    <w:rsid w:val="005C657F"/>
    <w:rsid w:val="005C7311"/>
    <w:rsid w:val="005C7F9A"/>
    <w:rsid w:val="005D008F"/>
    <w:rsid w:val="005D00AB"/>
    <w:rsid w:val="005D08D8"/>
    <w:rsid w:val="005D0AF2"/>
    <w:rsid w:val="005D26F3"/>
    <w:rsid w:val="005D2B78"/>
    <w:rsid w:val="005D364F"/>
    <w:rsid w:val="005D59FF"/>
    <w:rsid w:val="005D7357"/>
    <w:rsid w:val="005E1528"/>
    <w:rsid w:val="005E19E7"/>
    <w:rsid w:val="005E3EDE"/>
    <w:rsid w:val="005E45FB"/>
    <w:rsid w:val="005E46F7"/>
    <w:rsid w:val="005E5A9A"/>
    <w:rsid w:val="005E6E73"/>
    <w:rsid w:val="005E7BFD"/>
    <w:rsid w:val="005F364B"/>
    <w:rsid w:val="005F51AB"/>
    <w:rsid w:val="005F54AA"/>
    <w:rsid w:val="005F6D73"/>
    <w:rsid w:val="0060012F"/>
    <w:rsid w:val="006006C2"/>
    <w:rsid w:val="00602077"/>
    <w:rsid w:val="00602E51"/>
    <w:rsid w:val="00602EEB"/>
    <w:rsid w:val="00604004"/>
    <w:rsid w:val="006043A8"/>
    <w:rsid w:val="00604D74"/>
    <w:rsid w:val="00605E1D"/>
    <w:rsid w:val="006061D2"/>
    <w:rsid w:val="00606691"/>
    <w:rsid w:val="00610B76"/>
    <w:rsid w:val="006112C5"/>
    <w:rsid w:val="00611E56"/>
    <w:rsid w:val="006130F8"/>
    <w:rsid w:val="00613210"/>
    <w:rsid w:val="00613888"/>
    <w:rsid w:val="0061398E"/>
    <w:rsid w:val="00613A2C"/>
    <w:rsid w:val="00614706"/>
    <w:rsid w:val="006150BF"/>
    <w:rsid w:val="0061627D"/>
    <w:rsid w:val="00616D7B"/>
    <w:rsid w:val="0061761D"/>
    <w:rsid w:val="00617A5C"/>
    <w:rsid w:val="006209EA"/>
    <w:rsid w:val="00622AC5"/>
    <w:rsid w:val="00624C40"/>
    <w:rsid w:val="00626265"/>
    <w:rsid w:val="00626748"/>
    <w:rsid w:val="006267EC"/>
    <w:rsid w:val="00627113"/>
    <w:rsid w:val="006273EA"/>
    <w:rsid w:val="006301F8"/>
    <w:rsid w:val="006306C2"/>
    <w:rsid w:val="00631537"/>
    <w:rsid w:val="0063178F"/>
    <w:rsid w:val="0063271D"/>
    <w:rsid w:val="00632A9F"/>
    <w:rsid w:val="006345B3"/>
    <w:rsid w:val="00635184"/>
    <w:rsid w:val="00637A0D"/>
    <w:rsid w:val="00637CC1"/>
    <w:rsid w:val="0064178E"/>
    <w:rsid w:val="00642331"/>
    <w:rsid w:val="006443F1"/>
    <w:rsid w:val="00644781"/>
    <w:rsid w:val="00645322"/>
    <w:rsid w:val="00646FA3"/>
    <w:rsid w:val="00647639"/>
    <w:rsid w:val="0064786B"/>
    <w:rsid w:val="006479C9"/>
    <w:rsid w:val="006522AD"/>
    <w:rsid w:val="006532BD"/>
    <w:rsid w:val="00654496"/>
    <w:rsid w:val="006545FC"/>
    <w:rsid w:val="0065490D"/>
    <w:rsid w:val="006556D8"/>
    <w:rsid w:val="00655B15"/>
    <w:rsid w:val="00655DAC"/>
    <w:rsid w:val="00655E59"/>
    <w:rsid w:val="006644F4"/>
    <w:rsid w:val="0066549B"/>
    <w:rsid w:val="00666B42"/>
    <w:rsid w:val="00670F3E"/>
    <w:rsid w:val="00672121"/>
    <w:rsid w:val="00672132"/>
    <w:rsid w:val="006727E7"/>
    <w:rsid w:val="006729C1"/>
    <w:rsid w:val="00673920"/>
    <w:rsid w:val="0067469E"/>
    <w:rsid w:val="00676C04"/>
    <w:rsid w:val="00676E8D"/>
    <w:rsid w:val="00677492"/>
    <w:rsid w:val="006803CE"/>
    <w:rsid w:val="006804E9"/>
    <w:rsid w:val="0068267D"/>
    <w:rsid w:val="00684599"/>
    <w:rsid w:val="00685753"/>
    <w:rsid w:val="0068683D"/>
    <w:rsid w:val="00686CCB"/>
    <w:rsid w:val="00690FD6"/>
    <w:rsid w:val="00691B75"/>
    <w:rsid w:val="00696418"/>
    <w:rsid w:val="00697A17"/>
    <w:rsid w:val="006A06EF"/>
    <w:rsid w:val="006A10F3"/>
    <w:rsid w:val="006A1271"/>
    <w:rsid w:val="006A24FF"/>
    <w:rsid w:val="006A25EB"/>
    <w:rsid w:val="006A39ED"/>
    <w:rsid w:val="006A3B8D"/>
    <w:rsid w:val="006A5369"/>
    <w:rsid w:val="006A5BFE"/>
    <w:rsid w:val="006A5E39"/>
    <w:rsid w:val="006A6961"/>
    <w:rsid w:val="006B28CB"/>
    <w:rsid w:val="006B2991"/>
    <w:rsid w:val="006B29B9"/>
    <w:rsid w:val="006B3F24"/>
    <w:rsid w:val="006B4172"/>
    <w:rsid w:val="006B4971"/>
    <w:rsid w:val="006B4AC0"/>
    <w:rsid w:val="006B676E"/>
    <w:rsid w:val="006B67D2"/>
    <w:rsid w:val="006B76F6"/>
    <w:rsid w:val="006C0CB7"/>
    <w:rsid w:val="006C10A2"/>
    <w:rsid w:val="006C199C"/>
    <w:rsid w:val="006C22E5"/>
    <w:rsid w:val="006C303F"/>
    <w:rsid w:val="006C3409"/>
    <w:rsid w:val="006C3B8A"/>
    <w:rsid w:val="006C3CBF"/>
    <w:rsid w:val="006C4021"/>
    <w:rsid w:val="006C4D52"/>
    <w:rsid w:val="006C6679"/>
    <w:rsid w:val="006C6C66"/>
    <w:rsid w:val="006C6E50"/>
    <w:rsid w:val="006C6FC7"/>
    <w:rsid w:val="006C7C8B"/>
    <w:rsid w:val="006D1035"/>
    <w:rsid w:val="006D152F"/>
    <w:rsid w:val="006D3965"/>
    <w:rsid w:val="006D6115"/>
    <w:rsid w:val="006D7185"/>
    <w:rsid w:val="006E148C"/>
    <w:rsid w:val="006E1EBC"/>
    <w:rsid w:val="006E4DF5"/>
    <w:rsid w:val="006E60E3"/>
    <w:rsid w:val="006F0D53"/>
    <w:rsid w:val="006F1A2E"/>
    <w:rsid w:val="006F2612"/>
    <w:rsid w:val="006F29FC"/>
    <w:rsid w:val="006F2F3D"/>
    <w:rsid w:val="006F33B6"/>
    <w:rsid w:val="006F451B"/>
    <w:rsid w:val="006F4EAF"/>
    <w:rsid w:val="006F5ECC"/>
    <w:rsid w:val="006F61D1"/>
    <w:rsid w:val="006F6ECB"/>
    <w:rsid w:val="0070064E"/>
    <w:rsid w:val="0070338B"/>
    <w:rsid w:val="00703BD7"/>
    <w:rsid w:val="00704AC8"/>
    <w:rsid w:val="00705C66"/>
    <w:rsid w:val="00705CAC"/>
    <w:rsid w:val="00706976"/>
    <w:rsid w:val="007102A9"/>
    <w:rsid w:val="00710CF6"/>
    <w:rsid w:val="0071120A"/>
    <w:rsid w:val="007116CB"/>
    <w:rsid w:val="007125E9"/>
    <w:rsid w:val="00712B6D"/>
    <w:rsid w:val="00713439"/>
    <w:rsid w:val="007162D2"/>
    <w:rsid w:val="00716884"/>
    <w:rsid w:val="00717100"/>
    <w:rsid w:val="00717523"/>
    <w:rsid w:val="007176B6"/>
    <w:rsid w:val="00717E4B"/>
    <w:rsid w:val="0072122B"/>
    <w:rsid w:val="00723B50"/>
    <w:rsid w:val="00724523"/>
    <w:rsid w:val="00724982"/>
    <w:rsid w:val="00724B65"/>
    <w:rsid w:val="007309A6"/>
    <w:rsid w:val="007324DF"/>
    <w:rsid w:val="00732EF7"/>
    <w:rsid w:val="00733313"/>
    <w:rsid w:val="00734436"/>
    <w:rsid w:val="007349A3"/>
    <w:rsid w:val="00735F12"/>
    <w:rsid w:val="00736501"/>
    <w:rsid w:val="007365CE"/>
    <w:rsid w:val="00737720"/>
    <w:rsid w:val="00740EF2"/>
    <w:rsid w:val="00741522"/>
    <w:rsid w:val="00742D2C"/>
    <w:rsid w:val="007434D2"/>
    <w:rsid w:val="00743880"/>
    <w:rsid w:val="007448BD"/>
    <w:rsid w:val="007453FF"/>
    <w:rsid w:val="007463EE"/>
    <w:rsid w:val="00746B59"/>
    <w:rsid w:val="00747148"/>
    <w:rsid w:val="0075151C"/>
    <w:rsid w:val="00752EE2"/>
    <w:rsid w:val="00753B79"/>
    <w:rsid w:val="00753CCA"/>
    <w:rsid w:val="00756569"/>
    <w:rsid w:val="00760C91"/>
    <w:rsid w:val="00760CD4"/>
    <w:rsid w:val="007610E2"/>
    <w:rsid w:val="0076113B"/>
    <w:rsid w:val="00763016"/>
    <w:rsid w:val="0076394F"/>
    <w:rsid w:val="0076439E"/>
    <w:rsid w:val="007647BB"/>
    <w:rsid w:val="0076481F"/>
    <w:rsid w:val="00764CBF"/>
    <w:rsid w:val="00766638"/>
    <w:rsid w:val="007666AB"/>
    <w:rsid w:val="007711AD"/>
    <w:rsid w:val="00771DCC"/>
    <w:rsid w:val="007725FC"/>
    <w:rsid w:val="0077292A"/>
    <w:rsid w:val="00773E67"/>
    <w:rsid w:val="0077442F"/>
    <w:rsid w:val="0077453E"/>
    <w:rsid w:val="00775DC4"/>
    <w:rsid w:val="00776C7E"/>
    <w:rsid w:val="007800B4"/>
    <w:rsid w:val="00780CCC"/>
    <w:rsid w:val="00780DD7"/>
    <w:rsid w:val="00781046"/>
    <w:rsid w:val="0078192D"/>
    <w:rsid w:val="00782DB3"/>
    <w:rsid w:val="00784E1E"/>
    <w:rsid w:val="00784EA0"/>
    <w:rsid w:val="00786050"/>
    <w:rsid w:val="0078657D"/>
    <w:rsid w:val="007878E9"/>
    <w:rsid w:val="00787B90"/>
    <w:rsid w:val="0079161C"/>
    <w:rsid w:val="00792A22"/>
    <w:rsid w:val="00793827"/>
    <w:rsid w:val="00794079"/>
    <w:rsid w:val="00794093"/>
    <w:rsid w:val="0079436F"/>
    <w:rsid w:val="00794751"/>
    <w:rsid w:val="00796880"/>
    <w:rsid w:val="007972E5"/>
    <w:rsid w:val="007A02A0"/>
    <w:rsid w:val="007A083F"/>
    <w:rsid w:val="007A0AB0"/>
    <w:rsid w:val="007A189F"/>
    <w:rsid w:val="007A1F25"/>
    <w:rsid w:val="007A1FEA"/>
    <w:rsid w:val="007A20B3"/>
    <w:rsid w:val="007A3057"/>
    <w:rsid w:val="007A34BE"/>
    <w:rsid w:val="007A393A"/>
    <w:rsid w:val="007A3C9B"/>
    <w:rsid w:val="007A44F9"/>
    <w:rsid w:val="007A4961"/>
    <w:rsid w:val="007A587B"/>
    <w:rsid w:val="007A6AE6"/>
    <w:rsid w:val="007A71C8"/>
    <w:rsid w:val="007A71D2"/>
    <w:rsid w:val="007A76F9"/>
    <w:rsid w:val="007B3364"/>
    <w:rsid w:val="007B38C8"/>
    <w:rsid w:val="007B4062"/>
    <w:rsid w:val="007B4F13"/>
    <w:rsid w:val="007B51A2"/>
    <w:rsid w:val="007B5D15"/>
    <w:rsid w:val="007B6755"/>
    <w:rsid w:val="007B6B66"/>
    <w:rsid w:val="007B6B8F"/>
    <w:rsid w:val="007B6E30"/>
    <w:rsid w:val="007B752F"/>
    <w:rsid w:val="007B7688"/>
    <w:rsid w:val="007C129A"/>
    <w:rsid w:val="007C3D79"/>
    <w:rsid w:val="007C4880"/>
    <w:rsid w:val="007C4C93"/>
    <w:rsid w:val="007C672C"/>
    <w:rsid w:val="007C6872"/>
    <w:rsid w:val="007C6C59"/>
    <w:rsid w:val="007D0CB8"/>
    <w:rsid w:val="007D20DE"/>
    <w:rsid w:val="007D2CB8"/>
    <w:rsid w:val="007D3A4C"/>
    <w:rsid w:val="007D48F0"/>
    <w:rsid w:val="007D4D44"/>
    <w:rsid w:val="007D52B6"/>
    <w:rsid w:val="007D5408"/>
    <w:rsid w:val="007D57E0"/>
    <w:rsid w:val="007D7246"/>
    <w:rsid w:val="007E0EE1"/>
    <w:rsid w:val="007E3078"/>
    <w:rsid w:val="007E78C4"/>
    <w:rsid w:val="007F1052"/>
    <w:rsid w:val="007F17AF"/>
    <w:rsid w:val="007F309D"/>
    <w:rsid w:val="007F3DFC"/>
    <w:rsid w:val="007F5959"/>
    <w:rsid w:val="007F5E0D"/>
    <w:rsid w:val="007F65A4"/>
    <w:rsid w:val="00800AB8"/>
    <w:rsid w:val="00801267"/>
    <w:rsid w:val="008017C0"/>
    <w:rsid w:val="00801CF6"/>
    <w:rsid w:val="0080206B"/>
    <w:rsid w:val="0080478B"/>
    <w:rsid w:val="00804B3C"/>
    <w:rsid w:val="00805093"/>
    <w:rsid w:val="008054EA"/>
    <w:rsid w:val="0080611C"/>
    <w:rsid w:val="00806440"/>
    <w:rsid w:val="0080790B"/>
    <w:rsid w:val="008112A9"/>
    <w:rsid w:val="008118AE"/>
    <w:rsid w:val="00812C7E"/>
    <w:rsid w:val="00813168"/>
    <w:rsid w:val="00814400"/>
    <w:rsid w:val="00814F38"/>
    <w:rsid w:val="008163E9"/>
    <w:rsid w:val="008164ED"/>
    <w:rsid w:val="00817502"/>
    <w:rsid w:val="00817564"/>
    <w:rsid w:val="008201FB"/>
    <w:rsid w:val="00820385"/>
    <w:rsid w:val="00820726"/>
    <w:rsid w:val="00820874"/>
    <w:rsid w:val="0082095C"/>
    <w:rsid w:val="00821355"/>
    <w:rsid w:val="00821969"/>
    <w:rsid w:val="008228E7"/>
    <w:rsid w:val="00823BA2"/>
    <w:rsid w:val="008242EE"/>
    <w:rsid w:val="00824D53"/>
    <w:rsid w:val="008251E3"/>
    <w:rsid w:val="00825A31"/>
    <w:rsid w:val="00826FBD"/>
    <w:rsid w:val="0083062A"/>
    <w:rsid w:val="00832A58"/>
    <w:rsid w:val="00832CC2"/>
    <w:rsid w:val="00833961"/>
    <w:rsid w:val="00834934"/>
    <w:rsid w:val="008362E8"/>
    <w:rsid w:val="00837AA0"/>
    <w:rsid w:val="00841C8D"/>
    <w:rsid w:val="0084303B"/>
    <w:rsid w:val="00843944"/>
    <w:rsid w:val="00843E24"/>
    <w:rsid w:val="00844548"/>
    <w:rsid w:val="00845B7F"/>
    <w:rsid w:val="008465F7"/>
    <w:rsid w:val="00846806"/>
    <w:rsid w:val="0084697D"/>
    <w:rsid w:val="008477FD"/>
    <w:rsid w:val="00847B44"/>
    <w:rsid w:val="00850732"/>
    <w:rsid w:val="008512BC"/>
    <w:rsid w:val="008518E1"/>
    <w:rsid w:val="0085374C"/>
    <w:rsid w:val="008542CF"/>
    <w:rsid w:val="00855E63"/>
    <w:rsid w:val="00856B69"/>
    <w:rsid w:val="008578C2"/>
    <w:rsid w:val="00861F15"/>
    <w:rsid w:val="00863321"/>
    <w:rsid w:val="00863913"/>
    <w:rsid w:val="00863D23"/>
    <w:rsid w:val="00864839"/>
    <w:rsid w:val="008662D4"/>
    <w:rsid w:val="00866E7C"/>
    <w:rsid w:val="0087063E"/>
    <w:rsid w:val="008706F3"/>
    <w:rsid w:val="008707F6"/>
    <w:rsid w:val="00871657"/>
    <w:rsid w:val="00871915"/>
    <w:rsid w:val="00871D51"/>
    <w:rsid w:val="00873020"/>
    <w:rsid w:val="00873348"/>
    <w:rsid w:val="008733CF"/>
    <w:rsid w:val="0087459A"/>
    <w:rsid w:val="00874926"/>
    <w:rsid w:val="0087542D"/>
    <w:rsid w:val="00875EE2"/>
    <w:rsid w:val="00876931"/>
    <w:rsid w:val="00880BDF"/>
    <w:rsid w:val="00880DCC"/>
    <w:rsid w:val="0088162E"/>
    <w:rsid w:val="00881DFB"/>
    <w:rsid w:val="0088340B"/>
    <w:rsid w:val="00884D77"/>
    <w:rsid w:val="00885B03"/>
    <w:rsid w:val="0088775B"/>
    <w:rsid w:val="00887827"/>
    <w:rsid w:val="00890794"/>
    <w:rsid w:val="00890A50"/>
    <w:rsid w:val="008911D9"/>
    <w:rsid w:val="008916BF"/>
    <w:rsid w:val="00891DA5"/>
    <w:rsid w:val="0089301B"/>
    <w:rsid w:val="00893B5A"/>
    <w:rsid w:val="0089421C"/>
    <w:rsid w:val="008949EA"/>
    <w:rsid w:val="00895A77"/>
    <w:rsid w:val="00895CD2"/>
    <w:rsid w:val="00896C7B"/>
    <w:rsid w:val="00897426"/>
    <w:rsid w:val="008978A3"/>
    <w:rsid w:val="008A166C"/>
    <w:rsid w:val="008A193B"/>
    <w:rsid w:val="008A2DED"/>
    <w:rsid w:val="008A5E88"/>
    <w:rsid w:val="008A64A4"/>
    <w:rsid w:val="008A7198"/>
    <w:rsid w:val="008A7BBC"/>
    <w:rsid w:val="008A7FCE"/>
    <w:rsid w:val="008B0F59"/>
    <w:rsid w:val="008B1B76"/>
    <w:rsid w:val="008B2EB1"/>
    <w:rsid w:val="008B3F1C"/>
    <w:rsid w:val="008B489E"/>
    <w:rsid w:val="008B4B74"/>
    <w:rsid w:val="008B4E86"/>
    <w:rsid w:val="008B50D1"/>
    <w:rsid w:val="008B5506"/>
    <w:rsid w:val="008B56D3"/>
    <w:rsid w:val="008B6A7E"/>
    <w:rsid w:val="008B787C"/>
    <w:rsid w:val="008C0261"/>
    <w:rsid w:val="008C092C"/>
    <w:rsid w:val="008C13A6"/>
    <w:rsid w:val="008C2108"/>
    <w:rsid w:val="008C4B6B"/>
    <w:rsid w:val="008C5EF5"/>
    <w:rsid w:val="008C5F52"/>
    <w:rsid w:val="008D140C"/>
    <w:rsid w:val="008D3A61"/>
    <w:rsid w:val="008D59EE"/>
    <w:rsid w:val="008D6127"/>
    <w:rsid w:val="008D6590"/>
    <w:rsid w:val="008D6B7C"/>
    <w:rsid w:val="008D6E80"/>
    <w:rsid w:val="008D70BE"/>
    <w:rsid w:val="008E0238"/>
    <w:rsid w:val="008E0D25"/>
    <w:rsid w:val="008E10A3"/>
    <w:rsid w:val="008E1866"/>
    <w:rsid w:val="008E1F5C"/>
    <w:rsid w:val="008E2A8D"/>
    <w:rsid w:val="008E2CE1"/>
    <w:rsid w:val="008E3A52"/>
    <w:rsid w:val="008E5816"/>
    <w:rsid w:val="008E6417"/>
    <w:rsid w:val="008E6E58"/>
    <w:rsid w:val="008E7875"/>
    <w:rsid w:val="008E792E"/>
    <w:rsid w:val="008F0FA7"/>
    <w:rsid w:val="008F1A4E"/>
    <w:rsid w:val="008F1E4D"/>
    <w:rsid w:val="008F2385"/>
    <w:rsid w:val="008F357F"/>
    <w:rsid w:val="008F4009"/>
    <w:rsid w:val="008F423E"/>
    <w:rsid w:val="008F5F58"/>
    <w:rsid w:val="008F7C57"/>
    <w:rsid w:val="00900AE5"/>
    <w:rsid w:val="00901165"/>
    <w:rsid w:val="0090182E"/>
    <w:rsid w:val="009029E7"/>
    <w:rsid w:val="0090334D"/>
    <w:rsid w:val="009040D6"/>
    <w:rsid w:val="00905795"/>
    <w:rsid w:val="00906DFD"/>
    <w:rsid w:val="00906E99"/>
    <w:rsid w:val="00907951"/>
    <w:rsid w:val="00911A0D"/>
    <w:rsid w:val="00912892"/>
    <w:rsid w:val="00912FEC"/>
    <w:rsid w:val="0091322D"/>
    <w:rsid w:val="00914180"/>
    <w:rsid w:val="00916304"/>
    <w:rsid w:val="00916A7E"/>
    <w:rsid w:val="009173B0"/>
    <w:rsid w:val="00920B79"/>
    <w:rsid w:val="009224A5"/>
    <w:rsid w:val="0092400B"/>
    <w:rsid w:val="0092571B"/>
    <w:rsid w:val="00925DB1"/>
    <w:rsid w:val="00926D04"/>
    <w:rsid w:val="00926EAC"/>
    <w:rsid w:val="00927E76"/>
    <w:rsid w:val="00931079"/>
    <w:rsid w:val="00931A33"/>
    <w:rsid w:val="009331AA"/>
    <w:rsid w:val="009339AC"/>
    <w:rsid w:val="00933C4A"/>
    <w:rsid w:val="009347F9"/>
    <w:rsid w:val="00935170"/>
    <w:rsid w:val="00936E05"/>
    <w:rsid w:val="009372E6"/>
    <w:rsid w:val="00937AC7"/>
    <w:rsid w:val="0094017D"/>
    <w:rsid w:val="00940196"/>
    <w:rsid w:val="00940999"/>
    <w:rsid w:val="00940C6B"/>
    <w:rsid w:val="009412BD"/>
    <w:rsid w:val="009423EF"/>
    <w:rsid w:val="00942745"/>
    <w:rsid w:val="009429E0"/>
    <w:rsid w:val="0094329C"/>
    <w:rsid w:val="00943605"/>
    <w:rsid w:val="0094477A"/>
    <w:rsid w:val="009455C5"/>
    <w:rsid w:val="0094570D"/>
    <w:rsid w:val="00947946"/>
    <w:rsid w:val="00950A2A"/>
    <w:rsid w:val="009517D8"/>
    <w:rsid w:val="009526D2"/>
    <w:rsid w:val="009527E2"/>
    <w:rsid w:val="009528FA"/>
    <w:rsid w:val="00952980"/>
    <w:rsid w:val="009530FD"/>
    <w:rsid w:val="0095375A"/>
    <w:rsid w:val="00953D98"/>
    <w:rsid w:val="0095601E"/>
    <w:rsid w:val="00956046"/>
    <w:rsid w:val="00956EAF"/>
    <w:rsid w:val="00957518"/>
    <w:rsid w:val="00957A32"/>
    <w:rsid w:val="00957B48"/>
    <w:rsid w:val="0096156F"/>
    <w:rsid w:val="00961AA6"/>
    <w:rsid w:val="00962AD3"/>
    <w:rsid w:val="00962C11"/>
    <w:rsid w:val="009659AC"/>
    <w:rsid w:val="009673EF"/>
    <w:rsid w:val="009712DF"/>
    <w:rsid w:val="00971F3D"/>
    <w:rsid w:val="009724C7"/>
    <w:rsid w:val="00972EE6"/>
    <w:rsid w:val="00972FDB"/>
    <w:rsid w:val="009732C7"/>
    <w:rsid w:val="00973405"/>
    <w:rsid w:val="00974D1A"/>
    <w:rsid w:val="00974F52"/>
    <w:rsid w:val="00975064"/>
    <w:rsid w:val="009756C4"/>
    <w:rsid w:val="0097639A"/>
    <w:rsid w:val="00982BAA"/>
    <w:rsid w:val="00983885"/>
    <w:rsid w:val="00985EE3"/>
    <w:rsid w:val="00986B5B"/>
    <w:rsid w:val="0098722F"/>
    <w:rsid w:val="009912C3"/>
    <w:rsid w:val="0099387B"/>
    <w:rsid w:val="00994B71"/>
    <w:rsid w:val="009951C7"/>
    <w:rsid w:val="00995789"/>
    <w:rsid w:val="00996BA4"/>
    <w:rsid w:val="0099714D"/>
    <w:rsid w:val="009A14C7"/>
    <w:rsid w:val="009A2CF3"/>
    <w:rsid w:val="009A3AC8"/>
    <w:rsid w:val="009A3D93"/>
    <w:rsid w:val="009A4D85"/>
    <w:rsid w:val="009A55AE"/>
    <w:rsid w:val="009A586D"/>
    <w:rsid w:val="009A5D77"/>
    <w:rsid w:val="009A61E2"/>
    <w:rsid w:val="009A67A7"/>
    <w:rsid w:val="009B0884"/>
    <w:rsid w:val="009B2421"/>
    <w:rsid w:val="009B34B8"/>
    <w:rsid w:val="009B34FD"/>
    <w:rsid w:val="009B3FDE"/>
    <w:rsid w:val="009B43C2"/>
    <w:rsid w:val="009B509C"/>
    <w:rsid w:val="009B5282"/>
    <w:rsid w:val="009B539D"/>
    <w:rsid w:val="009B57DD"/>
    <w:rsid w:val="009B5C6C"/>
    <w:rsid w:val="009B692B"/>
    <w:rsid w:val="009B6C06"/>
    <w:rsid w:val="009B6C64"/>
    <w:rsid w:val="009C06C0"/>
    <w:rsid w:val="009C1418"/>
    <w:rsid w:val="009C289E"/>
    <w:rsid w:val="009C3761"/>
    <w:rsid w:val="009C444C"/>
    <w:rsid w:val="009C4A5D"/>
    <w:rsid w:val="009C5A9F"/>
    <w:rsid w:val="009D1DC3"/>
    <w:rsid w:val="009D2A19"/>
    <w:rsid w:val="009D2FD3"/>
    <w:rsid w:val="009D352F"/>
    <w:rsid w:val="009D353F"/>
    <w:rsid w:val="009D3E0C"/>
    <w:rsid w:val="009D4FA9"/>
    <w:rsid w:val="009D68CA"/>
    <w:rsid w:val="009D6D11"/>
    <w:rsid w:val="009D7D13"/>
    <w:rsid w:val="009D7FD9"/>
    <w:rsid w:val="009E187D"/>
    <w:rsid w:val="009E20CD"/>
    <w:rsid w:val="009E2B5E"/>
    <w:rsid w:val="009E40E6"/>
    <w:rsid w:val="009E449F"/>
    <w:rsid w:val="009F037F"/>
    <w:rsid w:val="009F05F2"/>
    <w:rsid w:val="009F0797"/>
    <w:rsid w:val="009F0871"/>
    <w:rsid w:val="009F1303"/>
    <w:rsid w:val="009F367E"/>
    <w:rsid w:val="009F3C47"/>
    <w:rsid w:val="009F6354"/>
    <w:rsid w:val="009F6ECA"/>
    <w:rsid w:val="009F6F1A"/>
    <w:rsid w:val="009F74F5"/>
    <w:rsid w:val="00A0136D"/>
    <w:rsid w:val="00A028DD"/>
    <w:rsid w:val="00A02B07"/>
    <w:rsid w:val="00A03D66"/>
    <w:rsid w:val="00A04CC2"/>
    <w:rsid w:val="00A06ADD"/>
    <w:rsid w:val="00A07024"/>
    <w:rsid w:val="00A07950"/>
    <w:rsid w:val="00A100B2"/>
    <w:rsid w:val="00A11888"/>
    <w:rsid w:val="00A120B2"/>
    <w:rsid w:val="00A138AE"/>
    <w:rsid w:val="00A13E25"/>
    <w:rsid w:val="00A13F27"/>
    <w:rsid w:val="00A146AD"/>
    <w:rsid w:val="00A14A49"/>
    <w:rsid w:val="00A16486"/>
    <w:rsid w:val="00A16563"/>
    <w:rsid w:val="00A17CDB"/>
    <w:rsid w:val="00A20033"/>
    <w:rsid w:val="00A20881"/>
    <w:rsid w:val="00A20C9A"/>
    <w:rsid w:val="00A21E4A"/>
    <w:rsid w:val="00A22046"/>
    <w:rsid w:val="00A222D0"/>
    <w:rsid w:val="00A22EDB"/>
    <w:rsid w:val="00A22F38"/>
    <w:rsid w:val="00A23694"/>
    <w:rsid w:val="00A23A4E"/>
    <w:rsid w:val="00A240A5"/>
    <w:rsid w:val="00A25A7D"/>
    <w:rsid w:val="00A25BEB"/>
    <w:rsid w:val="00A26128"/>
    <w:rsid w:val="00A269EB"/>
    <w:rsid w:val="00A27C4D"/>
    <w:rsid w:val="00A31019"/>
    <w:rsid w:val="00A317AD"/>
    <w:rsid w:val="00A3215C"/>
    <w:rsid w:val="00A32426"/>
    <w:rsid w:val="00A32DE6"/>
    <w:rsid w:val="00A34105"/>
    <w:rsid w:val="00A3512B"/>
    <w:rsid w:val="00A40323"/>
    <w:rsid w:val="00A40EBE"/>
    <w:rsid w:val="00A41DCA"/>
    <w:rsid w:val="00A41EFA"/>
    <w:rsid w:val="00A440F8"/>
    <w:rsid w:val="00A44521"/>
    <w:rsid w:val="00A445F2"/>
    <w:rsid w:val="00A44CC8"/>
    <w:rsid w:val="00A4560A"/>
    <w:rsid w:val="00A5000E"/>
    <w:rsid w:val="00A521DF"/>
    <w:rsid w:val="00A54D05"/>
    <w:rsid w:val="00A556E8"/>
    <w:rsid w:val="00A55CD3"/>
    <w:rsid w:val="00A56165"/>
    <w:rsid w:val="00A56B83"/>
    <w:rsid w:val="00A5793D"/>
    <w:rsid w:val="00A60B45"/>
    <w:rsid w:val="00A60C94"/>
    <w:rsid w:val="00A60D82"/>
    <w:rsid w:val="00A60E67"/>
    <w:rsid w:val="00A61703"/>
    <w:rsid w:val="00A61D35"/>
    <w:rsid w:val="00A61D9A"/>
    <w:rsid w:val="00A61F30"/>
    <w:rsid w:val="00A6267A"/>
    <w:rsid w:val="00A64A9C"/>
    <w:rsid w:val="00A6611A"/>
    <w:rsid w:val="00A66B0A"/>
    <w:rsid w:val="00A66B90"/>
    <w:rsid w:val="00A70D3B"/>
    <w:rsid w:val="00A7249F"/>
    <w:rsid w:val="00A72D00"/>
    <w:rsid w:val="00A72F75"/>
    <w:rsid w:val="00A73CE8"/>
    <w:rsid w:val="00A77AE2"/>
    <w:rsid w:val="00A80767"/>
    <w:rsid w:val="00A807F2"/>
    <w:rsid w:val="00A80825"/>
    <w:rsid w:val="00A8147C"/>
    <w:rsid w:val="00A8271A"/>
    <w:rsid w:val="00A82EC6"/>
    <w:rsid w:val="00A83010"/>
    <w:rsid w:val="00A8555B"/>
    <w:rsid w:val="00A85A5D"/>
    <w:rsid w:val="00A8636A"/>
    <w:rsid w:val="00A87933"/>
    <w:rsid w:val="00A9041F"/>
    <w:rsid w:val="00A9088A"/>
    <w:rsid w:val="00A9228B"/>
    <w:rsid w:val="00A92F66"/>
    <w:rsid w:val="00A93DDA"/>
    <w:rsid w:val="00A94402"/>
    <w:rsid w:val="00A94ED3"/>
    <w:rsid w:val="00A96F84"/>
    <w:rsid w:val="00A9709A"/>
    <w:rsid w:val="00A97FE0"/>
    <w:rsid w:val="00AA0988"/>
    <w:rsid w:val="00AA2307"/>
    <w:rsid w:val="00AA2991"/>
    <w:rsid w:val="00AA3572"/>
    <w:rsid w:val="00AA4C5D"/>
    <w:rsid w:val="00AA5A42"/>
    <w:rsid w:val="00AA5E68"/>
    <w:rsid w:val="00AA6FD3"/>
    <w:rsid w:val="00AA7EE7"/>
    <w:rsid w:val="00AB14BA"/>
    <w:rsid w:val="00AB2152"/>
    <w:rsid w:val="00AB2787"/>
    <w:rsid w:val="00AB3016"/>
    <w:rsid w:val="00AB3359"/>
    <w:rsid w:val="00AB4153"/>
    <w:rsid w:val="00AB42B8"/>
    <w:rsid w:val="00AB5556"/>
    <w:rsid w:val="00AB6152"/>
    <w:rsid w:val="00AC2C22"/>
    <w:rsid w:val="00AC6347"/>
    <w:rsid w:val="00AD18B0"/>
    <w:rsid w:val="00AD1CCB"/>
    <w:rsid w:val="00AD30F7"/>
    <w:rsid w:val="00AD3E30"/>
    <w:rsid w:val="00AD6EE3"/>
    <w:rsid w:val="00AD734D"/>
    <w:rsid w:val="00AD7449"/>
    <w:rsid w:val="00AD7B75"/>
    <w:rsid w:val="00AE0015"/>
    <w:rsid w:val="00AE0E62"/>
    <w:rsid w:val="00AE1A2C"/>
    <w:rsid w:val="00AE4936"/>
    <w:rsid w:val="00AE6671"/>
    <w:rsid w:val="00AE68AD"/>
    <w:rsid w:val="00AE6A0A"/>
    <w:rsid w:val="00AF0252"/>
    <w:rsid w:val="00AF217C"/>
    <w:rsid w:val="00AF426F"/>
    <w:rsid w:val="00AF4870"/>
    <w:rsid w:val="00AF56C5"/>
    <w:rsid w:val="00AF59D6"/>
    <w:rsid w:val="00AF6F49"/>
    <w:rsid w:val="00AF761C"/>
    <w:rsid w:val="00B00087"/>
    <w:rsid w:val="00B035CF"/>
    <w:rsid w:val="00B037B3"/>
    <w:rsid w:val="00B04613"/>
    <w:rsid w:val="00B0485D"/>
    <w:rsid w:val="00B05525"/>
    <w:rsid w:val="00B06A8D"/>
    <w:rsid w:val="00B0706F"/>
    <w:rsid w:val="00B07C94"/>
    <w:rsid w:val="00B10096"/>
    <w:rsid w:val="00B14484"/>
    <w:rsid w:val="00B1491D"/>
    <w:rsid w:val="00B14A41"/>
    <w:rsid w:val="00B17203"/>
    <w:rsid w:val="00B17993"/>
    <w:rsid w:val="00B21EF7"/>
    <w:rsid w:val="00B23662"/>
    <w:rsid w:val="00B2534B"/>
    <w:rsid w:val="00B270AD"/>
    <w:rsid w:val="00B2733E"/>
    <w:rsid w:val="00B32934"/>
    <w:rsid w:val="00B333ED"/>
    <w:rsid w:val="00B3427A"/>
    <w:rsid w:val="00B3461C"/>
    <w:rsid w:val="00B358D2"/>
    <w:rsid w:val="00B36379"/>
    <w:rsid w:val="00B37C05"/>
    <w:rsid w:val="00B40203"/>
    <w:rsid w:val="00B41DDE"/>
    <w:rsid w:val="00B41E95"/>
    <w:rsid w:val="00B420E4"/>
    <w:rsid w:val="00B42435"/>
    <w:rsid w:val="00B434A1"/>
    <w:rsid w:val="00B43E4F"/>
    <w:rsid w:val="00B44B8D"/>
    <w:rsid w:val="00B51F70"/>
    <w:rsid w:val="00B52372"/>
    <w:rsid w:val="00B52A96"/>
    <w:rsid w:val="00B52EDC"/>
    <w:rsid w:val="00B56238"/>
    <w:rsid w:val="00B56DDD"/>
    <w:rsid w:val="00B61EFA"/>
    <w:rsid w:val="00B62D06"/>
    <w:rsid w:val="00B6330D"/>
    <w:rsid w:val="00B648D7"/>
    <w:rsid w:val="00B64D37"/>
    <w:rsid w:val="00B65237"/>
    <w:rsid w:val="00B6583F"/>
    <w:rsid w:val="00B65E92"/>
    <w:rsid w:val="00B674DD"/>
    <w:rsid w:val="00B67603"/>
    <w:rsid w:val="00B67BC5"/>
    <w:rsid w:val="00B67C7C"/>
    <w:rsid w:val="00B710FB"/>
    <w:rsid w:val="00B7252F"/>
    <w:rsid w:val="00B72CA7"/>
    <w:rsid w:val="00B74246"/>
    <w:rsid w:val="00B76410"/>
    <w:rsid w:val="00B76567"/>
    <w:rsid w:val="00B767D4"/>
    <w:rsid w:val="00B80A86"/>
    <w:rsid w:val="00B80CCF"/>
    <w:rsid w:val="00B80F10"/>
    <w:rsid w:val="00B81277"/>
    <w:rsid w:val="00B842E2"/>
    <w:rsid w:val="00B856BE"/>
    <w:rsid w:val="00B87B03"/>
    <w:rsid w:val="00B90F75"/>
    <w:rsid w:val="00B91913"/>
    <w:rsid w:val="00B91D4D"/>
    <w:rsid w:val="00B92735"/>
    <w:rsid w:val="00B961A7"/>
    <w:rsid w:val="00B96AAD"/>
    <w:rsid w:val="00BA0B5F"/>
    <w:rsid w:val="00BA0DC8"/>
    <w:rsid w:val="00BA0F9F"/>
    <w:rsid w:val="00BA1E6C"/>
    <w:rsid w:val="00BA3FC7"/>
    <w:rsid w:val="00BA4038"/>
    <w:rsid w:val="00BA428C"/>
    <w:rsid w:val="00BA4977"/>
    <w:rsid w:val="00BA57A5"/>
    <w:rsid w:val="00BA634D"/>
    <w:rsid w:val="00BA66ED"/>
    <w:rsid w:val="00BA7F54"/>
    <w:rsid w:val="00BB080B"/>
    <w:rsid w:val="00BB268A"/>
    <w:rsid w:val="00BB31C1"/>
    <w:rsid w:val="00BB35FF"/>
    <w:rsid w:val="00BB39B4"/>
    <w:rsid w:val="00BB3EFD"/>
    <w:rsid w:val="00BB4EE7"/>
    <w:rsid w:val="00BB52B0"/>
    <w:rsid w:val="00BB54B6"/>
    <w:rsid w:val="00BB5AC8"/>
    <w:rsid w:val="00BB7496"/>
    <w:rsid w:val="00BC11DB"/>
    <w:rsid w:val="00BC1CEF"/>
    <w:rsid w:val="00BC2C33"/>
    <w:rsid w:val="00BC4319"/>
    <w:rsid w:val="00BC5383"/>
    <w:rsid w:val="00BC6531"/>
    <w:rsid w:val="00BD0226"/>
    <w:rsid w:val="00BD0B9C"/>
    <w:rsid w:val="00BD2585"/>
    <w:rsid w:val="00BD3162"/>
    <w:rsid w:val="00BD3936"/>
    <w:rsid w:val="00BD469C"/>
    <w:rsid w:val="00BD5E1F"/>
    <w:rsid w:val="00BD62B8"/>
    <w:rsid w:val="00BD6DF0"/>
    <w:rsid w:val="00BD7640"/>
    <w:rsid w:val="00BE158E"/>
    <w:rsid w:val="00BE1699"/>
    <w:rsid w:val="00BE23BD"/>
    <w:rsid w:val="00BE3A2E"/>
    <w:rsid w:val="00BE3ED2"/>
    <w:rsid w:val="00BE7EEB"/>
    <w:rsid w:val="00BF1929"/>
    <w:rsid w:val="00BF1BF0"/>
    <w:rsid w:val="00BF484B"/>
    <w:rsid w:val="00C00098"/>
    <w:rsid w:val="00C002CD"/>
    <w:rsid w:val="00C005E0"/>
    <w:rsid w:val="00C00945"/>
    <w:rsid w:val="00C01148"/>
    <w:rsid w:val="00C040D4"/>
    <w:rsid w:val="00C04C05"/>
    <w:rsid w:val="00C0534C"/>
    <w:rsid w:val="00C06684"/>
    <w:rsid w:val="00C104EF"/>
    <w:rsid w:val="00C11C85"/>
    <w:rsid w:val="00C12B04"/>
    <w:rsid w:val="00C15317"/>
    <w:rsid w:val="00C1663D"/>
    <w:rsid w:val="00C16C87"/>
    <w:rsid w:val="00C16EF9"/>
    <w:rsid w:val="00C206BA"/>
    <w:rsid w:val="00C230ED"/>
    <w:rsid w:val="00C23AE7"/>
    <w:rsid w:val="00C23D5D"/>
    <w:rsid w:val="00C24061"/>
    <w:rsid w:val="00C240A9"/>
    <w:rsid w:val="00C24799"/>
    <w:rsid w:val="00C2655D"/>
    <w:rsid w:val="00C27882"/>
    <w:rsid w:val="00C27950"/>
    <w:rsid w:val="00C31EAA"/>
    <w:rsid w:val="00C320A4"/>
    <w:rsid w:val="00C3214E"/>
    <w:rsid w:val="00C3262C"/>
    <w:rsid w:val="00C33207"/>
    <w:rsid w:val="00C402DE"/>
    <w:rsid w:val="00C41DFC"/>
    <w:rsid w:val="00C42B4C"/>
    <w:rsid w:val="00C451DB"/>
    <w:rsid w:val="00C45FB4"/>
    <w:rsid w:val="00C47DCA"/>
    <w:rsid w:val="00C50166"/>
    <w:rsid w:val="00C50C79"/>
    <w:rsid w:val="00C50CE8"/>
    <w:rsid w:val="00C5290C"/>
    <w:rsid w:val="00C53261"/>
    <w:rsid w:val="00C53F18"/>
    <w:rsid w:val="00C545CD"/>
    <w:rsid w:val="00C555B2"/>
    <w:rsid w:val="00C57BD5"/>
    <w:rsid w:val="00C616B0"/>
    <w:rsid w:val="00C616DD"/>
    <w:rsid w:val="00C61CCC"/>
    <w:rsid w:val="00C61EAC"/>
    <w:rsid w:val="00C635D2"/>
    <w:rsid w:val="00C64828"/>
    <w:rsid w:val="00C65EC8"/>
    <w:rsid w:val="00C65F3A"/>
    <w:rsid w:val="00C665BA"/>
    <w:rsid w:val="00C66751"/>
    <w:rsid w:val="00C7042D"/>
    <w:rsid w:val="00C72968"/>
    <w:rsid w:val="00C73916"/>
    <w:rsid w:val="00C74203"/>
    <w:rsid w:val="00C7454E"/>
    <w:rsid w:val="00C74850"/>
    <w:rsid w:val="00C76979"/>
    <w:rsid w:val="00C773C7"/>
    <w:rsid w:val="00C811D6"/>
    <w:rsid w:val="00C8192C"/>
    <w:rsid w:val="00C81967"/>
    <w:rsid w:val="00C85492"/>
    <w:rsid w:val="00C869CB"/>
    <w:rsid w:val="00C87D17"/>
    <w:rsid w:val="00C9068B"/>
    <w:rsid w:val="00C90A40"/>
    <w:rsid w:val="00C90B45"/>
    <w:rsid w:val="00C912F0"/>
    <w:rsid w:val="00C932EF"/>
    <w:rsid w:val="00C93C82"/>
    <w:rsid w:val="00C93F0C"/>
    <w:rsid w:val="00C94A26"/>
    <w:rsid w:val="00C94AC4"/>
    <w:rsid w:val="00C94EF5"/>
    <w:rsid w:val="00C9588F"/>
    <w:rsid w:val="00C95CEA"/>
    <w:rsid w:val="00C97E52"/>
    <w:rsid w:val="00C97E7B"/>
    <w:rsid w:val="00C97EFD"/>
    <w:rsid w:val="00CA0149"/>
    <w:rsid w:val="00CA03B5"/>
    <w:rsid w:val="00CA18E8"/>
    <w:rsid w:val="00CA1D11"/>
    <w:rsid w:val="00CA3282"/>
    <w:rsid w:val="00CA6298"/>
    <w:rsid w:val="00CB0592"/>
    <w:rsid w:val="00CB0A46"/>
    <w:rsid w:val="00CB1618"/>
    <w:rsid w:val="00CB2546"/>
    <w:rsid w:val="00CB307B"/>
    <w:rsid w:val="00CB43F7"/>
    <w:rsid w:val="00CB442C"/>
    <w:rsid w:val="00CB5408"/>
    <w:rsid w:val="00CB5641"/>
    <w:rsid w:val="00CB58A5"/>
    <w:rsid w:val="00CB60D9"/>
    <w:rsid w:val="00CB632C"/>
    <w:rsid w:val="00CB7853"/>
    <w:rsid w:val="00CC0091"/>
    <w:rsid w:val="00CC0FA0"/>
    <w:rsid w:val="00CC21EF"/>
    <w:rsid w:val="00CC3591"/>
    <w:rsid w:val="00CC5BDC"/>
    <w:rsid w:val="00CC5C8E"/>
    <w:rsid w:val="00CC626B"/>
    <w:rsid w:val="00CC7E2E"/>
    <w:rsid w:val="00CD1713"/>
    <w:rsid w:val="00CD210C"/>
    <w:rsid w:val="00CD27BE"/>
    <w:rsid w:val="00CD2FF7"/>
    <w:rsid w:val="00CD3604"/>
    <w:rsid w:val="00CD53F4"/>
    <w:rsid w:val="00CD5ADB"/>
    <w:rsid w:val="00CD7975"/>
    <w:rsid w:val="00CE0A8F"/>
    <w:rsid w:val="00CE1485"/>
    <w:rsid w:val="00CE45ED"/>
    <w:rsid w:val="00CE5027"/>
    <w:rsid w:val="00CE6446"/>
    <w:rsid w:val="00CE79DA"/>
    <w:rsid w:val="00CF26A6"/>
    <w:rsid w:val="00CF4445"/>
    <w:rsid w:val="00CF479A"/>
    <w:rsid w:val="00CF4E17"/>
    <w:rsid w:val="00CF581B"/>
    <w:rsid w:val="00CF67C1"/>
    <w:rsid w:val="00CF6A04"/>
    <w:rsid w:val="00CF6B2E"/>
    <w:rsid w:val="00CF70D5"/>
    <w:rsid w:val="00CF72B8"/>
    <w:rsid w:val="00D002D4"/>
    <w:rsid w:val="00D01180"/>
    <w:rsid w:val="00D02546"/>
    <w:rsid w:val="00D10077"/>
    <w:rsid w:val="00D10462"/>
    <w:rsid w:val="00D10622"/>
    <w:rsid w:val="00D11591"/>
    <w:rsid w:val="00D1461B"/>
    <w:rsid w:val="00D20633"/>
    <w:rsid w:val="00D20F39"/>
    <w:rsid w:val="00D2288E"/>
    <w:rsid w:val="00D22D0B"/>
    <w:rsid w:val="00D23B75"/>
    <w:rsid w:val="00D23F3D"/>
    <w:rsid w:val="00D25C7E"/>
    <w:rsid w:val="00D27A4C"/>
    <w:rsid w:val="00D27F1B"/>
    <w:rsid w:val="00D30462"/>
    <w:rsid w:val="00D30DB9"/>
    <w:rsid w:val="00D353E5"/>
    <w:rsid w:val="00D35AA9"/>
    <w:rsid w:val="00D35F53"/>
    <w:rsid w:val="00D36D4A"/>
    <w:rsid w:val="00D376C0"/>
    <w:rsid w:val="00D377C2"/>
    <w:rsid w:val="00D37D1D"/>
    <w:rsid w:val="00D40A36"/>
    <w:rsid w:val="00D40C47"/>
    <w:rsid w:val="00D4270C"/>
    <w:rsid w:val="00D42F97"/>
    <w:rsid w:val="00D43386"/>
    <w:rsid w:val="00D436DB"/>
    <w:rsid w:val="00D44657"/>
    <w:rsid w:val="00D50559"/>
    <w:rsid w:val="00D513E1"/>
    <w:rsid w:val="00D51DE4"/>
    <w:rsid w:val="00D522A2"/>
    <w:rsid w:val="00D529EF"/>
    <w:rsid w:val="00D5311B"/>
    <w:rsid w:val="00D54321"/>
    <w:rsid w:val="00D555A4"/>
    <w:rsid w:val="00D56992"/>
    <w:rsid w:val="00D612C9"/>
    <w:rsid w:val="00D61685"/>
    <w:rsid w:val="00D63194"/>
    <w:rsid w:val="00D6337D"/>
    <w:rsid w:val="00D668C5"/>
    <w:rsid w:val="00D67AF3"/>
    <w:rsid w:val="00D70215"/>
    <w:rsid w:val="00D70EC5"/>
    <w:rsid w:val="00D71DE6"/>
    <w:rsid w:val="00D7213F"/>
    <w:rsid w:val="00D7423D"/>
    <w:rsid w:val="00D74D68"/>
    <w:rsid w:val="00D76D99"/>
    <w:rsid w:val="00D76E7F"/>
    <w:rsid w:val="00D80078"/>
    <w:rsid w:val="00D81F2E"/>
    <w:rsid w:val="00D8212D"/>
    <w:rsid w:val="00D82782"/>
    <w:rsid w:val="00D8448C"/>
    <w:rsid w:val="00D84926"/>
    <w:rsid w:val="00D854D3"/>
    <w:rsid w:val="00D8629B"/>
    <w:rsid w:val="00D862E7"/>
    <w:rsid w:val="00D87B68"/>
    <w:rsid w:val="00D87CD1"/>
    <w:rsid w:val="00D87E61"/>
    <w:rsid w:val="00D9003F"/>
    <w:rsid w:val="00D902B3"/>
    <w:rsid w:val="00D90550"/>
    <w:rsid w:val="00D91F61"/>
    <w:rsid w:val="00D925C7"/>
    <w:rsid w:val="00D92D9F"/>
    <w:rsid w:val="00D93A0C"/>
    <w:rsid w:val="00D94800"/>
    <w:rsid w:val="00D95606"/>
    <w:rsid w:val="00D9594C"/>
    <w:rsid w:val="00D95A61"/>
    <w:rsid w:val="00D97179"/>
    <w:rsid w:val="00DA0167"/>
    <w:rsid w:val="00DA0453"/>
    <w:rsid w:val="00DA2A27"/>
    <w:rsid w:val="00DA2AB9"/>
    <w:rsid w:val="00DA4080"/>
    <w:rsid w:val="00DA5DC6"/>
    <w:rsid w:val="00DA640E"/>
    <w:rsid w:val="00DA6BFA"/>
    <w:rsid w:val="00DA76CE"/>
    <w:rsid w:val="00DB0E6E"/>
    <w:rsid w:val="00DB176E"/>
    <w:rsid w:val="00DB184E"/>
    <w:rsid w:val="00DB420E"/>
    <w:rsid w:val="00DB4DE2"/>
    <w:rsid w:val="00DB7C0F"/>
    <w:rsid w:val="00DB7FB0"/>
    <w:rsid w:val="00DC0883"/>
    <w:rsid w:val="00DC1933"/>
    <w:rsid w:val="00DC1BC5"/>
    <w:rsid w:val="00DC2829"/>
    <w:rsid w:val="00DC2CDC"/>
    <w:rsid w:val="00DC5F29"/>
    <w:rsid w:val="00DC6621"/>
    <w:rsid w:val="00DC7195"/>
    <w:rsid w:val="00DC7BFA"/>
    <w:rsid w:val="00DD05B0"/>
    <w:rsid w:val="00DD0899"/>
    <w:rsid w:val="00DD35A3"/>
    <w:rsid w:val="00DD38CF"/>
    <w:rsid w:val="00DD5200"/>
    <w:rsid w:val="00DD5885"/>
    <w:rsid w:val="00DD795C"/>
    <w:rsid w:val="00DE0B07"/>
    <w:rsid w:val="00DE0C5B"/>
    <w:rsid w:val="00DE1500"/>
    <w:rsid w:val="00DE1DF3"/>
    <w:rsid w:val="00DE227C"/>
    <w:rsid w:val="00DE28CA"/>
    <w:rsid w:val="00DE2DDA"/>
    <w:rsid w:val="00DE411F"/>
    <w:rsid w:val="00DE4962"/>
    <w:rsid w:val="00DE545D"/>
    <w:rsid w:val="00DE5571"/>
    <w:rsid w:val="00DE5D6B"/>
    <w:rsid w:val="00DE5DF4"/>
    <w:rsid w:val="00DE64E9"/>
    <w:rsid w:val="00DE67C7"/>
    <w:rsid w:val="00DF007F"/>
    <w:rsid w:val="00DF07CC"/>
    <w:rsid w:val="00DF0A81"/>
    <w:rsid w:val="00DF0D7E"/>
    <w:rsid w:val="00DF19EB"/>
    <w:rsid w:val="00DF2CAE"/>
    <w:rsid w:val="00DF4B5E"/>
    <w:rsid w:val="00DF5459"/>
    <w:rsid w:val="00DF56A2"/>
    <w:rsid w:val="00DF5E4A"/>
    <w:rsid w:val="00DF6656"/>
    <w:rsid w:val="00DF6896"/>
    <w:rsid w:val="00E00E48"/>
    <w:rsid w:val="00E010EE"/>
    <w:rsid w:val="00E023E6"/>
    <w:rsid w:val="00E03DC3"/>
    <w:rsid w:val="00E04183"/>
    <w:rsid w:val="00E0494E"/>
    <w:rsid w:val="00E04FD4"/>
    <w:rsid w:val="00E0670A"/>
    <w:rsid w:val="00E0794C"/>
    <w:rsid w:val="00E07D4C"/>
    <w:rsid w:val="00E1024C"/>
    <w:rsid w:val="00E1073F"/>
    <w:rsid w:val="00E10BB7"/>
    <w:rsid w:val="00E115A4"/>
    <w:rsid w:val="00E115D8"/>
    <w:rsid w:val="00E1189F"/>
    <w:rsid w:val="00E11B13"/>
    <w:rsid w:val="00E1265C"/>
    <w:rsid w:val="00E15EAC"/>
    <w:rsid w:val="00E213A2"/>
    <w:rsid w:val="00E2239E"/>
    <w:rsid w:val="00E23086"/>
    <w:rsid w:val="00E230BA"/>
    <w:rsid w:val="00E2499C"/>
    <w:rsid w:val="00E25758"/>
    <w:rsid w:val="00E257E6"/>
    <w:rsid w:val="00E30BC6"/>
    <w:rsid w:val="00E30CA1"/>
    <w:rsid w:val="00E31202"/>
    <w:rsid w:val="00E33081"/>
    <w:rsid w:val="00E33298"/>
    <w:rsid w:val="00E350CA"/>
    <w:rsid w:val="00E355FF"/>
    <w:rsid w:val="00E358A1"/>
    <w:rsid w:val="00E36348"/>
    <w:rsid w:val="00E377B1"/>
    <w:rsid w:val="00E4104C"/>
    <w:rsid w:val="00E41587"/>
    <w:rsid w:val="00E42C12"/>
    <w:rsid w:val="00E464AB"/>
    <w:rsid w:val="00E47DC1"/>
    <w:rsid w:val="00E507DA"/>
    <w:rsid w:val="00E520D2"/>
    <w:rsid w:val="00E5210F"/>
    <w:rsid w:val="00E5340E"/>
    <w:rsid w:val="00E53B9E"/>
    <w:rsid w:val="00E53C50"/>
    <w:rsid w:val="00E53F5C"/>
    <w:rsid w:val="00E54B90"/>
    <w:rsid w:val="00E55AE3"/>
    <w:rsid w:val="00E563A0"/>
    <w:rsid w:val="00E57282"/>
    <w:rsid w:val="00E57CDA"/>
    <w:rsid w:val="00E610D7"/>
    <w:rsid w:val="00E63102"/>
    <w:rsid w:val="00E65282"/>
    <w:rsid w:val="00E656F3"/>
    <w:rsid w:val="00E662CB"/>
    <w:rsid w:val="00E666C2"/>
    <w:rsid w:val="00E671B6"/>
    <w:rsid w:val="00E701CC"/>
    <w:rsid w:val="00E717C0"/>
    <w:rsid w:val="00E7181F"/>
    <w:rsid w:val="00E71F6C"/>
    <w:rsid w:val="00E72260"/>
    <w:rsid w:val="00E7298B"/>
    <w:rsid w:val="00E72E43"/>
    <w:rsid w:val="00E74599"/>
    <w:rsid w:val="00E751D8"/>
    <w:rsid w:val="00E76021"/>
    <w:rsid w:val="00E77AA6"/>
    <w:rsid w:val="00E77E87"/>
    <w:rsid w:val="00E80371"/>
    <w:rsid w:val="00E818A0"/>
    <w:rsid w:val="00E8199C"/>
    <w:rsid w:val="00E82339"/>
    <w:rsid w:val="00E8248C"/>
    <w:rsid w:val="00E869C9"/>
    <w:rsid w:val="00E86D55"/>
    <w:rsid w:val="00E877DC"/>
    <w:rsid w:val="00E92DE2"/>
    <w:rsid w:val="00E93008"/>
    <w:rsid w:val="00E94B2E"/>
    <w:rsid w:val="00E97270"/>
    <w:rsid w:val="00EA0538"/>
    <w:rsid w:val="00EA06ED"/>
    <w:rsid w:val="00EA0BC8"/>
    <w:rsid w:val="00EA44EB"/>
    <w:rsid w:val="00EA4823"/>
    <w:rsid w:val="00EA58EF"/>
    <w:rsid w:val="00EA5C23"/>
    <w:rsid w:val="00EA649F"/>
    <w:rsid w:val="00EA6581"/>
    <w:rsid w:val="00EA70F3"/>
    <w:rsid w:val="00EA7845"/>
    <w:rsid w:val="00EB0F9C"/>
    <w:rsid w:val="00EB121F"/>
    <w:rsid w:val="00EB1F89"/>
    <w:rsid w:val="00EB2B5D"/>
    <w:rsid w:val="00EB77BD"/>
    <w:rsid w:val="00EB7B24"/>
    <w:rsid w:val="00EC0652"/>
    <w:rsid w:val="00EC0715"/>
    <w:rsid w:val="00EC11CC"/>
    <w:rsid w:val="00EC144E"/>
    <w:rsid w:val="00EC1E64"/>
    <w:rsid w:val="00EC2713"/>
    <w:rsid w:val="00EC2B34"/>
    <w:rsid w:val="00EC42C9"/>
    <w:rsid w:val="00EC448E"/>
    <w:rsid w:val="00EC559B"/>
    <w:rsid w:val="00EC55F1"/>
    <w:rsid w:val="00EC580E"/>
    <w:rsid w:val="00EC7071"/>
    <w:rsid w:val="00EC7759"/>
    <w:rsid w:val="00EC795E"/>
    <w:rsid w:val="00ED1146"/>
    <w:rsid w:val="00ED12D2"/>
    <w:rsid w:val="00ED1629"/>
    <w:rsid w:val="00ED41AD"/>
    <w:rsid w:val="00ED5709"/>
    <w:rsid w:val="00ED732B"/>
    <w:rsid w:val="00EE03CF"/>
    <w:rsid w:val="00EE0CD7"/>
    <w:rsid w:val="00EE2544"/>
    <w:rsid w:val="00EE3B78"/>
    <w:rsid w:val="00EE3CA9"/>
    <w:rsid w:val="00EE3CE3"/>
    <w:rsid w:val="00EE3E21"/>
    <w:rsid w:val="00EE43AD"/>
    <w:rsid w:val="00EE4E7C"/>
    <w:rsid w:val="00EE6146"/>
    <w:rsid w:val="00EE6B16"/>
    <w:rsid w:val="00EF04F7"/>
    <w:rsid w:val="00EF0B3E"/>
    <w:rsid w:val="00EF0DA8"/>
    <w:rsid w:val="00EF33C2"/>
    <w:rsid w:val="00EF5C56"/>
    <w:rsid w:val="00EF6A18"/>
    <w:rsid w:val="00EF6B08"/>
    <w:rsid w:val="00EF6C4C"/>
    <w:rsid w:val="00F016C1"/>
    <w:rsid w:val="00F02052"/>
    <w:rsid w:val="00F02452"/>
    <w:rsid w:val="00F026CA"/>
    <w:rsid w:val="00F0292E"/>
    <w:rsid w:val="00F072F1"/>
    <w:rsid w:val="00F07911"/>
    <w:rsid w:val="00F108FF"/>
    <w:rsid w:val="00F1119E"/>
    <w:rsid w:val="00F12594"/>
    <w:rsid w:val="00F1324C"/>
    <w:rsid w:val="00F13642"/>
    <w:rsid w:val="00F13AF8"/>
    <w:rsid w:val="00F14545"/>
    <w:rsid w:val="00F151D9"/>
    <w:rsid w:val="00F21851"/>
    <w:rsid w:val="00F23F05"/>
    <w:rsid w:val="00F24C7B"/>
    <w:rsid w:val="00F2573C"/>
    <w:rsid w:val="00F265E0"/>
    <w:rsid w:val="00F27003"/>
    <w:rsid w:val="00F274BF"/>
    <w:rsid w:val="00F279DB"/>
    <w:rsid w:val="00F30895"/>
    <w:rsid w:val="00F30EB6"/>
    <w:rsid w:val="00F32255"/>
    <w:rsid w:val="00F342F7"/>
    <w:rsid w:val="00F34EA5"/>
    <w:rsid w:val="00F35D3E"/>
    <w:rsid w:val="00F35F03"/>
    <w:rsid w:val="00F36D07"/>
    <w:rsid w:val="00F40220"/>
    <w:rsid w:val="00F41DF6"/>
    <w:rsid w:val="00F42890"/>
    <w:rsid w:val="00F42AD5"/>
    <w:rsid w:val="00F43C87"/>
    <w:rsid w:val="00F45DFF"/>
    <w:rsid w:val="00F5504F"/>
    <w:rsid w:val="00F60923"/>
    <w:rsid w:val="00F6192C"/>
    <w:rsid w:val="00F61DF1"/>
    <w:rsid w:val="00F62740"/>
    <w:rsid w:val="00F6519B"/>
    <w:rsid w:val="00F6531F"/>
    <w:rsid w:val="00F71D09"/>
    <w:rsid w:val="00F721A0"/>
    <w:rsid w:val="00F72F4E"/>
    <w:rsid w:val="00F73670"/>
    <w:rsid w:val="00F76E0F"/>
    <w:rsid w:val="00F84251"/>
    <w:rsid w:val="00F8427D"/>
    <w:rsid w:val="00F84804"/>
    <w:rsid w:val="00F85963"/>
    <w:rsid w:val="00F86C31"/>
    <w:rsid w:val="00F87DAC"/>
    <w:rsid w:val="00F907FC"/>
    <w:rsid w:val="00F92339"/>
    <w:rsid w:val="00F92C3F"/>
    <w:rsid w:val="00F943D4"/>
    <w:rsid w:val="00F94F7E"/>
    <w:rsid w:val="00FA01D8"/>
    <w:rsid w:val="00FA3A75"/>
    <w:rsid w:val="00FA592D"/>
    <w:rsid w:val="00FA5B75"/>
    <w:rsid w:val="00FA6149"/>
    <w:rsid w:val="00FA638C"/>
    <w:rsid w:val="00FA736C"/>
    <w:rsid w:val="00FB0AEA"/>
    <w:rsid w:val="00FB0D21"/>
    <w:rsid w:val="00FB16BB"/>
    <w:rsid w:val="00FB1868"/>
    <w:rsid w:val="00FB24BF"/>
    <w:rsid w:val="00FB4DCA"/>
    <w:rsid w:val="00FB4EF3"/>
    <w:rsid w:val="00FB573F"/>
    <w:rsid w:val="00FB5B8C"/>
    <w:rsid w:val="00FB71FF"/>
    <w:rsid w:val="00FB7ADC"/>
    <w:rsid w:val="00FC103D"/>
    <w:rsid w:val="00FC5FC3"/>
    <w:rsid w:val="00FC61CE"/>
    <w:rsid w:val="00FD03BC"/>
    <w:rsid w:val="00FD3193"/>
    <w:rsid w:val="00FD32EB"/>
    <w:rsid w:val="00FD593E"/>
    <w:rsid w:val="00FD6EA8"/>
    <w:rsid w:val="00FD6EAE"/>
    <w:rsid w:val="00FE10BF"/>
    <w:rsid w:val="00FE130B"/>
    <w:rsid w:val="00FE1A8A"/>
    <w:rsid w:val="00FE1BA5"/>
    <w:rsid w:val="00FE367A"/>
    <w:rsid w:val="00FE44A9"/>
    <w:rsid w:val="00FE44B4"/>
    <w:rsid w:val="00FE4516"/>
    <w:rsid w:val="00FE4B8D"/>
    <w:rsid w:val="00FE6CA1"/>
    <w:rsid w:val="00FF0220"/>
    <w:rsid w:val="00FF2BA6"/>
    <w:rsid w:val="00FF3033"/>
    <w:rsid w:val="00FF4BD5"/>
    <w:rsid w:val="00FF4C16"/>
    <w:rsid w:val="00FF5FBC"/>
    <w:rsid w:val="00FF6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31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DA5"/>
  </w:style>
  <w:style w:type="paragraph" w:styleId="10">
    <w:name w:val="heading 1"/>
    <w:basedOn w:val="a"/>
    <w:next w:val="a"/>
    <w:link w:val="11"/>
    <w:uiPriority w:val="9"/>
    <w:qFormat/>
    <w:rsid w:val="005308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806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B31B9"/>
    <w:pPr>
      <w:spacing w:after="0" w:line="240" w:lineRule="auto"/>
    </w:pPr>
    <w:rPr>
      <w:sz w:val="20"/>
      <w:szCs w:val="20"/>
    </w:rPr>
  </w:style>
  <w:style w:type="character" w:customStyle="1" w:styleId="a4">
    <w:name w:val="Текст сноски Знак"/>
    <w:basedOn w:val="a0"/>
    <w:link w:val="a3"/>
    <w:uiPriority w:val="99"/>
    <w:rsid w:val="000B31B9"/>
    <w:rPr>
      <w:sz w:val="20"/>
      <w:szCs w:val="20"/>
    </w:rPr>
  </w:style>
  <w:style w:type="character" w:styleId="a5">
    <w:name w:val="footnote reference"/>
    <w:basedOn w:val="a0"/>
    <w:uiPriority w:val="99"/>
    <w:unhideWhenUsed/>
    <w:rsid w:val="000B31B9"/>
    <w:rPr>
      <w:vertAlign w:val="superscript"/>
    </w:rPr>
  </w:style>
  <w:style w:type="character" w:styleId="a6">
    <w:name w:val="Hyperlink"/>
    <w:basedOn w:val="a0"/>
    <w:uiPriority w:val="99"/>
    <w:unhideWhenUsed/>
    <w:rsid w:val="00531F8A"/>
    <w:rPr>
      <w:color w:val="0000FF" w:themeColor="hyperlink"/>
      <w:u w:val="single"/>
    </w:rPr>
  </w:style>
  <w:style w:type="paragraph" w:styleId="a7">
    <w:name w:val="Normal (Web)"/>
    <w:basedOn w:val="a"/>
    <w:uiPriority w:val="99"/>
    <w:semiHidden/>
    <w:unhideWhenUsed/>
    <w:rsid w:val="001E2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1E22A7"/>
  </w:style>
  <w:style w:type="paragraph" w:customStyle="1" w:styleId="a8">
    <w:name w:val="ГОСТ"/>
    <w:basedOn w:val="a"/>
    <w:link w:val="a9"/>
    <w:qFormat/>
    <w:rsid w:val="009029E7"/>
    <w:pPr>
      <w:spacing w:after="0" w:line="360" w:lineRule="auto"/>
      <w:ind w:firstLine="709"/>
      <w:jc w:val="both"/>
    </w:pPr>
    <w:rPr>
      <w:rFonts w:ascii="Times New Roman" w:hAnsi="Times New Roman" w:cs="Times New Roman"/>
      <w:sz w:val="28"/>
      <w:szCs w:val="28"/>
    </w:rPr>
  </w:style>
  <w:style w:type="character" w:customStyle="1" w:styleId="a9">
    <w:name w:val="ГОСТ Знак"/>
    <w:basedOn w:val="a0"/>
    <w:link w:val="a8"/>
    <w:rsid w:val="009029E7"/>
    <w:rPr>
      <w:rFonts w:ascii="Times New Roman" w:hAnsi="Times New Roman" w:cs="Times New Roman"/>
      <w:sz w:val="28"/>
      <w:szCs w:val="28"/>
    </w:rPr>
  </w:style>
  <w:style w:type="character" w:customStyle="1" w:styleId="11">
    <w:name w:val="Заголовок 1 Знак"/>
    <w:basedOn w:val="a0"/>
    <w:link w:val="10"/>
    <w:uiPriority w:val="9"/>
    <w:rsid w:val="0053086C"/>
    <w:rPr>
      <w:rFonts w:asciiTheme="majorHAnsi" w:eastAsiaTheme="majorEastAsia" w:hAnsiTheme="majorHAnsi" w:cstheme="majorBidi"/>
      <w:color w:val="365F91" w:themeColor="accent1" w:themeShade="BF"/>
      <w:sz w:val="32"/>
      <w:szCs w:val="32"/>
    </w:rPr>
  </w:style>
  <w:style w:type="character" w:styleId="aa">
    <w:name w:val="FollowedHyperlink"/>
    <w:basedOn w:val="a0"/>
    <w:uiPriority w:val="99"/>
    <w:semiHidden/>
    <w:unhideWhenUsed/>
    <w:rsid w:val="00094CB6"/>
    <w:rPr>
      <w:color w:val="800080" w:themeColor="followedHyperlink"/>
      <w:u w:val="single"/>
    </w:rPr>
  </w:style>
  <w:style w:type="paragraph" w:styleId="ab">
    <w:name w:val="List Paragraph"/>
    <w:basedOn w:val="a"/>
    <w:uiPriority w:val="34"/>
    <w:qFormat/>
    <w:rsid w:val="008F357F"/>
    <w:pPr>
      <w:ind w:left="720"/>
      <w:contextualSpacing/>
    </w:pPr>
  </w:style>
  <w:style w:type="paragraph" w:styleId="HTML">
    <w:name w:val="HTML Preformatted"/>
    <w:basedOn w:val="a"/>
    <w:link w:val="HTML0"/>
    <w:uiPriority w:val="99"/>
    <w:semiHidden/>
    <w:unhideWhenUsed/>
    <w:rsid w:val="009E20CD"/>
    <w:pPr>
      <w:spacing w:after="0" w:line="240" w:lineRule="auto"/>
    </w:pPr>
    <w:rPr>
      <w:rFonts w:ascii="Courier" w:hAnsi="Courier"/>
      <w:sz w:val="20"/>
      <w:szCs w:val="20"/>
    </w:rPr>
  </w:style>
  <w:style w:type="character" w:customStyle="1" w:styleId="HTML0">
    <w:name w:val="Стандартный HTML Знак"/>
    <w:basedOn w:val="a0"/>
    <w:link w:val="HTML"/>
    <w:uiPriority w:val="99"/>
    <w:semiHidden/>
    <w:rsid w:val="009E20CD"/>
    <w:rPr>
      <w:rFonts w:ascii="Courier" w:hAnsi="Courier"/>
      <w:sz w:val="20"/>
      <w:szCs w:val="20"/>
    </w:rPr>
  </w:style>
  <w:style w:type="character" w:customStyle="1" w:styleId="20">
    <w:name w:val="Заголовок 2 Знак"/>
    <w:basedOn w:val="a0"/>
    <w:link w:val="2"/>
    <w:uiPriority w:val="9"/>
    <w:semiHidden/>
    <w:rsid w:val="004806DA"/>
    <w:rPr>
      <w:rFonts w:asciiTheme="majorHAnsi" w:eastAsiaTheme="majorEastAsia" w:hAnsiTheme="majorHAnsi" w:cstheme="majorBidi"/>
      <w:color w:val="365F91" w:themeColor="accent1" w:themeShade="BF"/>
      <w:sz w:val="26"/>
      <w:szCs w:val="26"/>
    </w:rPr>
  </w:style>
  <w:style w:type="character" w:styleId="ac">
    <w:name w:val="Emphasis"/>
    <w:basedOn w:val="a0"/>
    <w:uiPriority w:val="20"/>
    <w:qFormat/>
    <w:rsid w:val="004E4B6D"/>
    <w:rPr>
      <w:i/>
      <w:iCs/>
    </w:rPr>
  </w:style>
  <w:style w:type="character" w:customStyle="1" w:styleId="w">
    <w:name w:val="w"/>
    <w:basedOn w:val="a0"/>
    <w:rsid w:val="004E4B6D"/>
  </w:style>
  <w:style w:type="paragraph" w:customStyle="1" w:styleId="ad">
    <w:name w:val="Текст сноски ГОСТ"/>
    <w:basedOn w:val="a3"/>
    <w:link w:val="ae"/>
    <w:qFormat/>
    <w:rsid w:val="004C5A54"/>
    <w:pPr>
      <w:jc w:val="both"/>
    </w:pPr>
    <w:rPr>
      <w:rFonts w:ascii="Times New Roman" w:hAnsi="Times New Roman" w:cs="Times New Roman"/>
      <w:sz w:val="24"/>
      <w:szCs w:val="24"/>
    </w:rPr>
  </w:style>
  <w:style w:type="character" w:customStyle="1" w:styleId="ae">
    <w:name w:val="Текст сноски ГОСТ Знак"/>
    <w:basedOn w:val="a4"/>
    <w:link w:val="ad"/>
    <w:rsid w:val="004C5A54"/>
    <w:rPr>
      <w:rFonts w:ascii="Times New Roman" w:hAnsi="Times New Roman" w:cs="Times New Roman"/>
      <w:sz w:val="24"/>
      <w:szCs w:val="24"/>
    </w:rPr>
  </w:style>
  <w:style w:type="table" w:styleId="af">
    <w:name w:val="Table Grid"/>
    <w:basedOn w:val="a1"/>
    <w:uiPriority w:val="59"/>
    <w:rsid w:val="006D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35"/>
    <w:unhideWhenUsed/>
    <w:qFormat/>
    <w:rsid w:val="006D6115"/>
    <w:pPr>
      <w:spacing w:line="240" w:lineRule="auto"/>
    </w:pPr>
    <w:rPr>
      <w:i/>
      <w:iCs/>
      <w:color w:val="1F497D" w:themeColor="text2"/>
      <w:sz w:val="18"/>
      <w:szCs w:val="18"/>
    </w:rPr>
  </w:style>
  <w:style w:type="paragraph" w:customStyle="1" w:styleId="1">
    <w:name w:val="Гиперссылка1"/>
    <w:basedOn w:val="a8"/>
    <w:qFormat/>
    <w:rsid w:val="00A60B45"/>
    <w:pPr>
      <w:numPr>
        <w:numId w:val="11"/>
      </w:numPr>
      <w:ind w:left="284"/>
    </w:pPr>
    <w:rPr>
      <w:color w:val="1357DB"/>
      <w:u w:val="single"/>
    </w:rPr>
  </w:style>
  <w:style w:type="paragraph" w:styleId="af1">
    <w:name w:val="footer"/>
    <w:basedOn w:val="a"/>
    <w:link w:val="af2"/>
    <w:uiPriority w:val="99"/>
    <w:unhideWhenUsed/>
    <w:rsid w:val="00DE545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E545D"/>
  </w:style>
  <w:style w:type="character" w:styleId="af3">
    <w:name w:val="page number"/>
    <w:basedOn w:val="a0"/>
    <w:uiPriority w:val="99"/>
    <w:semiHidden/>
    <w:unhideWhenUsed/>
    <w:rsid w:val="00DE545D"/>
  </w:style>
  <w:style w:type="paragraph" w:styleId="af4">
    <w:name w:val="header"/>
    <w:basedOn w:val="a"/>
    <w:link w:val="af5"/>
    <w:uiPriority w:val="99"/>
    <w:unhideWhenUsed/>
    <w:rsid w:val="00DE545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DE545D"/>
  </w:style>
  <w:style w:type="paragraph" w:styleId="af6">
    <w:name w:val="TOC Heading"/>
    <w:basedOn w:val="10"/>
    <w:next w:val="a"/>
    <w:uiPriority w:val="39"/>
    <w:unhideWhenUsed/>
    <w:qFormat/>
    <w:rsid w:val="00D27F1B"/>
    <w:pPr>
      <w:spacing w:before="480"/>
      <w:outlineLvl w:val="9"/>
    </w:pPr>
    <w:rPr>
      <w:b/>
      <w:bCs/>
      <w:sz w:val="28"/>
      <w:szCs w:val="28"/>
      <w:lang w:eastAsia="ru-RU"/>
    </w:rPr>
  </w:style>
  <w:style w:type="paragraph" w:styleId="12">
    <w:name w:val="toc 1"/>
    <w:basedOn w:val="a"/>
    <w:next w:val="a"/>
    <w:autoRedefine/>
    <w:uiPriority w:val="39"/>
    <w:unhideWhenUsed/>
    <w:rsid w:val="00D27F1B"/>
    <w:pPr>
      <w:spacing w:before="120" w:after="0"/>
    </w:pPr>
    <w:rPr>
      <w:b/>
      <w:sz w:val="24"/>
      <w:szCs w:val="24"/>
    </w:rPr>
  </w:style>
  <w:style w:type="paragraph" w:styleId="21">
    <w:name w:val="toc 2"/>
    <w:basedOn w:val="a"/>
    <w:next w:val="a"/>
    <w:autoRedefine/>
    <w:uiPriority w:val="39"/>
    <w:unhideWhenUsed/>
    <w:rsid w:val="00D27F1B"/>
    <w:pPr>
      <w:spacing w:after="0" w:line="360" w:lineRule="auto"/>
      <w:ind w:left="284"/>
    </w:pPr>
    <w:rPr>
      <w:b/>
    </w:rPr>
  </w:style>
  <w:style w:type="paragraph" w:styleId="3">
    <w:name w:val="toc 3"/>
    <w:basedOn w:val="a"/>
    <w:next w:val="a"/>
    <w:autoRedefine/>
    <w:uiPriority w:val="39"/>
    <w:semiHidden/>
    <w:unhideWhenUsed/>
    <w:rsid w:val="00D27F1B"/>
    <w:pPr>
      <w:spacing w:after="0"/>
      <w:ind w:left="440"/>
    </w:pPr>
  </w:style>
  <w:style w:type="paragraph" w:styleId="4">
    <w:name w:val="toc 4"/>
    <w:basedOn w:val="a"/>
    <w:next w:val="a"/>
    <w:autoRedefine/>
    <w:uiPriority w:val="39"/>
    <w:semiHidden/>
    <w:unhideWhenUsed/>
    <w:rsid w:val="00D27F1B"/>
    <w:pPr>
      <w:spacing w:after="0"/>
      <w:ind w:left="660"/>
    </w:pPr>
    <w:rPr>
      <w:sz w:val="20"/>
      <w:szCs w:val="20"/>
    </w:rPr>
  </w:style>
  <w:style w:type="paragraph" w:styleId="5">
    <w:name w:val="toc 5"/>
    <w:basedOn w:val="a"/>
    <w:next w:val="a"/>
    <w:autoRedefine/>
    <w:uiPriority w:val="39"/>
    <w:semiHidden/>
    <w:unhideWhenUsed/>
    <w:rsid w:val="00D27F1B"/>
    <w:pPr>
      <w:spacing w:after="0"/>
      <w:ind w:left="880"/>
    </w:pPr>
    <w:rPr>
      <w:sz w:val="20"/>
      <w:szCs w:val="20"/>
    </w:rPr>
  </w:style>
  <w:style w:type="paragraph" w:styleId="6">
    <w:name w:val="toc 6"/>
    <w:basedOn w:val="a"/>
    <w:next w:val="a"/>
    <w:autoRedefine/>
    <w:uiPriority w:val="39"/>
    <w:semiHidden/>
    <w:unhideWhenUsed/>
    <w:rsid w:val="00D27F1B"/>
    <w:pPr>
      <w:spacing w:after="0"/>
      <w:ind w:left="1100"/>
    </w:pPr>
    <w:rPr>
      <w:sz w:val="20"/>
      <w:szCs w:val="20"/>
    </w:rPr>
  </w:style>
  <w:style w:type="paragraph" w:styleId="7">
    <w:name w:val="toc 7"/>
    <w:basedOn w:val="a"/>
    <w:next w:val="a"/>
    <w:autoRedefine/>
    <w:uiPriority w:val="39"/>
    <w:semiHidden/>
    <w:unhideWhenUsed/>
    <w:rsid w:val="00D27F1B"/>
    <w:pPr>
      <w:spacing w:after="0"/>
      <w:ind w:left="1320"/>
    </w:pPr>
    <w:rPr>
      <w:sz w:val="20"/>
      <w:szCs w:val="20"/>
    </w:rPr>
  </w:style>
  <w:style w:type="paragraph" w:styleId="8">
    <w:name w:val="toc 8"/>
    <w:basedOn w:val="a"/>
    <w:next w:val="a"/>
    <w:autoRedefine/>
    <w:uiPriority w:val="39"/>
    <w:semiHidden/>
    <w:unhideWhenUsed/>
    <w:rsid w:val="00D27F1B"/>
    <w:pPr>
      <w:spacing w:after="0"/>
      <w:ind w:left="1540"/>
    </w:pPr>
    <w:rPr>
      <w:sz w:val="20"/>
      <w:szCs w:val="20"/>
    </w:rPr>
  </w:style>
  <w:style w:type="paragraph" w:styleId="9">
    <w:name w:val="toc 9"/>
    <w:basedOn w:val="a"/>
    <w:next w:val="a"/>
    <w:autoRedefine/>
    <w:uiPriority w:val="39"/>
    <w:semiHidden/>
    <w:unhideWhenUsed/>
    <w:rsid w:val="00D27F1B"/>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073">
      <w:bodyDiv w:val="1"/>
      <w:marLeft w:val="0"/>
      <w:marRight w:val="0"/>
      <w:marTop w:val="0"/>
      <w:marBottom w:val="0"/>
      <w:divBdr>
        <w:top w:val="none" w:sz="0" w:space="0" w:color="auto"/>
        <w:left w:val="none" w:sz="0" w:space="0" w:color="auto"/>
        <w:bottom w:val="none" w:sz="0" w:space="0" w:color="auto"/>
        <w:right w:val="none" w:sz="0" w:space="0" w:color="auto"/>
      </w:divBdr>
    </w:div>
    <w:div w:id="31343257">
      <w:bodyDiv w:val="1"/>
      <w:marLeft w:val="0"/>
      <w:marRight w:val="0"/>
      <w:marTop w:val="0"/>
      <w:marBottom w:val="0"/>
      <w:divBdr>
        <w:top w:val="none" w:sz="0" w:space="0" w:color="auto"/>
        <w:left w:val="none" w:sz="0" w:space="0" w:color="auto"/>
        <w:bottom w:val="none" w:sz="0" w:space="0" w:color="auto"/>
        <w:right w:val="none" w:sz="0" w:space="0" w:color="auto"/>
      </w:divBdr>
    </w:div>
    <w:div w:id="34084461">
      <w:bodyDiv w:val="1"/>
      <w:marLeft w:val="0"/>
      <w:marRight w:val="0"/>
      <w:marTop w:val="0"/>
      <w:marBottom w:val="0"/>
      <w:divBdr>
        <w:top w:val="none" w:sz="0" w:space="0" w:color="auto"/>
        <w:left w:val="none" w:sz="0" w:space="0" w:color="auto"/>
        <w:bottom w:val="none" w:sz="0" w:space="0" w:color="auto"/>
        <w:right w:val="none" w:sz="0" w:space="0" w:color="auto"/>
      </w:divBdr>
    </w:div>
    <w:div w:id="46298535">
      <w:bodyDiv w:val="1"/>
      <w:marLeft w:val="0"/>
      <w:marRight w:val="0"/>
      <w:marTop w:val="0"/>
      <w:marBottom w:val="0"/>
      <w:divBdr>
        <w:top w:val="none" w:sz="0" w:space="0" w:color="auto"/>
        <w:left w:val="none" w:sz="0" w:space="0" w:color="auto"/>
        <w:bottom w:val="none" w:sz="0" w:space="0" w:color="auto"/>
        <w:right w:val="none" w:sz="0" w:space="0" w:color="auto"/>
      </w:divBdr>
      <w:divsChild>
        <w:div w:id="168714835">
          <w:marLeft w:val="0"/>
          <w:marRight w:val="0"/>
          <w:marTop w:val="0"/>
          <w:marBottom w:val="0"/>
          <w:divBdr>
            <w:top w:val="none" w:sz="0" w:space="0" w:color="auto"/>
            <w:left w:val="none" w:sz="0" w:space="0" w:color="auto"/>
            <w:bottom w:val="none" w:sz="0" w:space="0" w:color="auto"/>
            <w:right w:val="none" w:sz="0" w:space="0" w:color="auto"/>
          </w:divBdr>
        </w:div>
        <w:div w:id="663048760">
          <w:marLeft w:val="0"/>
          <w:marRight w:val="0"/>
          <w:marTop w:val="0"/>
          <w:marBottom w:val="0"/>
          <w:divBdr>
            <w:top w:val="none" w:sz="0" w:space="0" w:color="auto"/>
            <w:left w:val="none" w:sz="0" w:space="0" w:color="auto"/>
            <w:bottom w:val="none" w:sz="0" w:space="0" w:color="auto"/>
            <w:right w:val="none" w:sz="0" w:space="0" w:color="auto"/>
          </w:divBdr>
        </w:div>
        <w:div w:id="1395159101">
          <w:marLeft w:val="0"/>
          <w:marRight w:val="0"/>
          <w:marTop w:val="0"/>
          <w:marBottom w:val="0"/>
          <w:divBdr>
            <w:top w:val="none" w:sz="0" w:space="0" w:color="auto"/>
            <w:left w:val="none" w:sz="0" w:space="0" w:color="auto"/>
            <w:bottom w:val="none" w:sz="0" w:space="0" w:color="auto"/>
            <w:right w:val="none" w:sz="0" w:space="0" w:color="auto"/>
          </w:divBdr>
        </w:div>
        <w:div w:id="12075846">
          <w:marLeft w:val="0"/>
          <w:marRight w:val="0"/>
          <w:marTop w:val="0"/>
          <w:marBottom w:val="0"/>
          <w:divBdr>
            <w:top w:val="none" w:sz="0" w:space="0" w:color="auto"/>
            <w:left w:val="none" w:sz="0" w:space="0" w:color="auto"/>
            <w:bottom w:val="none" w:sz="0" w:space="0" w:color="auto"/>
            <w:right w:val="none" w:sz="0" w:space="0" w:color="auto"/>
          </w:divBdr>
        </w:div>
        <w:div w:id="1703166363">
          <w:marLeft w:val="0"/>
          <w:marRight w:val="0"/>
          <w:marTop w:val="0"/>
          <w:marBottom w:val="0"/>
          <w:divBdr>
            <w:top w:val="none" w:sz="0" w:space="0" w:color="auto"/>
            <w:left w:val="none" w:sz="0" w:space="0" w:color="auto"/>
            <w:bottom w:val="none" w:sz="0" w:space="0" w:color="auto"/>
            <w:right w:val="none" w:sz="0" w:space="0" w:color="auto"/>
          </w:divBdr>
        </w:div>
        <w:div w:id="1754543019">
          <w:marLeft w:val="0"/>
          <w:marRight w:val="0"/>
          <w:marTop w:val="0"/>
          <w:marBottom w:val="0"/>
          <w:divBdr>
            <w:top w:val="none" w:sz="0" w:space="0" w:color="auto"/>
            <w:left w:val="none" w:sz="0" w:space="0" w:color="auto"/>
            <w:bottom w:val="none" w:sz="0" w:space="0" w:color="auto"/>
            <w:right w:val="none" w:sz="0" w:space="0" w:color="auto"/>
          </w:divBdr>
        </w:div>
        <w:div w:id="1230575208">
          <w:marLeft w:val="0"/>
          <w:marRight w:val="0"/>
          <w:marTop w:val="0"/>
          <w:marBottom w:val="0"/>
          <w:divBdr>
            <w:top w:val="none" w:sz="0" w:space="0" w:color="auto"/>
            <w:left w:val="none" w:sz="0" w:space="0" w:color="auto"/>
            <w:bottom w:val="none" w:sz="0" w:space="0" w:color="auto"/>
            <w:right w:val="none" w:sz="0" w:space="0" w:color="auto"/>
          </w:divBdr>
        </w:div>
        <w:div w:id="475992404">
          <w:marLeft w:val="0"/>
          <w:marRight w:val="0"/>
          <w:marTop w:val="0"/>
          <w:marBottom w:val="0"/>
          <w:divBdr>
            <w:top w:val="none" w:sz="0" w:space="0" w:color="auto"/>
            <w:left w:val="none" w:sz="0" w:space="0" w:color="auto"/>
            <w:bottom w:val="none" w:sz="0" w:space="0" w:color="auto"/>
            <w:right w:val="none" w:sz="0" w:space="0" w:color="auto"/>
          </w:divBdr>
        </w:div>
        <w:div w:id="1456171129">
          <w:marLeft w:val="0"/>
          <w:marRight w:val="0"/>
          <w:marTop w:val="0"/>
          <w:marBottom w:val="0"/>
          <w:divBdr>
            <w:top w:val="none" w:sz="0" w:space="0" w:color="auto"/>
            <w:left w:val="none" w:sz="0" w:space="0" w:color="auto"/>
            <w:bottom w:val="none" w:sz="0" w:space="0" w:color="auto"/>
            <w:right w:val="none" w:sz="0" w:space="0" w:color="auto"/>
          </w:divBdr>
        </w:div>
        <w:div w:id="237447254">
          <w:marLeft w:val="0"/>
          <w:marRight w:val="0"/>
          <w:marTop w:val="0"/>
          <w:marBottom w:val="0"/>
          <w:divBdr>
            <w:top w:val="none" w:sz="0" w:space="0" w:color="auto"/>
            <w:left w:val="none" w:sz="0" w:space="0" w:color="auto"/>
            <w:bottom w:val="none" w:sz="0" w:space="0" w:color="auto"/>
            <w:right w:val="none" w:sz="0" w:space="0" w:color="auto"/>
          </w:divBdr>
        </w:div>
      </w:divsChild>
    </w:div>
    <w:div w:id="71437829">
      <w:bodyDiv w:val="1"/>
      <w:marLeft w:val="0"/>
      <w:marRight w:val="0"/>
      <w:marTop w:val="0"/>
      <w:marBottom w:val="0"/>
      <w:divBdr>
        <w:top w:val="none" w:sz="0" w:space="0" w:color="auto"/>
        <w:left w:val="none" w:sz="0" w:space="0" w:color="auto"/>
        <w:bottom w:val="none" w:sz="0" w:space="0" w:color="auto"/>
        <w:right w:val="none" w:sz="0" w:space="0" w:color="auto"/>
      </w:divBdr>
    </w:div>
    <w:div w:id="73162371">
      <w:bodyDiv w:val="1"/>
      <w:marLeft w:val="0"/>
      <w:marRight w:val="0"/>
      <w:marTop w:val="0"/>
      <w:marBottom w:val="0"/>
      <w:divBdr>
        <w:top w:val="none" w:sz="0" w:space="0" w:color="auto"/>
        <w:left w:val="none" w:sz="0" w:space="0" w:color="auto"/>
        <w:bottom w:val="none" w:sz="0" w:space="0" w:color="auto"/>
        <w:right w:val="none" w:sz="0" w:space="0" w:color="auto"/>
      </w:divBdr>
    </w:div>
    <w:div w:id="78715282">
      <w:bodyDiv w:val="1"/>
      <w:marLeft w:val="0"/>
      <w:marRight w:val="0"/>
      <w:marTop w:val="0"/>
      <w:marBottom w:val="0"/>
      <w:divBdr>
        <w:top w:val="none" w:sz="0" w:space="0" w:color="auto"/>
        <w:left w:val="none" w:sz="0" w:space="0" w:color="auto"/>
        <w:bottom w:val="none" w:sz="0" w:space="0" w:color="auto"/>
        <w:right w:val="none" w:sz="0" w:space="0" w:color="auto"/>
      </w:divBdr>
    </w:div>
    <w:div w:id="109057232">
      <w:bodyDiv w:val="1"/>
      <w:marLeft w:val="0"/>
      <w:marRight w:val="0"/>
      <w:marTop w:val="0"/>
      <w:marBottom w:val="0"/>
      <w:divBdr>
        <w:top w:val="none" w:sz="0" w:space="0" w:color="auto"/>
        <w:left w:val="none" w:sz="0" w:space="0" w:color="auto"/>
        <w:bottom w:val="none" w:sz="0" w:space="0" w:color="auto"/>
        <w:right w:val="none" w:sz="0" w:space="0" w:color="auto"/>
      </w:divBdr>
      <w:divsChild>
        <w:div w:id="588464406">
          <w:marLeft w:val="0"/>
          <w:marRight w:val="0"/>
          <w:marTop w:val="0"/>
          <w:marBottom w:val="0"/>
          <w:divBdr>
            <w:top w:val="none" w:sz="0" w:space="0" w:color="auto"/>
            <w:left w:val="none" w:sz="0" w:space="0" w:color="auto"/>
            <w:bottom w:val="none" w:sz="0" w:space="0" w:color="auto"/>
            <w:right w:val="none" w:sz="0" w:space="0" w:color="auto"/>
          </w:divBdr>
        </w:div>
      </w:divsChild>
    </w:div>
    <w:div w:id="138037272">
      <w:bodyDiv w:val="1"/>
      <w:marLeft w:val="0"/>
      <w:marRight w:val="0"/>
      <w:marTop w:val="0"/>
      <w:marBottom w:val="0"/>
      <w:divBdr>
        <w:top w:val="none" w:sz="0" w:space="0" w:color="auto"/>
        <w:left w:val="none" w:sz="0" w:space="0" w:color="auto"/>
        <w:bottom w:val="none" w:sz="0" w:space="0" w:color="auto"/>
        <w:right w:val="none" w:sz="0" w:space="0" w:color="auto"/>
      </w:divBdr>
    </w:div>
    <w:div w:id="152259625">
      <w:bodyDiv w:val="1"/>
      <w:marLeft w:val="0"/>
      <w:marRight w:val="0"/>
      <w:marTop w:val="0"/>
      <w:marBottom w:val="0"/>
      <w:divBdr>
        <w:top w:val="none" w:sz="0" w:space="0" w:color="auto"/>
        <w:left w:val="none" w:sz="0" w:space="0" w:color="auto"/>
        <w:bottom w:val="none" w:sz="0" w:space="0" w:color="auto"/>
        <w:right w:val="none" w:sz="0" w:space="0" w:color="auto"/>
      </w:divBdr>
      <w:divsChild>
        <w:div w:id="214195565">
          <w:marLeft w:val="0"/>
          <w:marRight w:val="0"/>
          <w:marTop w:val="0"/>
          <w:marBottom w:val="0"/>
          <w:divBdr>
            <w:top w:val="none" w:sz="0" w:space="0" w:color="auto"/>
            <w:left w:val="none" w:sz="0" w:space="0" w:color="auto"/>
            <w:bottom w:val="none" w:sz="0" w:space="0" w:color="auto"/>
            <w:right w:val="none" w:sz="0" w:space="0" w:color="auto"/>
          </w:divBdr>
          <w:divsChild>
            <w:div w:id="116607653">
              <w:marLeft w:val="0"/>
              <w:marRight w:val="0"/>
              <w:marTop w:val="0"/>
              <w:marBottom w:val="0"/>
              <w:divBdr>
                <w:top w:val="none" w:sz="0" w:space="0" w:color="auto"/>
                <w:left w:val="none" w:sz="0" w:space="0" w:color="auto"/>
                <w:bottom w:val="single" w:sz="36" w:space="0" w:color="F2F2F2"/>
                <w:right w:val="none" w:sz="0" w:space="0" w:color="auto"/>
              </w:divBdr>
              <w:divsChild>
                <w:div w:id="675183605">
                  <w:marLeft w:val="0"/>
                  <w:marRight w:val="0"/>
                  <w:marTop w:val="0"/>
                  <w:marBottom w:val="0"/>
                  <w:divBdr>
                    <w:top w:val="none" w:sz="0" w:space="0" w:color="auto"/>
                    <w:left w:val="none" w:sz="0" w:space="0" w:color="auto"/>
                    <w:bottom w:val="none" w:sz="0" w:space="0" w:color="auto"/>
                    <w:right w:val="none" w:sz="0" w:space="0" w:color="auto"/>
                  </w:divBdr>
                  <w:divsChild>
                    <w:div w:id="1334383151">
                      <w:marLeft w:val="300"/>
                      <w:marRight w:val="300"/>
                      <w:marTop w:val="300"/>
                      <w:marBottom w:val="75"/>
                      <w:divBdr>
                        <w:top w:val="none" w:sz="0" w:space="0" w:color="auto"/>
                        <w:left w:val="none" w:sz="0" w:space="0" w:color="auto"/>
                        <w:bottom w:val="none" w:sz="0" w:space="0" w:color="auto"/>
                        <w:right w:val="none" w:sz="0" w:space="0" w:color="auto"/>
                      </w:divBdr>
                    </w:div>
                    <w:div w:id="632829231">
                      <w:marLeft w:val="0"/>
                      <w:marRight w:val="0"/>
                      <w:marTop w:val="0"/>
                      <w:marBottom w:val="0"/>
                      <w:divBdr>
                        <w:top w:val="none" w:sz="0" w:space="0" w:color="auto"/>
                        <w:left w:val="none" w:sz="0" w:space="0" w:color="auto"/>
                        <w:bottom w:val="none" w:sz="0" w:space="0" w:color="auto"/>
                        <w:right w:val="none" w:sz="0" w:space="0" w:color="auto"/>
                      </w:divBdr>
                      <w:divsChild>
                        <w:div w:id="570432265">
                          <w:marLeft w:val="0"/>
                          <w:marRight w:val="0"/>
                          <w:marTop w:val="300"/>
                          <w:marBottom w:val="300"/>
                          <w:divBdr>
                            <w:top w:val="none" w:sz="0" w:space="0" w:color="auto"/>
                            <w:left w:val="single" w:sz="6" w:space="15" w:color="D5D5D5"/>
                            <w:bottom w:val="none" w:sz="0" w:space="0" w:color="auto"/>
                            <w:right w:val="none" w:sz="0" w:space="0" w:color="auto"/>
                          </w:divBdr>
                          <w:divsChild>
                            <w:div w:id="2633900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00229962">
                      <w:marLeft w:val="0"/>
                      <w:marRight w:val="0"/>
                      <w:marTop w:val="0"/>
                      <w:marBottom w:val="0"/>
                      <w:divBdr>
                        <w:top w:val="none" w:sz="0" w:space="0" w:color="auto"/>
                        <w:left w:val="none" w:sz="0" w:space="0" w:color="auto"/>
                        <w:bottom w:val="none" w:sz="0" w:space="0" w:color="auto"/>
                        <w:right w:val="none" w:sz="0" w:space="0" w:color="auto"/>
                      </w:divBdr>
                      <w:divsChild>
                        <w:div w:id="1513060087">
                          <w:marLeft w:val="0"/>
                          <w:marRight w:val="0"/>
                          <w:marTop w:val="300"/>
                          <w:marBottom w:val="300"/>
                          <w:divBdr>
                            <w:top w:val="none" w:sz="0" w:space="0" w:color="auto"/>
                            <w:left w:val="single" w:sz="6" w:space="15" w:color="D5D5D5"/>
                            <w:bottom w:val="none" w:sz="0" w:space="0" w:color="auto"/>
                            <w:right w:val="none" w:sz="0" w:space="0" w:color="auto"/>
                          </w:divBdr>
                          <w:divsChild>
                            <w:div w:id="178002344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0585503">
                      <w:marLeft w:val="0"/>
                      <w:marRight w:val="0"/>
                      <w:marTop w:val="0"/>
                      <w:marBottom w:val="0"/>
                      <w:divBdr>
                        <w:top w:val="none" w:sz="0" w:space="0" w:color="auto"/>
                        <w:left w:val="none" w:sz="0" w:space="0" w:color="auto"/>
                        <w:bottom w:val="none" w:sz="0" w:space="0" w:color="auto"/>
                        <w:right w:val="none" w:sz="0" w:space="0" w:color="auto"/>
                      </w:divBdr>
                      <w:divsChild>
                        <w:div w:id="1359157657">
                          <w:marLeft w:val="0"/>
                          <w:marRight w:val="0"/>
                          <w:marTop w:val="300"/>
                          <w:marBottom w:val="300"/>
                          <w:divBdr>
                            <w:top w:val="none" w:sz="0" w:space="0" w:color="auto"/>
                            <w:left w:val="single" w:sz="6" w:space="15" w:color="D5D5D5"/>
                            <w:bottom w:val="none" w:sz="0" w:space="0" w:color="auto"/>
                            <w:right w:val="none" w:sz="0" w:space="0" w:color="auto"/>
                          </w:divBdr>
                          <w:divsChild>
                            <w:div w:id="107370346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19774691">
                      <w:marLeft w:val="0"/>
                      <w:marRight w:val="0"/>
                      <w:marTop w:val="0"/>
                      <w:marBottom w:val="0"/>
                      <w:divBdr>
                        <w:top w:val="none" w:sz="0" w:space="0" w:color="auto"/>
                        <w:left w:val="none" w:sz="0" w:space="0" w:color="auto"/>
                        <w:bottom w:val="none" w:sz="0" w:space="0" w:color="auto"/>
                        <w:right w:val="none" w:sz="0" w:space="0" w:color="auto"/>
                      </w:divBdr>
                      <w:divsChild>
                        <w:div w:id="933511129">
                          <w:marLeft w:val="0"/>
                          <w:marRight w:val="0"/>
                          <w:marTop w:val="300"/>
                          <w:marBottom w:val="300"/>
                          <w:divBdr>
                            <w:top w:val="none" w:sz="0" w:space="0" w:color="auto"/>
                            <w:left w:val="single" w:sz="6" w:space="15" w:color="D5D5D5"/>
                            <w:bottom w:val="none" w:sz="0" w:space="0" w:color="auto"/>
                            <w:right w:val="none" w:sz="0" w:space="0" w:color="auto"/>
                          </w:divBdr>
                          <w:divsChild>
                            <w:div w:id="67137533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19560039">
                      <w:marLeft w:val="0"/>
                      <w:marRight w:val="0"/>
                      <w:marTop w:val="0"/>
                      <w:marBottom w:val="0"/>
                      <w:divBdr>
                        <w:top w:val="none" w:sz="0" w:space="0" w:color="auto"/>
                        <w:left w:val="none" w:sz="0" w:space="0" w:color="auto"/>
                        <w:bottom w:val="none" w:sz="0" w:space="0" w:color="auto"/>
                        <w:right w:val="none" w:sz="0" w:space="0" w:color="auto"/>
                      </w:divBdr>
                      <w:divsChild>
                        <w:div w:id="1326278941">
                          <w:marLeft w:val="0"/>
                          <w:marRight w:val="0"/>
                          <w:marTop w:val="300"/>
                          <w:marBottom w:val="300"/>
                          <w:divBdr>
                            <w:top w:val="none" w:sz="0" w:space="0" w:color="auto"/>
                            <w:left w:val="single" w:sz="6" w:space="15" w:color="D5D5D5"/>
                            <w:bottom w:val="none" w:sz="0" w:space="0" w:color="auto"/>
                            <w:right w:val="none" w:sz="0" w:space="0" w:color="auto"/>
                          </w:divBdr>
                          <w:divsChild>
                            <w:div w:id="79953975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94601041">
                      <w:marLeft w:val="0"/>
                      <w:marRight w:val="0"/>
                      <w:marTop w:val="0"/>
                      <w:marBottom w:val="0"/>
                      <w:divBdr>
                        <w:top w:val="none" w:sz="0" w:space="0" w:color="auto"/>
                        <w:left w:val="none" w:sz="0" w:space="0" w:color="auto"/>
                        <w:bottom w:val="none" w:sz="0" w:space="0" w:color="auto"/>
                        <w:right w:val="none" w:sz="0" w:space="0" w:color="auto"/>
                      </w:divBdr>
                      <w:divsChild>
                        <w:div w:id="1761289328">
                          <w:marLeft w:val="0"/>
                          <w:marRight w:val="0"/>
                          <w:marTop w:val="300"/>
                          <w:marBottom w:val="300"/>
                          <w:divBdr>
                            <w:top w:val="none" w:sz="0" w:space="0" w:color="auto"/>
                            <w:left w:val="single" w:sz="6" w:space="15" w:color="D5D5D5"/>
                            <w:bottom w:val="none" w:sz="0" w:space="0" w:color="auto"/>
                            <w:right w:val="none" w:sz="0" w:space="0" w:color="auto"/>
                          </w:divBdr>
                          <w:divsChild>
                            <w:div w:id="68964422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92783942">
                      <w:marLeft w:val="0"/>
                      <w:marRight w:val="0"/>
                      <w:marTop w:val="0"/>
                      <w:marBottom w:val="0"/>
                      <w:divBdr>
                        <w:top w:val="none" w:sz="0" w:space="0" w:color="auto"/>
                        <w:left w:val="none" w:sz="0" w:space="0" w:color="auto"/>
                        <w:bottom w:val="none" w:sz="0" w:space="0" w:color="auto"/>
                        <w:right w:val="none" w:sz="0" w:space="0" w:color="auto"/>
                      </w:divBdr>
                      <w:divsChild>
                        <w:div w:id="1658849123">
                          <w:marLeft w:val="0"/>
                          <w:marRight w:val="0"/>
                          <w:marTop w:val="300"/>
                          <w:marBottom w:val="300"/>
                          <w:divBdr>
                            <w:top w:val="none" w:sz="0" w:space="0" w:color="auto"/>
                            <w:left w:val="single" w:sz="6" w:space="15" w:color="D5D5D5"/>
                            <w:bottom w:val="none" w:sz="0" w:space="0" w:color="auto"/>
                            <w:right w:val="none" w:sz="0" w:space="0" w:color="auto"/>
                          </w:divBdr>
                          <w:divsChild>
                            <w:div w:id="19968384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552624120">
                      <w:marLeft w:val="0"/>
                      <w:marRight w:val="0"/>
                      <w:marTop w:val="0"/>
                      <w:marBottom w:val="0"/>
                      <w:divBdr>
                        <w:top w:val="none" w:sz="0" w:space="0" w:color="auto"/>
                        <w:left w:val="none" w:sz="0" w:space="0" w:color="auto"/>
                        <w:bottom w:val="none" w:sz="0" w:space="0" w:color="auto"/>
                        <w:right w:val="none" w:sz="0" w:space="0" w:color="auto"/>
                      </w:divBdr>
                      <w:divsChild>
                        <w:div w:id="1442842942">
                          <w:marLeft w:val="0"/>
                          <w:marRight w:val="0"/>
                          <w:marTop w:val="300"/>
                          <w:marBottom w:val="300"/>
                          <w:divBdr>
                            <w:top w:val="none" w:sz="0" w:space="0" w:color="auto"/>
                            <w:left w:val="single" w:sz="6" w:space="15" w:color="D5D5D5"/>
                            <w:bottom w:val="none" w:sz="0" w:space="0" w:color="auto"/>
                            <w:right w:val="none" w:sz="0" w:space="0" w:color="auto"/>
                          </w:divBdr>
                          <w:divsChild>
                            <w:div w:id="139323385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18891250">
                      <w:marLeft w:val="0"/>
                      <w:marRight w:val="0"/>
                      <w:marTop w:val="0"/>
                      <w:marBottom w:val="0"/>
                      <w:divBdr>
                        <w:top w:val="none" w:sz="0" w:space="0" w:color="auto"/>
                        <w:left w:val="none" w:sz="0" w:space="0" w:color="auto"/>
                        <w:bottom w:val="none" w:sz="0" w:space="0" w:color="auto"/>
                        <w:right w:val="none" w:sz="0" w:space="0" w:color="auto"/>
                      </w:divBdr>
                      <w:divsChild>
                        <w:div w:id="1296252021">
                          <w:marLeft w:val="0"/>
                          <w:marRight w:val="0"/>
                          <w:marTop w:val="300"/>
                          <w:marBottom w:val="300"/>
                          <w:divBdr>
                            <w:top w:val="none" w:sz="0" w:space="0" w:color="auto"/>
                            <w:left w:val="single" w:sz="6" w:space="15" w:color="D5D5D5"/>
                            <w:bottom w:val="none" w:sz="0" w:space="0" w:color="auto"/>
                            <w:right w:val="none" w:sz="0" w:space="0" w:color="auto"/>
                          </w:divBdr>
                          <w:divsChild>
                            <w:div w:id="118516971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54494523">
                      <w:marLeft w:val="0"/>
                      <w:marRight w:val="0"/>
                      <w:marTop w:val="0"/>
                      <w:marBottom w:val="0"/>
                      <w:divBdr>
                        <w:top w:val="none" w:sz="0" w:space="0" w:color="auto"/>
                        <w:left w:val="none" w:sz="0" w:space="0" w:color="auto"/>
                        <w:bottom w:val="none" w:sz="0" w:space="0" w:color="auto"/>
                        <w:right w:val="none" w:sz="0" w:space="0" w:color="auto"/>
                      </w:divBdr>
                      <w:divsChild>
                        <w:div w:id="359016554">
                          <w:marLeft w:val="0"/>
                          <w:marRight w:val="0"/>
                          <w:marTop w:val="300"/>
                          <w:marBottom w:val="300"/>
                          <w:divBdr>
                            <w:top w:val="none" w:sz="0" w:space="0" w:color="auto"/>
                            <w:left w:val="single" w:sz="6" w:space="15" w:color="D5D5D5"/>
                            <w:bottom w:val="none" w:sz="0" w:space="0" w:color="auto"/>
                            <w:right w:val="none" w:sz="0" w:space="0" w:color="auto"/>
                          </w:divBdr>
                          <w:divsChild>
                            <w:div w:id="16221025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64850660">
                      <w:marLeft w:val="0"/>
                      <w:marRight w:val="0"/>
                      <w:marTop w:val="0"/>
                      <w:marBottom w:val="0"/>
                      <w:divBdr>
                        <w:top w:val="none" w:sz="0" w:space="0" w:color="auto"/>
                        <w:left w:val="none" w:sz="0" w:space="0" w:color="auto"/>
                        <w:bottom w:val="none" w:sz="0" w:space="0" w:color="auto"/>
                        <w:right w:val="none" w:sz="0" w:space="0" w:color="auto"/>
                      </w:divBdr>
                      <w:divsChild>
                        <w:div w:id="2075930097">
                          <w:marLeft w:val="0"/>
                          <w:marRight w:val="0"/>
                          <w:marTop w:val="300"/>
                          <w:marBottom w:val="300"/>
                          <w:divBdr>
                            <w:top w:val="none" w:sz="0" w:space="0" w:color="auto"/>
                            <w:left w:val="single" w:sz="6" w:space="15" w:color="D5D5D5"/>
                            <w:bottom w:val="none" w:sz="0" w:space="0" w:color="auto"/>
                            <w:right w:val="none" w:sz="0" w:space="0" w:color="auto"/>
                          </w:divBdr>
                          <w:divsChild>
                            <w:div w:id="308133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269124093">
                      <w:marLeft w:val="0"/>
                      <w:marRight w:val="0"/>
                      <w:marTop w:val="0"/>
                      <w:marBottom w:val="0"/>
                      <w:divBdr>
                        <w:top w:val="none" w:sz="0" w:space="0" w:color="auto"/>
                        <w:left w:val="none" w:sz="0" w:space="0" w:color="auto"/>
                        <w:bottom w:val="none" w:sz="0" w:space="0" w:color="auto"/>
                        <w:right w:val="none" w:sz="0" w:space="0" w:color="auto"/>
                      </w:divBdr>
                      <w:divsChild>
                        <w:div w:id="234553376">
                          <w:marLeft w:val="0"/>
                          <w:marRight w:val="0"/>
                          <w:marTop w:val="300"/>
                          <w:marBottom w:val="300"/>
                          <w:divBdr>
                            <w:top w:val="none" w:sz="0" w:space="0" w:color="auto"/>
                            <w:left w:val="single" w:sz="6" w:space="15" w:color="D5D5D5"/>
                            <w:bottom w:val="none" w:sz="0" w:space="0" w:color="auto"/>
                            <w:right w:val="none" w:sz="0" w:space="0" w:color="auto"/>
                          </w:divBdr>
                          <w:divsChild>
                            <w:div w:id="149345328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94511533">
                      <w:marLeft w:val="0"/>
                      <w:marRight w:val="0"/>
                      <w:marTop w:val="0"/>
                      <w:marBottom w:val="0"/>
                      <w:divBdr>
                        <w:top w:val="none" w:sz="0" w:space="0" w:color="auto"/>
                        <w:left w:val="none" w:sz="0" w:space="0" w:color="auto"/>
                        <w:bottom w:val="none" w:sz="0" w:space="0" w:color="auto"/>
                        <w:right w:val="none" w:sz="0" w:space="0" w:color="auto"/>
                      </w:divBdr>
                      <w:divsChild>
                        <w:div w:id="372770372">
                          <w:marLeft w:val="0"/>
                          <w:marRight w:val="0"/>
                          <w:marTop w:val="300"/>
                          <w:marBottom w:val="300"/>
                          <w:divBdr>
                            <w:top w:val="none" w:sz="0" w:space="0" w:color="auto"/>
                            <w:left w:val="single" w:sz="6" w:space="15" w:color="D5D5D5"/>
                            <w:bottom w:val="none" w:sz="0" w:space="0" w:color="auto"/>
                            <w:right w:val="none" w:sz="0" w:space="0" w:color="auto"/>
                          </w:divBdr>
                          <w:divsChild>
                            <w:div w:id="12889282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9813320">
                      <w:marLeft w:val="0"/>
                      <w:marRight w:val="0"/>
                      <w:marTop w:val="0"/>
                      <w:marBottom w:val="0"/>
                      <w:divBdr>
                        <w:top w:val="none" w:sz="0" w:space="0" w:color="auto"/>
                        <w:left w:val="none" w:sz="0" w:space="0" w:color="auto"/>
                        <w:bottom w:val="none" w:sz="0" w:space="0" w:color="auto"/>
                        <w:right w:val="none" w:sz="0" w:space="0" w:color="auto"/>
                      </w:divBdr>
                      <w:divsChild>
                        <w:div w:id="1570381953">
                          <w:marLeft w:val="0"/>
                          <w:marRight w:val="0"/>
                          <w:marTop w:val="300"/>
                          <w:marBottom w:val="300"/>
                          <w:divBdr>
                            <w:top w:val="none" w:sz="0" w:space="0" w:color="auto"/>
                            <w:left w:val="single" w:sz="6" w:space="15" w:color="D5D5D5"/>
                            <w:bottom w:val="none" w:sz="0" w:space="0" w:color="auto"/>
                            <w:right w:val="none" w:sz="0" w:space="0" w:color="auto"/>
                          </w:divBdr>
                          <w:divsChild>
                            <w:div w:id="57829549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442893289">
                      <w:marLeft w:val="0"/>
                      <w:marRight w:val="0"/>
                      <w:marTop w:val="0"/>
                      <w:marBottom w:val="0"/>
                      <w:divBdr>
                        <w:top w:val="none" w:sz="0" w:space="0" w:color="auto"/>
                        <w:left w:val="none" w:sz="0" w:space="0" w:color="auto"/>
                        <w:bottom w:val="none" w:sz="0" w:space="0" w:color="auto"/>
                        <w:right w:val="none" w:sz="0" w:space="0" w:color="auto"/>
                      </w:divBdr>
                      <w:divsChild>
                        <w:div w:id="116216541">
                          <w:marLeft w:val="0"/>
                          <w:marRight w:val="0"/>
                          <w:marTop w:val="300"/>
                          <w:marBottom w:val="300"/>
                          <w:divBdr>
                            <w:top w:val="none" w:sz="0" w:space="0" w:color="auto"/>
                            <w:left w:val="single" w:sz="6" w:space="15" w:color="D5D5D5"/>
                            <w:bottom w:val="none" w:sz="0" w:space="0" w:color="auto"/>
                            <w:right w:val="none" w:sz="0" w:space="0" w:color="auto"/>
                          </w:divBdr>
                          <w:divsChild>
                            <w:div w:id="159327062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87715995">
                      <w:marLeft w:val="0"/>
                      <w:marRight w:val="0"/>
                      <w:marTop w:val="0"/>
                      <w:marBottom w:val="0"/>
                      <w:divBdr>
                        <w:top w:val="none" w:sz="0" w:space="0" w:color="auto"/>
                        <w:left w:val="none" w:sz="0" w:space="0" w:color="auto"/>
                        <w:bottom w:val="none" w:sz="0" w:space="0" w:color="auto"/>
                        <w:right w:val="none" w:sz="0" w:space="0" w:color="auto"/>
                      </w:divBdr>
                      <w:divsChild>
                        <w:div w:id="469708428">
                          <w:marLeft w:val="0"/>
                          <w:marRight w:val="0"/>
                          <w:marTop w:val="300"/>
                          <w:marBottom w:val="300"/>
                          <w:divBdr>
                            <w:top w:val="none" w:sz="0" w:space="0" w:color="auto"/>
                            <w:left w:val="single" w:sz="6" w:space="15" w:color="D5D5D5"/>
                            <w:bottom w:val="none" w:sz="0" w:space="0" w:color="auto"/>
                            <w:right w:val="none" w:sz="0" w:space="0" w:color="auto"/>
                          </w:divBdr>
                          <w:divsChild>
                            <w:div w:id="25664212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5094686">
                      <w:marLeft w:val="0"/>
                      <w:marRight w:val="0"/>
                      <w:marTop w:val="0"/>
                      <w:marBottom w:val="0"/>
                      <w:divBdr>
                        <w:top w:val="none" w:sz="0" w:space="0" w:color="auto"/>
                        <w:left w:val="none" w:sz="0" w:space="0" w:color="auto"/>
                        <w:bottom w:val="none" w:sz="0" w:space="0" w:color="auto"/>
                        <w:right w:val="none" w:sz="0" w:space="0" w:color="auto"/>
                      </w:divBdr>
                      <w:divsChild>
                        <w:div w:id="1658269825">
                          <w:marLeft w:val="0"/>
                          <w:marRight w:val="0"/>
                          <w:marTop w:val="300"/>
                          <w:marBottom w:val="300"/>
                          <w:divBdr>
                            <w:top w:val="none" w:sz="0" w:space="0" w:color="auto"/>
                            <w:left w:val="single" w:sz="6" w:space="15" w:color="D5D5D5"/>
                            <w:bottom w:val="none" w:sz="0" w:space="0" w:color="auto"/>
                            <w:right w:val="none" w:sz="0" w:space="0" w:color="auto"/>
                          </w:divBdr>
                          <w:divsChild>
                            <w:div w:id="31765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0654159">
                      <w:marLeft w:val="0"/>
                      <w:marRight w:val="0"/>
                      <w:marTop w:val="0"/>
                      <w:marBottom w:val="0"/>
                      <w:divBdr>
                        <w:top w:val="none" w:sz="0" w:space="0" w:color="auto"/>
                        <w:left w:val="none" w:sz="0" w:space="0" w:color="auto"/>
                        <w:bottom w:val="none" w:sz="0" w:space="0" w:color="auto"/>
                        <w:right w:val="none" w:sz="0" w:space="0" w:color="auto"/>
                      </w:divBdr>
                      <w:divsChild>
                        <w:div w:id="62265322">
                          <w:marLeft w:val="0"/>
                          <w:marRight w:val="0"/>
                          <w:marTop w:val="300"/>
                          <w:marBottom w:val="300"/>
                          <w:divBdr>
                            <w:top w:val="none" w:sz="0" w:space="0" w:color="auto"/>
                            <w:left w:val="single" w:sz="6" w:space="15" w:color="D5D5D5"/>
                            <w:bottom w:val="none" w:sz="0" w:space="0" w:color="auto"/>
                            <w:right w:val="none" w:sz="0" w:space="0" w:color="auto"/>
                          </w:divBdr>
                          <w:divsChild>
                            <w:div w:id="6998631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52395297">
                      <w:marLeft w:val="0"/>
                      <w:marRight w:val="0"/>
                      <w:marTop w:val="0"/>
                      <w:marBottom w:val="0"/>
                      <w:divBdr>
                        <w:top w:val="none" w:sz="0" w:space="0" w:color="auto"/>
                        <w:left w:val="none" w:sz="0" w:space="0" w:color="auto"/>
                        <w:bottom w:val="none" w:sz="0" w:space="0" w:color="auto"/>
                        <w:right w:val="none" w:sz="0" w:space="0" w:color="auto"/>
                      </w:divBdr>
                      <w:divsChild>
                        <w:div w:id="2132622749">
                          <w:marLeft w:val="0"/>
                          <w:marRight w:val="0"/>
                          <w:marTop w:val="300"/>
                          <w:marBottom w:val="300"/>
                          <w:divBdr>
                            <w:top w:val="none" w:sz="0" w:space="0" w:color="auto"/>
                            <w:left w:val="single" w:sz="6" w:space="15" w:color="D5D5D5"/>
                            <w:bottom w:val="none" w:sz="0" w:space="0" w:color="auto"/>
                            <w:right w:val="none" w:sz="0" w:space="0" w:color="auto"/>
                          </w:divBdr>
                          <w:divsChild>
                            <w:div w:id="145551863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58501574">
                      <w:marLeft w:val="0"/>
                      <w:marRight w:val="0"/>
                      <w:marTop w:val="0"/>
                      <w:marBottom w:val="0"/>
                      <w:divBdr>
                        <w:top w:val="none" w:sz="0" w:space="0" w:color="auto"/>
                        <w:left w:val="none" w:sz="0" w:space="0" w:color="auto"/>
                        <w:bottom w:val="none" w:sz="0" w:space="0" w:color="auto"/>
                        <w:right w:val="none" w:sz="0" w:space="0" w:color="auto"/>
                      </w:divBdr>
                      <w:divsChild>
                        <w:div w:id="2113208935">
                          <w:marLeft w:val="0"/>
                          <w:marRight w:val="0"/>
                          <w:marTop w:val="300"/>
                          <w:marBottom w:val="300"/>
                          <w:divBdr>
                            <w:top w:val="none" w:sz="0" w:space="0" w:color="auto"/>
                            <w:left w:val="single" w:sz="6" w:space="15" w:color="D5D5D5"/>
                            <w:bottom w:val="none" w:sz="0" w:space="0" w:color="auto"/>
                            <w:right w:val="none" w:sz="0" w:space="0" w:color="auto"/>
                          </w:divBdr>
                          <w:divsChild>
                            <w:div w:id="86332914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63308059">
                      <w:marLeft w:val="0"/>
                      <w:marRight w:val="0"/>
                      <w:marTop w:val="0"/>
                      <w:marBottom w:val="0"/>
                      <w:divBdr>
                        <w:top w:val="none" w:sz="0" w:space="0" w:color="auto"/>
                        <w:left w:val="none" w:sz="0" w:space="0" w:color="auto"/>
                        <w:bottom w:val="none" w:sz="0" w:space="0" w:color="auto"/>
                        <w:right w:val="none" w:sz="0" w:space="0" w:color="auto"/>
                      </w:divBdr>
                      <w:divsChild>
                        <w:div w:id="1292977703">
                          <w:marLeft w:val="0"/>
                          <w:marRight w:val="0"/>
                          <w:marTop w:val="300"/>
                          <w:marBottom w:val="300"/>
                          <w:divBdr>
                            <w:top w:val="none" w:sz="0" w:space="0" w:color="auto"/>
                            <w:left w:val="single" w:sz="6" w:space="15" w:color="D5D5D5"/>
                            <w:bottom w:val="none" w:sz="0" w:space="0" w:color="auto"/>
                            <w:right w:val="none" w:sz="0" w:space="0" w:color="auto"/>
                          </w:divBdr>
                          <w:divsChild>
                            <w:div w:id="12644162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4963166">
                      <w:marLeft w:val="0"/>
                      <w:marRight w:val="0"/>
                      <w:marTop w:val="0"/>
                      <w:marBottom w:val="0"/>
                      <w:divBdr>
                        <w:top w:val="none" w:sz="0" w:space="0" w:color="auto"/>
                        <w:left w:val="none" w:sz="0" w:space="0" w:color="auto"/>
                        <w:bottom w:val="none" w:sz="0" w:space="0" w:color="auto"/>
                        <w:right w:val="none" w:sz="0" w:space="0" w:color="auto"/>
                      </w:divBdr>
                      <w:divsChild>
                        <w:div w:id="1972443689">
                          <w:marLeft w:val="0"/>
                          <w:marRight w:val="0"/>
                          <w:marTop w:val="300"/>
                          <w:marBottom w:val="300"/>
                          <w:divBdr>
                            <w:top w:val="none" w:sz="0" w:space="0" w:color="auto"/>
                            <w:left w:val="single" w:sz="6" w:space="15" w:color="D5D5D5"/>
                            <w:bottom w:val="none" w:sz="0" w:space="0" w:color="auto"/>
                            <w:right w:val="none" w:sz="0" w:space="0" w:color="auto"/>
                          </w:divBdr>
                          <w:divsChild>
                            <w:div w:id="177420255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59795476">
                      <w:marLeft w:val="0"/>
                      <w:marRight w:val="0"/>
                      <w:marTop w:val="0"/>
                      <w:marBottom w:val="0"/>
                      <w:divBdr>
                        <w:top w:val="none" w:sz="0" w:space="0" w:color="auto"/>
                        <w:left w:val="none" w:sz="0" w:space="0" w:color="auto"/>
                        <w:bottom w:val="none" w:sz="0" w:space="0" w:color="auto"/>
                        <w:right w:val="none" w:sz="0" w:space="0" w:color="auto"/>
                      </w:divBdr>
                      <w:divsChild>
                        <w:div w:id="526215425">
                          <w:marLeft w:val="0"/>
                          <w:marRight w:val="0"/>
                          <w:marTop w:val="300"/>
                          <w:marBottom w:val="300"/>
                          <w:divBdr>
                            <w:top w:val="none" w:sz="0" w:space="0" w:color="auto"/>
                            <w:left w:val="single" w:sz="6" w:space="15" w:color="D5D5D5"/>
                            <w:bottom w:val="none" w:sz="0" w:space="0" w:color="auto"/>
                            <w:right w:val="none" w:sz="0" w:space="0" w:color="auto"/>
                          </w:divBdr>
                          <w:divsChild>
                            <w:div w:id="147680058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028144896">
                      <w:marLeft w:val="0"/>
                      <w:marRight w:val="0"/>
                      <w:marTop w:val="0"/>
                      <w:marBottom w:val="0"/>
                      <w:divBdr>
                        <w:top w:val="none" w:sz="0" w:space="0" w:color="auto"/>
                        <w:left w:val="none" w:sz="0" w:space="0" w:color="auto"/>
                        <w:bottom w:val="none" w:sz="0" w:space="0" w:color="auto"/>
                        <w:right w:val="none" w:sz="0" w:space="0" w:color="auto"/>
                      </w:divBdr>
                      <w:divsChild>
                        <w:div w:id="279922825">
                          <w:marLeft w:val="0"/>
                          <w:marRight w:val="0"/>
                          <w:marTop w:val="300"/>
                          <w:marBottom w:val="300"/>
                          <w:divBdr>
                            <w:top w:val="none" w:sz="0" w:space="0" w:color="auto"/>
                            <w:left w:val="single" w:sz="6" w:space="15" w:color="D5D5D5"/>
                            <w:bottom w:val="none" w:sz="0" w:space="0" w:color="auto"/>
                            <w:right w:val="none" w:sz="0" w:space="0" w:color="auto"/>
                          </w:divBdr>
                          <w:divsChild>
                            <w:div w:id="211204982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72295977">
                      <w:marLeft w:val="0"/>
                      <w:marRight w:val="0"/>
                      <w:marTop w:val="0"/>
                      <w:marBottom w:val="0"/>
                      <w:divBdr>
                        <w:top w:val="none" w:sz="0" w:space="0" w:color="auto"/>
                        <w:left w:val="none" w:sz="0" w:space="0" w:color="auto"/>
                        <w:bottom w:val="none" w:sz="0" w:space="0" w:color="auto"/>
                        <w:right w:val="none" w:sz="0" w:space="0" w:color="auto"/>
                      </w:divBdr>
                      <w:divsChild>
                        <w:div w:id="1116876492">
                          <w:marLeft w:val="0"/>
                          <w:marRight w:val="0"/>
                          <w:marTop w:val="300"/>
                          <w:marBottom w:val="300"/>
                          <w:divBdr>
                            <w:top w:val="none" w:sz="0" w:space="0" w:color="auto"/>
                            <w:left w:val="single" w:sz="6" w:space="15" w:color="D5D5D5"/>
                            <w:bottom w:val="none" w:sz="0" w:space="0" w:color="auto"/>
                            <w:right w:val="none" w:sz="0" w:space="0" w:color="auto"/>
                          </w:divBdr>
                          <w:divsChild>
                            <w:div w:id="20937699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14338836">
                      <w:marLeft w:val="0"/>
                      <w:marRight w:val="0"/>
                      <w:marTop w:val="0"/>
                      <w:marBottom w:val="0"/>
                      <w:divBdr>
                        <w:top w:val="none" w:sz="0" w:space="0" w:color="auto"/>
                        <w:left w:val="none" w:sz="0" w:space="0" w:color="auto"/>
                        <w:bottom w:val="none" w:sz="0" w:space="0" w:color="auto"/>
                        <w:right w:val="none" w:sz="0" w:space="0" w:color="auto"/>
                      </w:divBdr>
                      <w:divsChild>
                        <w:div w:id="1650406117">
                          <w:marLeft w:val="0"/>
                          <w:marRight w:val="0"/>
                          <w:marTop w:val="300"/>
                          <w:marBottom w:val="300"/>
                          <w:divBdr>
                            <w:top w:val="none" w:sz="0" w:space="0" w:color="auto"/>
                            <w:left w:val="single" w:sz="6" w:space="15" w:color="D5D5D5"/>
                            <w:bottom w:val="none" w:sz="0" w:space="0" w:color="auto"/>
                            <w:right w:val="none" w:sz="0" w:space="0" w:color="auto"/>
                          </w:divBdr>
                          <w:divsChild>
                            <w:div w:id="12834890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07822966">
                      <w:marLeft w:val="0"/>
                      <w:marRight w:val="0"/>
                      <w:marTop w:val="0"/>
                      <w:marBottom w:val="0"/>
                      <w:divBdr>
                        <w:top w:val="none" w:sz="0" w:space="0" w:color="auto"/>
                        <w:left w:val="none" w:sz="0" w:space="0" w:color="auto"/>
                        <w:bottom w:val="none" w:sz="0" w:space="0" w:color="auto"/>
                        <w:right w:val="none" w:sz="0" w:space="0" w:color="auto"/>
                      </w:divBdr>
                      <w:divsChild>
                        <w:div w:id="1173489836">
                          <w:marLeft w:val="0"/>
                          <w:marRight w:val="0"/>
                          <w:marTop w:val="300"/>
                          <w:marBottom w:val="300"/>
                          <w:divBdr>
                            <w:top w:val="none" w:sz="0" w:space="0" w:color="auto"/>
                            <w:left w:val="single" w:sz="6" w:space="15" w:color="D5D5D5"/>
                            <w:bottom w:val="none" w:sz="0" w:space="0" w:color="auto"/>
                            <w:right w:val="none" w:sz="0" w:space="0" w:color="auto"/>
                          </w:divBdr>
                          <w:divsChild>
                            <w:div w:id="3632144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51705392">
                      <w:marLeft w:val="0"/>
                      <w:marRight w:val="0"/>
                      <w:marTop w:val="0"/>
                      <w:marBottom w:val="0"/>
                      <w:divBdr>
                        <w:top w:val="none" w:sz="0" w:space="0" w:color="auto"/>
                        <w:left w:val="none" w:sz="0" w:space="0" w:color="auto"/>
                        <w:bottom w:val="none" w:sz="0" w:space="0" w:color="auto"/>
                        <w:right w:val="none" w:sz="0" w:space="0" w:color="auto"/>
                      </w:divBdr>
                      <w:divsChild>
                        <w:div w:id="1335651117">
                          <w:marLeft w:val="0"/>
                          <w:marRight w:val="0"/>
                          <w:marTop w:val="300"/>
                          <w:marBottom w:val="300"/>
                          <w:divBdr>
                            <w:top w:val="none" w:sz="0" w:space="0" w:color="auto"/>
                            <w:left w:val="single" w:sz="6" w:space="15" w:color="D5D5D5"/>
                            <w:bottom w:val="none" w:sz="0" w:space="0" w:color="auto"/>
                            <w:right w:val="none" w:sz="0" w:space="0" w:color="auto"/>
                          </w:divBdr>
                          <w:divsChild>
                            <w:div w:id="13845998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11523417">
                      <w:marLeft w:val="0"/>
                      <w:marRight w:val="0"/>
                      <w:marTop w:val="0"/>
                      <w:marBottom w:val="0"/>
                      <w:divBdr>
                        <w:top w:val="none" w:sz="0" w:space="0" w:color="auto"/>
                        <w:left w:val="none" w:sz="0" w:space="0" w:color="auto"/>
                        <w:bottom w:val="none" w:sz="0" w:space="0" w:color="auto"/>
                        <w:right w:val="none" w:sz="0" w:space="0" w:color="auto"/>
                      </w:divBdr>
                      <w:divsChild>
                        <w:div w:id="1976182210">
                          <w:marLeft w:val="0"/>
                          <w:marRight w:val="0"/>
                          <w:marTop w:val="300"/>
                          <w:marBottom w:val="300"/>
                          <w:divBdr>
                            <w:top w:val="none" w:sz="0" w:space="0" w:color="auto"/>
                            <w:left w:val="single" w:sz="6" w:space="15" w:color="D5D5D5"/>
                            <w:bottom w:val="none" w:sz="0" w:space="0" w:color="auto"/>
                            <w:right w:val="none" w:sz="0" w:space="0" w:color="auto"/>
                          </w:divBdr>
                          <w:divsChild>
                            <w:div w:id="21381353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5209509">
                      <w:marLeft w:val="0"/>
                      <w:marRight w:val="0"/>
                      <w:marTop w:val="0"/>
                      <w:marBottom w:val="0"/>
                      <w:divBdr>
                        <w:top w:val="none" w:sz="0" w:space="0" w:color="auto"/>
                        <w:left w:val="none" w:sz="0" w:space="0" w:color="auto"/>
                        <w:bottom w:val="none" w:sz="0" w:space="0" w:color="auto"/>
                        <w:right w:val="none" w:sz="0" w:space="0" w:color="auto"/>
                      </w:divBdr>
                      <w:divsChild>
                        <w:div w:id="999770835">
                          <w:marLeft w:val="0"/>
                          <w:marRight w:val="0"/>
                          <w:marTop w:val="300"/>
                          <w:marBottom w:val="300"/>
                          <w:divBdr>
                            <w:top w:val="none" w:sz="0" w:space="0" w:color="auto"/>
                            <w:left w:val="single" w:sz="6" w:space="15" w:color="D5D5D5"/>
                            <w:bottom w:val="none" w:sz="0" w:space="0" w:color="auto"/>
                            <w:right w:val="none" w:sz="0" w:space="0" w:color="auto"/>
                          </w:divBdr>
                          <w:divsChild>
                            <w:div w:id="48099925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50160654">
                      <w:marLeft w:val="0"/>
                      <w:marRight w:val="0"/>
                      <w:marTop w:val="0"/>
                      <w:marBottom w:val="0"/>
                      <w:divBdr>
                        <w:top w:val="none" w:sz="0" w:space="0" w:color="auto"/>
                        <w:left w:val="none" w:sz="0" w:space="0" w:color="auto"/>
                        <w:bottom w:val="none" w:sz="0" w:space="0" w:color="auto"/>
                        <w:right w:val="none" w:sz="0" w:space="0" w:color="auto"/>
                      </w:divBdr>
                      <w:divsChild>
                        <w:div w:id="1263950764">
                          <w:marLeft w:val="0"/>
                          <w:marRight w:val="0"/>
                          <w:marTop w:val="300"/>
                          <w:marBottom w:val="300"/>
                          <w:divBdr>
                            <w:top w:val="none" w:sz="0" w:space="0" w:color="auto"/>
                            <w:left w:val="single" w:sz="6" w:space="15" w:color="D5D5D5"/>
                            <w:bottom w:val="none" w:sz="0" w:space="0" w:color="auto"/>
                            <w:right w:val="none" w:sz="0" w:space="0" w:color="auto"/>
                          </w:divBdr>
                          <w:divsChild>
                            <w:div w:id="15934669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8089487">
                      <w:marLeft w:val="0"/>
                      <w:marRight w:val="0"/>
                      <w:marTop w:val="0"/>
                      <w:marBottom w:val="0"/>
                      <w:divBdr>
                        <w:top w:val="none" w:sz="0" w:space="0" w:color="auto"/>
                        <w:left w:val="none" w:sz="0" w:space="0" w:color="auto"/>
                        <w:bottom w:val="none" w:sz="0" w:space="0" w:color="auto"/>
                        <w:right w:val="none" w:sz="0" w:space="0" w:color="auto"/>
                      </w:divBdr>
                      <w:divsChild>
                        <w:div w:id="1545867133">
                          <w:marLeft w:val="0"/>
                          <w:marRight w:val="0"/>
                          <w:marTop w:val="300"/>
                          <w:marBottom w:val="300"/>
                          <w:divBdr>
                            <w:top w:val="none" w:sz="0" w:space="0" w:color="auto"/>
                            <w:left w:val="single" w:sz="6" w:space="15" w:color="D5D5D5"/>
                            <w:bottom w:val="none" w:sz="0" w:space="0" w:color="auto"/>
                            <w:right w:val="none" w:sz="0" w:space="0" w:color="auto"/>
                          </w:divBdr>
                          <w:divsChild>
                            <w:div w:id="27625252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49175356">
                      <w:marLeft w:val="0"/>
                      <w:marRight w:val="0"/>
                      <w:marTop w:val="0"/>
                      <w:marBottom w:val="0"/>
                      <w:divBdr>
                        <w:top w:val="none" w:sz="0" w:space="0" w:color="auto"/>
                        <w:left w:val="none" w:sz="0" w:space="0" w:color="auto"/>
                        <w:bottom w:val="none" w:sz="0" w:space="0" w:color="auto"/>
                        <w:right w:val="none" w:sz="0" w:space="0" w:color="auto"/>
                      </w:divBdr>
                      <w:divsChild>
                        <w:div w:id="1184244690">
                          <w:marLeft w:val="0"/>
                          <w:marRight w:val="0"/>
                          <w:marTop w:val="300"/>
                          <w:marBottom w:val="300"/>
                          <w:divBdr>
                            <w:top w:val="none" w:sz="0" w:space="0" w:color="auto"/>
                            <w:left w:val="single" w:sz="6" w:space="15" w:color="D5D5D5"/>
                            <w:bottom w:val="none" w:sz="0" w:space="0" w:color="auto"/>
                            <w:right w:val="none" w:sz="0" w:space="0" w:color="auto"/>
                          </w:divBdr>
                          <w:divsChild>
                            <w:div w:id="3456014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576520365">
                      <w:marLeft w:val="0"/>
                      <w:marRight w:val="0"/>
                      <w:marTop w:val="0"/>
                      <w:marBottom w:val="0"/>
                      <w:divBdr>
                        <w:top w:val="none" w:sz="0" w:space="0" w:color="auto"/>
                        <w:left w:val="none" w:sz="0" w:space="0" w:color="auto"/>
                        <w:bottom w:val="none" w:sz="0" w:space="0" w:color="auto"/>
                        <w:right w:val="none" w:sz="0" w:space="0" w:color="auto"/>
                      </w:divBdr>
                      <w:divsChild>
                        <w:div w:id="2037153411">
                          <w:marLeft w:val="0"/>
                          <w:marRight w:val="0"/>
                          <w:marTop w:val="300"/>
                          <w:marBottom w:val="300"/>
                          <w:divBdr>
                            <w:top w:val="none" w:sz="0" w:space="0" w:color="auto"/>
                            <w:left w:val="single" w:sz="6" w:space="15" w:color="D5D5D5"/>
                            <w:bottom w:val="none" w:sz="0" w:space="0" w:color="auto"/>
                            <w:right w:val="none" w:sz="0" w:space="0" w:color="auto"/>
                          </w:divBdr>
                          <w:divsChild>
                            <w:div w:id="84123733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085223690">
                      <w:marLeft w:val="0"/>
                      <w:marRight w:val="0"/>
                      <w:marTop w:val="0"/>
                      <w:marBottom w:val="0"/>
                      <w:divBdr>
                        <w:top w:val="none" w:sz="0" w:space="0" w:color="auto"/>
                        <w:left w:val="none" w:sz="0" w:space="0" w:color="auto"/>
                        <w:bottom w:val="none" w:sz="0" w:space="0" w:color="auto"/>
                        <w:right w:val="none" w:sz="0" w:space="0" w:color="auto"/>
                      </w:divBdr>
                      <w:divsChild>
                        <w:div w:id="801652191">
                          <w:marLeft w:val="0"/>
                          <w:marRight w:val="0"/>
                          <w:marTop w:val="300"/>
                          <w:marBottom w:val="300"/>
                          <w:divBdr>
                            <w:top w:val="none" w:sz="0" w:space="0" w:color="auto"/>
                            <w:left w:val="single" w:sz="6" w:space="15" w:color="D5D5D5"/>
                            <w:bottom w:val="none" w:sz="0" w:space="0" w:color="auto"/>
                            <w:right w:val="none" w:sz="0" w:space="0" w:color="auto"/>
                          </w:divBdr>
                          <w:divsChild>
                            <w:div w:id="19920586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521668182">
                      <w:marLeft w:val="0"/>
                      <w:marRight w:val="0"/>
                      <w:marTop w:val="0"/>
                      <w:marBottom w:val="0"/>
                      <w:divBdr>
                        <w:top w:val="none" w:sz="0" w:space="0" w:color="auto"/>
                        <w:left w:val="none" w:sz="0" w:space="0" w:color="auto"/>
                        <w:bottom w:val="none" w:sz="0" w:space="0" w:color="auto"/>
                        <w:right w:val="none" w:sz="0" w:space="0" w:color="auto"/>
                      </w:divBdr>
                      <w:divsChild>
                        <w:div w:id="1938441749">
                          <w:marLeft w:val="0"/>
                          <w:marRight w:val="0"/>
                          <w:marTop w:val="300"/>
                          <w:marBottom w:val="300"/>
                          <w:divBdr>
                            <w:top w:val="none" w:sz="0" w:space="0" w:color="auto"/>
                            <w:left w:val="single" w:sz="6" w:space="15" w:color="D5D5D5"/>
                            <w:bottom w:val="none" w:sz="0" w:space="0" w:color="auto"/>
                            <w:right w:val="none" w:sz="0" w:space="0" w:color="auto"/>
                          </w:divBdr>
                          <w:divsChild>
                            <w:div w:id="26242162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298876726">
                      <w:marLeft w:val="0"/>
                      <w:marRight w:val="0"/>
                      <w:marTop w:val="0"/>
                      <w:marBottom w:val="0"/>
                      <w:divBdr>
                        <w:top w:val="none" w:sz="0" w:space="0" w:color="auto"/>
                        <w:left w:val="none" w:sz="0" w:space="0" w:color="auto"/>
                        <w:bottom w:val="none" w:sz="0" w:space="0" w:color="auto"/>
                        <w:right w:val="none" w:sz="0" w:space="0" w:color="auto"/>
                      </w:divBdr>
                      <w:divsChild>
                        <w:div w:id="969749876">
                          <w:marLeft w:val="0"/>
                          <w:marRight w:val="0"/>
                          <w:marTop w:val="300"/>
                          <w:marBottom w:val="300"/>
                          <w:divBdr>
                            <w:top w:val="none" w:sz="0" w:space="0" w:color="auto"/>
                            <w:left w:val="single" w:sz="6" w:space="15" w:color="D5D5D5"/>
                            <w:bottom w:val="none" w:sz="0" w:space="0" w:color="auto"/>
                            <w:right w:val="none" w:sz="0" w:space="0" w:color="auto"/>
                          </w:divBdr>
                          <w:divsChild>
                            <w:div w:id="18575001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01618033">
                      <w:marLeft w:val="0"/>
                      <w:marRight w:val="0"/>
                      <w:marTop w:val="0"/>
                      <w:marBottom w:val="0"/>
                      <w:divBdr>
                        <w:top w:val="none" w:sz="0" w:space="0" w:color="auto"/>
                        <w:left w:val="none" w:sz="0" w:space="0" w:color="auto"/>
                        <w:bottom w:val="none" w:sz="0" w:space="0" w:color="auto"/>
                        <w:right w:val="none" w:sz="0" w:space="0" w:color="auto"/>
                      </w:divBdr>
                      <w:divsChild>
                        <w:div w:id="157043009">
                          <w:marLeft w:val="0"/>
                          <w:marRight w:val="0"/>
                          <w:marTop w:val="300"/>
                          <w:marBottom w:val="300"/>
                          <w:divBdr>
                            <w:top w:val="none" w:sz="0" w:space="0" w:color="auto"/>
                            <w:left w:val="single" w:sz="6" w:space="15" w:color="D5D5D5"/>
                            <w:bottom w:val="none" w:sz="0" w:space="0" w:color="auto"/>
                            <w:right w:val="none" w:sz="0" w:space="0" w:color="auto"/>
                          </w:divBdr>
                          <w:divsChild>
                            <w:div w:id="121742786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3214546">
                      <w:marLeft w:val="0"/>
                      <w:marRight w:val="0"/>
                      <w:marTop w:val="0"/>
                      <w:marBottom w:val="0"/>
                      <w:divBdr>
                        <w:top w:val="none" w:sz="0" w:space="0" w:color="auto"/>
                        <w:left w:val="none" w:sz="0" w:space="0" w:color="auto"/>
                        <w:bottom w:val="none" w:sz="0" w:space="0" w:color="auto"/>
                        <w:right w:val="none" w:sz="0" w:space="0" w:color="auto"/>
                      </w:divBdr>
                      <w:divsChild>
                        <w:div w:id="1111587208">
                          <w:marLeft w:val="0"/>
                          <w:marRight w:val="0"/>
                          <w:marTop w:val="300"/>
                          <w:marBottom w:val="300"/>
                          <w:divBdr>
                            <w:top w:val="none" w:sz="0" w:space="0" w:color="auto"/>
                            <w:left w:val="single" w:sz="6" w:space="15" w:color="D5D5D5"/>
                            <w:bottom w:val="none" w:sz="0" w:space="0" w:color="auto"/>
                            <w:right w:val="none" w:sz="0" w:space="0" w:color="auto"/>
                          </w:divBdr>
                          <w:divsChild>
                            <w:div w:id="794552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425079202">
                      <w:marLeft w:val="0"/>
                      <w:marRight w:val="0"/>
                      <w:marTop w:val="0"/>
                      <w:marBottom w:val="0"/>
                      <w:divBdr>
                        <w:top w:val="none" w:sz="0" w:space="0" w:color="auto"/>
                        <w:left w:val="none" w:sz="0" w:space="0" w:color="auto"/>
                        <w:bottom w:val="none" w:sz="0" w:space="0" w:color="auto"/>
                        <w:right w:val="none" w:sz="0" w:space="0" w:color="auto"/>
                      </w:divBdr>
                      <w:divsChild>
                        <w:div w:id="865024108">
                          <w:marLeft w:val="0"/>
                          <w:marRight w:val="0"/>
                          <w:marTop w:val="300"/>
                          <w:marBottom w:val="300"/>
                          <w:divBdr>
                            <w:top w:val="none" w:sz="0" w:space="0" w:color="auto"/>
                            <w:left w:val="single" w:sz="6" w:space="15" w:color="D5D5D5"/>
                            <w:bottom w:val="none" w:sz="0" w:space="0" w:color="auto"/>
                            <w:right w:val="none" w:sz="0" w:space="0" w:color="auto"/>
                          </w:divBdr>
                          <w:divsChild>
                            <w:div w:id="199144442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578491465">
                      <w:marLeft w:val="0"/>
                      <w:marRight w:val="0"/>
                      <w:marTop w:val="0"/>
                      <w:marBottom w:val="0"/>
                      <w:divBdr>
                        <w:top w:val="none" w:sz="0" w:space="0" w:color="auto"/>
                        <w:left w:val="none" w:sz="0" w:space="0" w:color="auto"/>
                        <w:bottom w:val="none" w:sz="0" w:space="0" w:color="auto"/>
                        <w:right w:val="none" w:sz="0" w:space="0" w:color="auto"/>
                      </w:divBdr>
                      <w:divsChild>
                        <w:div w:id="164829036">
                          <w:marLeft w:val="0"/>
                          <w:marRight w:val="0"/>
                          <w:marTop w:val="300"/>
                          <w:marBottom w:val="300"/>
                          <w:divBdr>
                            <w:top w:val="none" w:sz="0" w:space="0" w:color="auto"/>
                            <w:left w:val="single" w:sz="6" w:space="15" w:color="D5D5D5"/>
                            <w:bottom w:val="none" w:sz="0" w:space="0" w:color="auto"/>
                            <w:right w:val="none" w:sz="0" w:space="0" w:color="auto"/>
                          </w:divBdr>
                          <w:divsChild>
                            <w:div w:id="78886129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91179607">
                      <w:marLeft w:val="0"/>
                      <w:marRight w:val="0"/>
                      <w:marTop w:val="0"/>
                      <w:marBottom w:val="0"/>
                      <w:divBdr>
                        <w:top w:val="none" w:sz="0" w:space="0" w:color="auto"/>
                        <w:left w:val="none" w:sz="0" w:space="0" w:color="auto"/>
                        <w:bottom w:val="none" w:sz="0" w:space="0" w:color="auto"/>
                        <w:right w:val="none" w:sz="0" w:space="0" w:color="auto"/>
                      </w:divBdr>
                      <w:divsChild>
                        <w:div w:id="1247302778">
                          <w:marLeft w:val="0"/>
                          <w:marRight w:val="0"/>
                          <w:marTop w:val="300"/>
                          <w:marBottom w:val="300"/>
                          <w:divBdr>
                            <w:top w:val="none" w:sz="0" w:space="0" w:color="auto"/>
                            <w:left w:val="single" w:sz="6" w:space="15" w:color="D5D5D5"/>
                            <w:bottom w:val="none" w:sz="0" w:space="0" w:color="auto"/>
                            <w:right w:val="none" w:sz="0" w:space="0" w:color="auto"/>
                          </w:divBdr>
                          <w:divsChild>
                            <w:div w:id="97664048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06970157">
                      <w:marLeft w:val="0"/>
                      <w:marRight w:val="0"/>
                      <w:marTop w:val="0"/>
                      <w:marBottom w:val="0"/>
                      <w:divBdr>
                        <w:top w:val="none" w:sz="0" w:space="0" w:color="auto"/>
                        <w:left w:val="none" w:sz="0" w:space="0" w:color="auto"/>
                        <w:bottom w:val="none" w:sz="0" w:space="0" w:color="auto"/>
                        <w:right w:val="none" w:sz="0" w:space="0" w:color="auto"/>
                      </w:divBdr>
                      <w:divsChild>
                        <w:div w:id="124013289">
                          <w:marLeft w:val="0"/>
                          <w:marRight w:val="0"/>
                          <w:marTop w:val="300"/>
                          <w:marBottom w:val="300"/>
                          <w:divBdr>
                            <w:top w:val="none" w:sz="0" w:space="0" w:color="auto"/>
                            <w:left w:val="single" w:sz="6" w:space="15" w:color="D5D5D5"/>
                            <w:bottom w:val="none" w:sz="0" w:space="0" w:color="auto"/>
                            <w:right w:val="none" w:sz="0" w:space="0" w:color="auto"/>
                          </w:divBdr>
                          <w:divsChild>
                            <w:div w:id="147412981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64438657">
                      <w:marLeft w:val="0"/>
                      <w:marRight w:val="0"/>
                      <w:marTop w:val="0"/>
                      <w:marBottom w:val="0"/>
                      <w:divBdr>
                        <w:top w:val="none" w:sz="0" w:space="0" w:color="auto"/>
                        <w:left w:val="none" w:sz="0" w:space="0" w:color="auto"/>
                        <w:bottom w:val="none" w:sz="0" w:space="0" w:color="auto"/>
                        <w:right w:val="none" w:sz="0" w:space="0" w:color="auto"/>
                      </w:divBdr>
                      <w:divsChild>
                        <w:div w:id="588275470">
                          <w:marLeft w:val="0"/>
                          <w:marRight w:val="0"/>
                          <w:marTop w:val="300"/>
                          <w:marBottom w:val="300"/>
                          <w:divBdr>
                            <w:top w:val="none" w:sz="0" w:space="0" w:color="auto"/>
                            <w:left w:val="single" w:sz="6" w:space="15" w:color="D5D5D5"/>
                            <w:bottom w:val="none" w:sz="0" w:space="0" w:color="auto"/>
                            <w:right w:val="none" w:sz="0" w:space="0" w:color="auto"/>
                          </w:divBdr>
                          <w:divsChild>
                            <w:div w:id="69700241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13640374">
                      <w:marLeft w:val="0"/>
                      <w:marRight w:val="0"/>
                      <w:marTop w:val="0"/>
                      <w:marBottom w:val="0"/>
                      <w:divBdr>
                        <w:top w:val="none" w:sz="0" w:space="0" w:color="auto"/>
                        <w:left w:val="none" w:sz="0" w:space="0" w:color="auto"/>
                        <w:bottom w:val="none" w:sz="0" w:space="0" w:color="auto"/>
                        <w:right w:val="none" w:sz="0" w:space="0" w:color="auto"/>
                      </w:divBdr>
                      <w:divsChild>
                        <w:div w:id="1450197142">
                          <w:marLeft w:val="0"/>
                          <w:marRight w:val="0"/>
                          <w:marTop w:val="300"/>
                          <w:marBottom w:val="300"/>
                          <w:divBdr>
                            <w:top w:val="none" w:sz="0" w:space="0" w:color="auto"/>
                            <w:left w:val="single" w:sz="6" w:space="15" w:color="D5D5D5"/>
                            <w:bottom w:val="none" w:sz="0" w:space="0" w:color="auto"/>
                            <w:right w:val="none" w:sz="0" w:space="0" w:color="auto"/>
                          </w:divBdr>
                          <w:divsChild>
                            <w:div w:id="20025432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229073306">
                      <w:marLeft w:val="0"/>
                      <w:marRight w:val="0"/>
                      <w:marTop w:val="0"/>
                      <w:marBottom w:val="0"/>
                      <w:divBdr>
                        <w:top w:val="none" w:sz="0" w:space="0" w:color="auto"/>
                        <w:left w:val="none" w:sz="0" w:space="0" w:color="auto"/>
                        <w:bottom w:val="none" w:sz="0" w:space="0" w:color="auto"/>
                        <w:right w:val="none" w:sz="0" w:space="0" w:color="auto"/>
                      </w:divBdr>
                      <w:divsChild>
                        <w:div w:id="182090869">
                          <w:marLeft w:val="0"/>
                          <w:marRight w:val="0"/>
                          <w:marTop w:val="300"/>
                          <w:marBottom w:val="300"/>
                          <w:divBdr>
                            <w:top w:val="none" w:sz="0" w:space="0" w:color="auto"/>
                            <w:left w:val="single" w:sz="6" w:space="15" w:color="D5D5D5"/>
                            <w:bottom w:val="none" w:sz="0" w:space="0" w:color="auto"/>
                            <w:right w:val="none" w:sz="0" w:space="0" w:color="auto"/>
                          </w:divBdr>
                          <w:divsChild>
                            <w:div w:id="124225381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1024351">
                      <w:marLeft w:val="0"/>
                      <w:marRight w:val="0"/>
                      <w:marTop w:val="0"/>
                      <w:marBottom w:val="0"/>
                      <w:divBdr>
                        <w:top w:val="none" w:sz="0" w:space="0" w:color="auto"/>
                        <w:left w:val="none" w:sz="0" w:space="0" w:color="auto"/>
                        <w:bottom w:val="none" w:sz="0" w:space="0" w:color="auto"/>
                        <w:right w:val="none" w:sz="0" w:space="0" w:color="auto"/>
                      </w:divBdr>
                      <w:divsChild>
                        <w:div w:id="102458689">
                          <w:marLeft w:val="0"/>
                          <w:marRight w:val="0"/>
                          <w:marTop w:val="300"/>
                          <w:marBottom w:val="300"/>
                          <w:divBdr>
                            <w:top w:val="none" w:sz="0" w:space="0" w:color="auto"/>
                            <w:left w:val="single" w:sz="6" w:space="15" w:color="D5D5D5"/>
                            <w:bottom w:val="none" w:sz="0" w:space="0" w:color="auto"/>
                            <w:right w:val="none" w:sz="0" w:space="0" w:color="auto"/>
                          </w:divBdr>
                          <w:divsChild>
                            <w:div w:id="116917933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32843531">
                      <w:marLeft w:val="0"/>
                      <w:marRight w:val="0"/>
                      <w:marTop w:val="0"/>
                      <w:marBottom w:val="0"/>
                      <w:divBdr>
                        <w:top w:val="none" w:sz="0" w:space="0" w:color="auto"/>
                        <w:left w:val="none" w:sz="0" w:space="0" w:color="auto"/>
                        <w:bottom w:val="none" w:sz="0" w:space="0" w:color="auto"/>
                        <w:right w:val="none" w:sz="0" w:space="0" w:color="auto"/>
                      </w:divBdr>
                      <w:divsChild>
                        <w:div w:id="1746761238">
                          <w:marLeft w:val="0"/>
                          <w:marRight w:val="0"/>
                          <w:marTop w:val="300"/>
                          <w:marBottom w:val="300"/>
                          <w:divBdr>
                            <w:top w:val="none" w:sz="0" w:space="0" w:color="auto"/>
                            <w:left w:val="single" w:sz="6" w:space="15" w:color="D5D5D5"/>
                            <w:bottom w:val="none" w:sz="0" w:space="0" w:color="auto"/>
                            <w:right w:val="none" w:sz="0" w:space="0" w:color="auto"/>
                          </w:divBdr>
                          <w:divsChild>
                            <w:div w:id="31476949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35180202">
                      <w:marLeft w:val="0"/>
                      <w:marRight w:val="0"/>
                      <w:marTop w:val="0"/>
                      <w:marBottom w:val="0"/>
                      <w:divBdr>
                        <w:top w:val="none" w:sz="0" w:space="0" w:color="auto"/>
                        <w:left w:val="none" w:sz="0" w:space="0" w:color="auto"/>
                        <w:bottom w:val="none" w:sz="0" w:space="0" w:color="auto"/>
                        <w:right w:val="none" w:sz="0" w:space="0" w:color="auto"/>
                      </w:divBdr>
                      <w:divsChild>
                        <w:div w:id="601031859">
                          <w:marLeft w:val="0"/>
                          <w:marRight w:val="0"/>
                          <w:marTop w:val="300"/>
                          <w:marBottom w:val="300"/>
                          <w:divBdr>
                            <w:top w:val="none" w:sz="0" w:space="0" w:color="auto"/>
                            <w:left w:val="single" w:sz="6" w:space="15" w:color="D5D5D5"/>
                            <w:bottom w:val="none" w:sz="0" w:space="0" w:color="auto"/>
                            <w:right w:val="none" w:sz="0" w:space="0" w:color="auto"/>
                          </w:divBdr>
                          <w:divsChild>
                            <w:div w:id="19708968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4536257">
                      <w:marLeft w:val="0"/>
                      <w:marRight w:val="0"/>
                      <w:marTop w:val="0"/>
                      <w:marBottom w:val="0"/>
                      <w:divBdr>
                        <w:top w:val="none" w:sz="0" w:space="0" w:color="auto"/>
                        <w:left w:val="none" w:sz="0" w:space="0" w:color="auto"/>
                        <w:bottom w:val="none" w:sz="0" w:space="0" w:color="auto"/>
                        <w:right w:val="none" w:sz="0" w:space="0" w:color="auto"/>
                      </w:divBdr>
                      <w:divsChild>
                        <w:div w:id="121197774">
                          <w:marLeft w:val="0"/>
                          <w:marRight w:val="0"/>
                          <w:marTop w:val="300"/>
                          <w:marBottom w:val="300"/>
                          <w:divBdr>
                            <w:top w:val="none" w:sz="0" w:space="0" w:color="auto"/>
                            <w:left w:val="single" w:sz="6" w:space="15" w:color="D5D5D5"/>
                            <w:bottom w:val="none" w:sz="0" w:space="0" w:color="auto"/>
                            <w:right w:val="none" w:sz="0" w:space="0" w:color="auto"/>
                          </w:divBdr>
                          <w:divsChild>
                            <w:div w:id="14142711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70374818">
                      <w:marLeft w:val="0"/>
                      <w:marRight w:val="0"/>
                      <w:marTop w:val="0"/>
                      <w:marBottom w:val="0"/>
                      <w:divBdr>
                        <w:top w:val="none" w:sz="0" w:space="0" w:color="auto"/>
                        <w:left w:val="none" w:sz="0" w:space="0" w:color="auto"/>
                        <w:bottom w:val="none" w:sz="0" w:space="0" w:color="auto"/>
                        <w:right w:val="none" w:sz="0" w:space="0" w:color="auto"/>
                      </w:divBdr>
                      <w:divsChild>
                        <w:div w:id="2061977225">
                          <w:marLeft w:val="0"/>
                          <w:marRight w:val="0"/>
                          <w:marTop w:val="300"/>
                          <w:marBottom w:val="300"/>
                          <w:divBdr>
                            <w:top w:val="none" w:sz="0" w:space="0" w:color="auto"/>
                            <w:left w:val="single" w:sz="6" w:space="15" w:color="D5D5D5"/>
                            <w:bottom w:val="none" w:sz="0" w:space="0" w:color="auto"/>
                            <w:right w:val="none" w:sz="0" w:space="0" w:color="auto"/>
                          </w:divBdr>
                          <w:divsChild>
                            <w:div w:id="37011082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578828499">
                      <w:marLeft w:val="0"/>
                      <w:marRight w:val="0"/>
                      <w:marTop w:val="0"/>
                      <w:marBottom w:val="0"/>
                      <w:divBdr>
                        <w:top w:val="none" w:sz="0" w:space="0" w:color="auto"/>
                        <w:left w:val="none" w:sz="0" w:space="0" w:color="auto"/>
                        <w:bottom w:val="none" w:sz="0" w:space="0" w:color="auto"/>
                        <w:right w:val="none" w:sz="0" w:space="0" w:color="auto"/>
                      </w:divBdr>
                      <w:divsChild>
                        <w:div w:id="1003246705">
                          <w:marLeft w:val="0"/>
                          <w:marRight w:val="0"/>
                          <w:marTop w:val="300"/>
                          <w:marBottom w:val="300"/>
                          <w:divBdr>
                            <w:top w:val="none" w:sz="0" w:space="0" w:color="auto"/>
                            <w:left w:val="single" w:sz="6" w:space="15" w:color="D5D5D5"/>
                            <w:bottom w:val="none" w:sz="0" w:space="0" w:color="auto"/>
                            <w:right w:val="none" w:sz="0" w:space="0" w:color="auto"/>
                          </w:divBdr>
                          <w:divsChild>
                            <w:div w:id="44384141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47883292">
                      <w:marLeft w:val="0"/>
                      <w:marRight w:val="0"/>
                      <w:marTop w:val="0"/>
                      <w:marBottom w:val="0"/>
                      <w:divBdr>
                        <w:top w:val="none" w:sz="0" w:space="0" w:color="auto"/>
                        <w:left w:val="none" w:sz="0" w:space="0" w:color="auto"/>
                        <w:bottom w:val="none" w:sz="0" w:space="0" w:color="auto"/>
                        <w:right w:val="none" w:sz="0" w:space="0" w:color="auto"/>
                      </w:divBdr>
                      <w:divsChild>
                        <w:div w:id="1244412608">
                          <w:marLeft w:val="0"/>
                          <w:marRight w:val="0"/>
                          <w:marTop w:val="300"/>
                          <w:marBottom w:val="300"/>
                          <w:divBdr>
                            <w:top w:val="none" w:sz="0" w:space="0" w:color="auto"/>
                            <w:left w:val="single" w:sz="6" w:space="15" w:color="D5D5D5"/>
                            <w:bottom w:val="none" w:sz="0" w:space="0" w:color="auto"/>
                            <w:right w:val="none" w:sz="0" w:space="0" w:color="auto"/>
                          </w:divBdr>
                          <w:divsChild>
                            <w:div w:id="38275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295940530">
                      <w:marLeft w:val="0"/>
                      <w:marRight w:val="0"/>
                      <w:marTop w:val="0"/>
                      <w:marBottom w:val="0"/>
                      <w:divBdr>
                        <w:top w:val="none" w:sz="0" w:space="0" w:color="auto"/>
                        <w:left w:val="none" w:sz="0" w:space="0" w:color="auto"/>
                        <w:bottom w:val="none" w:sz="0" w:space="0" w:color="auto"/>
                        <w:right w:val="none" w:sz="0" w:space="0" w:color="auto"/>
                      </w:divBdr>
                      <w:divsChild>
                        <w:div w:id="719087241">
                          <w:marLeft w:val="0"/>
                          <w:marRight w:val="0"/>
                          <w:marTop w:val="300"/>
                          <w:marBottom w:val="300"/>
                          <w:divBdr>
                            <w:top w:val="none" w:sz="0" w:space="0" w:color="auto"/>
                            <w:left w:val="single" w:sz="6" w:space="15" w:color="D5D5D5"/>
                            <w:bottom w:val="none" w:sz="0" w:space="0" w:color="auto"/>
                            <w:right w:val="none" w:sz="0" w:space="0" w:color="auto"/>
                          </w:divBdr>
                          <w:divsChild>
                            <w:div w:id="204088639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59290973">
                      <w:marLeft w:val="0"/>
                      <w:marRight w:val="0"/>
                      <w:marTop w:val="0"/>
                      <w:marBottom w:val="0"/>
                      <w:divBdr>
                        <w:top w:val="none" w:sz="0" w:space="0" w:color="auto"/>
                        <w:left w:val="none" w:sz="0" w:space="0" w:color="auto"/>
                        <w:bottom w:val="none" w:sz="0" w:space="0" w:color="auto"/>
                        <w:right w:val="none" w:sz="0" w:space="0" w:color="auto"/>
                      </w:divBdr>
                      <w:divsChild>
                        <w:div w:id="742147180">
                          <w:marLeft w:val="0"/>
                          <w:marRight w:val="0"/>
                          <w:marTop w:val="300"/>
                          <w:marBottom w:val="300"/>
                          <w:divBdr>
                            <w:top w:val="none" w:sz="0" w:space="0" w:color="auto"/>
                            <w:left w:val="single" w:sz="6" w:space="15" w:color="D5D5D5"/>
                            <w:bottom w:val="none" w:sz="0" w:space="0" w:color="auto"/>
                            <w:right w:val="none" w:sz="0" w:space="0" w:color="auto"/>
                          </w:divBdr>
                          <w:divsChild>
                            <w:div w:id="204682944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65890449">
                      <w:marLeft w:val="0"/>
                      <w:marRight w:val="0"/>
                      <w:marTop w:val="0"/>
                      <w:marBottom w:val="0"/>
                      <w:divBdr>
                        <w:top w:val="none" w:sz="0" w:space="0" w:color="auto"/>
                        <w:left w:val="none" w:sz="0" w:space="0" w:color="auto"/>
                        <w:bottom w:val="none" w:sz="0" w:space="0" w:color="auto"/>
                        <w:right w:val="none" w:sz="0" w:space="0" w:color="auto"/>
                      </w:divBdr>
                      <w:divsChild>
                        <w:div w:id="1360205541">
                          <w:marLeft w:val="0"/>
                          <w:marRight w:val="0"/>
                          <w:marTop w:val="300"/>
                          <w:marBottom w:val="300"/>
                          <w:divBdr>
                            <w:top w:val="none" w:sz="0" w:space="0" w:color="auto"/>
                            <w:left w:val="single" w:sz="6" w:space="15" w:color="D5D5D5"/>
                            <w:bottom w:val="none" w:sz="0" w:space="0" w:color="auto"/>
                            <w:right w:val="none" w:sz="0" w:space="0" w:color="auto"/>
                          </w:divBdr>
                          <w:divsChild>
                            <w:div w:id="140279831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94863237">
                      <w:marLeft w:val="0"/>
                      <w:marRight w:val="0"/>
                      <w:marTop w:val="0"/>
                      <w:marBottom w:val="0"/>
                      <w:divBdr>
                        <w:top w:val="none" w:sz="0" w:space="0" w:color="auto"/>
                        <w:left w:val="none" w:sz="0" w:space="0" w:color="auto"/>
                        <w:bottom w:val="none" w:sz="0" w:space="0" w:color="auto"/>
                        <w:right w:val="none" w:sz="0" w:space="0" w:color="auto"/>
                      </w:divBdr>
                      <w:divsChild>
                        <w:div w:id="2052873999">
                          <w:marLeft w:val="0"/>
                          <w:marRight w:val="0"/>
                          <w:marTop w:val="300"/>
                          <w:marBottom w:val="300"/>
                          <w:divBdr>
                            <w:top w:val="none" w:sz="0" w:space="0" w:color="auto"/>
                            <w:left w:val="single" w:sz="6" w:space="15" w:color="D5D5D5"/>
                            <w:bottom w:val="none" w:sz="0" w:space="0" w:color="auto"/>
                            <w:right w:val="none" w:sz="0" w:space="0" w:color="auto"/>
                          </w:divBdr>
                          <w:divsChild>
                            <w:div w:id="12894169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97219406">
                      <w:marLeft w:val="0"/>
                      <w:marRight w:val="0"/>
                      <w:marTop w:val="0"/>
                      <w:marBottom w:val="0"/>
                      <w:divBdr>
                        <w:top w:val="none" w:sz="0" w:space="0" w:color="auto"/>
                        <w:left w:val="none" w:sz="0" w:space="0" w:color="auto"/>
                        <w:bottom w:val="none" w:sz="0" w:space="0" w:color="auto"/>
                        <w:right w:val="none" w:sz="0" w:space="0" w:color="auto"/>
                      </w:divBdr>
                      <w:divsChild>
                        <w:div w:id="1715160295">
                          <w:marLeft w:val="0"/>
                          <w:marRight w:val="0"/>
                          <w:marTop w:val="300"/>
                          <w:marBottom w:val="300"/>
                          <w:divBdr>
                            <w:top w:val="none" w:sz="0" w:space="0" w:color="auto"/>
                            <w:left w:val="single" w:sz="6" w:space="15" w:color="D5D5D5"/>
                            <w:bottom w:val="none" w:sz="0" w:space="0" w:color="auto"/>
                            <w:right w:val="none" w:sz="0" w:space="0" w:color="auto"/>
                          </w:divBdr>
                          <w:divsChild>
                            <w:div w:id="14519692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50463940">
                      <w:marLeft w:val="0"/>
                      <w:marRight w:val="0"/>
                      <w:marTop w:val="0"/>
                      <w:marBottom w:val="0"/>
                      <w:divBdr>
                        <w:top w:val="none" w:sz="0" w:space="0" w:color="auto"/>
                        <w:left w:val="none" w:sz="0" w:space="0" w:color="auto"/>
                        <w:bottom w:val="none" w:sz="0" w:space="0" w:color="auto"/>
                        <w:right w:val="none" w:sz="0" w:space="0" w:color="auto"/>
                      </w:divBdr>
                      <w:divsChild>
                        <w:div w:id="2144350399">
                          <w:marLeft w:val="0"/>
                          <w:marRight w:val="0"/>
                          <w:marTop w:val="300"/>
                          <w:marBottom w:val="300"/>
                          <w:divBdr>
                            <w:top w:val="none" w:sz="0" w:space="0" w:color="auto"/>
                            <w:left w:val="single" w:sz="6" w:space="15" w:color="D5D5D5"/>
                            <w:bottom w:val="none" w:sz="0" w:space="0" w:color="auto"/>
                            <w:right w:val="none" w:sz="0" w:space="0" w:color="auto"/>
                          </w:divBdr>
                          <w:divsChild>
                            <w:div w:id="261648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74954705">
                      <w:marLeft w:val="0"/>
                      <w:marRight w:val="0"/>
                      <w:marTop w:val="0"/>
                      <w:marBottom w:val="0"/>
                      <w:divBdr>
                        <w:top w:val="none" w:sz="0" w:space="0" w:color="auto"/>
                        <w:left w:val="none" w:sz="0" w:space="0" w:color="auto"/>
                        <w:bottom w:val="none" w:sz="0" w:space="0" w:color="auto"/>
                        <w:right w:val="none" w:sz="0" w:space="0" w:color="auto"/>
                      </w:divBdr>
                      <w:divsChild>
                        <w:div w:id="1672218330">
                          <w:marLeft w:val="0"/>
                          <w:marRight w:val="0"/>
                          <w:marTop w:val="300"/>
                          <w:marBottom w:val="300"/>
                          <w:divBdr>
                            <w:top w:val="none" w:sz="0" w:space="0" w:color="auto"/>
                            <w:left w:val="single" w:sz="6" w:space="15" w:color="D5D5D5"/>
                            <w:bottom w:val="none" w:sz="0" w:space="0" w:color="auto"/>
                            <w:right w:val="none" w:sz="0" w:space="0" w:color="auto"/>
                          </w:divBdr>
                          <w:divsChild>
                            <w:div w:id="1267479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90903">
              <w:marLeft w:val="0"/>
              <w:marRight w:val="0"/>
              <w:marTop w:val="0"/>
              <w:marBottom w:val="0"/>
              <w:divBdr>
                <w:top w:val="none" w:sz="0" w:space="0" w:color="auto"/>
                <w:left w:val="none" w:sz="0" w:space="0" w:color="auto"/>
                <w:bottom w:val="none" w:sz="0" w:space="0" w:color="auto"/>
                <w:right w:val="none" w:sz="0" w:space="0" w:color="auto"/>
              </w:divBdr>
              <w:divsChild>
                <w:div w:id="2129857877">
                  <w:marLeft w:val="0"/>
                  <w:marRight w:val="0"/>
                  <w:marTop w:val="0"/>
                  <w:marBottom w:val="0"/>
                  <w:divBdr>
                    <w:top w:val="single" w:sz="6" w:space="0" w:color="D5D5D5"/>
                    <w:left w:val="single" w:sz="6" w:space="0" w:color="D5D5D5"/>
                    <w:bottom w:val="single" w:sz="6" w:space="0" w:color="D5D5D5"/>
                    <w:right w:val="single" w:sz="6" w:space="0" w:color="D5D5D5"/>
                  </w:divBdr>
                  <w:divsChild>
                    <w:div w:id="1134643911">
                      <w:marLeft w:val="0"/>
                      <w:marRight w:val="0"/>
                      <w:marTop w:val="0"/>
                      <w:marBottom w:val="0"/>
                      <w:divBdr>
                        <w:top w:val="none" w:sz="0" w:space="0" w:color="auto"/>
                        <w:left w:val="none" w:sz="0" w:space="0" w:color="auto"/>
                        <w:bottom w:val="none" w:sz="0" w:space="0" w:color="auto"/>
                        <w:right w:val="none" w:sz="0" w:space="0" w:color="auto"/>
                      </w:divBdr>
                      <w:divsChild>
                        <w:div w:id="433087917">
                          <w:marLeft w:val="0"/>
                          <w:marRight w:val="0"/>
                          <w:marTop w:val="0"/>
                          <w:marBottom w:val="0"/>
                          <w:divBdr>
                            <w:top w:val="none" w:sz="0" w:space="0" w:color="auto"/>
                            <w:left w:val="none" w:sz="0" w:space="0" w:color="auto"/>
                            <w:bottom w:val="none" w:sz="0" w:space="0" w:color="auto"/>
                            <w:right w:val="none" w:sz="0" w:space="0" w:color="auto"/>
                          </w:divBdr>
                        </w:div>
                      </w:divsChild>
                    </w:div>
                    <w:div w:id="156964882">
                      <w:marLeft w:val="0"/>
                      <w:marRight w:val="0"/>
                      <w:marTop w:val="0"/>
                      <w:marBottom w:val="0"/>
                      <w:divBdr>
                        <w:top w:val="single" w:sz="6" w:space="4" w:color="D5D5D5"/>
                        <w:left w:val="none" w:sz="0" w:space="0" w:color="auto"/>
                        <w:bottom w:val="none" w:sz="0" w:space="0" w:color="auto"/>
                        <w:right w:val="none" w:sz="0" w:space="0" w:color="auto"/>
                      </w:divBdr>
                      <w:divsChild>
                        <w:div w:id="1669212577">
                          <w:marLeft w:val="0"/>
                          <w:marRight w:val="0"/>
                          <w:marTop w:val="0"/>
                          <w:marBottom w:val="0"/>
                          <w:divBdr>
                            <w:top w:val="none" w:sz="0" w:space="0" w:color="auto"/>
                            <w:left w:val="none" w:sz="0" w:space="0" w:color="auto"/>
                            <w:bottom w:val="none" w:sz="0" w:space="0" w:color="auto"/>
                            <w:right w:val="none" w:sz="0" w:space="0" w:color="auto"/>
                          </w:divBdr>
                          <w:divsChild>
                            <w:div w:id="193618723">
                              <w:marLeft w:val="0"/>
                              <w:marRight w:val="0"/>
                              <w:marTop w:val="0"/>
                              <w:marBottom w:val="0"/>
                              <w:divBdr>
                                <w:top w:val="none" w:sz="0" w:space="0" w:color="auto"/>
                                <w:left w:val="none" w:sz="0" w:space="0" w:color="auto"/>
                                <w:bottom w:val="none" w:sz="0" w:space="0" w:color="auto"/>
                                <w:right w:val="none" w:sz="0" w:space="0" w:color="auto"/>
                              </w:divBdr>
                              <w:divsChild>
                                <w:div w:id="1265842104">
                                  <w:marLeft w:val="0"/>
                                  <w:marRight w:val="0"/>
                                  <w:marTop w:val="0"/>
                                  <w:marBottom w:val="0"/>
                                  <w:divBdr>
                                    <w:top w:val="none" w:sz="0" w:space="0" w:color="auto"/>
                                    <w:left w:val="none" w:sz="0" w:space="0" w:color="auto"/>
                                    <w:bottom w:val="none" w:sz="0" w:space="0" w:color="auto"/>
                                    <w:right w:val="none" w:sz="0" w:space="0" w:color="auto"/>
                                  </w:divBdr>
                                </w:div>
                                <w:div w:id="544827096">
                                  <w:marLeft w:val="0"/>
                                  <w:marRight w:val="0"/>
                                  <w:marTop w:val="0"/>
                                  <w:marBottom w:val="0"/>
                                  <w:divBdr>
                                    <w:top w:val="none" w:sz="0" w:space="0" w:color="auto"/>
                                    <w:left w:val="none" w:sz="0" w:space="0" w:color="auto"/>
                                    <w:bottom w:val="none" w:sz="0" w:space="0" w:color="auto"/>
                                    <w:right w:val="none" w:sz="0" w:space="0" w:color="auto"/>
                                  </w:divBdr>
                                </w:div>
                                <w:div w:id="10958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838325">
          <w:marLeft w:val="0"/>
          <w:marRight w:val="0"/>
          <w:marTop w:val="0"/>
          <w:marBottom w:val="0"/>
          <w:divBdr>
            <w:top w:val="none" w:sz="0" w:space="0" w:color="auto"/>
            <w:left w:val="none" w:sz="0" w:space="0" w:color="auto"/>
            <w:bottom w:val="none" w:sz="0" w:space="0" w:color="auto"/>
            <w:right w:val="none" w:sz="0" w:space="0" w:color="auto"/>
          </w:divBdr>
          <w:divsChild>
            <w:div w:id="818807649">
              <w:marLeft w:val="0"/>
              <w:marRight w:val="0"/>
              <w:marTop w:val="0"/>
              <w:marBottom w:val="0"/>
              <w:divBdr>
                <w:top w:val="none" w:sz="0" w:space="0" w:color="auto"/>
                <w:left w:val="none" w:sz="0" w:space="0" w:color="auto"/>
                <w:bottom w:val="none" w:sz="0" w:space="0" w:color="auto"/>
                <w:right w:val="none" w:sz="0" w:space="0" w:color="auto"/>
              </w:divBdr>
              <w:divsChild>
                <w:div w:id="597447310">
                  <w:marLeft w:val="0"/>
                  <w:marRight w:val="0"/>
                  <w:marTop w:val="0"/>
                  <w:marBottom w:val="0"/>
                  <w:divBdr>
                    <w:top w:val="none" w:sz="0" w:space="0" w:color="auto"/>
                    <w:left w:val="none" w:sz="0" w:space="0" w:color="auto"/>
                    <w:bottom w:val="none" w:sz="0" w:space="0" w:color="auto"/>
                    <w:right w:val="none" w:sz="0" w:space="0" w:color="auto"/>
                  </w:divBdr>
                  <w:divsChild>
                    <w:div w:id="112791861">
                      <w:marLeft w:val="0"/>
                      <w:marRight w:val="0"/>
                      <w:marTop w:val="0"/>
                      <w:marBottom w:val="0"/>
                      <w:divBdr>
                        <w:top w:val="none" w:sz="0" w:space="0" w:color="auto"/>
                        <w:left w:val="none" w:sz="0" w:space="0" w:color="auto"/>
                        <w:bottom w:val="none" w:sz="0" w:space="0" w:color="auto"/>
                        <w:right w:val="none" w:sz="0" w:space="0" w:color="auto"/>
                      </w:divBdr>
                      <w:divsChild>
                        <w:div w:id="433134544">
                          <w:marLeft w:val="0"/>
                          <w:marRight w:val="0"/>
                          <w:marTop w:val="0"/>
                          <w:marBottom w:val="0"/>
                          <w:divBdr>
                            <w:top w:val="none" w:sz="0" w:space="0" w:color="auto"/>
                            <w:left w:val="none" w:sz="0" w:space="0" w:color="auto"/>
                            <w:bottom w:val="none" w:sz="0" w:space="0" w:color="auto"/>
                            <w:right w:val="none" w:sz="0" w:space="0" w:color="auto"/>
                          </w:divBdr>
                          <w:divsChild>
                            <w:div w:id="817625">
                              <w:marLeft w:val="0"/>
                              <w:marRight w:val="0"/>
                              <w:marTop w:val="0"/>
                              <w:marBottom w:val="45"/>
                              <w:divBdr>
                                <w:top w:val="none" w:sz="0" w:space="0" w:color="auto"/>
                                <w:left w:val="none" w:sz="0" w:space="0" w:color="auto"/>
                                <w:bottom w:val="none" w:sz="0" w:space="0" w:color="auto"/>
                                <w:right w:val="none" w:sz="0" w:space="0" w:color="auto"/>
                              </w:divBdr>
                              <w:divsChild>
                                <w:div w:id="1433403542">
                                  <w:marLeft w:val="0"/>
                                  <w:marRight w:val="0"/>
                                  <w:marTop w:val="0"/>
                                  <w:marBottom w:val="0"/>
                                  <w:divBdr>
                                    <w:top w:val="none" w:sz="0" w:space="0" w:color="auto"/>
                                    <w:left w:val="none" w:sz="0" w:space="0" w:color="auto"/>
                                    <w:bottom w:val="none" w:sz="0" w:space="0" w:color="auto"/>
                                    <w:right w:val="none" w:sz="0" w:space="0" w:color="auto"/>
                                  </w:divBdr>
                                </w:div>
                              </w:divsChild>
                            </w:div>
                            <w:div w:id="1105855172">
                              <w:marLeft w:val="0"/>
                              <w:marRight w:val="0"/>
                              <w:marTop w:val="0"/>
                              <w:marBottom w:val="0"/>
                              <w:divBdr>
                                <w:top w:val="none" w:sz="0" w:space="0" w:color="auto"/>
                                <w:left w:val="none" w:sz="0" w:space="0" w:color="auto"/>
                                <w:bottom w:val="none" w:sz="0" w:space="0" w:color="auto"/>
                                <w:right w:val="none" w:sz="0" w:space="0" w:color="auto"/>
                              </w:divBdr>
                              <w:divsChild>
                                <w:div w:id="9523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27584">
      <w:bodyDiv w:val="1"/>
      <w:marLeft w:val="0"/>
      <w:marRight w:val="0"/>
      <w:marTop w:val="0"/>
      <w:marBottom w:val="0"/>
      <w:divBdr>
        <w:top w:val="none" w:sz="0" w:space="0" w:color="auto"/>
        <w:left w:val="none" w:sz="0" w:space="0" w:color="auto"/>
        <w:bottom w:val="none" w:sz="0" w:space="0" w:color="auto"/>
        <w:right w:val="none" w:sz="0" w:space="0" w:color="auto"/>
      </w:divBdr>
    </w:div>
    <w:div w:id="164637210">
      <w:bodyDiv w:val="1"/>
      <w:marLeft w:val="0"/>
      <w:marRight w:val="0"/>
      <w:marTop w:val="0"/>
      <w:marBottom w:val="0"/>
      <w:divBdr>
        <w:top w:val="none" w:sz="0" w:space="0" w:color="auto"/>
        <w:left w:val="none" w:sz="0" w:space="0" w:color="auto"/>
        <w:bottom w:val="none" w:sz="0" w:space="0" w:color="auto"/>
        <w:right w:val="none" w:sz="0" w:space="0" w:color="auto"/>
      </w:divBdr>
    </w:div>
    <w:div w:id="170996228">
      <w:bodyDiv w:val="1"/>
      <w:marLeft w:val="0"/>
      <w:marRight w:val="0"/>
      <w:marTop w:val="0"/>
      <w:marBottom w:val="0"/>
      <w:divBdr>
        <w:top w:val="none" w:sz="0" w:space="0" w:color="auto"/>
        <w:left w:val="none" w:sz="0" w:space="0" w:color="auto"/>
        <w:bottom w:val="none" w:sz="0" w:space="0" w:color="auto"/>
        <w:right w:val="none" w:sz="0" w:space="0" w:color="auto"/>
      </w:divBdr>
    </w:div>
    <w:div w:id="188028260">
      <w:bodyDiv w:val="1"/>
      <w:marLeft w:val="0"/>
      <w:marRight w:val="0"/>
      <w:marTop w:val="0"/>
      <w:marBottom w:val="0"/>
      <w:divBdr>
        <w:top w:val="none" w:sz="0" w:space="0" w:color="auto"/>
        <w:left w:val="none" w:sz="0" w:space="0" w:color="auto"/>
        <w:bottom w:val="none" w:sz="0" w:space="0" w:color="auto"/>
        <w:right w:val="none" w:sz="0" w:space="0" w:color="auto"/>
      </w:divBdr>
    </w:div>
    <w:div w:id="219248670">
      <w:bodyDiv w:val="1"/>
      <w:marLeft w:val="0"/>
      <w:marRight w:val="0"/>
      <w:marTop w:val="0"/>
      <w:marBottom w:val="0"/>
      <w:divBdr>
        <w:top w:val="none" w:sz="0" w:space="0" w:color="auto"/>
        <w:left w:val="none" w:sz="0" w:space="0" w:color="auto"/>
        <w:bottom w:val="none" w:sz="0" w:space="0" w:color="auto"/>
        <w:right w:val="none" w:sz="0" w:space="0" w:color="auto"/>
      </w:divBdr>
    </w:div>
    <w:div w:id="240875332">
      <w:bodyDiv w:val="1"/>
      <w:marLeft w:val="0"/>
      <w:marRight w:val="0"/>
      <w:marTop w:val="0"/>
      <w:marBottom w:val="0"/>
      <w:divBdr>
        <w:top w:val="none" w:sz="0" w:space="0" w:color="auto"/>
        <w:left w:val="none" w:sz="0" w:space="0" w:color="auto"/>
        <w:bottom w:val="none" w:sz="0" w:space="0" w:color="auto"/>
        <w:right w:val="none" w:sz="0" w:space="0" w:color="auto"/>
      </w:divBdr>
    </w:div>
    <w:div w:id="243532718">
      <w:bodyDiv w:val="1"/>
      <w:marLeft w:val="0"/>
      <w:marRight w:val="0"/>
      <w:marTop w:val="0"/>
      <w:marBottom w:val="0"/>
      <w:divBdr>
        <w:top w:val="none" w:sz="0" w:space="0" w:color="auto"/>
        <w:left w:val="none" w:sz="0" w:space="0" w:color="auto"/>
        <w:bottom w:val="none" w:sz="0" w:space="0" w:color="auto"/>
        <w:right w:val="none" w:sz="0" w:space="0" w:color="auto"/>
      </w:divBdr>
      <w:divsChild>
        <w:div w:id="724372727">
          <w:marLeft w:val="0"/>
          <w:marRight w:val="0"/>
          <w:marTop w:val="0"/>
          <w:marBottom w:val="0"/>
          <w:divBdr>
            <w:top w:val="none" w:sz="0" w:space="0" w:color="auto"/>
            <w:left w:val="none" w:sz="0" w:space="0" w:color="auto"/>
            <w:bottom w:val="none" w:sz="0" w:space="0" w:color="auto"/>
            <w:right w:val="none" w:sz="0" w:space="0" w:color="auto"/>
          </w:divBdr>
        </w:div>
        <w:div w:id="1124495879">
          <w:marLeft w:val="0"/>
          <w:marRight w:val="0"/>
          <w:marTop w:val="0"/>
          <w:marBottom w:val="0"/>
          <w:divBdr>
            <w:top w:val="none" w:sz="0" w:space="0" w:color="auto"/>
            <w:left w:val="none" w:sz="0" w:space="0" w:color="auto"/>
            <w:bottom w:val="none" w:sz="0" w:space="0" w:color="auto"/>
            <w:right w:val="none" w:sz="0" w:space="0" w:color="auto"/>
          </w:divBdr>
          <w:divsChild>
            <w:div w:id="15214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0143">
      <w:bodyDiv w:val="1"/>
      <w:marLeft w:val="0"/>
      <w:marRight w:val="0"/>
      <w:marTop w:val="0"/>
      <w:marBottom w:val="0"/>
      <w:divBdr>
        <w:top w:val="none" w:sz="0" w:space="0" w:color="auto"/>
        <w:left w:val="none" w:sz="0" w:space="0" w:color="auto"/>
        <w:bottom w:val="none" w:sz="0" w:space="0" w:color="auto"/>
        <w:right w:val="none" w:sz="0" w:space="0" w:color="auto"/>
      </w:divBdr>
    </w:div>
    <w:div w:id="263726660">
      <w:bodyDiv w:val="1"/>
      <w:marLeft w:val="0"/>
      <w:marRight w:val="0"/>
      <w:marTop w:val="0"/>
      <w:marBottom w:val="0"/>
      <w:divBdr>
        <w:top w:val="none" w:sz="0" w:space="0" w:color="auto"/>
        <w:left w:val="none" w:sz="0" w:space="0" w:color="auto"/>
        <w:bottom w:val="none" w:sz="0" w:space="0" w:color="auto"/>
        <w:right w:val="none" w:sz="0" w:space="0" w:color="auto"/>
      </w:divBdr>
    </w:div>
    <w:div w:id="264075338">
      <w:bodyDiv w:val="1"/>
      <w:marLeft w:val="0"/>
      <w:marRight w:val="0"/>
      <w:marTop w:val="0"/>
      <w:marBottom w:val="0"/>
      <w:divBdr>
        <w:top w:val="none" w:sz="0" w:space="0" w:color="auto"/>
        <w:left w:val="none" w:sz="0" w:space="0" w:color="auto"/>
        <w:bottom w:val="none" w:sz="0" w:space="0" w:color="auto"/>
        <w:right w:val="none" w:sz="0" w:space="0" w:color="auto"/>
      </w:divBdr>
    </w:div>
    <w:div w:id="272522298">
      <w:bodyDiv w:val="1"/>
      <w:marLeft w:val="0"/>
      <w:marRight w:val="0"/>
      <w:marTop w:val="0"/>
      <w:marBottom w:val="0"/>
      <w:divBdr>
        <w:top w:val="none" w:sz="0" w:space="0" w:color="auto"/>
        <w:left w:val="none" w:sz="0" w:space="0" w:color="auto"/>
        <w:bottom w:val="none" w:sz="0" w:space="0" w:color="auto"/>
        <w:right w:val="none" w:sz="0" w:space="0" w:color="auto"/>
      </w:divBdr>
    </w:div>
    <w:div w:id="273370387">
      <w:bodyDiv w:val="1"/>
      <w:marLeft w:val="0"/>
      <w:marRight w:val="0"/>
      <w:marTop w:val="0"/>
      <w:marBottom w:val="0"/>
      <w:divBdr>
        <w:top w:val="none" w:sz="0" w:space="0" w:color="auto"/>
        <w:left w:val="none" w:sz="0" w:space="0" w:color="auto"/>
        <w:bottom w:val="none" w:sz="0" w:space="0" w:color="auto"/>
        <w:right w:val="none" w:sz="0" w:space="0" w:color="auto"/>
      </w:divBdr>
    </w:div>
    <w:div w:id="281616259">
      <w:bodyDiv w:val="1"/>
      <w:marLeft w:val="0"/>
      <w:marRight w:val="0"/>
      <w:marTop w:val="0"/>
      <w:marBottom w:val="0"/>
      <w:divBdr>
        <w:top w:val="none" w:sz="0" w:space="0" w:color="auto"/>
        <w:left w:val="none" w:sz="0" w:space="0" w:color="auto"/>
        <w:bottom w:val="none" w:sz="0" w:space="0" w:color="auto"/>
        <w:right w:val="none" w:sz="0" w:space="0" w:color="auto"/>
      </w:divBdr>
    </w:div>
    <w:div w:id="283469650">
      <w:bodyDiv w:val="1"/>
      <w:marLeft w:val="0"/>
      <w:marRight w:val="0"/>
      <w:marTop w:val="0"/>
      <w:marBottom w:val="0"/>
      <w:divBdr>
        <w:top w:val="none" w:sz="0" w:space="0" w:color="auto"/>
        <w:left w:val="none" w:sz="0" w:space="0" w:color="auto"/>
        <w:bottom w:val="none" w:sz="0" w:space="0" w:color="auto"/>
        <w:right w:val="none" w:sz="0" w:space="0" w:color="auto"/>
      </w:divBdr>
    </w:div>
    <w:div w:id="294799256">
      <w:bodyDiv w:val="1"/>
      <w:marLeft w:val="0"/>
      <w:marRight w:val="0"/>
      <w:marTop w:val="0"/>
      <w:marBottom w:val="0"/>
      <w:divBdr>
        <w:top w:val="none" w:sz="0" w:space="0" w:color="auto"/>
        <w:left w:val="none" w:sz="0" w:space="0" w:color="auto"/>
        <w:bottom w:val="none" w:sz="0" w:space="0" w:color="auto"/>
        <w:right w:val="none" w:sz="0" w:space="0" w:color="auto"/>
      </w:divBdr>
    </w:div>
    <w:div w:id="309134929">
      <w:bodyDiv w:val="1"/>
      <w:marLeft w:val="0"/>
      <w:marRight w:val="0"/>
      <w:marTop w:val="0"/>
      <w:marBottom w:val="0"/>
      <w:divBdr>
        <w:top w:val="none" w:sz="0" w:space="0" w:color="auto"/>
        <w:left w:val="none" w:sz="0" w:space="0" w:color="auto"/>
        <w:bottom w:val="none" w:sz="0" w:space="0" w:color="auto"/>
        <w:right w:val="none" w:sz="0" w:space="0" w:color="auto"/>
      </w:divBdr>
    </w:div>
    <w:div w:id="315837147">
      <w:bodyDiv w:val="1"/>
      <w:marLeft w:val="0"/>
      <w:marRight w:val="0"/>
      <w:marTop w:val="0"/>
      <w:marBottom w:val="0"/>
      <w:divBdr>
        <w:top w:val="none" w:sz="0" w:space="0" w:color="auto"/>
        <w:left w:val="none" w:sz="0" w:space="0" w:color="auto"/>
        <w:bottom w:val="none" w:sz="0" w:space="0" w:color="auto"/>
        <w:right w:val="none" w:sz="0" w:space="0" w:color="auto"/>
      </w:divBdr>
    </w:div>
    <w:div w:id="324743414">
      <w:bodyDiv w:val="1"/>
      <w:marLeft w:val="0"/>
      <w:marRight w:val="0"/>
      <w:marTop w:val="0"/>
      <w:marBottom w:val="0"/>
      <w:divBdr>
        <w:top w:val="none" w:sz="0" w:space="0" w:color="auto"/>
        <w:left w:val="none" w:sz="0" w:space="0" w:color="auto"/>
        <w:bottom w:val="none" w:sz="0" w:space="0" w:color="auto"/>
        <w:right w:val="none" w:sz="0" w:space="0" w:color="auto"/>
      </w:divBdr>
    </w:div>
    <w:div w:id="347485957">
      <w:bodyDiv w:val="1"/>
      <w:marLeft w:val="0"/>
      <w:marRight w:val="0"/>
      <w:marTop w:val="0"/>
      <w:marBottom w:val="0"/>
      <w:divBdr>
        <w:top w:val="none" w:sz="0" w:space="0" w:color="auto"/>
        <w:left w:val="none" w:sz="0" w:space="0" w:color="auto"/>
        <w:bottom w:val="none" w:sz="0" w:space="0" w:color="auto"/>
        <w:right w:val="none" w:sz="0" w:space="0" w:color="auto"/>
      </w:divBdr>
    </w:div>
    <w:div w:id="352733457">
      <w:bodyDiv w:val="1"/>
      <w:marLeft w:val="0"/>
      <w:marRight w:val="0"/>
      <w:marTop w:val="0"/>
      <w:marBottom w:val="0"/>
      <w:divBdr>
        <w:top w:val="none" w:sz="0" w:space="0" w:color="auto"/>
        <w:left w:val="none" w:sz="0" w:space="0" w:color="auto"/>
        <w:bottom w:val="none" w:sz="0" w:space="0" w:color="auto"/>
        <w:right w:val="none" w:sz="0" w:space="0" w:color="auto"/>
      </w:divBdr>
    </w:div>
    <w:div w:id="377709851">
      <w:bodyDiv w:val="1"/>
      <w:marLeft w:val="0"/>
      <w:marRight w:val="0"/>
      <w:marTop w:val="0"/>
      <w:marBottom w:val="0"/>
      <w:divBdr>
        <w:top w:val="none" w:sz="0" w:space="0" w:color="auto"/>
        <w:left w:val="none" w:sz="0" w:space="0" w:color="auto"/>
        <w:bottom w:val="none" w:sz="0" w:space="0" w:color="auto"/>
        <w:right w:val="none" w:sz="0" w:space="0" w:color="auto"/>
      </w:divBdr>
    </w:div>
    <w:div w:id="390544507">
      <w:bodyDiv w:val="1"/>
      <w:marLeft w:val="0"/>
      <w:marRight w:val="0"/>
      <w:marTop w:val="0"/>
      <w:marBottom w:val="0"/>
      <w:divBdr>
        <w:top w:val="none" w:sz="0" w:space="0" w:color="auto"/>
        <w:left w:val="none" w:sz="0" w:space="0" w:color="auto"/>
        <w:bottom w:val="none" w:sz="0" w:space="0" w:color="auto"/>
        <w:right w:val="none" w:sz="0" w:space="0" w:color="auto"/>
      </w:divBdr>
    </w:div>
    <w:div w:id="406417117">
      <w:bodyDiv w:val="1"/>
      <w:marLeft w:val="0"/>
      <w:marRight w:val="0"/>
      <w:marTop w:val="0"/>
      <w:marBottom w:val="0"/>
      <w:divBdr>
        <w:top w:val="none" w:sz="0" w:space="0" w:color="auto"/>
        <w:left w:val="none" w:sz="0" w:space="0" w:color="auto"/>
        <w:bottom w:val="none" w:sz="0" w:space="0" w:color="auto"/>
        <w:right w:val="none" w:sz="0" w:space="0" w:color="auto"/>
      </w:divBdr>
    </w:div>
    <w:div w:id="408356566">
      <w:bodyDiv w:val="1"/>
      <w:marLeft w:val="0"/>
      <w:marRight w:val="0"/>
      <w:marTop w:val="0"/>
      <w:marBottom w:val="0"/>
      <w:divBdr>
        <w:top w:val="none" w:sz="0" w:space="0" w:color="auto"/>
        <w:left w:val="none" w:sz="0" w:space="0" w:color="auto"/>
        <w:bottom w:val="none" w:sz="0" w:space="0" w:color="auto"/>
        <w:right w:val="none" w:sz="0" w:space="0" w:color="auto"/>
      </w:divBdr>
    </w:div>
    <w:div w:id="408893026">
      <w:bodyDiv w:val="1"/>
      <w:marLeft w:val="0"/>
      <w:marRight w:val="0"/>
      <w:marTop w:val="0"/>
      <w:marBottom w:val="0"/>
      <w:divBdr>
        <w:top w:val="none" w:sz="0" w:space="0" w:color="auto"/>
        <w:left w:val="none" w:sz="0" w:space="0" w:color="auto"/>
        <w:bottom w:val="none" w:sz="0" w:space="0" w:color="auto"/>
        <w:right w:val="none" w:sz="0" w:space="0" w:color="auto"/>
      </w:divBdr>
    </w:div>
    <w:div w:id="420219604">
      <w:bodyDiv w:val="1"/>
      <w:marLeft w:val="0"/>
      <w:marRight w:val="0"/>
      <w:marTop w:val="0"/>
      <w:marBottom w:val="0"/>
      <w:divBdr>
        <w:top w:val="none" w:sz="0" w:space="0" w:color="auto"/>
        <w:left w:val="none" w:sz="0" w:space="0" w:color="auto"/>
        <w:bottom w:val="none" w:sz="0" w:space="0" w:color="auto"/>
        <w:right w:val="none" w:sz="0" w:space="0" w:color="auto"/>
      </w:divBdr>
      <w:divsChild>
        <w:div w:id="1080636777">
          <w:marLeft w:val="0"/>
          <w:marRight w:val="0"/>
          <w:marTop w:val="0"/>
          <w:marBottom w:val="0"/>
          <w:divBdr>
            <w:top w:val="none" w:sz="0" w:space="0" w:color="auto"/>
            <w:left w:val="none" w:sz="0" w:space="0" w:color="auto"/>
            <w:bottom w:val="none" w:sz="0" w:space="0" w:color="auto"/>
            <w:right w:val="none" w:sz="0" w:space="0" w:color="auto"/>
          </w:divBdr>
        </w:div>
      </w:divsChild>
    </w:div>
    <w:div w:id="435491058">
      <w:bodyDiv w:val="1"/>
      <w:marLeft w:val="0"/>
      <w:marRight w:val="0"/>
      <w:marTop w:val="0"/>
      <w:marBottom w:val="0"/>
      <w:divBdr>
        <w:top w:val="none" w:sz="0" w:space="0" w:color="auto"/>
        <w:left w:val="none" w:sz="0" w:space="0" w:color="auto"/>
        <w:bottom w:val="none" w:sz="0" w:space="0" w:color="auto"/>
        <w:right w:val="none" w:sz="0" w:space="0" w:color="auto"/>
      </w:divBdr>
      <w:divsChild>
        <w:div w:id="446896497">
          <w:marLeft w:val="0"/>
          <w:marRight w:val="0"/>
          <w:marTop w:val="0"/>
          <w:marBottom w:val="0"/>
          <w:divBdr>
            <w:top w:val="none" w:sz="0" w:space="0" w:color="auto"/>
            <w:left w:val="none" w:sz="0" w:space="0" w:color="auto"/>
            <w:bottom w:val="none" w:sz="0" w:space="0" w:color="auto"/>
            <w:right w:val="none" w:sz="0" w:space="0" w:color="auto"/>
          </w:divBdr>
          <w:divsChild>
            <w:div w:id="13877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0733">
      <w:bodyDiv w:val="1"/>
      <w:marLeft w:val="0"/>
      <w:marRight w:val="0"/>
      <w:marTop w:val="0"/>
      <w:marBottom w:val="0"/>
      <w:divBdr>
        <w:top w:val="none" w:sz="0" w:space="0" w:color="auto"/>
        <w:left w:val="none" w:sz="0" w:space="0" w:color="auto"/>
        <w:bottom w:val="none" w:sz="0" w:space="0" w:color="auto"/>
        <w:right w:val="none" w:sz="0" w:space="0" w:color="auto"/>
      </w:divBdr>
    </w:div>
    <w:div w:id="458232966">
      <w:bodyDiv w:val="1"/>
      <w:marLeft w:val="0"/>
      <w:marRight w:val="0"/>
      <w:marTop w:val="0"/>
      <w:marBottom w:val="0"/>
      <w:divBdr>
        <w:top w:val="none" w:sz="0" w:space="0" w:color="auto"/>
        <w:left w:val="none" w:sz="0" w:space="0" w:color="auto"/>
        <w:bottom w:val="none" w:sz="0" w:space="0" w:color="auto"/>
        <w:right w:val="none" w:sz="0" w:space="0" w:color="auto"/>
      </w:divBdr>
      <w:divsChild>
        <w:div w:id="785852758">
          <w:marLeft w:val="0"/>
          <w:marRight w:val="0"/>
          <w:marTop w:val="0"/>
          <w:marBottom w:val="0"/>
          <w:divBdr>
            <w:top w:val="none" w:sz="0" w:space="0" w:color="auto"/>
            <w:left w:val="none" w:sz="0" w:space="0" w:color="auto"/>
            <w:bottom w:val="none" w:sz="0" w:space="0" w:color="auto"/>
            <w:right w:val="none" w:sz="0" w:space="0" w:color="auto"/>
          </w:divBdr>
        </w:div>
        <w:div w:id="1271352037">
          <w:marLeft w:val="0"/>
          <w:marRight w:val="0"/>
          <w:marTop w:val="0"/>
          <w:marBottom w:val="0"/>
          <w:divBdr>
            <w:top w:val="none" w:sz="0" w:space="0" w:color="auto"/>
            <w:left w:val="none" w:sz="0" w:space="0" w:color="auto"/>
            <w:bottom w:val="none" w:sz="0" w:space="0" w:color="auto"/>
            <w:right w:val="none" w:sz="0" w:space="0" w:color="auto"/>
          </w:divBdr>
        </w:div>
        <w:div w:id="1139029890">
          <w:marLeft w:val="0"/>
          <w:marRight w:val="0"/>
          <w:marTop w:val="0"/>
          <w:marBottom w:val="0"/>
          <w:divBdr>
            <w:top w:val="none" w:sz="0" w:space="0" w:color="auto"/>
            <w:left w:val="none" w:sz="0" w:space="0" w:color="auto"/>
            <w:bottom w:val="none" w:sz="0" w:space="0" w:color="auto"/>
            <w:right w:val="none" w:sz="0" w:space="0" w:color="auto"/>
          </w:divBdr>
        </w:div>
        <w:div w:id="323555527">
          <w:marLeft w:val="0"/>
          <w:marRight w:val="0"/>
          <w:marTop w:val="0"/>
          <w:marBottom w:val="0"/>
          <w:divBdr>
            <w:top w:val="none" w:sz="0" w:space="0" w:color="auto"/>
            <w:left w:val="none" w:sz="0" w:space="0" w:color="auto"/>
            <w:bottom w:val="none" w:sz="0" w:space="0" w:color="auto"/>
            <w:right w:val="none" w:sz="0" w:space="0" w:color="auto"/>
          </w:divBdr>
        </w:div>
        <w:div w:id="766736821">
          <w:marLeft w:val="0"/>
          <w:marRight w:val="0"/>
          <w:marTop w:val="0"/>
          <w:marBottom w:val="0"/>
          <w:divBdr>
            <w:top w:val="none" w:sz="0" w:space="0" w:color="auto"/>
            <w:left w:val="none" w:sz="0" w:space="0" w:color="auto"/>
            <w:bottom w:val="none" w:sz="0" w:space="0" w:color="auto"/>
            <w:right w:val="none" w:sz="0" w:space="0" w:color="auto"/>
          </w:divBdr>
        </w:div>
        <w:div w:id="928343814">
          <w:marLeft w:val="0"/>
          <w:marRight w:val="0"/>
          <w:marTop w:val="0"/>
          <w:marBottom w:val="0"/>
          <w:divBdr>
            <w:top w:val="none" w:sz="0" w:space="0" w:color="auto"/>
            <w:left w:val="none" w:sz="0" w:space="0" w:color="auto"/>
            <w:bottom w:val="none" w:sz="0" w:space="0" w:color="auto"/>
            <w:right w:val="none" w:sz="0" w:space="0" w:color="auto"/>
          </w:divBdr>
        </w:div>
        <w:div w:id="129173191">
          <w:marLeft w:val="0"/>
          <w:marRight w:val="0"/>
          <w:marTop w:val="0"/>
          <w:marBottom w:val="0"/>
          <w:divBdr>
            <w:top w:val="none" w:sz="0" w:space="0" w:color="auto"/>
            <w:left w:val="none" w:sz="0" w:space="0" w:color="auto"/>
            <w:bottom w:val="none" w:sz="0" w:space="0" w:color="auto"/>
            <w:right w:val="none" w:sz="0" w:space="0" w:color="auto"/>
          </w:divBdr>
        </w:div>
        <w:div w:id="408816875">
          <w:marLeft w:val="0"/>
          <w:marRight w:val="0"/>
          <w:marTop w:val="0"/>
          <w:marBottom w:val="0"/>
          <w:divBdr>
            <w:top w:val="none" w:sz="0" w:space="0" w:color="auto"/>
            <w:left w:val="none" w:sz="0" w:space="0" w:color="auto"/>
            <w:bottom w:val="none" w:sz="0" w:space="0" w:color="auto"/>
            <w:right w:val="none" w:sz="0" w:space="0" w:color="auto"/>
          </w:divBdr>
        </w:div>
        <w:div w:id="836266817">
          <w:marLeft w:val="0"/>
          <w:marRight w:val="0"/>
          <w:marTop w:val="0"/>
          <w:marBottom w:val="0"/>
          <w:divBdr>
            <w:top w:val="none" w:sz="0" w:space="0" w:color="auto"/>
            <w:left w:val="none" w:sz="0" w:space="0" w:color="auto"/>
            <w:bottom w:val="none" w:sz="0" w:space="0" w:color="auto"/>
            <w:right w:val="none" w:sz="0" w:space="0" w:color="auto"/>
          </w:divBdr>
        </w:div>
        <w:div w:id="1328480563">
          <w:marLeft w:val="0"/>
          <w:marRight w:val="0"/>
          <w:marTop w:val="0"/>
          <w:marBottom w:val="0"/>
          <w:divBdr>
            <w:top w:val="none" w:sz="0" w:space="0" w:color="auto"/>
            <w:left w:val="none" w:sz="0" w:space="0" w:color="auto"/>
            <w:bottom w:val="none" w:sz="0" w:space="0" w:color="auto"/>
            <w:right w:val="none" w:sz="0" w:space="0" w:color="auto"/>
          </w:divBdr>
        </w:div>
      </w:divsChild>
    </w:div>
    <w:div w:id="467821816">
      <w:bodyDiv w:val="1"/>
      <w:marLeft w:val="0"/>
      <w:marRight w:val="0"/>
      <w:marTop w:val="0"/>
      <w:marBottom w:val="0"/>
      <w:divBdr>
        <w:top w:val="none" w:sz="0" w:space="0" w:color="auto"/>
        <w:left w:val="none" w:sz="0" w:space="0" w:color="auto"/>
        <w:bottom w:val="none" w:sz="0" w:space="0" w:color="auto"/>
        <w:right w:val="none" w:sz="0" w:space="0" w:color="auto"/>
      </w:divBdr>
    </w:div>
    <w:div w:id="469713816">
      <w:bodyDiv w:val="1"/>
      <w:marLeft w:val="0"/>
      <w:marRight w:val="0"/>
      <w:marTop w:val="0"/>
      <w:marBottom w:val="0"/>
      <w:divBdr>
        <w:top w:val="none" w:sz="0" w:space="0" w:color="auto"/>
        <w:left w:val="none" w:sz="0" w:space="0" w:color="auto"/>
        <w:bottom w:val="none" w:sz="0" w:space="0" w:color="auto"/>
        <w:right w:val="none" w:sz="0" w:space="0" w:color="auto"/>
      </w:divBdr>
    </w:div>
    <w:div w:id="482088819">
      <w:bodyDiv w:val="1"/>
      <w:marLeft w:val="0"/>
      <w:marRight w:val="0"/>
      <w:marTop w:val="0"/>
      <w:marBottom w:val="0"/>
      <w:divBdr>
        <w:top w:val="none" w:sz="0" w:space="0" w:color="auto"/>
        <w:left w:val="none" w:sz="0" w:space="0" w:color="auto"/>
        <w:bottom w:val="none" w:sz="0" w:space="0" w:color="auto"/>
        <w:right w:val="none" w:sz="0" w:space="0" w:color="auto"/>
      </w:divBdr>
    </w:div>
    <w:div w:id="491607466">
      <w:bodyDiv w:val="1"/>
      <w:marLeft w:val="0"/>
      <w:marRight w:val="0"/>
      <w:marTop w:val="0"/>
      <w:marBottom w:val="0"/>
      <w:divBdr>
        <w:top w:val="none" w:sz="0" w:space="0" w:color="auto"/>
        <w:left w:val="none" w:sz="0" w:space="0" w:color="auto"/>
        <w:bottom w:val="none" w:sz="0" w:space="0" w:color="auto"/>
        <w:right w:val="none" w:sz="0" w:space="0" w:color="auto"/>
      </w:divBdr>
    </w:div>
    <w:div w:id="500390441">
      <w:bodyDiv w:val="1"/>
      <w:marLeft w:val="0"/>
      <w:marRight w:val="0"/>
      <w:marTop w:val="0"/>
      <w:marBottom w:val="0"/>
      <w:divBdr>
        <w:top w:val="none" w:sz="0" w:space="0" w:color="auto"/>
        <w:left w:val="none" w:sz="0" w:space="0" w:color="auto"/>
        <w:bottom w:val="none" w:sz="0" w:space="0" w:color="auto"/>
        <w:right w:val="none" w:sz="0" w:space="0" w:color="auto"/>
      </w:divBdr>
    </w:div>
    <w:div w:id="525560330">
      <w:bodyDiv w:val="1"/>
      <w:marLeft w:val="0"/>
      <w:marRight w:val="0"/>
      <w:marTop w:val="0"/>
      <w:marBottom w:val="0"/>
      <w:divBdr>
        <w:top w:val="none" w:sz="0" w:space="0" w:color="auto"/>
        <w:left w:val="none" w:sz="0" w:space="0" w:color="auto"/>
        <w:bottom w:val="none" w:sz="0" w:space="0" w:color="auto"/>
        <w:right w:val="none" w:sz="0" w:space="0" w:color="auto"/>
      </w:divBdr>
      <w:divsChild>
        <w:div w:id="821312364">
          <w:marLeft w:val="0"/>
          <w:marRight w:val="0"/>
          <w:marTop w:val="0"/>
          <w:marBottom w:val="0"/>
          <w:divBdr>
            <w:top w:val="none" w:sz="0" w:space="0" w:color="auto"/>
            <w:left w:val="none" w:sz="0" w:space="0" w:color="auto"/>
            <w:bottom w:val="none" w:sz="0" w:space="0" w:color="auto"/>
            <w:right w:val="none" w:sz="0" w:space="0" w:color="auto"/>
          </w:divBdr>
        </w:div>
        <w:div w:id="1246837702">
          <w:marLeft w:val="0"/>
          <w:marRight w:val="0"/>
          <w:marTop w:val="0"/>
          <w:marBottom w:val="0"/>
          <w:divBdr>
            <w:top w:val="none" w:sz="0" w:space="0" w:color="auto"/>
            <w:left w:val="none" w:sz="0" w:space="0" w:color="auto"/>
            <w:bottom w:val="none" w:sz="0" w:space="0" w:color="auto"/>
            <w:right w:val="none" w:sz="0" w:space="0" w:color="auto"/>
          </w:divBdr>
        </w:div>
        <w:div w:id="1095589316">
          <w:marLeft w:val="0"/>
          <w:marRight w:val="0"/>
          <w:marTop w:val="0"/>
          <w:marBottom w:val="0"/>
          <w:divBdr>
            <w:top w:val="none" w:sz="0" w:space="0" w:color="auto"/>
            <w:left w:val="none" w:sz="0" w:space="0" w:color="auto"/>
            <w:bottom w:val="none" w:sz="0" w:space="0" w:color="auto"/>
            <w:right w:val="none" w:sz="0" w:space="0" w:color="auto"/>
          </w:divBdr>
        </w:div>
        <w:div w:id="1405183695">
          <w:marLeft w:val="0"/>
          <w:marRight w:val="0"/>
          <w:marTop w:val="0"/>
          <w:marBottom w:val="0"/>
          <w:divBdr>
            <w:top w:val="none" w:sz="0" w:space="0" w:color="auto"/>
            <w:left w:val="none" w:sz="0" w:space="0" w:color="auto"/>
            <w:bottom w:val="none" w:sz="0" w:space="0" w:color="auto"/>
            <w:right w:val="none" w:sz="0" w:space="0" w:color="auto"/>
          </w:divBdr>
        </w:div>
        <w:div w:id="911160538">
          <w:marLeft w:val="0"/>
          <w:marRight w:val="0"/>
          <w:marTop w:val="0"/>
          <w:marBottom w:val="0"/>
          <w:divBdr>
            <w:top w:val="none" w:sz="0" w:space="0" w:color="auto"/>
            <w:left w:val="none" w:sz="0" w:space="0" w:color="auto"/>
            <w:bottom w:val="none" w:sz="0" w:space="0" w:color="auto"/>
            <w:right w:val="none" w:sz="0" w:space="0" w:color="auto"/>
          </w:divBdr>
        </w:div>
      </w:divsChild>
    </w:div>
    <w:div w:id="528374180">
      <w:bodyDiv w:val="1"/>
      <w:marLeft w:val="0"/>
      <w:marRight w:val="0"/>
      <w:marTop w:val="0"/>
      <w:marBottom w:val="0"/>
      <w:divBdr>
        <w:top w:val="none" w:sz="0" w:space="0" w:color="auto"/>
        <w:left w:val="none" w:sz="0" w:space="0" w:color="auto"/>
        <w:bottom w:val="none" w:sz="0" w:space="0" w:color="auto"/>
        <w:right w:val="none" w:sz="0" w:space="0" w:color="auto"/>
      </w:divBdr>
    </w:div>
    <w:div w:id="533076339">
      <w:bodyDiv w:val="1"/>
      <w:marLeft w:val="0"/>
      <w:marRight w:val="0"/>
      <w:marTop w:val="0"/>
      <w:marBottom w:val="0"/>
      <w:divBdr>
        <w:top w:val="none" w:sz="0" w:space="0" w:color="auto"/>
        <w:left w:val="none" w:sz="0" w:space="0" w:color="auto"/>
        <w:bottom w:val="none" w:sz="0" w:space="0" w:color="auto"/>
        <w:right w:val="none" w:sz="0" w:space="0" w:color="auto"/>
      </w:divBdr>
    </w:div>
    <w:div w:id="542980940">
      <w:bodyDiv w:val="1"/>
      <w:marLeft w:val="0"/>
      <w:marRight w:val="0"/>
      <w:marTop w:val="0"/>
      <w:marBottom w:val="0"/>
      <w:divBdr>
        <w:top w:val="none" w:sz="0" w:space="0" w:color="auto"/>
        <w:left w:val="none" w:sz="0" w:space="0" w:color="auto"/>
        <w:bottom w:val="none" w:sz="0" w:space="0" w:color="auto"/>
        <w:right w:val="none" w:sz="0" w:space="0" w:color="auto"/>
      </w:divBdr>
    </w:div>
    <w:div w:id="581567514">
      <w:bodyDiv w:val="1"/>
      <w:marLeft w:val="0"/>
      <w:marRight w:val="0"/>
      <w:marTop w:val="0"/>
      <w:marBottom w:val="0"/>
      <w:divBdr>
        <w:top w:val="none" w:sz="0" w:space="0" w:color="auto"/>
        <w:left w:val="none" w:sz="0" w:space="0" w:color="auto"/>
        <w:bottom w:val="none" w:sz="0" w:space="0" w:color="auto"/>
        <w:right w:val="none" w:sz="0" w:space="0" w:color="auto"/>
      </w:divBdr>
    </w:div>
    <w:div w:id="610207665">
      <w:bodyDiv w:val="1"/>
      <w:marLeft w:val="0"/>
      <w:marRight w:val="0"/>
      <w:marTop w:val="0"/>
      <w:marBottom w:val="0"/>
      <w:divBdr>
        <w:top w:val="none" w:sz="0" w:space="0" w:color="auto"/>
        <w:left w:val="none" w:sz="0" w:space="0" w:color="auto"/>
        <w:bottom w:val="none" w:sz="0" w:space="0" w:color="auto"/>
        <w:right w:val="none" w:sz="0" w:space="0" w:color="auto"/>
      </w:divBdr>
    </w:div>
    <w:div w:id="624845651">
      <w:bodyDiv w:val="1"/>
      <w:marLeft w:val="0"/>
      <w:marRight w:val="0"/>
      <w:marTop w:val="0"/>
      <w:marBottom w:val="0"/>
      <w:divBdr>
        <w:top w:val="none" w:sz="0" w:space="0" w:color="auto"/>
        <w:left w:val="none" w:sz="0" w:space="0" w:color="auto"/>
        <w:bottom w:val="none" w:sz="0" w:space="0" w:color="auto"/>
        <w:right w:val="none" w:sz="0" w:space="0" w:color="auto"/>
      </w:divBdr>
    </w:div>
    <w:div w:id="627900494">
      <w:bodyDiv w:val="1"/>
      <w:marLeft w:val="0"/>
      <w:marRight w:val="0"/>
      <w:marTop w:val="0"/>
      <w:marBottom w:val="0"/>
      <w:divBdr>
        <w:top w:val="none" w:sz="0" w:space="0" w:color="auto"/>
        <w:left w:val="none" w:sz="0" w:space="0" w:color="auto"/>
        <w:bottom w:val="none" w:sz="0" w:space="0" w:color="auto"/>
        <w:right w:val="none" w:sz="0" w:space="0" w:color="auto"/>
      </w:divBdr>
    </w:div>
    <w:div w:id="631209962">
      <w:bodyDiv w:val="1"/>
      <w:marLeft w:val="0"/>
      <w:marRight w:val="0"/>
      <w:marTop w:val="0"/>
      <w:marBottom w:val="0"/>
      <w:divBdr>
        <w:top w:val="none" w:sz="0" w:space="0" w:color="auto"/>
        <w:left w:val="none" w:sz="0" w:space="0" w:color="auto"/>
        <w:bottom w:val="none" w:sz="0" w:space="0" w:color="auto"/>
        <w:right w:val="none" w:sz="0" w:space="0" w:color="auto"/>
      </w:divBdr>
    </w:div>
    <w:div w:id="635986134">
      <w:bodyDiv w:val="1"/>
      <w:marLeft w:val="0"/>
      <w:marRight w:val="0"/>
      <w:marTop w:val="0"/>
      <w:marBottom w:val="0"/>
      <w:divBdr>
        <w:top w:val="none" w:sz="0" w:space="0" w:color="auto"/>
        <w:left w:val="none" w:sz="0" w:space="0" w:color="auto"/>
        <w:bottom w:val="none" w:sz="0" w:space="0" w:color="auto"/>
        <w:right w:val="none" w:sz="0" w:space="0" w:color="auto"/>
      </w:divBdr>
    </w:div>
    <w:div w:id="636837884">
      <w:bodyDiv w:val="1"/>
      <w:marLeft w:val="0"/>
      <w:marRight w:val="0"/>
      <w:marTop w:val="0"/>
      <w:marBottom w:val="0"/>
      <w:divBdr>
        <w:top w:val="none" w:sz="0" w:space="0" w:color="auto"/>
        <w:left w:val="none" w:sz="0" w:space="0" w:color="auto"/>
        <w:bottom w:val="none" w:sz="0" w:space="0" w:color="auto"/>
        <w:right w:val="none" w:sz="0" w:space="0" w:color="auto"/>
      </w:divBdr>
    </w:div>
    <w:div w:id="648288371">
      <w:bodyDiv w:val="1"/>
      <w:marLeft w:val="0"/>
      <w:marRight w:val="0"/>
      <w:marTop w:val="0"/>
      <w:marBottom w:val="0"/>
      <w:divBdr>
        <w:top w:val="none" w:sz="0" w:space="0" w:color="auto"/>
        <w:left w:val="none" w:sz="0" w:space="0" w:color="auto"/>
        <w:bottom w:val="none" w:sz="0" w:space="0" w:color="auto"/>
        <w:right w:val="none" w:sz="0" w:space="0" w:color="auto"/>
      </w:divBdr>
    </w:div>
    <w:div w:id="651829856">
      <w:bodyDiv w:val="1"/>
      <w:marLeft w:val="0"/>
      <w:marRight w:val="0"/>
      <w:marTop w:val="0"/>
      <w:marBottom w:val="0"/>
      <w:divBdr>
        <w:top w:val="none" w:sz="0" w:space="0" w:color="auto"/>
        <w:left w:val="none" w:sz="0" w:space="0" w:color="auto"/>
        <w:bottom w:val="none" w:sz="0" w:space="0" w:color="auto"/>
        <w:right w:val="none" w:sz="0" w:space="0" w:color="auto"/>
      </w:divBdr>
    </w:div>
    <w:div w:id="670564883">
      <w:bodyDiv w:val="1"/>
      <w:marLeft w:val="0"/>
      <w:marRight w:val="0"/>
      <w:marTop w:val="0"/>
      <w:marBottom w:val="0"/>
      <w:divBdr>
        <w:top w:val="none" w:sz="0" w:space="0" w:color="auto"/>
        <w:left w:val="none" w:sz="0" w:space="0" w:color="auto"/>
        <w:bottom w:val="none" w:sz="0" w:space="0" w:color="auto"/>
        <w:right w:val="none" w:sz="0" w:space="0" w:color="auto"/>
      </w:divBdr>
    </w:div>
    <w:div w:id="678511001">
      <w:bodyDiv w:val="1"/>
      <w:marLeft w:val="0"/>
      <w:marRight w:val="0"/>
      <w:marTop w:val="0"/>
      <w:marBottom w:val="0"/>
      <w:divBdr>
        <w:top w:val="none" w:sz="0" w:space="0" w:color="auto"/>
        <w:left w:val="none" w:sz="0" w:space="0" w:color="auto"/>
        <w:bottom w:val="none" w:sz="0" w:space="0" w:color="auto"/>
        <w:right w:val="none" w:sz="0" w:space="0" w:color="auto"/>
      </w:divBdr>
    </w:div>
    <w:div w:id="703752825">
      <w:bodyDiv w:val="1"/>
      <w:marLeft w:val="0"/>
      <w:marRight w:val="0"/>
      <w:marTop w:val="0"/>
      <w:marBottom w:val="0"/>
      <w:divBdr>
        <w:top w:val="none" w:sz="0" w:space="0" w:color="auto"/>
        <w:left w:val="none" w:sz="0" w:space="0" w:color="auto"/>
        <w:bottom w:val="none" w:sz="0" w:space="0" w:color="auto"/>
        <w:right w:val="none" w:sz="0" w:space="0" w:color="auto"/>
      </w:divBdr>
    </w:div>
    <w:div w:id="728453941">
      <w:bodyDiv w:val="1"/>
      <w:marLeft w:val="0"/>
      <w:marRight w:val="0"/>
      <w:marTop w:val="0"/>
      <w:marBottom w:val="0"/>
      <w:divBdr>
        <w:top w:val="none" w:sz="0" w:space="0" w:color="auto"/>
        <w:left w:val="none" w:sz="0" w:space="0" w:color="auto"/>
        <w:bottom w:val="none" w:sz="0" w:space="0" w:color="auto"/>
        <w:right w:val="none" w:sz="0" w:space="0" w:color="auto"/>
      </w:divBdr>
    </w:div>
    <w:div w:id="736901734">
      <w:bodyDiv w:val="1"/>
      <w:marLeft w:val="0"/>
      <w:marRight w:val="0"/>
      <w:marTop w:val="0"/>
      <w:marBottom w:val="0"/>
      <w:divBdr>
        <w:top w:val="none" w:sz="0" w:space="0" w:color="auto"/>
        <w:left w:val="none" w:sz="0" w:space="0" w:color="auto"/>
        <w:bottom w:val="none" w:sz="0" w:space="0" w:color="auto"/>
        <w:right w:val="none" w:sz="0" w:space="0" w:color="auto"/>
      </w:divBdr>
    </w:div>
    <w:div w:id="737747913">
      <w:bodyDiv w:val="1"/>
      <w:marLeft w:val="0"/>
      <w:marRight w:val="0"/>
      <w:marTop w:val="0"/>
      <w:marBottom w:val="0"/>
      <w:divBdr>
        <w:top w:val="none" w:sz="0" w:space="0" w:color="auto"/>
        <w:left w:val="none" w:sz="0" w:space="0" w:color="auto"/>
        <w:bottom w:val="none" w:sz="0" w:space="0" w:color="auto"/>
        <w:right w:val="none" w:sz="0" w:space="0" w:color="auto"/>
      </w:divBdr>
    </w:div>
    <w:div w:id="762459607">
      <w:bodyDiv w:val="1"/>
      <w:marLeft w:val="0"/>
      <w:marRight w:val="0"/>
      <w:marTop w:val="0"/>
      <w:marBottom w:val="0"/>
      <w:divBdr>
        <w:top w:val="none" w:sz="0" w:space="0" w:color="auto"/>
        <w:left w:val="none" w:sz="0" w:space="0" w:color="auto"/>
        <w:bottom w:val="none" w:sz="0" w:space="0" w:color="auto"/>
        <w:right w:val="none" w:sz="0" w:space="0" w:color="auto"/>
      </w:divBdr>
    </w:div>
    <w:div w:id="763453591">
      <w:bodyDiv w:val="1"/>
      <w:marLeft w:val="0"/>
      <w:marRight w:val="0"/>
      <w:marTop w:val="0"/>
      <w:marBottom w:val="0"/>
      <w:divBdr>
        <w:top w:val="none" w:sz="0" w:space="0" w:color="auto"/>
        <w:left w:val="none" w:sz="0" w:space="0" w:color="auto"/>
        <w:bottom w:val="none" w:sz="0" w:space="0" w:color="auto"/>
        <w:right w:val="none" w:sz="0" w:space="0" w:color="auto"/>
      </w:divBdr>
    </w:div>
    <w:div w:id="768891635">
      <w:bodyDiv w:val="1"/>
      <w:marLeft w:val="0"/>
      <w:marRight w:val="0"/>
      <w:marTop w:val="0"/>
      <w:marBottom w:val="0"/>
      <w:divBdr>
        <w:top w:val="none" w:sz="0" w:space="0" w:color="auto"/>
        <w:left w:val="none" w:sz="0" w:space="0" w:color="auto"/>
        <w:bottom w:val="none" w:sz="0" w:space="0" w:color="auto"/>
        <w:right w:val="none" w:sz="0" w:space="0" w:color="auto"/>
      </w:divBdr>
    </w:div>
    <w:div w:id="771165331">
      <w:bodyDiv w:val="1"/>
      <w:marLeft w:val="0"/>
      <w:marRight w:val="0"/>
      <w:marTop w:val="0"/>
      <w:marBottom w:val="0"/>
      <w:divBdr>
        <w:top w:val="none" w:sz="0" w:space="0" w:color="auto"/>
        <w:left w:val="none" w:sz="0" w:space="0" w:color="auto"/>
        <w:bottom w:val="none" w:sz="0" w:space="0" w:color="auto"/>
        <w:right w:val="none" w:sz="0" w:space="0" w:color="auto"/>
      </w:divBdr>
    </w:div>
    <w:div w:id="771316856">
      <w:bodyDiv w:val="1"/>
      <w:marLeft w:val="0"/>
      <w:marRight w:val="0"/>
      <w:marTop w:val="0"/>
      <w:marBottom w:val="0"/>
      <w:divBdr>
        <w:top w:val="none" w:sz="0" w:space="0" w:color="auto"/>
        <w:left w:val="none" w:sz="0" w:space="0" w:color="auto"/>
        <w:bottom w:val="none" w:sz="0" w:space="0" w:color="auto"/>
        <w:right w:val="none" w:sz="0" w:space="0" w:color="auto"/>
      </w:divBdr>
    </w:div>
    <w:div w:id="826626383">
      <w:bodyDiv w:val="1"/>
      <w:marLeft w:val="0"/>
      <w:marRight w:val="0"/>
      <w:marTop w:val="0"/>
      <w:marBottom w:val="0"/>
      <w:divBdr>
        <w:top w:val="none" w:sz="0" w:space="0" w:color="auto"/>
        <w:left w:val="none" w:sz="0" w:space="0" w:color="auto"/>
        <w:bottom w:val="none" w:sz="0" w:space="0" w:color="auto"/>
        <w:right w:val="none" w:sz="0" w:space="0" w:color="auto"/>
      </w:divBdr>
    </w:div>
    <w:div w:id="909654512">
      <w:bodyDiv w:val="1"/>
      <w:marLeft w:val="0"/>
      <w:marRight w:val="0"/>
      <w:marTop w:val="0"/>
      <w:marBottom w:val="0"/>
      <w:divBdr>
        <w:top w:val="none" w:sz="0" w:space="0" w:color="auto"/>
        <w:left w:val="none" w:sz="0" w:space="0" w:color="auto"/>
        <w:bottom w:val="none" w:sz="0" w:space="0" w:color="auto"/>
        <w:right w:val="none" w:sz="0" w:space="0" w:color="auto"/>
      </w:divBdr>
    </w:div>
    <w:div w:id="920329740">
      <w:bodyDiv w:val="1"/>
      <w:marLeft w:val="0"/>
      <w:marRight w:val="0"/>
      <w:marTop w:val="0"/>
      <w:marBottom w:val="0"/>
      <w:divBdr>
        <w:top w:val="none" w:sz="0" w:space="0" w:color="auto"/>
        <w:left w:val="none" w:sz="0" w:space="0" w:color="auto"/>
        <w:bottom w:val="none" w:sz="0" w:space="0" w:color="auto"/>
        <w:right w:val="none" w:sz="0" w:space="0" w:color="auto"/>
      </w:divBdr>
    </w:div>
    <w:div w:id="931478008">
      <w:bodyDiv w:val="1"/>
      <w:marLeft w:val="0"/>
      <w:marRight w:val="0"/>
      <w:marTop w:val="0"/>
      <w:marBottom w:val="0"/>
      <w:divBdr>
        <w:top w:val="none" w:sz="0" w:space="0" w:color="auto"/>
        <w:left w:val="none" w:sz="0" w:space="0" w:color="auto"/>
        <w:bottom w:val="none" w:sz="0" w:space="0" w:color="auto"/>
        <w:right w:val="none" w:sz="0" w:space="0" w:color="auto"/>
      </w:divBdr>
    </w:div>
    <w:div w:id="931544504">
      <w:bodyDiv w:val="1"/>
      <w:marLeft w:val="0"/>
      <w:marRight w:val="0"/>
      <w:marTop w:val="0"/>
      <w:marBottom w:val="0"/>
      <w:divBdr>
        <w:top w:val="none" w:sz="0" w:space="0" w:color="auto"/>
        <w:left w:val="none" w:sz="0" w:space="0" w:color="auto"/>
        <w:bottom w:val="none" w:sz="0" w:space="0" w:color="auto"/>
        <w:right w:val="none" w:sz="0" w:space="0" w:color="auto"/>
      </w:divBdr>
    </w:div>
    <w:div w:id="933972401">
      <w:bodyDiv w:val="1"/>
      <w:marLeft w:val="0"/>
      <w:marRight w:val="0"/>
      <w:marTop w:val="0"/>
      <w:marBottom w:val="0"/>
      <w:divBdr>
        <w:top w:val="none" w:sz="0" w:space="0" w:color="auto"/>
        <w:left w:val="none" w:sz="0" w:space="0" w:color="auto"/>
        <w:bottom w:val="none" w:sz="0" w:space="0" w:color="auto"/>
        <w:right w:val="none" w:sz="0" w:space="0" w:color="auto"/>
      </w:divBdr>
    </w:div>
    <w:div w:id="954554160">
      <w:bodyDiv w:val="1"/>
      <w:marLeft w:val="0"/>
      <w:marRight w:val="0"/>
      <w:marTop w:val="0"/>
      <w:marBottom w:val="0"/>
      <w:divBdr>
        <w:top w:val="none" w:sz="0" w:space="0" w:color="auto"/>
        <w:left w:val="none" w:sz="0" w:space="0" w:color="auto"/>
        <w:bottom w:val="none" w:sz="0" w:space="0" w:color="auto"/>
        <w:right w:val="none" w:sz="0" w:space="0" w:color="auto"/>
      </w:divBdr>
    </w:div>
    <w:div w:id="967472545">
      <w:bodyDiv w:val="1"/>
      <w:marLeft w:val="0"/>
      <w:marRight w:val="0"/>
      <w:marTop w:val="0"/>
      <w:marBottom w:val="0"/>
      <w:divBdr>
        <w:top w:val="none" w:sz="0" w:space="0" w:color="auto"/>
        <w:left w:val="none" w:sz="0" w:space="0" w:color="auto"/>
        <w:bottom w:val="none" w:sz="0" w:space="0" w:color="auto"/>
        <w:right w:val="none" w:sz="0" w:space="0" w:color="auto"/>
      </w:divBdr>
    </w:div>
    <w:div w:id="1005937784">
      <w:bodyDiv w:val="1"/>
      <w:marLeft w:val="0"/>
      <w:marRight w:val="0"/>
      <w:marTop w:val="0"/>
      <w:marBottom w:val="0"/>
      <w:divBdr>
        <w:top w:val="none" w:sz="0" w:space="0" w:color="auto"/>
        <w:left w:val="none" w:sz="0" w:space="0" w:color="auto"/>
        <w:bottom w:val="none" w:sz="0" w:space="0" w:color="auto"/>
        <w:right w:val="none" w:sz="0" w:space="0" w:color="auto"/>
      </w:divBdr>
    </w:div>
    <w:div w:id="1043211397">
      <w:bodyDiv w:val="1"/>
      <w:marLeft w:val="0"/>
      <w:marRight w:val="0"/>
      <w:marTop w:val="0"/>
      <w:marBottom w:val="0"/>
      <w:divBdr>
        <w:top w:val="none" w:sz="0" w:space="0" w:color="auto"/>
        <w:left w:val="none" w:sz="0" w:space="0" w:color="auto"/>
        <w:bottom w:val="none" w:sz="0" w:space="0" w:color="auto"/>
        <w:right w:val="none" w:sz="0" w:space="0" w:color="auto"/>
      </w:divBdr>
    </w:div>
    <w:div w:id="1045061502">
      <w:bodyDiv w:val="1"/>
      <w:marLeft w:val="0"/>
      <w:marRight w:val="0"/>
      <w:marTop w:val="0"/>
      <w:marBottom w:val="0"/>
      <w:divBdr>
        <w:top w:val="none" w:sz="0" w:space="0" w:color="auto"/>
        <w:left w:val="none" w:sz="0" w:space="0" w:color="auto"/>
        <w:bottom w:val="none" w:sz="0" w:space="0" w:color="auto"/>
        <w:right w:val="none" w:sz="0" w:space="0" w:color="auto"/>
      </w:divBdr>
    </w:div>
    <w:div w:id="1069156731">
      <w:bodyDiv w:val="1"/>
      <w:marLeft w:val="0"/>
      <w:marRight w:val="0"/>
      <w:marTop w:val="0"/>
      <w:marBottom w:val="0"/>
      <w:divBdr>
        <w:top w:val="none" w:sz="0" w:space="0" w:color="auto"/>
        <w:left w:val="none" w:sz="0" w:space="0" w:color="auto"/>
        <w:bottom w:val="none" w:sz="0" w:space="0" w:color="auto"/>
        <w:right w:val="none" w:sz="0" w:space="0" w:color="auto"/>
      </w:divBdr>
    </w:div>
    <w:div w:id="1080255340">
      <w:bodyDiv w:val="1"/>
      <w:marLeft w:val="0"/>
      <w:marRight w:val="0"/>
      <w:marTop w:val="0"/>
      <w:marBottom w:val="0"/>
      <w:divBdr>
        <w:top w:val="none" w:sz="0" w:space="0" w:color="auto"/>
        <w:left w:val="none" w:sz="0" w:space="0" w:color="auto"/>
        <w:bottom w:val="none" w:sz="0" w:space="0" w:color="auto"/>
        <w:right w:val="none" w:sz="0" w:space="0" w:color="auto"/>
      </w:divBdr>
    </w:div>
    <w:div w:id="1150292217">
      <w:bodyDiv w:val="1"/>
      <w:marLeft w:val="0"/>
      <w:marRight w:val="0"/>
      <w:marTop w:val="0"/>
      <w:marBottom w:val="0"/>
      <w:divBdr>
        <w:top w:val="none" w:sz="0" w:space="0" w:color="auto"/>
        <w:left w:val="none" w:sz="0" w:space="0" w:color="auto"/>
        <w:bottom w:val="none" w:sz="0" w:space="0" w:color="auto"/>
        <w:right w:val="none" w:sz="0" w:space="0" w:color="auto"/>
      </w:divBdr>
    </w:div>
    <w:div w:id="1161888593">
      <w:bodyDiv w:val="1"/>
      <w:marLeft w:val="0"/>
      <w:marRight w:val="0"/>
      <w:marTop w:val="0"/>
      <w:marBottom w:val="0"/>
      <w:divBdr>
        <w:top w:val="none" w:sz="0" w:space="0" w:color="auto"/>
        <w:left w:val="none" w:sz="0" w:space="0" w:color="auto"/>
        <w:bottom w:val="none" w:sz="0" w:space="0" w:color="auto"/>
        <w:right w:val="none" w:sz="0" w:space="0" w:color="auto"/>
      </w:divBdr>
    </w:div>
    <w:div w:id="1170832666">
      <w:bodyDiv w:val="1"/>
      <w:marLeft w:val="0"/>
      <w:marRight w:val="0"/>
      <w:marTop w:val="0"/>
      <w:marBottom w:val="0"/>
      <w:divBdr>
        <w:top w:val="none" w:sz="0" w:space="0" w:color="auto"/>
        <w:left w:val="none" w:sz="0" w:space="0" w:color="auto"/>
        <w:bottom w:val="none" w:sz="0" w:space="0" w:color="auto"/>
        <w:right w:val="none" w:sz="0" w:space="0" w:color="auto"/>
      </w:divBdr>
    </w:div>
    <w:div w:id="1173568338">
      <w:bodyDiv w:val="1"/>
      <w:marLeft w:val="0"/>
      <w:marRight w:val="0"/>
      <w:marTop w:val="0"/>
      <w:marBottom w:val="0"/>
      <w:divBdr>
        <w:top w:val="none" w:sz="0" w:space="0" w:color="auto"/>
        <w:left w:val="none" w:sz="0" w:space="0" w:color="auto"/>
        <w:bottom w:val="none" w:sz="0" w:space="0" w:color="auto"/>
        <w:right w:val="none" w:sz="0" w:space="0" w:color="auto"/>
      </w:divBdr>
    </w:div>
    <w:div w:id="1175657610">
      <w:bodyDiv w:val="1"/>
      <w:marLeft w:val="0"/>
      <w:marRight w:val="0"/>
      <w:marTop w:val="0"/>
      <w:marBottom w:val="0"/>
      <w:divBdr>
        <w:top w:val="none" w:sz="0" w:space="0" w:color="auto"/>
        <w:left w:val="none" w:sz="0" w:space="0" w:color="auto"/>
        <w:bottom w:val="none" w:sz="0" w:space="0" w:color="auto"/>
        <w:right w:val="none" w:sz="0" w:space="0" w:color="auto"/>
      </w:divBdr>
    </w:div>
    <w:div w:id="1185174217">
      <w:bodyDiv w:val="1"/>
      <w:marLeft w:val="0"/>
      <w:marRight w:val="0"/>
      <w:marTop w:val="0"/>
      <w:marBottom w:val="0"/>
      <w:divBdr>
        <w:top w:val="none" w:sz="0" w:space="0" w:color="auto"/>
        <w:left w:val="none" w:sz="0" w:space="0" w:color="auto"/>
        <w:bottom w:val="none" w:sz="0" w:space="0" w:color="auto"/>
        <w:right w:val="none" w:sz="0" w:space="0" w:color="auto"/>
      </w:divBdr>
    </w:div>
    <w:div w:id="1222904359">
      <w:bodyDiv w:val="1"/>
      <w:marLeft w:val="0"/>
      <w:marRight w:val="0"/>
      <w:marTop w:val="0"/>
      <w:marBottom w:val="0"/>
      <w:divBdr>
        <w:top w:val="none" w:sz="0" w:space="0" w:color="auto"/>
        <w:left w:val="none" w:sz="0" w:space="0" w:color="auto"/>
        <w:bottom w:val="none" w:sz="0" w:space="0" w:color="auto"/>
        <w:right w:val="none" w:sz="0" w:space="0" w:color="auto"/>
      </w:divBdr>
    </w:div>
    <w:div w:id="1236625914">
      <w:bodyDiv w:val="1"/>
      <w:marLeft w:val="0"/>
      <w:marRight w:val="0"/>
      <w:marTop w:val="0"/>
      <w:marBottom w:val="0"/>
      <w:divBdr>
        <w:top w:val="none" w:sz="0" w:space="0" w:color="auto"/>
        <w:left w:val="none" w:sz="0" w:space="0" w:color="auto"/>
        <w:bottom w:val="none" w:sz="0" w:space="0" w:color="auto"/>
        <w:right w:val="none" w:sz="0" w:space="0" w:color="auto"/>
      </w:divBdr>
    </w:div>
    <w:div w:id="1243445962">
      <w:bodyDiv w:val="1"/>
      <w:marLeft w:val="0"/>
      <w:marRight w:val="0"/>
      <w:marTop w:val="0"/>
      <w:marBottom w:val="0"/>
      <w:divBdr>
        <w:top w:val="none" w:sz="0" w:space="0" w:color="auto"/>
        <w:left w:val="none" w:sz="0" w:space="0" w:color="auto"/>
        <w:bottom w:val="none" w:sz="0" w:space="0" w:color="auto"/>
        <w:right w:val="none" w:sz="0" w:space="0" w:color="auto"/>
      </w:divBdr>
      <w:divsChild>
        <w:div w:id="1639846338">
          <w:marLeft w:val="0"/>
          <w:marRight w:val="0"/>
          <w:marTop w:val="120"/>
          <w:marBottom w:val="0"/>
          <w:divBdr>
            <w:top w:val="none" w:sz="0" w:space="0" w:color="auto"/>
            <w:left w:val="none" w:sz="0" w:space="0" w:color="auto"/>
            <w:bottom w:val="none" w:sz="0" w:space="0" w:color="auto"/>
            <w:right w:val="none" w:sz="0" w:space="0" w:color="auto"/>
          </w:divBdr>
          <w:divsChild>
            <w:div w:id="1273127785">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253902221">
      <w:bodyDiv w:val="1"/>
      <w:marLeft w:val="0"/>
      <w:marRight w:val="0"/>
      <w:marTop w:val="0"/>
      <w:marBottom w:val="0"/>
      <w:divBdr>
        <w:top w:val="none" w:sz="0" w:space="0" w:color="auto"/>
        <w:left w:val="none" w:sz="0" w:space="0" w:color="auto"/>
        <w:bottom w:val="none" w:sz="0" w:space="0" w:color="auto"/>
        <w:right w:val="none" w:sz="0" w:space="0" w:color="auto"/>
      </w:divBdr>
      <w:divsChild>
        <w:div w:id="2105414923">
          <w:marLeft w:val="0"/>
          <w:marRight w:val="0"/>
          <w:marTop w:val="0"/>
          <w:marBottom w:val="0"/>
          <w:divBdr>
            <w:top w:val="none" w:sz="0" w:space="0" w:color="auto"/>
            <w:left w:val="none" w:sz="0" w:space="0" w:color="auto"/>
            <w:bottom w:val="none" w:sz="0" w:space="0" w:color="auto"/>
            <w:right w:val="none" w:sz="0" w:space="0" w:color="auto"/>
          </w:divBdr>
        </w:div>
      </w:divsChild>
    </w:div>
    <w:div w:id="1255284000">
      <w:bodyDiv w:val="1"/>
      <w:marLeft w:val="0"/>
      <w:marRight w:val="0"/>
      <w:marTop w:val="0"/>
      <w:marBottom w:val="0"/>
      <w:divBdr>
        <w:top w:val="none" w:sz="0" w:space="0" w:color="auto"/>
        <w:left w:val="none" w:sz="0" w:space="0" w:color="auto"/>
        <w:bottom w:val="none" w:sz="0" w:space="0" w:color="auto"/>
        <w:right w:val="none" w:sz="0" w:space="0" w:color="auto"/>
      </w:divBdr>
    </w:div>
    <w:div w:id="1302227884">
      <w:bodyDiv w:val="1"/>
      <w:marLeft w:val="0"/>
      <w:marRight w:val="0"/>
      <w:marTop w:val="0"/>
      <w:marBottom w:val="0"/>
      <w:divBdr>
        <w:top w:val="none" w:sz="0" w:space="0" w:color="auto"/>
        <w:left w:val="none" w:sz="0" w:space="0" w:color="auto"/>
        <w:bottom w:val="none" w:sz="0" w:space="0" w:color="auto"/>
        <w:right w:val="none" w:sz="0" w:space="0" w:color="auto"/>
      </w:divBdr>
    </w:div>
    <w:div w:id="1313174126">
      <w:bodyDiv w:val="1"/>
      <w:marLeft w:val="0"/>
      <w:marRight w:val="0"/>
      <w:marTop w:val="0"/>
      <w:marBottom w:val="0"/>
      <w:divBdr>
        <w:top w:val="none" w:sz="0" w:space="0" w:color="auto"/>
        <w:left w:val="none" w:sz="0" w:space="0" w:color="auto"/>
        <w:bottom w:val="none" w:sz="0" w:space="0" w:color="auto"/>
        <w:right w:val="none" w:sz="0" w:space="0" w:color="auto"/>
      </w:divBdr>
    </w:div>
    <w:div w:id="1318848303">
      <w:bodyDiv w:val="1"/>
      <w:marLeft w:val="0"/>
      <w:marRight w:val="0"/>
      <w:marTop w:val="0"/>
      <w:marBottom w:val="0"/>
      <w:divBdr>
        <w:top w:val="none" w:sz="0" w:space="0" w:color="auto"/>
        <w:left w:val="none" w:sz="0" w:space="0" w:color="auto"/>
        <w:bottom w:val="none" w:sz="0" w:space="0" w:color="auto"/>
        <w:right w:val="none" w:sz="0" w:space="0" w:color="auto"/>
      </w:divBdr>
    </w:div>
    <w:div w:id="1324511981">
      <w:bodyDiv w:val="1"/>
      <w:marLeft w:val="0"/>
      <w:marRight w:val="0"/>
      <w:marTop w:val="0"/>
      <w:marBottom w:val="0"/>
      <w:divBdr>
        <w:top w:val="none" w:sz="0" w:space="0" w:color="auto"/>
        <w:left w:val="none" w:sz="0" w:space="0" w:color="auto"/>
        <w:bottom w:val="none" w:sz="0" w:space="0" w:color="auto"/>
        <w:right w:val="none" w:sz="0" w:space="0" w:color="auto"/>
      </w:divBdr>
    </w:div>
    <w:div w:id="1336110778">
      <w:bodyDiv w:val="1"/>
      <w:marLeft w:val="0"/>
      <w:marRight w:val="0"/>
      <w:marTop w:val="0"/>
      <w:marBottom w:val="0"/>
      <w:divBdr>
        <w:top w:val="none" w:sz="0" w:space="0" w:color="auto"/>
        <w:left w:val="none" w:sz="0" w:space="0" w:color="auto"/>
        <w:bottom w:val="none" w:sz="0" w:space="0" w:color="auto"/>
        <w:right w:val="none" w:sz="0" w:space="0" w:color="auto"/>
      </w:divBdr>
    </w:div>
    <w:div w:id="1337342498">
      <w:bodyDiv w:val="1"/>
      <w:marLeft w:val="0"/>
      <w:marRight w:val="0"/>
      <w:marTop w:val="0"/>
      <w:marBottom w:val="0"/>
      <w:divBdr>
        <w:top w:val="none" w:sz="0" w:space="0" w:color="auto"/>
        <w:left w:val="none" w:sz="0" w:space="0" w:color="auto"/>
        <w:bottom w:val="none" w:sz="0" w:space="0" w:color="auto"/>
        <w:right w:val="none" w:sz="0" w:space="0" w:color="auto"/>
      </w:divBdr>
    </w:div>
    <w:div w:id="1339694958">
      <w:bodyDiv w:val="1"/>
      <w:marLeft w:val="0"/>
      <w:marRight w:val="0"/>
      <w:marTop w:val="0"/>
      <w:marBottom w:val="0"/>
      <w:divBdr>
        <w:top w:val="none" w:sz="0" w:space="0" w:color="auto"/>
        <w:left w:val="none" w:sz="0" w:space="0" w:color="auto"/>
        <w:bottom w:val="none" w:sz="0" w:space="0" w:color="auto"/>
        <w:right w:val="none" w:sz="0" w:space="0" w:color="auto"/>
      </w:divBdr>
    </w:div>
    <w:div w:id="1353846508">
      <w:bodyDiv w:val="1"/>
      <w:marLeft w:val="0"/>
      <w:marRight w:val="0"/>
      <w:marTop w:val="0"/>
      <w:marBottom w:val="0"/>
      <w:divBdr>
        <w:top w:val="none" w:sz="0" w:space="0" w:color="auto"/>
        <w:left w:val="none" w:sz="0" w:space="0" w:color="auto"/>
        <w:bottom w:val="none" w:sz="0" w:space="0" w:color="auto"/>
        <w:right w:val="none" w:sz="0" w:space="0" w:color="auto"/>
      </w:divBdr>
    </w:div>
    <w:div w:id="1362828353">
      <w:bodyDiv w:val="1"/>
      <w:marLeft w:val="0"/>
      <w:marRight w:val="0"/>
      <w:marTop w:val="0"/>
      <w:marBottom w:val="0"/>
      <w:divBdr>
        <w:top w:val="none" w:sz="0" w:space="0" w:color="auto"/>
        <w:left w:val="none" w:sz="0" w:space="0" w:color="auto"/>
        <w:bottom w:val="none" w:sz="0" w:space="0" w:color="auto"/>
        <w:right w:val="none" w:sz="0" w:space="0" w:color="auto"/>
      </w:divBdr>
    </w:div>
    <w:div w:id="1372921164">
      <w:bodyDiv w:val="1"/>
      <w:marLeft w:val="0"/>
      <w:marRight w:val="0"/>
      <w:marTop w:val="0"/>
      <w:marBottom w:val="0"/>
      <w:divBdr>
        <w:top w:val="none" w:sz="0" w:space="0" w:color="auto"/>
        <w:left w:val="none" w:sz="0" w:space="0" w:color="auto"/>
        <w:bottom w:val="none" w:sz="0" w:space="0" w:color="auto"/>
        <w:right w:val="none" w:sz="0" w:space="0" w:color="auto"/>
      </w:divBdr>
    </w:div>
    <w:div w:id="1417089265">
      <w:bodyDiv w:val="1"/>
      <w:marLeft w:val="0"/>
      <w:marRight w:val="0"/>
      <w:marTop w:val="0"/>
      <w:marBottom w:val="0"/>
      <w:divBdr>
        <w:top w:val="none" w:sz="0" w:space="0" w:color="auto"/>
        <w:left w:val="none" w:sz="0" w:space="0" w:color="auto"/>
        <w:bottom w:val="none" w:sz="0" w:space="0" w:color="auto"/>
        <w:right w:val="none" w:sz="0" w:space="0" w:color="auto"/>
      </w:divBdr>
    </w:div>
    <w:div w:id="1418138737">
      <w:bodyDiv w:val="1"/>
      <w:marLeft w:val="0"/>
      <w:marRight w:val="0"/>
      <w:marTop w:val="0"/>
      <w:marBottom w:val="0"/>
      <w:divBdr>
        <w:top w:val="none" w:sz="0" w:space="0" w:color="auto"/>
        <w:left w:val="none" w:sz="0" w:space="0" w:color="auto"/>
        <w:bottom w:val="none" w:sz="0" w:space="0" w:color="auto"/>
        <w:right w:val="none" w:sz="0" w:space="0" w:color="auto"/>
      </w:divBdr>
    </w:div>
    <w:div w:id="1424229299">
      <w:bodyDiv w:val="1"/>
      <w:marLeft w:val="0"/>
      <w:marRight w:val="0"/>
      <w:marTop w:val="0"/>
      <w:marBottom w:val="0"/>
      <w:divBdr>
        <w:top w:val="none" w:sz="0" w:space="0" w:color="auto"/>
        <w:left w:val="none" w:sz="0" w:space="0" w:color="auto"/>
        <w:bottom w:val="none" w:sz="0" w:space="0" w:color="auto"/>
        <w:right w:val="none" w:sz="0" w:space="0" w:color="auto"/>
      </w:divBdr>
    </w:div>
    <w:div w:id="1445882676">
      <w:bodyDiv w:val="1"/>
      <w:marLeft w:val="0"/>
      <w:marRight w:val="0"/>
      <w:marTop w:val="0"/>
      <w:marBottom w:val="0"/>
      <w:divBdr>
        <w:top w:val="none" w:sz="0" w:space="0" w:color="auto"/>
        <w:left w:val="none" w:sz="0" w:space="0" w:color="auto"/>
        <w:bottom w:val="none" w:sz="0" w:space="0" w:color="auto"/>
        <w:right w:val="none" w:sz="0" w:space="0" w:color="auto"/>
      </w:divBdr>
    </w:div>
    <w:div w:id="1468862842">
      <w:bodyDiv w:val="1"/>
      <w:marLeft w:val="0"/>
      <w:marRight w:val="0"/>
      <w:marTop w:val="0"/>
      <w:marBottom w:val="0"/>
      <w:divBdr>
        <w:top w:val="none" w:sz="0" w:space="0" w:color="auto"/>
        <w:left w:val="none" w:sz="0" w:space="0" w:color="auto"/>
        <w:bottom w:val="none" w:sz="0" w:space="0" w:color="auto"/>
        <w:right w:val="none" w:sz="0" w:space="0" w:color="auto"/>
      </w:divBdr>
    </w:div>
    <w:div w:id="1478379859">
      <w:bodyDiv w:val="1"/>
      <w:marLeft w:val="0"/>
      <w:marRight w:val="0"/>
      <w:marTop w:val="0"/>
      <w:marBottom w:val="0"/>
      <w:divBdr>
        <w:top w:val="none" w:sz="0" w:space="0" w:color="auto"/>
        <w:left w:val="none" w:sz="0" w:space="0" w:color="auto"/>
        <w:bottom w:val="none" w:sz="0" w:space="0" w:color="auto"/>
        <w:right w:val="none" w:sz="0" w:space="0" w:color="auto"/>
      </w:divBdr>
    </w:div>
    <w:div w:id="1479178894">
      <w:bodyDiv w:val="1"/>
      <w:marLeft w:val="0"/>
      <w:marRight w:val="0"/>
      <w:marTop w:val="0"/>
      <w:marBottom w:val="0"/>
      <w:divBdr>
        <w:top w:val="none" w:sz="0" w:space="0" w:color="auto"/>
        <w:left w:val="none" w:sz="0" w:space="0" w:color="auto"/>
        <w:bottom w:val="none" w:sz="0" w:space="0" w:color="auto"/>
        <w:right w:val="none" w:sz="0" w:space="0" w:color="auto"/>
      </w:divBdr>
    </w:div>
    <w:div w:id="1526823650">
      <w:bodyDiv w:val="1"/>
      <w:marLeft w:val="0"/>
      <w:marRight w:val="0"/>
      <w:marTop w:val="0"/>
      <w:marBottom w:val="0"/>
      <w:divBdr>
        <w:top w:val="none" w:sz="0" w:space="0" w:color="auto"/>
        <w:left w:val="none" w:sz="0" w:space="0" w:color="auto"/>
        <w:bottom w:val="none" w:sz="0" w:space="0" w:color="auto"/>
        <w:right w:val="none" w:sz="0" w:space="0" w:color="auto"/>
      </w:divBdr>
    </w:div>
    <w:div w:id="1528447521">
      <w:bodyDiv w:val="1"/>
      <w:marLeft w:val="0"/>
      <w:marRight w:val="0"/>
      <w:marTop w:val="0"/>
      <w:marBottom w:val="0"/>
      <w:divBdr>
        <w:top w:val="none" w:sz="0" w:space="0" w:color="auto"/>
        <w:left w:val="none" w:sz="0" w:space="0" w:color="auto"/>
        <w:bottom w:val="none" w:sz="0" w:space="0" w:color="auto"/>
        <w:right w:val="none" w:sz="0" w:space="0" w:color="auto"/>
      </w:divBdr>
    </w:div>
    <w:div w:id="1539004439">
      <w:bodyDiv w:val="1"/>
      <w:marLeft w:val="0"/>
      <w:marRight w:val="0"/>
      <w:marTop w:val="0"/>
      <w:marBottom w:val="0"/>
      <w:divBdr>
        <w:top w:val="none" w:sz="0" w:space="0" w:color="auto"/>
        <w:left w:val="none" w:sz="0" w:space="0" w:color="auto"/>
        <w:bottom w:val="none" w:sz="0" w:space="0" w:color="auto"/>
        <w:right w:val="none" w:sz="0" w:space="0" w:color="auto"/>
      </w:divBdr>
    </w:div>
    <w:div w:id="1542861725">
      <w:bodyDiv w:val="1"/>
      <w:marLeft w:val="0"/>
      <w:marRight w:val="0"/>
      <w:marTop w:val="0"/>
      <w:marBottom w:val="0"/>
      <w:divBdr>
        <w:top w:val="none" w:sz="0" w:space="0" w:color="auto"/>
        <w:left w:val="none" w:sz="0" w:space="0" w:color="auto"/>
        <w:bottom w:val="none" w:sz="0" w:space="0" w:color="auto"/>
        <w:right w:val="none" w:sz="0" w:space="0" w:color="auto"/>
      </w:divBdr>
    </w:div>
    <w:div w:id="1553535648">
      <w:bodyDiv w:val="1"/>
      <w:marLeft w:val="0"/>
      <w:marRight w:val="0"/>
      <w:marTop w:val="0"/>
      <w:marBottom w:val="0"/>
      <w:divBdr>
        <w:top w:val="none" w:sz="0" w:space="0" w:color="auto"/>
        <w:left w:val="none" w:sz="0" w:space="0" w:color="auto"/>
        <w:bottom w:val="none" w:sz="0" w:space="0" w:color="auto"/>
        <w:right w:val="none" w:sz="0" w:space="0" w:color="auto"/>
      </w:divBdr>
    </w:div>
    <w:div w:id="1571505188">
      <w:bodyDiv w:val="1"/>
      <w:marLeft w:val="0"/>
      <w:marRight w:val="0"/>
      <w:marTop w:val="0"/>
      <w:marBottom w:val="0"/>
      <w:divBdr>
        <w:top w:val="none" w:sz="0" w:space="0" w:color="auto"/>
        <w:left w:val="none" w:sz="0" w:space="0" w:color="auto"/>
        <w:bottom w:val="none" w:sz="0" w:space="0" w:color="auto"/>
        <w:right w:val="none" w:sz="0" w:space="0" w:color="auto"/>
      </w:divBdr>
    </w:div>
    <w:div w:id="1573157704">
      <w:bodyDiv w:val="1"/>
      <w:marLeft w:val="0"/>
      <w:marRight w:val="0"/>
      <w:marTop w:val="0"/>
      <w:marBottom w:val="0"/>
      <w:divBdr>
        <w:top w:val="none" w:sz="0" w:space="0" w:color="auto"/>
        <w:left w:val="none" w:sz="0" w:space="0" w:color="auto"/>
        <w:bottom w:val="none" w:sz="0" w:space="0" w:color="auto"/>
        <w:right w:val="none" w:sz="0" w:space="0" w:color="auto"/>
      </w:divBdr>
    </w:div>
    <w:div w:id="1575819242">
      <w:bodyDiv w:val="1"/>
      <w:marLeft w:val="0"/>
      <w:marRight w:val="0"/>
      <w:marTop w:val="0"/>
      <w:marBottom w:val="0"/>
      <w:divBdr>
        <w:top w:val="none" w:sz="0" w:space="0" w:color="auto"/>
        <w:left w:val="none" w:sz="0" w:space="0" w:color="auto"/>
        <w:bottom w:val="none" w:sz="0" w:space="0" w:color="auto"/>
        <w:right w:val="none" w:sz="0" w:space="0" w:color="auto"/>
      </w:divBdr>
    </w:div>
    <w:div w:id="1607033402">
      <w:bodyDiv w:val="1"/>
      <w:marLeft w:val="0"/>
      <w:marRight w:val="0"/>
      <w:marTop w:val="0"/>
      <w:marBottom w:val="0"/>
      <w:divBdr>
        <w:top w:val="none" w:sz="0" w:space="0" w:color="auto"/>
        <w:left w:val="none" w:sz="0" w:space="0" w:color="auto"/>
        <w:bottom w:val="none" w:sz="0" w:space="0" w:color="auto"/>
        <w:right w:val="none" w:sz="0" w:space="0" w:color="auto"/>
      </w:divBdr>
    </w:div>
    <w:div w:id="1609847611">
      <w:bodyDiv w:val="1"/>
      <w:marLeft w:val="0"/>
      <w:marRight w:val="0"/>
      <w:marTop w:val="0"/>
      <w:marBottom w:val="0"/>
      <w:divBdr>
        <w:top w:val="none" w:sz="0" w:space="0" w:color="auto"/>
        <w:left w:val="none" w:sz="0" w:space="0" w:color="auto"/>
        <w:bottom w:val="none" w:sz="0" w:space="0" w:color="auto"/>
        <w:right w:val="none" w:sz="0" w:space="0" w:color="auto"/>
      </w:divBdr>
    </w:div>
    <w:div w:id="1621838481">
      <w:bodyDiv w:val="1"/>
      <w:marLeft w:val="0"/>
      <w:marRight w:val="0"/>
      <w:marTop w:val="0"/>
      <w:marBottom w:val="0"/>
      <w:divBdr>
        <w:top w:val="none" w:sz="0" w:space="0" w:color="auto"/>
        <w:left w:val="none" w:sz="0" w:space="0" w:color="auto"/>
        <w:bottom w:val="none" w:sz="0" w:space="0" w:color="auto"/>
        <w:right w:val="none" w:sz="0" w:space="0" w:color="auto"/>
      </w:divBdr>
    </w:div>
    <w:div w:id="1621843408">
      <w:bodyDiv w:val="1"/>
      <w:marLeft w:val="0"/>
      <w:marRight w:val="0"/>
      <w:marTop w:val="0"/>
      <w:marBottom w:val="0"/>
      <w:divBdr>
        <w:top w:val="none" w:sz="0" w:space="0" w:color="auto"/>
        <w:left w:val="none" w:sz="0" w:space="0" w:color="auto"/>
        <w:bottom w:val="none" w:sz="0" w:space="0" w:color="auto"/>
        <w:right w:val="none" w:sz="0" w:space="0" w:color="auto"/>
      </w:divBdr>
    </w:div>
    <w:div w:id="1624270605">
      <w:bodyDiv w:val="1"/>
      <w:marLeft w:val="0"/>
      <w:marRight w:val="0"/>
      <w:marTop w:val="0"/>
      <w:marBottom w:val="0"/>
      <w:divBdr>
        <w:top w:val="none" w:sz="0" w:space="0" w:color="auto"/>
        <w:left w:val="none" w:sz="0" w:space="0" w:color="auto"/>
        <w:bottom w:val="none" w:sz="0" w:space="0" w:color="auto"/>
        <w:right w:val="none" w:sz="0" w:space="0" w:color="auto"/>
      </w:divBdr>
    </w:div>
    <w:div w:id="1637560471">
      <w:bodyDiv w:val="1"/>
      <w:marLeft w:val="0"/>
      <w:marRight w:val="0"/>
      <w:marTop w:val="0"/>
      <w:marBottom w:val="0"/>
      <w:divBdr>
        <w:top w:val="none" w:sz="0" w:space="0" w:color="auto"/>
        <w:left w:val="none" w:sz="0" w:space="0" w:color="auto"/>
        <w:bottom w:val="none" w:sz="0" w:space="0" w:color="auto"/>
        <w:right w:val="none" w:sz="0" w:space="0" w:color="auto"/>
      </w:divBdr>
    </w:div>
    <w:div w:id="1646396816">
      <w:bodyDiv w:val="1"/>
      <w:marLeft w:val="0"/>
      <w:marRight w:val="0"/>
      <w:marTop w:val="0"/>
      <w:marBottom w:val="0"/>
      <w:divBdr>
        <w:top w:val="none" w:sz="0" w:space="0" w:color="auto"/>
        <w:left w:val="none" w:sz="0" w:space="0" w:color="auto"/>
        <w:bottom w:val="none" w:sz="0" w:space="0" w:color="auto"/>
        <w:right w:val="none" w:sz="0" w:space="0" w:color="auto"/>
      </w:divBdr>
      <w:divsChild>
        <w:div w:id="1341195397">
          <w:marLeft w:val="0"/>
          <w:marRight w:val="0"/>
          <w:marTop w:val="0"/>
          <w:marBottom w:val="0"/>
          <w:divBdr>
            <w:top w:val="none" w:sz="0" w:space="0" w:color="auto"/>
            <w:left w:val="none" w:sz="0" w:space="0" w:color="auto"/>
            <w:bottom w:val="none" w:sz="0" w:space="0" w:color="auto"/>
            <w:right w:val="none" w:sz="0" w:space="0" w:color="auto"/>
          </w:divBdr>
        </w:div>
      </w:divsChild>
    </w:div>
    <w:div w:id="1654137875">
      <w:bodyDiv w:val="1"/>
      <w:marLeft w:val="0"/>
      <w:marRight w:val="0"/>
      <w:marTop w:val="0"/>
      <w:marBottom w:val="0"/>
      <w:divBdr>
        <w:top w:val="none" w:sz="0" w:space="0" w:color="auto"/>
        <w:left w:val="none" w:sz="0" w:space="0" w:color="auto"/>
        <w:bottom w:val="none" w:sz="0" w:space="0" w:color="auto"/>
        <w:right w:val="none" w:sz="0" w:space="0" w:color="auto"/>
      </w:divBdr>
    </w:div>
    <w:div w:id="1661689718">
      <w:bodyDiv w:val="1"/>
      <w:marLeft w:val="0"/>
      <w:marRight w:val="0"/>
      <w:marTop w:val="0"/>
      <w:marBottom w:val="0"/>
      <w:divBdr>
        <w:top w:val="none" w:sz="0" w:space="0" w:color="auto"/>
        <w:left w:val="none" w:sz="0" w:space="0" w:color="auto"/>
        <w:bottom w:val="none" w:sz="0" w:space="0" w:color="auto"/>
        <w:right w:val="none" w:sz="0" w:space="0" w:color="auto"/>
      </w:divBdr>
    </w:div>
    <w:div w:id="1663855737">
      <w:bodyDiv w:val="1"/>
      <w:marLeft w:val="0"/>
      <w:marRight w:val="0"/>
      <w:marTop w:val="0"/>
      <w:marBottom w:val="0"/>
      <w:divBdr>
        <w:top w:val="none" w:sz="0" w:space="0" w:color="auto"/>
        <w:left w:val="none" w:sz="0" w:space="0" w:color="auto"/>
        <w:bottom w:val="none" w:sz="0" w:space="0" w:color="auto"/>
        <w:right w:val="none" w:sz="0" w:space="0" w:color="auto"/>
      </w:divBdr>
    </w:div>
    <w:div w:id="1667592005">
      <w:bodyDiv w:val="1"/>
      <w:marLeft w:val="0"/>
      <w:marRight w:val="0"/>
      <w:marTop w:val="0"/>
      <w:marBottom w:val="0"/>
      <w:divBdr>
        <w:top w:val="none" w:sz="0" w:space="0" w:color="auto"/>
        <w:left w:val="none" w:sz="0" w:space="0" w:color="auto"/>
        <w:bottom w:val="none" w:sz="0" w:space="0" w:color="auto"/>
        <w:right w:val="none" w:sz="0" w:space="0" w:color="auto"/>
      </w:divBdr>
    </w:div>
    <w:div w:id="1683972594">
      <w:bodyDiv w:val="1"/>
      <w:marLeft w:val="0"/>
      <w:marRight w:val="0"/>
      <w:marTop w:val="0"/>
      <w:marBottom w:val="0"/>
      <w:divBdr>
        <w:top w:val="none" w:sz="0" w:space="0" w:color="auto"/>
        <w:left w:val="none" w:sz="0" w:space="0" w:color="auto"/>
        <w:bottom w:val="none" w:sz="0" w:space="0" w:color="auto"/>
        <w:right w:val="none" w:sz="0" w:space="0" w:color="auto"/>
      </w:divBdr>
    </w:div>
    <w:div w:id="1702050309">
      <w:bodyDiv w:val="1"/>
      <w:marLeft w:val="0"/>
      <w:marRight w:val="0"/>
      <w:marTop w:val="0"/>
      <w:marBottom w:val="0"/>
      <w:divBdr>
        <w:top w:val="none" w:sz="0" w:space="0" w:color="auto"/>
        <w:left w:val="none" w:sz="0" w:space="0" w:color="auto"/>
        <w:bottom w:val="none" w:sz="0" w:space="0" w:color="auto"/>
        <w:right w:val="none" w:sz="0" w:space="0" w:color="auto"/>
      </w:divBdr>
    </w:div>
    <w:div w:id="1706951305">
      <w:bodyDiv w:val="1"/>
      <w:marLeft w:val="0"/>
      <w:marRight w:val="0"/>
      <w:marTop w:val="0"/>
      <w:marBottom w:val="0"/>
      <w:divBdr>
        <w:top w:val="none" w:sz="0" w:space="0" w:color="auto"/>
        <w:left w:val="none" w:sz="0" w:space="0" w:color="auto"/>
        <w:bottom w:val="none" w:sz="0" w:space="0" w:color="auto"/>
        <w:right w:val="none" w:sz="0" w:space="0" w:color="auto"/>
      </w:divBdr>
    </w:div>
    <w:div w:id="1742752006">
      <w:bodyDiv w:val="1"/>
      <w:marLeft w:val="0"/>
      <w:marRight w:val="0"/>
      <w:marTop w:val="0"/>
      <w:marBottom w:val="0"/>
      <w:divBdr>
        <w:top w:val="none" w:sz="0" w:space="0" w:color="auto"/>
        <w:left w:val="none" w:sz="0" w:space="0" w:color="auto"/>
        <w:bottom w:val="none" w:sz="0" w:space="0" w:color="auto"/>
        <w:right w:val="none" w:sz="0" w:space="0" w:color="auto"/>
      </w:divBdr>
    </w:div>
    <w:div w:id="1748962381">
      <w:bodyDiv w:val="1"/>
      <w:marLeft w:val="0"/>
      <w:marRight w:val="0"/>
      <w:marTop w:val="0"/>
      <w:marBottom w:val="0"/>
      <w:divBdr>
        <w:top w:val="none" w:sz="0" w:space="0" w:color="auto"/>
        <w:left w:val="none" w:sz="0" w:space="0" w:color="auto"/>
        <w:bottom w:val="none" w:sz="0" w:space="0" w:color="auto"/>
        <w:right w:val="none" w:sz="0" w:space="0" w:color="auto"/>
      </w:divBdr>
    </w:div>
    <w:div w:id="1769543192">
      <w:bodyDiv w:val="1"/>
      <w:marLeft w:val="0"/>
      <w:marRight w:val="0"/>
      <w:marTop w:val="0"/>
      <w:marBottom w:val="0"/>
      <w:divBdr>
        <w:top w:val="none" w:sz="0" w:space="0" w:color="auto"/>
        <w:left w:val="none" w:sz="0" w:space="0" w:color="auto"/>
        <w:bottom w:val="none" w:sz="0" w:space="0" w:color="auto"/>
        <w:right w:val="none" w:sz="0" w:space="0" w:color="auto"/>
      </w:divBdr>
    </w:div>
    <w:div w:id="1771925813">
      <w:bodyDiv w:val="1"/>
      <w:marLeft w:val="0"/>
      <w:marRight w:val="0"/>
      <w:marTop w:val="0"/>
      <w:marBottom w:val="0"/>
      <w:divBdr>
        <w:top w:val="none" w:sz="0" w:space="0" w:color="auto"/>
        <w:left w:val="none" w:sz="0" w:space="0" w:color="auto"/>
        <w:bottom w:val="none" w:sz="0" w:space="0" w:color="auto"/>
        <w:right w:val="none" w:sz="0" w:space="0" w:color="auto"/>
      </w:divBdr>
    </w:div>
    <w:div w:id="1806006912">
      <w:bodyDiv w:val="1"/>
      <w:marLeft w:val="0"/>
      <w:marRight w:val="0"/>
      <w:marTop w:val="0"/>
      <w:marBottom w:val="0"/>
      <w:divBdr>
        <w:top w:val="none" w:sz="0" w:space="0" w:color="auto"/>
        <w:left w:val="none" w:sz="0" w:space="0" w:color="auto"/>
        <w:bottom w:val="none" w:sz="0" w:space="0" w:color="auto"/>
        <w:right w:val="none" w:sz="0" w:space="0" w:color="auto"/>
      </w:divBdr>
    </w:div>
    <w:div w:id="1809011136">
      <w:bodyDiv w:val="1"/>
      <w:marLeft w:val="0"/>
      <w:marRight w:val="0"/>
      <w:marTop w:val="0"/>
      <w:marBottom w:val="0"/>
      <w:divBdr>
        <w:top w:val="none" w:sz="0" w:space="0" w:color="auto"/>
        <w:left w:val="none" w:sz="0" w:space="0" w:color="auto"/>
        <w:bottom w:val="none" w:sz="0" w:space="0" w:color="auto"/>
        <w:right w:val="none" w:sz="0" w:space="0" w:color="auto"/>
      </w:divBdr>
    </w:div>
    <w:div w:id="1820149388">
      <w:bodyDiv w:val="1"/>
      <w:marLeft w:val="0"/>
      <w:marRight w:val="0"/>
      <w:marTop w:val="0"/>
      <w:marBottom w:val="0"/>
      <w:divBdr>
        <w:top w:val="none" w:sz="0" w:space="0" w:color="auto"/>
        <w:left w:val="none" w:sz="0" w:space="0" w:color="auto"/>
        <w:bottom w:val="none" w:sz="0" w:space="0" w:color="auto"/>
        <w:right w:val="none" w:sz="0" w:space="0" w:color="auto"/>
      </w:divBdr>
    </w:div>
    <w:div w:id="1829204846">
      <w:bodyDiv w:val="1"/>
      <w:marLeft w:val="0"/>
      <w:marRight w:val="0"/>
      <w:marTop w:val="0"/>
      <w:marBottom w:val="0"/>
      <w:divBdr>
        <w:top w:val="none" w:sz="0" w:space="0" w:color="auto"/>
        <w:left w:val="none" w:sz="0" w:space="0" w:color="auto"/>
        <w:bottom w:val="none" w:sz="0" w:space="0" w:color="auto"/>
        <w:right w:val="none" w:sz="0" w:space="0" w:color="auto"/>
      </w:divBdr>
    </w:div>
    <w:div w:id="1829590061">
      <w:bodyDiv w:val="1"/>
      <w:marLeft w:val="0"/>
      <w:marRight w:val="0"/>
      <w:marTop w:val="0"/>
      <w:marBottom w:val="0"/>
      <w:divBdr>
        <w:top w:val="none" w:sz="0" w:space="0" w:color="auto"/>
        <w:left w:val="none" w:sz="0" w:space="0" w:color="auto"/>
        <w:bottom w:val="none" w:sz="0" w:space="0" w:color="auto"/>
        <w:right w:val="none" w:sz="0" w:space="0" w:color="auto"/>
      </w:divBdr>
    </w:div>
    <w:div w:id="1831367348">
      <w:bodyDiv w:val="1"/>
      <w:marLeft w:val="0"/>
      <w:marRight w:val="0"/>
      <w:marTop w:val="0"/>
      <w:marBottom w:val="0"/>
      <w:divBdr>
        <w:top w:val="none" w:sz="0" w:space="0" w:color="auto"/>
        <w:left w:val="none" w:sz="0" w:space="0" w:color="auto"/>
        <w:bottom w:val="none" w:sz="0" w:space="0" w:color="auto"/>
        <w:right w:val="none" w:sz="0" w:space="0" w:color="auto"/>
      </w:divBdr>
    </w:div>
    <w:div w:id="1833253517">
      <w:bodyDiv w:val="1"/>
      <w:marLeft w:val="0"/>
      <w:marRight w:val="0"/>
      <w:marTop w:val="0"/>
      <w:marBottom w:val="0"/>
      <w:divBdr>
        <w:top w:val="none" w:sz="0" w:space="0" w:color="auto"/>
        <w:left w:val="none" w:sz="0" w:space="0" w:color="auto"/>
        <w:bottom w:val="none" w:sz="0" w:space="0" w:color="auto"/>
        <w:right w:val="none" w:sz="0" w:space="0" w:color="auto"/>
      </w:divBdr>
    </w:div>
    <w:div w:id="1852139451">
      <w:bodyDiv w:val="1"/>
      <w:marLeft w:val="0"/>
      <w:marRight w:val="0"/>
      <w:marTop w:val="0"/>
      <w:marBottom w:val="0"/>
      <w:divBdr>
        <w:top w:val="none" w:sz="0" w:space="0" w:color="auto"/>
        <w:left w:val="none" w:sz="0" w:space="0" w:color="auto"/>
        <w:bottom w:val="none" w:sz="0" w:space="0" w:color="auto"/>
        <w:right w:val="none" w:sz="0" w:space="0" w:color="auto"/>
      </w:divBdr>
    </w:div>
    <w:div w:id="1861966973">
      <w:bodyDiv w:val="1"/>
      <w:marLeft w:val="0"/>
      <w:marRight w:val="0"/>
      <w:marTop w:val="0"/>
      <w:marBottom w:val="0"/>
      <w:divBdr>
        <w:top w:val="none" w:sz="0" w:space="0" w:color="auto"/>
        <w:left w:val="none" w:sz="0" w:space="0" w:color="auto"/>
        <w:bottom w:val="none" w:sz="0" w:space="0" w:color="auto"/>
        <w:right w:val="none" w:sz="0" w:space="0" w:color="auto"/>
      </w:divBdr>
    </w:div>
    <w:div w:id="1866285144">
      <w:bodyDiv w:val="1"/>
      <w:marLeft w:val="0"/>
      <w:marRight w:val="0"/>
      <w:marTop w:val="0"/>
      <w:marBottom w:val="0"/>
      <w:divBdr>
        <w:top w:val="none" w:sz="0" w:space="0" w:color="auto"/>
        <w:left w:val="none" w:sz="0" w:space="0" w:color="auto"/>
        <w:bottom w:val="none" w:sz="0" w:space="0" w:color="auto"/>
        <w:right w:val="none" w:sz="0" w:space="0" w:color="auto"/>
      </w:divBdr>
    </w:div>
    <w:div w:id="1874341333">
      <w:bodyDiv w:val="1"/>
      <w:marLeft w:val="0"/>
      <w:marRight w:val="0"/>
      <w:marTop w:val="0"/>
      <w:marBottom w:val="0"/>
      <w:divBdr>
        <w:top w:val="none" w:sz="0" w:space="0" w:color="auto"/>
        <w:left w:val="none" w:sz="0" w:space="0" w:color="auto"/>
        <w:bottom w:val="none" w:sz="0" w:space="0" w:color="auto"/>
        <w:right w:val="none" w:sz="0" w:space="0" w:color="auto"/>
      </w:divBdr>
    </w:div>
    <w:div w:id="1894385038">
      <w:bodyDiv w:val="1"/>
      <w:marLeft w:val="0"/>
      <w:marRight w:val="0"/>
      <w:marTop w:val="0"/>
      <w:marBottom w:val="0"/>
      <w:divBdr>
        <w:top w:val="none" w:sz="0" w:space="0" w:color="auto"/>
        <w:left w:val="none" w:sz="0" w:space="0" w:color="auto"/>
        <w:bottom w:val="none" w:sz="0" w:space="0" w:color="auto"/>
        <w:right w:val="none" w:sz="0" w:space="0" w:color="auto"/>
      </w:divBdr>
    </w:div>
    <w:div w:id="1898010668">
      <w:bodyDiv w:val="1"/>
      <w:marLeft w:val="0"/>
      <w:marRight w:val="0"/>
      <w:marTop w:val="0"/>
      <w:marBottom w:val="0"/>
      <w:divBdr>
        <w:top w:val="none" w:sz="0" w:space="0" w:color="auto"/>
        <w:left w:val="none" w:sz="0" w:space="0" w:color="auto"/>
        <w:bottom w:val="none" w:sz="0" w:space="0" w:color="auto"/>
        <w:right w:val="none" w:sz="0" w:space="0" w:color="auto"/>
      </w:divBdr>
    </w:div>
    <w:div w:id="1905214231">
      <w:bodyDiv w:val="1"/>
      <w:marLeft w:val="0"/>
      <w:marRight w:val="0"/>
      <w:marTop w:val="0"/>
      <w:marBottom w:val="0"/>
      <w:divBdr>
        <w:top w:val="none" w:sz="0" w:space="0" w:color="auto"/>
        <w:left w:val="none" w:sz="0" w:space="0" w:color="auto"/>
        <w:bottom w:val="none" w:sz="0" w:space="0" w:color="auto"/>
        <w:right w:val="none" w:sz="0" w:space="0" w:color="auto"/>
      </w:divBdr>
    </w:div>
    <w:div w:id="1920406949">
      <w:bodyDiv w:val="1"/>
      <w:marLeft w:val="0"/>
      <w:marRight w:val="0"/>
      <w:marTop w:val="0"/>
      <w:marBottom w:val="0"/>
      <w:divBdr>
        <w:top w:val="none" w:sz="0" w:space="0" w:color="auto"/>
        <w:left w:val="none" w:sz="0" w:space="0" w:color="auto"/>
        <w:bottom w:val="none" w:sz="0" w:space="0" w:color="auto"/>
        <w:right w:val="none" w:sz="0" w:space="0" w:color="auto"/>
      </w:divBdr>
    </w:div>
    <w:div w:id="1923372699">
      <w:bodyDiv w:val="1"/>
      <w:marLeft w:val="0"/>
      <w:marRight w:val="0"/>
      <w:marTop w:val="0"/>
      <w:marBottom w:val="0"/>
      <w:divBdr>
        <w:top w:val="none" w:sz="0" w:space="0" w:color="auto"/>
        <w:left w:val="none" w:sz="0" w:space="0" w:color="auto"/>
        <w:bottom w:val="none" w:sz="0" w:space="0" w:color="auto"/>
        <w:right w:val="none" w:sz="0" w:space="0" w:color="auto"/>
      </w:divBdr>
    </w:div>
    <w:div w:id="1936134494">
      <w:bodyDiv w:val="1"/>
      <w:marLeft w:val="0"/>
      <w:marRight w:val="0"/>
      <w:marTop w:val="0"/>
      <w:marBottom w:val="0"/>
      <w:divBdr>
        <w:top w:val="none" w:sz="0" w:space="0" w:color="auto"/>
        <w:left w:val="none" w:sz="0" w:space="0" w:color="auto"/>
        <w:bottom w:val="none" w:sz="0" w:space="0" w:color="auto"/>
        <w:right w:val="none" w:sz="0" w:space="0" w:color="auto"/>
      </w:divBdr>
    </w:div>
    <w:div w:id="1938831628">
      <w:bodyDiv w:val="1"/>
      <w:marLeft w:val="0"/>
      <w:marRight w:val="0"/>
      <w:marTop w:val="0"/>
      <w:marBottom w:val="0"/>
      <w:divBdr>
        <w:top w:val="none" w:sz="0" w:space="0" w:color="auto"/>
        <w:left w:val="none" w:sz="0" w:space="0" w:color="auto"/>
        <w:bottom w:val="none" w:sz="0" w:space="0" w:color="auto"/>
        <w:right w:val="none" w:sz="0" w:space="0" w:color="auto"/>
      </w:divBdr>
    </w:div>
    <w:div w:id="1943147261">
      <w:bodyDiv w:val="1"/>
      <w:marLeft w:val="0"/>
      <w:marRight w:val="0"/>
      <w:marTop w:val="0"/>
      <w:marBottom w:val="0"/>
      <w:divBdr>
        <w:top w:val="none" w:sz="0" w:space="0" w:color="auto"/>
        <w:left w:val="none" w:sz="0" w:space="0" w:color="auto"/>
        <w:bottom w:val="none" w:sz="0" w:space="0" w:color="auto"/>
        <w:right w:val="none" w:sz="0" w:space="0" w:color="auto"/>
      </w:divBdr>
    </w:div>
    <w:div w:id="1944723761">
      <w:bodyDiv w:val="1"/>
      <w:marLeft w:val="0"/>
      <w:marRight w:val="0"/>
      <w:marTop w:val="0"/>
      <w:marBottom w:val="0"/>
      <w:divBdr>
        <w:top w:val="none" w:sz="0" w:space="0" w:color="auto"/>
        <w:left w:val="none" w:sz="0" w:space="0" w:color="auto"/>
        <w:bottom w:val="none" w:sz="0" w:space="0" w:color="auto"/>
        <w:right w:val="none" w:sz="0" w:space="0" w:color="auto"/>
      </w:divBdr>
    </w:div>
    <w:div w:id="1955162952">
      <w:bodyDiv w:val="1"/>
      <w:marLeft w:val="0"/>
      <w:marRight w:val="0"/>
      <w:marTop w:val="0"/>
      <w:marBottom w:val="0"/>
      <w:divBdr>
        <w:top w:val="none" w:sz="0" w:space="0" w:color="auto"/>
        <w:left w:val="none" w:sz="0" w:space="0" w:color="auto"/>
        <w:bottom w:val="none" w:sz="0" w:space="0" w:color="auto"/>
        <w:right w:val="none" w:sz="0" w:space="0" w:color="auto"/>
      </w:divBdr>
    </w:div>
    <w:div w:id="1961376175">
      <w:bodyDiv w:val="1"/>
      <w:marLeft w:val="0"/>
      <w:marRight w:val="0"/>
      <w:marTop w:val="0"/>
      <w:marBottom w:val="0"/>
      <w:divBdr>
        <w:top w:val="none" w:sz="0" w:space="0" w:color="auto"/>
        <w:left w:val="none" w:sz="0" w:space="0" w:color="auto"/>
        <w:bottom w:val="none" w:sz="0" w:space="0" w:color="auto"/>
        <w:right w:val="none" w:sz="0" w:space="0" w:color="auto"/>
      </w:divBdr>
    </w:div>
    <w:div w:id="1969554343">
      <w:bodyDiv w:val="1"/>
      <w:marLeft w:val="0"/>
      <w:marRight w:val="0"/>
      <w:marTop w:val="0"/>
      <w:marBottom w:val="0"/>
      <w:divBdr>
        <w:top w:val="none" w:sz="0" w:space="0" w:color="auto"/>
        <w:left w:val="none" w:sz="0" w:space="0" w:color="auto"/>
        <w:bottom w:val="none" w:sz="0" w:space="0" w:color="auto"/>
        <w:right w:val="none" w:sz="0" w:space="0" w:color="auto"/>
      </w:divBdr>
    </w:div>
    <w:div w:id="1988972522">
      <w:bodyDiv w:val="1"/>
      <w:marLeft w:val="0"/>
      <w:marRight w:val="0"/>
      <w:marTop w:val="0"/>
      <w:marBottom w:val="0"/>
      <w:divBdr>
        <w:top w:val="none" w:sz="0" w:space="0" w:color="auto"/>
        <w:left w:val="none" w:sz="0" w:space="0" w:color="auto"/>
        <w:bottom w:val="none" w:sz="0" w:space="0" w:color="auto"/>
        <w:right w:val="none" w:sz="0" w:space="0" w:color="auto"/>
      </w:divBdr>
    </w:div>
    <w:div w:id="1989169327">
      <w:bodyDiv w:val="1"/>
      <w:marLeft w:val="0"/>
      <w:marRight w:val="0"/>
      <w:marTop w:val="0"/>
      <w:marBottom w:val="0"/>
      <w:divBdr>
        <w:top w:val="none" w:sz="0" w:space="0" w:color="auto"/>
        <w:left w:val="none" w:sz="0" w:space="0" w:color="auto"/>
        <w:bottom w:val="none" w:sz="0" w:space="0" w:color="auto"/>
        <w:right w:val="none" w:sz="0" w:space="0" w:color="auto"/>
      </w:divBdr>
    </w:div>
    <w:div w:id="2003577664">
      <w:bodyDiv w:val="1"/>
      <w:marLeft w:val="0"/>
      <w:marRight w:val="0"/>
      <w:marTop w:val="0"/>
      <w:marBottom w:val="0"/>
      <w:divBdr>
        <w:top w:val="none" w:sz="0" w:space="0" w:color="auto"/>
        <w:left w:val="none" w:sz="0" w:space="0" w:color="auto"/>
        <w:bottom w:val="none" w:sz="0" w:space="0" w:color="auto"/>
        <w:right w:val="none" w:sz="0" w:space="0" w:color="auto"/>
      </w:divBdr>
    </w:div>
    <w:div w:id="2018195836">
      <w:bodyDiv w:val="1"/>
      <w:marLeft w:val="0"/>
      <w:marRight w:val="0"/>
      <w:marTop w:val="0"/>
      <w:marBottom w:val="0"/>
      <w:divBdr>
        <w:top w:val="none" w:sz="0" w:space="0" w:color="auto"/>
        <w:left w:val="none" w:sz="0" w:space="0" w:color="auto"/>
        <w:bottom w:val="none" w:sz="0" w:space="0" w:color="auto"/>
        <w:right w:val="none" w:sz="0" w:space="0" w:color="auto"/>
      </w:divBdr>
    </w:div>
    <w:div w:id="2037461629">
      <w:bodyDiv w:val="1"/>
      <w:marLeft w:val="0"/>
      <w:marRight w:val="0"/>
      <w:marTop w:val="0"/>
      <w:marBottom w:val="0"/>
      <w:divBdr>
        <w:top w:val="none" w:sz="0" w:space="0" w:color="auto"/>
        <w:left w:val="none" w:sz="0" w:space="0" w:color="auto"/>
        <w:bottom w:val="none" w:sz="0" w:space="0" w:color="auto"/>
        <w:right w:val="none" w:sz="0" w:space="0" w:color="auto"/>
      </w:divBdr>
    </w:div>
    <w:div w:id="2071922115">
      <w:bodyDiv w:val="1"/>
      <w:marLeft w:val="0"/>
      <w:marRight w:val="0"/>
      <w:marTop w:val="0"/>
      <w:marBottom w:val="0"/>
      <w:divBdr>
        <w:top w:val="none" w:sz="0" w:space="0" w:color="auto"/>
        <w:left w:val="none" w:sz="0" w:space="0" w:color="auto"/>
        <w:bottom w:val="none" w:sz="0" w:space="0" w:color="auto"/>
        <w:right w:val="none" w:sz="0" w:space="0" w:color="auto"/>
      </w:divBdr>
    </w:div>
    <w:div w:id="2074543040">
      <w:bodyDiv w:val="1"/>
      <w:marLeft w:val="0"/>
      <w:marRight w:val="0"/>
      <w:marTop w:val="0"/>
      <w:marBottom w:val="0"/>
      <w:divBdr>
        <w:top w:val="none" w:sz="0" w:space="0" w:color="auto"/>
        <w:left w:val="none" w:sz="0" w:space="0" w:color="auto"/>
        <w:bottom w:val="none" w:sz="0" w:space="0" w:color="auto"/>
        <w:right w:val="none" w:sz="0" w:space="0" w:color="auto"/>
      </w:divBdr>
    </w:div>
    <w:div w:id="2079326893">
      <w:bodyDiv w:val="1"/>
      <w:marLeft w:val="0"/>
      <w:marRight w:val="0"/>
      <w:marTop w:val="0"/>
      <w:marBottom w:val="0"/>
      <w:divBdr>
        <w:top w:val="none" w:sz="0" w:space="0" w:color="auto"/>
        <w:left w:val="none" w:sz="0" w:space="0" w:color="auto"/>
        <w:bottom w:val="none" w:sz="0" w:space="0" w:color="auto"/>
        <w:right w:val="none" w:sz="0" w:space="0" w:color="auto"/>
      </w:divBdr>
    </w:div>
    <w:div w:id="2084595111">
      <w:bodyDiv w:val="1"/>
      <w:marLeft w:val="0"/>
      <w:marRight w:val="0"/>
      <w:marTop w:val="0"/>
      <w:marBottom w:val="0"/>
      <w:divBdr>
        <w:top w:val="none" w:sz="0" w:space="0" w:color="auto"/>
        <w:left w:val="none" w:sz="0" w:space="0" w:color="auto"/>
        <w:bottom w:val="none" w:sz="0" w:space="0" w:color="auto"/>
        <w:right w:val="none" w:sz="0" w:space="0" w:color="auto"/>
      </w:divBdr>
    </w:div>
    <w:div w:id="2100638071">
      <w:bodyDiv w:val="1"/>
      <w:marLeft w:val="0"/>
      <w:marRight w:val="0"/>
      <w:marTop w:val="0"/>
      <w:marBottom w:val="0"/>
      <w:divBdr>
        <w:top w:val="none" w:sz="0" w:space="0" w:color="auto"/>
        <w:left w:val="none" w:sz="0" w:space="0" w:color="auto"/>
        <w:bottom w:val="none" w:sz="0" w:space="0" w:color="auto"/>
        <w:right w:val="none" w:sz="0" w:space="0" w:color="auto"/>
      </w:divBdr>
    </w:div>
    <w:div w:id="2112578833">
      <w:bodyDiv w:val="1"/>
      <w:marLeft w:val="0"/>
      <w:marRight w:val="0"/>
      <w:marTop w:val="0"/>
      <w:marBottom w:val="0"/>
      <w:divBdr>
        <w:top w:val="none" w:sz="0" w:space="0" w:color="auto"/>
        <w:left w:val="none" w:sz="0" w:space="0" w:color="auto"/>
        <w:bottom w:val="none" w:sz="0" w:space="0" w:color="auto"/>
        <w:right w:val="none" w:sz="0" w:space="0" w:color="auto"/>
      </w:divBdr>
    </w:div>
    <w:div w:id="21321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s://nypost.com/2018/02/13/russians-attacked-american-troops-on-putins-orders/" TargetMode="External"/><Relationship Id="rId143" Type="http://schemas.openxmlformats.org/officeDocument/2006/relationships/hyperlink" Target="https://nypost.com/2018/02/22/syrian-man-holds-child-for-last-time-after-hes-killed-in-airstrike/" TargetMode="External"/><Relationship Id="rId144" Type="http://schemas.openxmlformats.org/officeDocument/2006/relationships/hyperlink" Target="https://nypost.com/2018/02/24/un-approves-resolution-calling-for-30-day-cease-fire-in-syria/" TargetMode="External"/><Relationship Id="rId145" Type="http://schemas.openxmlformats.org/officeDocument/2006/relationships/hyperlink" Target="https://nypost.com/2017/11/23/russia-has-earned-a-2018-olympic-ban/" TargetMode="External"/><Relationship Id="rId146" Type="http://schemas.openxmlformats.org/officeDocument/2006/relationships/hyperlink" Target="https://nypost.com/2017/12/05/russias-olympic-team-banned-from-games/" TargetMode="External"/><Relationship Id="rId147" Type="http://schemas.openxmlformats.org/officeDocument/2006/relationships/hyperlink" Target="https://nypost.com/2017/12/05/russias-olympic-ban-was-totally-deserved/" TargetMode="External"/><Relationship Id="rId148" Type="http://schemas.openxmlformats.org/officeDocument/2006/relationships/hyperlink" Target="https://nypost.com/2017/12/07/top-figure-skater-is-face-of-russias-olympic-dilemma/" TargetMode="External"/><Relationship Id="rId149" Type="http://schemas.openxmlformats.org/officeDocument/2006/relationships/hyperlink" Target="https://nypost.com/2017/12/21/russia-will-make-an-appearance-at-the-winter-olympics/" TargetMode="External"/><Relationship Id="rId180" Type="http://schemas.openxmlformats.org/officeDocument/2006/relationships/hyperlink" Target="https://nypost.com/2018/03/28/russia-now-wants-uk-to-prove-they-didnt-poison-ex-spy/" TargetMode="External"/><Relationship Id="rId181" Type="http://schemas.openxmlformats.org/officeDocument/2006/relationships/header" Target="header1.xml"/><Relationship Id="rId182" Type="http://schemas.openxmlformats.org/officeDocument/2006/relationships/header" Target="header2.xml"/><Relationship Id="rId40" Type="http://schemas.openxmlformats.org/officeDocument/2006/relationships/hyperlink" Target="https://rsf.org/en/ranking" TargetMode="External"/><Relationship Id="rId41" Type="http://schemas.openxmlformats.org/officeDocument/2006/relationships/hyperlink" Target="https://www.huffingtonpost.com/samuel-ramani/robert-legvold-on-the-new_b_8514120.html)" TargetMode="External"/><Relationship Id="rId42" Type="http://schemas.openxmlformats.org/officeDocument/2006/relationships/hyperlink" Target="http://voicesofdemocracy.umd.edu/reagan-evil-empire-speech-text/" TargetMode="External"/><Relationship Id="rId43" Type="http://schemas.openxmlformats.org/officeDocument/2006/relationships/hyperlink" Target="https://www.nytimes.com/2014/03/25/world/europe/obama-russia-crimea.html)" TargetMode="External"/><Relationship Id="rId44" Type="http://schemas.openxmlformats.org/officeDocument/2006/relationships/hyperlink" Target="https://www.nytimes.com/news-event/russian-election-hacking" TargetMode="External"/><Relationship Id="rId45" Type="http://schemas.openxmlformats.org/officeDocument/2006/relationships/hyperlink" Target="https://www.winstonchurchill.org/resources/speeches/1946-1963-elder-statesman/the-sinews-of-peace" TargetMode="External"/><Relationship Id="rId46" Type="http://schemas.openxmlformats.org/officeDocument/2006/relationships/hyperlink" Target="http://www.telegraph.co.uk/news/worldnews/vladimir-putin/11898993/The-awkward-moment-when-Barack-Obama-and-Vladimir-Putin-met-at-the-UN-General-Assembly.html" TargetMode="External"/><Relationship Id="rId47" Type="http://schemas.openxmlformats.org/officeDocument/2006/relationships/hyperlink" Target="http://www.businessinsider.com/these-6-corporations-control-90-of-the-media-in-america-2012-6" TargetMode="External"/><Relationship Id="rId48" Type="http://schemas.openxmlformats.org/officeDocument/2006/relationships/hyperlink" Target="https://www.nytimes.com/2017/02/17/business/trump-calls-the-news-media-the-enemy-of-the-people.html" TargetMode="External"/><Relationship Id="rId49" Type="http://schemas.openxmlformats.org/officeDocument/2006/relationships/hyperlink" Target="http://www.bbc.com/news/world-us-canada-42401170)" TargetMode="External"/><Relationship Id="rId183" Type="http://schemas.openxmlformats.org/officeDocument/2006/relationships/footer" Target="footer1.xml"/><Relationship Id="rId184" Type="http://schemas.openxmlformats.org/officeDocument/2006/relationships/fontTable" Target="fontTable.xml"/><Relationship Id="rId185" Type="http://schemas.openxmlformats.org/officeDocument/2006/relationships/theme" Target="theme/theme1.xml"/><Relationship Id="rId80" Type="http://schemas.openxmlformats.org/officeDocument/2006/relationships/hyperlink" Target="https://www.washingtonpost.com/news/democracy-post/wp/2017/11/22/as-trump-leads-from-behind-americas-enemies-step-in/?utm_term=.a8c373d802de" TargetMode="External"/><Relationship Id="rId81" Type="http://schemas.openxmlformats.org/officeDocument/2006/relationships/hyperlink" Target="https://www.washingtonpost.com/blogs/right-turn/wp/2017/12/15/the-problem-with-trumps-middle-east-policy-he-doesnt-have-one/?utm_term=.bcd4ff2ea8d8" TargetMode="External"/><Relationship Id="rId82" Type="http://schemas.openxmlformats.org/officeDocument/2006/relationships/hyperlink" Target="https://www.washingtonpost.com/news/global-opinions/wp/2018/02/05/the-right-way-to-manage-nuclear-competition-with-russia/?utm_term=.b7056d1db8c0" TargetMode="External"/><Relationship Id="rId83" Type="http://schemas.openxmlformats.org/officeDocument/2006/relationships/hyperlink" Target="https://www.washingtonpost.com/opinions/global-opinions/putin-is-getting-away-with-murder-in-syria/2018/02/28/671d3eee-1bee-11e8-b2d9-08e748f892c0_story.html?utm_term=.7155d1530ba5" TargetMode="External"/><Relationship Id="rId84" Type="http://schemas.openxmlformats.org/officeDocument/2006/relationships/hyperlink" Target="https://www.washingtonpost.com/opinions/on-russia-we-need-more-reason-and-less-frenzy/2018/02/27/47003f60-1b14-11e8-9de1-147dd2df3829_story.html?utm_term=.0c692b9e40a7" TargetMode="External"/><Relationship Id="rId85" Type="http://schemas.openxmlformats.org/officeDocument/2006/relationships/hyperlink" Target="https://www.washingtonpost.com/news/sports/wp/2018/02/23/olympics-day-15-russian-figure-skating-duel-caps-competition-u-s-goes-for-curling-gold/?utm_term=.9741d903525f" TargetMode="External"/><Relationship Id="rId86" Type="http://schemas.openxmlformats.org/officeDocument/2006/relationships/hyperlink" Target="https://www.washingtonpost.com/sports/olympics/a-night-with-no-music-alina-zagitova-feels-weight-of-russias-doping-ban/2018/02/23/7ae965b2-189f-11e8-b681-2d4d462a1921_story.html?utm_term=.7e64b54c5699" TargetMode="External"/><Relationship Id="rId87" Type="http://schemas.openxmlformats.org/officeDocument/2006/relationships/hyperlink" Target="https://www.washingtonpost.com/news/early-lead/wp/2018/02/23/russian-bobsled-pilot-who-wore-i-dont-do-doping-t-shirt-fails-olympic-doping-test/?utm_term=.4af5acc97bc1" TargetMode="External"/><Relationship Id="rId88" Type="http://schemas.openxmlformats.org/officeDocument/2006/relationships/hyperlink" Target="https://www.washingtonpost.com/sports/olympics/russias-alina-zagitova-captures-gold-in-womens-free-skate/2018/02/23/c4e8f922-17c6-11e8-8b08-027a6ccb38eb_story.html?utm_term=.6652663afe3a" TargetMode="External"/><Relationship Id="rId89" Type="http://schemas.openxmlformats.org/officeDocument/2006/relationships/hyperlink" Target="https://www.washingtonpost.com/sports/olympics/germany-comes-oh-so-close-to-its-own-miracle-on-ice-but-russians-win-olympic-gold/2018/02/25/98429f4a-1956-11e8-92c9-376b4fe57ff7_story.html?utm_term=.a89f7e45dcea" TargetMode="External"/><Relationship Id="rId110" Type="http://schemas.openxmlformats.org/officeDocument/2006/relationships/hyperlink" Target="https://www.washingtonpost.com/news/worldviews/wp/2018/03/12/what-is-novichok-the-russian-nerve-agent-and-the-scientist-who-revealed-it/?utm_term=.18b1d71228d0" TargetMode="External"/><Relationship Id="rId111" Type="http://schemas.openxmlformats.org/officeDocument/2006/relationships/hyperlink" Target="https://www.washingtonpost.com/news/democracy-post/wp/2018/03/21/the-european-union-has-decided-that-its-time-to-cuddle-up-to-dictators/?utm_term=.280fbdd6d589" TargetMode="External"/><Relationship Id="rId112" Type="http://schemas.openxmlformats.org/officeDocument/2006/relationships/hyperlink" Target="https://www.washingtonpost.com/blogs/right-turn/wp/2018/03/21/trump-doesnt-bother-to-hide-his-submissiveness-to-putin-anymore/?utm_term=.4769b7e26bce" TargetMode="External"/><Relationship Id="rId113" Type="http://schemas.openxmlformats.org/officeDocument/2006/relationships/hyperlink" Target="https://www.washingtonpost.com/opinions/how-did-novichok-get-into-britain-we-need-to-know/2018/03/17/e76afed4-2953-11e8-bc72-077aa4dab9ef_story.html?utm_term=.e0c880ff611a" TargetMode="External"/><Relationship Id="rId114" Type="http://schemas.openxmlformats.org/officeDocument/2006/relationships/hyperlink" Target="https://nypost.com/2017/04/28/russian-women-are-showing-their-support-for-putin/" TargetMode="External"/><Relationship Id="rId115" Type="http://schemas.openxmlformats.org/officeDocument/2006/relationships/hyperlink" Target="https://nypost.com/2017/03/26/top-democrat-says-russia-probe-went-off-the-rails/" TargetMode="External"/><Relationship Id="rId116" Type="http://schemas.openxmlformats.org/officeDocument/2006/relationships/hyperlink" Target="https://nypost.com/2017/03/28/cheney-russians-committed-act-of-war-if-they-meddled-in-election/" TargetMode="External"/><Relationship Id="rId117" Type="http://schemas.openxmlformats.org/officeDocument/2006/relationships/hyperlink" Target="https://nypost.com/2017/03/29/both-parties-are-bungling-the-trump-russia-investigation/" TargetMode="External"/><Relationship Id="rId118" Type="http://schemas.openxmlformats.org/officeDocument/2006/relationships/hyperlink" Target="https://nypost.com/2017/04/01/putin-spokesman-relations-with-us-may-be-worse-than-during-cold-war/" TargetMode="External"/><Relationship Id="rId119" Type="http://schemas.openxmlformats.org/officeDocument/2006/relationships/hyperlink" Target="https://nypost.com/2017/04/01/russian-diplomats-mark-april-fools-day-with-election-hacking-gag/" TargetMode="External"/><Relationship Id="rId150" Type="http://schemas.openxmlformats.org/officeDocument/2006/relationships/hyperlink" Target="https://nypost.com/2018/02/01/28-russians-have-olympic-doping-bans-lifted/" TargetMode="External"/><Relationship Id="rId151" Type="http://schemas.openxmlformats.org/officeDocument/2006/relationships/hyperlink" Target="https://nypost.com/2018/02/07/the-most-dangerous-olympics-locations/" TargetMode="External"/><Relationship Id="rId152" Type="http://schemas.openxmlformats.org/officeDocument/2006/relationships/hyperlink" Target="https://nypost.com/2018/02/07/olympics-have-started-and-the-us-routed-the-russians/" TargetMode="External"/><Relationship Id="rId10" Type="http://schemas.openxmlformats.org/officeDocument/2006/relationships/hyperlink" Target="https://www.litmir.me/br/?b=248178&amp;p=19" TargetMode="External"/><Relationship Id="rId11" Type="http://schemas.openxmlformats.org/officeDocument/2006/relationships/hyperlink" Target="https://www.belfercenter.org/sites/default/files/legacy/files/joe_nye_wielding_soft_power.pdf" TargetMode="External"/><Relationship Id="rId12" Type="http://schemas.openxmlformats.org/officeDocument/2006/relationships/hyperlink" Target="http://www.dissercat.com/content/vneshnepoliticheskii-imidzh-gosudarstva-i-ego-lidera-tekhnologii-formirovaniya-i-pozitsionir" TargetMode="External"/><Relationship Id="rId13" Type="http://schemas.openxmlformats.org/officeDocument/2006/relationships/hyperlink" Target="http://www.dissercat.com/content/ssha-i-rossiiskaya-imperiya-v-30-50-e-gody-xix-veka-politicheskie-ekonomicheskie-i-sotsiokul" TargetMode="External"/><Relationship Id="rId14" Type="http://schemas.openxmlformats.org/officeDocument/2006/relationships/hyperlink" Target="http://www.dissercat.com/content/politicheskii-rezhim-rossii-v-tsarstvovanie-aleksandra-iii-v-obshchestvennom-mnenii-ssha-188" TargetMode="External"/><Relationship Id="rId15" Type="http://schemas.openxmlformats.org/officeDocument/2006/relationships/hyperlink" Target="http://www.dissercat.com/content/vneshnepoliticheskie-svyazi-ssha-i-rossiiskoi-imperii-v-seredine-1860-kh-1870-e-gg" TargetMode="External"/><Relationship Id="rId16" Type="http://schemas.openxmlformats.org/officeDocument/2006/relationships/hyperlink" Target="http://pravo.mgimo.ru/sites/default/files/pdf/14_balaluevai.pdf)" TargetMode="External"/><Relationship Id="rId17" Type="http://schemas.openxmlformats.org/officeDocument/2006/relationships/hyperlink" Target="https://cyberleninka.ru/article/n/kulturnoe-sotrudnichestvo-sssr-s-zapadnymi-stranami-v-kontekste-ideologicheskogo-protivostoyaniya" TargetMode="External"/><Relationship Id="rId18" Type="http://schemas.openxmlformats.org/officeDocument/2006/relationships/hyperlink" Target="http://www.zpu-journal.ru/zpu/contents/2014/2/Ruchkin_Russian-Diaspora-Context-Russia-US-Dialogue/5_2014_2.pdf" TargetMode="External"/><Relationship Id="rId19" Type="http://schemas.openxmlformats.org/officeDocument/2006/relationships/hyperlink" Target="http://www.nbcnews.com/id/8162596/ns/us_news-life/t/ethnic-media-america/" TargetMode="External"/><Relationship Id="rId153" Type="http://schemas.openxmlformats.org/officeDocument/2006/relationships/hyperlink" Target="https://nypost.com/2018/02/12/sexy-russian-curler-draws-gasps-after-taking-a-tumble/" TargetMode="External"/><Relationship Id="rId154" Type="http://schemas.openxmlformats.org/officeDocument/2006/relationships/hyperlink" Target="https://nypost.com/2018/02/13/sexy-russian-curler-is-a-stunner-off-the-ice/" TargetMode="External"/><Relationship Id="rId155" Type="http://schemas.openxmlformats.org/officeDocument/2006/relationships/hyperlink" Target="https://nypost.com/2018/02/14/a-guide-to-olympic-hockey-including-some-potential-future-rangers/" TargetMode="External"/><Relationship Id="rId156" Type="http://schemas.openxmlformats.org/officeDocument/2006/relationships/hyperlink" Target="https://nypost.com/2018/02/17/ilya-kovalchuk-helps-russia-rout-the-united-states/" TargetMode="External"/><Relationship Id="rId157" Type="http://schemas.openxmlformats.org/officeDocument/2006/relationships/hyperlink" Target="https://nypost.com/2018/02/17/furious-us-hockey-coach-skips-handshake-with-russian-coach/" TargetMode="External"/><Relationship Id="rId158" Type="http://schemas.openxmlformats.org/officeDocument/2006/relationships/hyperlink" Target="https://nypost.com/2018/02/18/russian-curler-fails-doping-test-days-after-bronze-win/" TargetMode="External"/><Relationship Id="rId159" Type="http://schemas.openxmlformats.org/officeDocument/2006/relationships/hyperlink" Target="https://nypost.com/2018/02/20/the-olympic-rival-russian-curling-doper-screwed-is-furious/" TargetMode="External"/><Relationship Id="rId50" Type="http://schemas.openxmlformats.org/officeDocument/2006/relationships/hyperlink" Target="http://worldpopulationreview.com/countries/united-states-population/" TargetMode="External"/><Relationship Id="rId51" Type="http://schemas.openxmlformats.org/officeDocument/2006/relationships/hyperlink" Target="https://www.washingtonpost.com/blogs/right-turn/wp/2016/12/15/republicans-should-listen-to-lindsey-graham-on-russia/?utm_term=.8cc0d3bfeddd" TargetMode="External"/><Relationship Id="rId52" Type="http://schemas.openxmlformats.org/officeDocument/2006/relationships/hyperlink" Target="https://www.washingtonpost.com/blogs/right-turn/wp/2017/01/01/trump-gives-critics-ammunition-is-he-putins-puppet/?utm_term=.21e6d75b18b5" TargetMode="External"/><Relationship Id="rId53" Type="http://schemas.openxmlformats.org/officeDocument/2006/relationships/hyperlink" Target="https://www.washingtonpost.com/blogs/post-partisan/wp/2016/12/31/is-a-trump-putin-pact-on-the-horizon/?utm_term=.f30e45366c27" TargetMode="External"/><Relationship Id="rId54" Type="http://schemas.openxmlformats.org/officeDocument/2006/relationships/hyperlink" Target="https://www.washingtonpost.com/world/europe/putin-won-2016-but-russia-has-its-limits-as-a-superpower/2016/12/31/51c607a2-cec3-11e6-85cd-e66532e35a44_story.html?utm_term=.7b324e31cf1f" TargetMode="External"/><Relationship Id="rId55" Type="http://schemas.openxmlformats.org/officeDocument/2006/relationships/hyperlink" Target="https://www.washingtonpost.com/opinions/global-opinions/the-united-states-must-join-europe-to-resist-russias-meddling/2017/01/01/e9964cac-ceb1-11e6-a87f-b917067331bb_story.html?utm_term=.c608e8461f8a" TargetMode="External"/><Relationship Id="rId56" Type="http://schemas.openxmlformats.org/officeDocument/2006/relationships/hyperlink" Target="https://www.washingtonpost.com/opinions/the-new-world-order/2017/01/01/fc54c3e6-ce9d-11e6-a747-d03044780a02_story.html?utm_term=.1240fe34a609" TargetMode="External"/><Relationship Id="rId57" Type="http://schemas.openxmlformats.org/officeDocument/2006/relationships/hyperlink" Target="%20URL:%20https://www.washingtonpost.com/opinions/look-more-deeply-at-the-tangled-relationship-between-russia-and-america/2017/01/01/0c4d2390-ceb9-11e6-85cd-e66532e35a44_story.html?utm_term=.32ad48eaa3d9" TargetMode="External"/><Relationship Id="rId58" Type="http://schemas.openxmlformats.org/officeDocument/2006/relationships/hyperlink" Target="https://www.washingtonpost.com/blogs/right-turn/wp/2017/01/02/morning-bits-978/?utm_term=.6ff71331bf10" TargetMode="External"/><Relationship Id="rId59" Type="http://schemas.openxmlformats.org/officeDocument/2006/relationships/hyperlink" Target="https://www.washingtonpost.com/blogs/right-turn/wp/2017/01/04/trumps-battle-with-reality-and-the-intelligence-community-heats-up/?utm_term=.c6d382d618c8" TargetMode="External"/><Relationship Id="rId90" Type="http://schemas.openxmlformats.org/officeDocument/2006/relationships/hyperlink" Target="https://www.washingtonpost.com/national/world-digest-march-5-2018/2018/03/05/f9ca8e0c-2087-11e8-86f6-54bfff693d2b_story.html?utm_term=.0147a23d3fbe" TargetMode="External"/><Relationship Id="rId91" Type="http://schemas.openxmlformats.org/officeDocument/2006/relationships/hyperlink" Target="https://www.washingtonpost.com/news/worldviews/wp/2018/03/06/the-long-terrifying-history-of-russian-dissidents-being-poisoned-abroad/?utm_term=.4cfc191f4c44" TargetMode="External"/><Relationship Id="rId92" Type="http://schemas.openxmlformats.org/officeDocument/2006/relationships/hyperlink" Target="https://www.washingtonpost.com/world/europe/british-investigators-say-a-spy-and-his-daughter-were-poisoned-with-a-nerve-agent/2018/03/07/7be45b42-2232-11e8-946c-9420060cb7bd_story.html?utm_term=.d3dc37eb427d" TargetMode="External"/><Relationship Id="rId93" Type="http://schemas.openxmlformats.org/officeDocument/2006/relationships/hyperlink" Target="https://www.washingtonpost.com/news/worldviews/wp/2018/03/08/even-if-a-russian-hit-on-british-soil-is-confirmed-what-can-london-do-about-it/?utm_term=.4bd1f11bd60a" TargetMode="External"/><Relationship Id="rId94" Type="http://schemas.openxmlformats.org/officeDocument/2006/relationships/hyperlink" Target="https://www.washingtonpost.com/news/democracy-post/wp/2018/03/08/the-message-that-vladimir-putin-sends-with-poison/?utm_term=.c8d0983cc391" TargetMode="External"/><Relationship Id="rId95" Type="http://schemas.openxmlformats.org/officeDocument/2006/relationships/hyperlink" Target="https://www.washingtonpost.com/opinions/is-putins-poison-squad-back-in-britain/2018/03/08/82afd5ee-2243-11e8-94da-ebf9d112159c_story.html?utm_term=.3442d79212d8" TargetMode="External"/><Relationship Id="rId96" Type="http://schemas.openxmlformats.org/officeDocument/2006/relationships/hyperlink" Target="https://www.washingtonpost.com/world/british-military-gets-involved-in-investigation-of-ex-russian-spy-poisoned-with-nerve-agent/2018/03/09/0a18d45e-23a7-11e8-946c-9420060cb7bd_story.html?utm_term=.89a18d1c189a" TargetMode="External"/><Relationship Id="rId97" Type="http://schemas.openxmlformats.org/officeDocument/2006/relationships/hyperlink" Target="https://www.washingtonpost.com/world/theresa-may-says-highly-likely-russia-is-responsible-for-spys-poisoning/2018/03/12/7baa6d22-25f4-11e8-a227-fd2b009466bc_story.html?utm_term=.fa34061df247" TargetMode="External"/><Relationship Id="rId98" Type="http://schemas.openxmlformats.org/officeDocument/2006/relationships/hyperlink" Target=",%20URL:%20%20https://www.washingtonpost.com/news/the-fix/wp/2018/03/12/britain-just-got-tough-on-putin-and-put-trump-in-a-very-tough-spot/?utm_term=.9505f55120ad" TargetMode="External"/><Relationship Id="rId99" Type="http://schemas.openxmlformats.org/officeDocument/2006/relationships/hyperlink" Target="https://www.washingtonpost.com/opinions/russias-been-waging-war-on-the-west-for-at-least-a-decade-we-just-havent-noticed/2018/03/15/83926c78-2875-11e8-bc72-077aa4dab9ef_story.html?utm_term=.3a055d4cf3ef" TargetMode="External"/><Relationship Id="rId120" Type="http://schemas.openxmlformats.org/officeDocument/2006/relationships/hyperlink" Target="https://nypost.com/2017/04/04/trump-offers-full-support-to-russia-after-subway-attack/" TargetMode="External"/><Relationship Id="rId121" Type="http://schemas.openxmlformats.org/officeDocument/2006/relationships/hyperlink" Target="https://nypost.com/2017/04/03/fresh-evidence-the-russia-scandal-is-a-team-obama-operation/" TargetMode="External"/><Relationship Id="rId122" Type="http://schemas.openxmlformats.org/officeDocument/2006/relationships/hyperlink" Target="https://nypost.com/2017/04/02/kremlin-says-trump-and-putin-could-mend-tense-relations/" TargetMode="External"/><Relationship Id="rId123" Type="http://schemas.openxmlformats.org/officeDocument/2006/relationships/hyperlink" Target="https://nypost.com/2017/04/10/turns-out-obama-was-the-real-russian-stooge/" TargetMode="External"/><Relationship Id="rId124" Type="http://schemas.openxmlformats.org/officeDocument/2006/relationships/hyperlink" Target="https://nypost.com/2017/04/20/russia-denies-think-tank-plotted-to-sway-us-presidential-election/" TargetMode="External"/><Relationship Id="rId125" Type="http://schemas.openxmlformats.org/officeDocument/2006/relationships/hyperlink" Target="https://nypost.com/2017/05/02/mystery-surrounds-deaths-of-dozens-linked-to-putin/" TargetMode="External"/><Relationship Id="rId126" Type="http://schemas.openxmlformats.org/officeDocument/2006/relationships/hyperlink" Target="https://nypost.com/2017/05/07/trump-says-fake-media-should-probe-democrats-ties-to-russia/" TargetMode="External"/><Relationship Id="rId127" Type="http://schemas.openxmlformats.org/officeDocument/2006/relationships/hyperlink" Target="https://nypost.com/2017/05/08/democrats-witch-hunt-aids-russias-anti-democracy-efforts/" TargetMode="External"/><Relationship Id="rId128" Type="http://schemas.openxmlformats.org/officeDocument/2006/relationships/hyperlink" Target="https://nypost.com/2017/05/11/stop-helping-russia-undermine-our-democracy/" TargetMode="External"/><Relationship Id="rId129" Type="http://schemas.openxmlformats.org/officeDocument/2006/relationships/hyperlink" Target="https://nypost.com/2018/03/21/trump-says-congratulating-putin-was-a-good-thing/" TargetMode="External"/><Relationship Id="rId160" Type="http://schemas.openxmlformats.org/officeDocument/2006/relationships/hyperlink" Target="https://nypost.com/2018/02/20/us-women-figure-skaters-unlikely-to-medal-after-falls/" TargetMode="External"/><Relationship Id="rId161" Type="http://schemas.openxmlformats.org/officeDocument/2006/relationships/hyperlink" Target="https://nypost.com/2018/02/21/russia-bends-to-anger-over-curlers-doping/" TargetMode="External"/><Relationship Id="rId162" Type="http://schemas.openxmlformats.org/officeDocument/2006/relationships/hyperlink" Target="https://nypost.com/2018/02/22/russian-curler-thinks-teammate-spiked-drink-for-failed-drug-test/" TargetMode="External"/><Relationship Id="rId20" Type="http://schemas.openxmlformats.org/officeDocument/2006/relationships/hyperlink" Target="https://www.researchgate.net/publication/263335387_MAPPING_JOURNALISM_CULTURES_ACROSS_NATIONS" TargetMode="External"/><Relationship Id="rId21" Type="http://schemas.openxmlformats.org/officeDocument/2006/relationships/hyperlink" Target="https://www.amacad.org/content/publications/pubContent.aspx?d=790" TargetMode="External"/><Relationship Id="rId22" Type="http://schemas.openxmlformats.org/officeDocument/2006/relationships/hyperlink" Target="http://sites.psu.edu/comm292/wp-content/uploads/sites/5180/2014/08/McChesney-RichMedia_PoorDemocracy.pdf" TargetMode="External"/><Relationship Id="rId23" Type="http://schemas.openxmlformats.org/officeDocument/2006/relationships/hyperlink" Target="https://www.gazeta.ru/social/2016/08/22/10153721.shtml?updated" TargetMode="External"/><Relationship Id="rId24" Type="http://schemas.openxmlformats.org/officeDocument/2006/relationships/hyperlink" Target="https://ria.ru/radio_brief/20170901/1501554265.html" TargetMode="External"/><Relationship Id="rId25" Type="http://schemas.openxmlformats.org/officeDocument/2006/relationships/hyperlink" Target="https://www.gazeta.ru/news/lenta/2008/08/15/n_1257409.shtml" TargetMode="External"/><Relationship Id="rId26" Type="http://schemas.openxmlformats.org/officeDocument/2006/relationships/hyperlink" Target="https://www.gd.ru/articles/8167-genialnye-reklamnye-kampanii-ot-guru-reklamy-devida-ogilvi" TargetMode="External"/><Relationship Id="rId27" Type="http://schemas.openxmlformats.org/officeDocument/2006/relationships/hyperlink" Target="http://www.forumdaily.com/paradoks-russkih-media-v-amerike-auditoriya-est-smi-net/" TargetMode="External"/><Relationship Id="rId28" Type="http://schemas.openxmlformats.org/officeDocument/2006/relationships/hyperlink" Target="https://founders.archives.gov/documents/Washington/03-19-02-0413" TargetMode="External"/><Relationship Id="rId29" Type="http://schemas.openxmlformats.org/officeDocument/2006/relationships/hyperlink" Target="https://ria.ru/world/20170602/1495666348.html)" TargetMode="External"/><Relationship Id="rId163" Type="http://schemas.openxmlformats.org/officeDocument/2006/relationships/hyperlink" Target="https://nypost.com/2018/02/23/us-women-figure-skaters-record-worst-showing-since-world-war-ii-russians-go-1-2/" TargetMode="External"/><Relationship Id="rId164" Type="http://schemas.openxmlformats.org/officeDocument/2006/relationships/hyperlink" Target="https://nypost.com/2018/02/23/russian-athlete-who-appeared-in-anti-doping-video-busted-for-doping/" TargetMode="External"/><Relationship Id="rId165" Type="http://schemas.openxmlformats.org/officeDocument/2006/relationships/hyperlink" Target="https://nypost.com/2018/02/25/a-team-without-a-country-wins-hockey-gold/" TargetMode="External"/><Relationship Id="rId166" Type="http://schemas.openxmlformats.org/officeDocument/2006/relationships/hyperlink" Target="https://nypost.com/2018/03/05/ex-russian-spy-critically-ill-after-exposure-to-unknown-substance/" TargetMode="External"/><Relationship Id="rId167" Type="http://schemas.openxmlformats.org/officeDocument/2006/relationships/hyperlink" Target="%20URL:%20https://nypost.com/2018/03/06/ex-spys-poisoning-eerily-similar-previous-russian-assassinations/" TargetMode="External"/><Relationship Id="rId168" Type="http://schemas.openxmlformats.org/officeDocument/2006/relationships/hyperlink" Target="https://nypost.com/2018/03/08/putins-latest-murder-breaks-the-biggest-rule-of-the-spy-game/" TargetMode="External"/><Relationship Id="rId169" Type="http://schemas.openxmlformats.org/officeDocument/2006/relationships/hyperlink" Target="%20URL:%20https://nypost.com/2018/03/08/uk-says-very-rare-nerve-agent-was-used-to-poison-ex-spy-and-his-daughter/" TargetMode="External"/><Relationship Id="rId60" Type="http://schemas.openxmlformats.org/officeDocument/2006/relationships/hyperlink" Target="https://www.washingtonpost.com/blogs/right-turn/wp/2017/01/04/republicans-ignore-trumps-russia-sycophancy-at-their-peril/?utm_term=.49c9b4b20b3c" TargetMode="External"/><Relationship Id="rId61" Type="http://schemas.openxmlformats.org/officeDocument/2006/relationships/hyperlink" Target="https://www.washingtonpost.com/news/fact-checker/wp/2017/01/05/julian-assanges-claim-that-there-was-no-russian-involvement-in-wikileaks-emails/?utm_term=.5f69d5f38539" TargetMode="External"/><Relationship Id="rId62" Type="http://schemas.openxmlformats.org/officeDocument/2006/relationships/hyperlink" Target="https://www.washingtonpost.com/blogs/right-turn/wp/2017/01/05/five-reasons-the-mccain-cyberwarfare-hearing-should-worry-trump/?utm_term=.936e96a6241e" TargetMode="External"/><Relationship Id="rId63" Type="http://schemas.openxmlformats.org/officeDocument/2006/relationships/hyperlink" Target="https://www.washingtonpost.com/opinions/five-myths-about-kleptocracy/2017/01/04/42b30d72-c78f-11e6-8bee-54e800ef2a63_story.html?utm_term=.126e8771fe88" TargetMode="External"/><Relationship Id="rId64" Type="http://schemas.openxmlformats.org/officeDocument/2006/relationships/hyperlink" Target="https://www.washingtonpost.com/world/national-security/us-intercepts-capture-senior-russian-officials-celebrating-trump-win/2017/01/05/d7099406-d355-11e6-9cb0-54ab630851e8_story.html?utm_term=.7b852841d07e" TargetMode="External"/><Relationship Id="rId65" Type="http://schemas.openxmlformats.org/officeDocument/2006/relationships/hyperlink" Target="https://www.washingtonpost.com/opinions/why-does-trump-go-googly-eyed-for-putin/2017/01/05/42200bee-d36a-11e6-a783-cd3fa950f2fd_story.html?utm_term=.6721a4929640" TargetMode="External"/><Relationship Id="rId66" Type="http://schemas.openxmlformats.org/officeDocument/2006/relationships/hyperlink" Target="https://www.washingtonpost.com/posteverything/wp/2017/01/06/how-trump-got-his-party-to-love-russia/?utm_term=.e7f777d7e9c3" TargetMode="External"/><Relationship Id="rId67" Type="http://schemas.openxmlformats.org/officeDocument/2006/relationships/hyperlink" Target="https://www.washingtonpost.com/opinions/the-russia-hacking-report-is-an-indictment-of-obama-not-trump/2017/01/09/e544b0d2-d684-11e6-b8b2-cb5164beba6b_story.html?utm_term=.81619d0e1fd9" TargetMode="External"/><Relationship Id="rId68" Type="http://schemas.openxmlformats.org/officeDocument/2006/relationships/hyperlink" Target="https://www.washingtonpost.com/blogs/post-partisan/wp/2017/02/07/joe-scarborough-trumps-dangerous-lie-about-russia/?utm_term=.f3975d5d498c" TargetMode="External"/><Relationship Id="rId69" Type="http://schemas.openxmlformats.org/officeDocument/2006/relationships/hyperlink" Target="https://www.washingtonpost.com/blogs/right-turn/wp/2017/02/08/congress-must-break-up-trump-putin-lovefest/?utm_term=.c7a8feb08a03" TargetMode="External"/><Relationship Id="rId130" Type="http://schemas.openxmlformats.org/officeDocument/2006/relationships/hyperlink" Target="https://nypost.com/2018/03/23/trump-says-house-panels-report-clears-him-of-russian-collusion/" TargetMode="External"/><Relationship Id="rId131" Type="http://schemas.openxmlformats.org/officeDocument/2006/relationships/hyperlink" Target="https://nypost.com/2018/02/21/sorry-trumps-campaign-wasnt-competent-enough-to-pull-off-collusion/" TargetMode="External"/><Relationship Id="rId132" Type="http://schemas.openxmlformats.org/officeDocument/2006/relationships/hyperlink" Target=",%20URL:%20https://nypost.com/2018/02/20/the-russians-didnt-do-anything-to-us-that-we-werent-already-doing-to-ourselves/" TargetMode="External"/><Relationship Id="rId133" Type="http://schemas.openxmlformats.org/officeDocument/2006/relationships/hyperlink" Target="https://nypost.com/2018/03/12/the-west-is-still-letting-putin-run-wild/" TargetMode="External"/><Relationship Id="rId134" Type="http://schemas.openxmlformats.org/officeDocument/2006/relationships/hyperlink" Target="https://nypost.com/2017/04/05/trump-calls-deadly-chemical-attack-in-syria-an-affront-to-humanity/" TargetMode="External"/><Relationship Id="rId135" Type="http://schemas.openxmlformats.org/officeDocument/2006/relationships/hyperlink" Target="https://nypost.com/2017/04/10/russia-knew-syrias-chemical-weapon-attack-was-coming-us/" TargetMode="External"/><Relationship Id="rId136" Type="http://schemas.openxmlformats.org/officeDocument/2006/relationships/hyperlink" Target="https://nypost.com/2017/04/04/deadly-chemical-attack-shows-us-cant-trust-assad-or-putin/" TargetMode="External"/><Relationship Id="rId137" Type="http://schemas.openxmlformats.org/officeDocument/2006/relationships/hyperlink" Target="https://nypost.com/2018/02/06/as-russia-carves-up-syria-us-may-be-drawn-into-war/" TargetMode="External"/><Relationship Id="rId138" Type="http://schemas.openxmlformats.org/officeDocument/2006/relationships/hyperlink" Target="https://nypost.com/2017/09/21/russia-ready-to-retaliate-against-us-in-syria-if-necessary/" TargetMode="External"/><Relationship Id="rId139" Type="http://schemas.openxmlformats.org/officeDocument/2006/relationships/hyperlink" Target="https://nypost.com/2017/10/24/in-a-game-of-russian-roulette-putin-won-lost-and-broke-even-this-year/" TargetMode="External"/><Relationship Id="rId170" Type="http://schemas.openxmlformats.org/officeDocument/2006/relationships/hyperlink" Target="https://nypost.com/2018/03/10/its-time-to-label-putin-the-terror-promoter-that-his-is/" TargetMode="External"/><Relationship Id="rId171" Type="http://schemas.openxmlformats.org/officeDocument/2006/relationships/hyperlink" Target="URL:%20https://nypost.com/2018/03/12/uks-may-says-highly-likely-russia-was-behind-nerve-agent-attack-on-ex-spy/" TargetMode="External"/><Relationship Id="rId172" Type="http://schemas.openxmlformats.org/officeDocument/2006/relationships/hyperlink" Target="https://nypost.com/2018/03/12/the-west-is-still-letting-putin-run-wild/" TargetMode="External"/><Relationship Id="rId30" Type="http://schemas.openxmlformats.org/officeDocument/2006/relationships/hyperlink" Target="http://marketing.usatoday.com/about" TargetMode="External"/><Relationship Id="rId31" Type="http://schemas.openxmlformats.org/officeDocument/2006/relationships/hyperlink" Target="https://rg.ru/2017/06/13/ssha-vpervye-ne-napravili-v-posolstvo-rf-pozdravlenie-s-dnem-rossii.html)" TargetMode="External"/><Relationship Id="rId32" Type="http://schemas.openxmlformats.org/officeDocument/2006/relationships/hyperlink" Target="https://twitter.com/realDonaldTrump/status/847455180912181249)" TargetMode="External"/><Relationship Id="rId33" Type="http://schemas.openxmlformats.org/officeDocument/2006/relationships/hyperlink" Target="https://ria.ru/spravka/20151125/1328470681.html" TargetMode="External"/><Relationship Id="rId34" Type="http://schemas.openxmlformats.org/officeDocument/2006/relationships/hyperlink" Target="http://www.telegraph.co.uk/news/worldnews/barackobama/10228529/Barack-Obama-cancels-meeting-with-Vladimir-Putin-over-Edward-Snowden.html" TargetMode="External"/><Relationship Id="rId35" Type="http://schemas.openxmlformats.org/officeDocument/2006/relationships/hyperlink" Target="http://edition.cnn.com/2017/12/24/politics/trump-us-russia-chill/index.html)" TargetMode="External"/><Relationship Id="rId36" Type="http://schemas.openxmlformats.org/officeDocument/2006/relationships/hyperlink" Target="http://edition.cnn.com/2018/01/17/politics/jeff-flake-trump-press-speech-analysis/index.html)" TargetMode="External"/><Relationship Id="rId37" Type="http://schemas.openxmlformats.org/officeDocument/2006/relationships/hyperlink" Target="http://nsarchive2.gwu.edu//coldwar/documents/episode-1/kennan.htm" TargetMode="External"/><Relationship Id="rId38" Type="http://schemas.openxmlformats.org/officeDocument/2006/relationships/hyperlink" Target="http://news.bbc.co.uk/onthisday/hi/dates/stories/december/3/newsid_4119000/4119950.stm" TargetMode="External"/><Relationship Id="rId39" Type="http://schemas.openxmlformats.org/officeDocument/2006/relationships/hyperlink" Target="http://www.businessinsider.com/syria-chemical-weapons-attacks-2016-8" TargetMode="External"/><Relationship Id="rId173" Type="http://schemas.openxmlformats.org/officeDocument/2006/relationships/hyperlink" Target="https://nypost.com/2018/03/13/russia-wants-nerve-agent-sample-before-aiding-spy-poisoning-probe/" TargetMode="External"/><Relationship Id="rId174" Type="http://schemas.openxmlformats.org/officeDocument/2006/relationships/hyperlink" Target="https://nypost.com/2018/03/13/trump-must-back-uk-in-answering-putins-terror-attack/" TargetMode="External"/><Relationship Id="rId175" Type="http://schemas.openxmlformats.org/officeDocument/2006/relationships/hyperlink" Target="https://nypost.com/2018/03/15/us-uk-france-germany-blame-russia-for-nerve-agent-attack/" TargetMode="External"/><Relationship Id="rId176" Type="http://schemas.openxmlformats.org/officeDocument/2006/relationships/hyperlink" Target="https://nypost.com/2018/03/15/the-west-finally-starts-waking-up-to-putins-menace/" TargetMode="External"/><Relationship Id="rId177" Type="http://schemas.openxmlformats.org/officeDocument/2006/relationships/hyperlink" Target="https://nypost.com/2018/03/15/russian-lawmaker-us-probably-supplied-deadly-nerve-agent/" TargetMode="External"/><Relationship Id="rId178" Type="http://schemas.openxmlformats.org/officeDocument/2006/relationships/hyperlink" Target="https://nypost.com/2018/03/18/uk-accuses-russia-of-stockpiling-deadly-nerve-agent/" TargetMode="External"/><Relationship Id="rId179" Type="http://schemas.openxmlformats.org/officeDocument/2006/relationships/hyperlink" Target="https://nypost.com/2018/03/16/russian-social-media-mocks-the-uk-in-wake-of-nerve-agent-attack/" TargetMode="External"/><Relationship Id="rId70" Type="http://schemas.openxmlformats.org/officeDocument/2006/relationships/hyperlink" Target="https://www.washingtonpost.com/politics/gop-senators-criticize-trump-for-congratulating-putin-on-win/2018/03/21/a7ed17aa-2cbf-11e8-8dc9-3b51e028b845_story.html?utm_term=.e146b739de0e" TargetMode="External"/><Relationship Id="rId71" Type="http://schemas.openxmlformats.org/officeDocument/2006/relationships/hyperlink" Target="https://www.washingtonpost.com/news/politics/wp/2018/03/21/the-misleading-appeal-of-the-grand-theory-of-russia-collusion/?utm_term=.cf851a1905ea" TargetMode="External"/><Relationship Id="rId72" Type="http://schemas.openxmlformats.org/officeDocument/2006/relationships/hyperlink" Target="https://www.washingtonpost.com/opinions/global-opinions/russia-is-betting-it-can-push-the-us-out-of-syria-that-would-be-devastating/2018/02/12/5ea768de-1027-11e8-9065-e55346f6de81_story.html?utm_term=.9df29b563a4c" TargetMode="External"/><Relationship Id="rId73" Type="http://schemas.openxmlformats.org/officeDocument/2006/relationships/hyperlink" Target="https://www.washingtonpost.com/news/monkey-cage/wp/2018/02/20/russia-and-the-u-s-just-defused-a-potential-crisis-in-syria-and-showed-us-how-to-back-away-from-a-war/?utm_term=.704e44ddb166" TargetMode="External"/><Relationship Id="rId74" Type="http://schemas.openxmlformats.org/officeDocument/2006/relationships/hyperlink" Target="https://www.washingtonpost.com/news/worldviews/wp/2018/02/14/should-russia-mourn-countrymen-lost-in-syria-the-kremlin-pleads-ignorance/?utm_term=.47af6547b335" TargetMode="External"/><Relationship Id="rId75" Type="http://schemas.openxmlformats.org/officeDocument/2006/relationships/hyperlink" Target="https://www.washingtonpost.com/opinions/global-opinions/russia-has-fooled-the-us-again-in-syria/2018/01/11/a3e5879c-f6fe-11e7-a9e3-ab18ce41436a_story.html?utm_term=.1e7e6ec7c548" TargetMode="External"/><Relationship Id="rId76" Type="http://schemas.openxmlformats.org/officeDocument/2006/relationships/hyperlink" Target="https://www.washingtonpost.com/opinions/global-opinions/the-white-house-is-getting-smarter-on-russia--but-still-has-a-lot-to-learn/2017/04/11/a604922a-1ecd-11e7-be2a-3a1fb24d4671_story.html?utm_term=.1ae059fb268c" TargetMode="External"/><Relationship Id="rId77" Type="http://schemas.openxmlformats.org/officeDocument/2006/relationships/hyperlink" Target="https://www.washingtonpost.com/world/middle_east/a-russian-backed-plan-willcreate-safe-zones-in-syria-what-does-that-mean-for-the-war-/2017/05/05/8dd71f98-3191-11e7-a335-fa0ae1940305_story.html?utm_term=.78476be5d4b4" TargetMode="External"/><Relationship Id="rId78" Type="http://schemas.openxmlformats.org/officeDocument/2006/relationships/hyperlink" Target="https://www.washingtonpost.com/news/monkey-cage/wp/2017/07/25/president-trump-keep-in-mind-that-russia-and-the-west-think-about-negotiations-very-very-differently/?utm_term=.80edb062d2cb" TargetMode="External"/><Relationship Id="rId79" Type="http://schemas.openxmlformats.org/officeDocument/2006/relationships/hyperlink" Target="https://www.washingtonpost.com/world/middle_east/us-allies-accuse-russia-of-strikes-in-eastern-syria/2017/09/25/6bcbbab0-a1ff-11e7-b573-8ec86cdfe1ed_story.html?utm_term=.195cecae8e8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100" Type="http://schemas.openxmlformats.org/officeDocument/2006/relationships/hyperlink" Target="https://www.washingtonpost.com/opinions/trump-gives-putin-a-slap-on-the-wrist-he-needs-to-do-much-more/2018/03/15/0645c7de-2892-11e8-874b-d517e912f125_story.html?utm_term=.9ea7a56de6f8" TargetMode="External"/><Relationship Id="rId101" Type="http://schemas.openxmlformats.org/officeDocument/2006/relationships/hyperlink" Target="https://www.washingtonpost.com/opinions/putin-has-finally-gone-too-far/2018/03/15/a3a5c3a0-2890-11e8-bc72-077aa4dab9ef_story.html?utm_term=.345efa2076eb" TargetMode="External"/><Relationship Id="rId102" Type="http://schemas.openxmlformats.org/officeDocument/2006/relationships/hyperlink" Target="https://www.washingtonpost.com/video/world/trump-it-looks-like-putin-was-behind-poisoning-of-ex-spy/2018/03/15/0e79c3ac-2864-11e8-a227-fd2b009466bc_video.html?utm_term=.9140b6ea6753" TargetMode="External"/><Relationship Id="rId103" Type="http://schemas.openxmlformats.org/officeDocument/2006/relationships/hyperlink" Target="https://www.washingtonpost.com/news/worldviews/wp/2018/03/15/britain-has-few-good-options-to-hit-back-against-russia/?utm_term=.ea80feef7c96" TargetMode="External"/><Relationship Id="rId104" Type="http://schemas.openxmlformats.org/officeDocument/2006/relationships/hyperlink" Target="https://www.washingtonpost.com/opinions/global-opinions/britain-is-punishing-putin-america-should-join-in/2018/03/14/587f8fd2-26f1-11e8-bc72-077aa4dab9ef_story.html?utm_term=.f084dee0c86c" TargetMode="External"/><Relationship Id="rId105" Type="http://schemas.openxmlformats.org/officeDocument/2006/relationships/hyperlink" Target="https://www.washingtonpost.com/news/worldviews/wp/2018/03/14/britains-expulsion-of-23-russian-diplomats-marks-a-return-to-cold-war-ejections/?utm_term=.e9c577af3c4c" TargetMode="External"/><Relationship Id="rId106" Type="http://schemas.openxmlformats.org/officeDocument/2006/relationships/hyperlink" Target="https://www.washingtonpost.com/blogs/right-turn/wp/2018/03/14/will-trump-play-the-part-of-putins-poodle-again/?utm_term=.2e793ceb3df8" TargetMode="External"/><Relationship Id="rId107" Type="http://schemas.openxmlformats.org/officeDocument/2006/relationships/hyperlink" Target="https://www.washingtonpost.com/world/europe/russia-demands-access-to-british-investigation-into-nerve-agent-attack/2018/03/13/db21c03c-2632-11e8-a227-fd2b009466bc_story.html?utm_term=.f33af1980028" TargetMode="External"/><Relationship Id="rId108" Type="http://schemas.openxmlformats.org/officeDocument/2006/relationships/hyperlink" Target="https://www.washingtonpost.com/news/posteverything/wp/2018/03/13/if-russia-gets-away-with-using-chemical-weapons-in-britain-what-will-it-try-next/?utm_term=.343327424e9f" TargetMode="External"/><Relationship Id="rId109" Type="http://schemas.openxmlformats.org/officeDocument/2006/relationships/hyperlink" Target="https://www.washingtonpost.com/blogs/plum-line/wp/2018/03/13/tillerson-is-shown-the-door-for-all-the-wrong-reasons/?utm_term=.1023cf91b84e" TargetMode="Externa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mazon.com" TargetMode="External"/><Relationship Id="rId9" Type="http://schemas.openxmlformats.org/officeDocument/2006/relationships/hyperlink" Target="http://kremlin.ru/events/president/news/53379)" TargetMode="External"/><Relationship Id="rId140" Type="http://schemas.openxmlformats.org/officeDocument/2006/relationships/hyperlink" Target="https://nypost.com/2017/11/18/russian-veto-blocks-u-n-probe-into-syrias-toxic-gas-attack/" TargetMode="External"/><Relationship Id="rId141" Type="http://schemas.openxmlformats.org/officeDocument/2006/relationships/hyperlink" Target="https://nypost.com/2018/02/13/us-reportedly-killed-as-many-as-100-russian-fighters-in-syria-attack/" TargetMode="External"/></Relationships>
</file>

<file path=word/_rels/footnotes.xml.rels><?xml version="1.0" encoding="UTF-8" standalone="yes"?>
<Relationships xmlns="http://schemas.openxmlformats.org/package/2006/relationships"><Relationship Id="rId101" Type="http://schemas.openxmlformats.org/officeDocument/2006/relationships/hyperlink" Target="https://www.washingtonpost.com/news/worldviews/wp/2018/03/06/the-long-terrifying-history-of-russian-dissidents-being-poisoned-abroad/?utm_term=.4cfc191f4c44" TargetMode="External"/><Relationship Id="rId102" Type="http://schemas.openxmlformats.org/officeDocument/2006/relationships/hyperlink" Target="https://www.washingtonpost.com/news/worldviews/wp/2018/03/08/even-if-a-russian-hit-on-british-soil-is-confirmed-what-can-london-do-about-it/?utm_term=.4bd1f11bd60a" TargetMode="External"/><Relationship Id="rId103" Type="http://schemas.openxmlformats.org/officeDocument/2006/relationships/hyperlink" Target="https://www.washingtonpost.com/world/europe/british-investigators-say-a-spy-and-his-daughter-were-poisoned-with-a-nerve-agent/2018/03/07/7be45b42-2232-11e8-946c-9420060cb7bd_story.html?utm_term=.d3dc37eb427d" TargetMode="External"/><Relationship Id="rId104" Type="http://schemas.openxmlformats.org/officeDocument/2006/relationships/hyperlink" Target="https://www.washingtonpost.com/news/democracy-post/wp/2018/03/08/the-message-that-vladimir-putin-sends-with-poison/?utm_term=.c8d0983cc391" TargetMode="External"/><Relationship Id="rId105" Type="http://schemas.openxmlformats.org/officeDocument/2006/relationships/hyperlink" Target="https://www.washingtonpost.com/opinions/trump-gives-putin-a-slap-on-the-wrist-he-needs-to-do-much-more/2018/03/15/0645c7de-2892-11e8-874b-d517e912f125_story.html?utm_term=.6bcff3a6e587" TargetMode="External"/><Relationship Id="rId106" Type="http://schemas.openxmlformats.org/officeDocument/2006/relationships/hyperlink" Target="https://nypost.com/2018/03/06/ex-spys-poisoning-eerily-similar-previous-russian-assassinations/" TargetMode="External"/><Relationship Id="rId107" Type="http://schemas.openxmlformats.org/officeDocument/2006/relationships/hyperlink" Target="https://www.washingtonpost.com/world/theresa-may-says-highly-likely-russia-is-responsible-for-spys-poisoning/2018/03/12/7baa6d22-25f4-11e8-a227-fd2b009466bc_story.html?utm_term=.fa34061df247" TargetMode="External"/><Relationship Id="rId1" Type="http://schemas.openxmlformats.org/officeDocument/2006/relationships/hyperlink" Target="https://founders.archives.gov/documents/Washington/03-19-02-0413" TargetMode="External"/><Relationship Id="rId2" Type="http://schemas.openxmlformats.org/officeDocument/2006/relationships/hyperlink" Target="http://www.dissercat.com/content/ssha-i-rossiiskaya-imperiya-v-30-50-e-gody-xix-veka-politicheskie-ekonomicheskie-i-sotsiokul" TargetMode="External"/><Relationship Id="rId3" Type="http://schemas.openxmlformats.org/officeDocument/2006/relationships/hyperlink" Target="http://www.dissercat.com/content/vneshnepoliticheskie-svyazi-ssha-i-rossiiskoi-imperii-v-seredine-1860-kh-1870-e-gg" TargetMode="External"/><Relationship Id="rId4" Type="http://schemas.openxmlformats.org/officeDocument/2006/relationships/hyperlink" Target="http://www.dissercat.com/content/politicheskii-rezhim-rossii-v-tsarstvovanie-aleksandra-iii-v-obshchestvennom-mnenii-ssha-188" TargetMode="External"/><Relationship Id="rId5" Type="http://schemas.openxmlformats.org/officeDocument/2006/relationships/hyperlink" Target="https://www.winstonchurchill.org/resources/speeches/1946-1963-elder-statesman/the-sinews-of-peace" TargetMode="External"/><Relationship Id="rId6" Type="http://schemas.openxmlformats.org/officeDocument/2006/relationships/hyperlink" Target="http://nsarchive2.gwu.edu//coldwar/documents/episode-1/kennan.htm" TargetMode="External"/><Relationship Id="rId7" Type="http://schemas.openxmlformats.org/officeDocument/2006/relationships/hyperlink" Target="http://www.zpu-journal.ru/zpu/contents/2014/2/Ruchkin_Russian-Diaspora-Context-Russia-US-Dialogue/5_2014_2.pdf" TargetMode="External"/><Relationship Id="rId8" Type="http://schemas.openxmlformats.org/officeDocument/2006/relationships/hyperlink" Target="https://cyberleninka.ru/article/n/kulturnoe-sotrudnichestvo-sssr-s-zapadnymi-stranami-v-kontekste-ideologicheskogo-protivostoyaniya" TargetMode="External"/><Relationship Id="rId9" Type="http://schemas.openxmlformats.org/officeDocument/2006/relationships/hyperlink" Target="http://voicesofdemocracy.umd.edu/reagan-evil-empire-speech-text/" TargetMode="External"/><Relationship Id="rId108" Type="http://schemas.openxmlformats.org/officeDocument/2006/relationships/hyperlink" Target="https://www.washingtonpost.com/world/theresa-may-says-highly-likely-russia-is-responsible-for-spys-poisoning/2018/03/12/7baa6d22-25f4-11e8-a227-fd2b009466bc_story.html?utm_term=.fa34061df247" TargetMode="External"/><Relationship Id="rId109" Type="http://schemas.openxmlformats.org/officeDocument/2006/relationships/hyperlink" Target="https://nypost.com/2018/03/08/uk-says-very-rare-nerve-agent-was-used-to-poison-ex-spy-and-his-daughter/" TargetMode="External"/><Relationship Id="rId10" Type="http://schemas.openxmlformats.org/officeDocument/2006/relationships/hyperlink" Target="http://news.bbc.co.uk/onthisday/hi/dates/stories/december/3/newsid_4119000/4119950.stm" TargetMode="External"/><Relationship Id="rId11" Type="http://schemas.openxmlformats.org/officeDocument/2006/relationships/hyperlink" Target="https://www.gazeta.ru/news/lenta/2008/08/15/n_1257409.shtml" TargetMode="External"/><Relationship Id="rId12" Type="http://schemas.openxmlformats.org/officeDocument/2006/relationships/hyperlink" Target="http://www.businessinsider.com/syria-chemical-weapons-attacks-2016-8" TargetMode="External"/><Relationship Id="rId13" Type="http://schemas.openxmlformats.org/officeDocument/2006/relationships/hyperlink" Target="http://www.telegraph.co.uk/news/worldnews/barackobama/10228529/Barack-Obama-cancels-meeting-with-Vladimir-Putin-over-Edward-Snowden.html" TargetMode="External"/><Relationship Id="rId14" Type="http://schemas.openxmlformats.org/officeDocument/2006/relationships/hyperlink" Target="http://www.telegraph.co.uk/news/worldnews/vladimir-putin/11898993/The-awkward-moment-when-Barack-Obama-and-Vladimir-Putin-met-at-the-UN-General-Assembly.html" TargetMode="External"/><Relationship Id="rId15" Type="http://schemas.openxmlformats.org/officeDocument/2006/relationships/hyperlink" Target="https://www.huffingtonpost.com/samuel-ramani/robert-legvold-on-the-new_b_8514120.html)" TargetMode="External"/><Relationship Id="rId16" Type="http://schemas.openxmlformats.org/officeDocument/2006/relationships/hyperlink" Target="https://www.nytimes.com/2014/03/25/world/europe/obama-russia-crimea.html)" TargetMode="External"/><Relationship Id="rId17" Type="http://schemas.openxmlformats.org/officeDocument/2006/relationships/hyperlink" Target="https://ria.ru/spravka/20151125/1328470681.html" TargetMode="External"/><Relationship Id="rId18" Type="http://schemas.openxmlformats.org/officeDocument/2006/relationships/hyperlink" Target="https://www.nytimes.com/news-event/russian-election-hacking" TargetMode="External"/><Relationship Id="rId19" Type="http://schemas.openxmlformats.org/officeDocument/2006/relationships/hyperlink" Target="http://kremlin.ru/events/president/news/53379)" TargetMode="External"/><Relationship Id="rId30" Type="http://schemas.openxmlformats.org/officeDocument/2006/relationships/hyperlink" Target="https://www.amacad.org/content/publications/pubContent.aspx?d=790" TargetMode="External"/><Relationship Id="rId31" Type="http://schemas.openxmlformats.org/officeDocument/2006/relationships/hyperlink" Target="http://marketing.usatoday.com/about" TargetMode="External"/><Relationship Id="rId32" Type="http://schemas.openxmlformats.org/officeDocument/2006/relationships/hyperlink" Target="http://worldpopulationreview.com/countries/united-states-population/" TargetMode="External"/><Relationship Id="rId33" Type="http://schemas.openxmlformats.org/officeDocument/2006/relationships/hyperlink" Target="http://www.nbcnews.com/id/8162596/ns/us_news-life/t/ethnic-media-america/" TargetMode="External"/><Relationship Id="rId34" Type="http://schemas.openxmlformats.org/officeDocument/2006/relationships/hyperlink" Target="http://www.forumdaily.com/paradoks-russkih-media-v-amerike-auditoriya-est-smi-net/" TargetMode="External"/><Relationship Id="rId35" Type="http://schemas.openxmlformats.org/officeDocument/2006/relationships/hyperlink" Target="https://www.gazeta.ru/social/2016/08/22/10153721.shtml?updated" TargetMode="External"/><Relationship Id="rId36" Type="http://schemas.openxmlformats.org/officeDocument/2006/relationships/hyperlink" Target="https://www.researchgate.net/publication/263335387_MAPPING_JOURNALISM_CULTURES_ACROSS_NATIONS" TargetMode="External"/><Relationship Id="rId37" Type="http://schemas.openxmlformats.org/officeDocument/2006/relationships/hyperlink" Target="http://edition.cnn.com/2018/01/17/politics/jeff-flake-trump-press-speech-analysis/index.html)" TargetMode="External"/><Relationship Id="rId38" Type="http://schemas.openxmlformats.org/officeDocument/2006/relationships/hyperlink" Target="https://twitter.com/realDonaldTrump/status/847455180912181249)" TargetMode="External"/><Relationship Id="rId39" Type="http://schemas.openxmlformats.org/officeDocument/2006/relationships/hyperlink" Target="https://www.nytimes.com/2017/02/17/business/trump-calls-the-news-media-the-enemy-of-the-people.html" TargetMode="External"/><Relationship Id="rId50" Type="http://schemas.openxmlformats.org/officeDocument/2006/relationships/hyperlink" Target="https://www.washingtonpost.com/world/national-security/us-intercepts-capture-senior-russian-officials-celebrating-trump-win/2017/01/05/d7099406-d355-11e6-9cb0-54ab630851e8_story.html?utm_term=.c1bab2ed9041" TargetMode="External"/><Relationship Id="rId51" Type="http://schemas.openxmlformats.org/officeDocument/2006/relationships/hyperlink" Target="https://www.washingtonpost.com/news/fact-checker/wp/2017/01/05/julian-assanges-claim-that-there-was-no-russian-involvement-in-wikileaks-emails/?utm_term=.6af0e4831866" TargetMode="External"/><Relationship Id="rId52" Type="http://schemas.openxmlformats.org/officeDocument/2006/relationships/hyperlink" Target="https://www.washingtonpost.com/opinions/the-russia-hacking-report-is-an-indictment-of-obama-not-trump/2017/01/09/e544b0d2-d684-11e6-b8b2-cb5164beba6b_story.html?utm_term=.81619d0e1fd9" TargetMode="External"/><Relationship Id="rId53" Type="http://schemas.openxmlformats.org/officeDocument/2006/relationships/hyperlink" Target="https://nypost.com/2018/02/20/the-russians-didnt-do-anything-to-us-that-we-werent-already-doing-to-ourselves/" TargetMode="External"/><Relationship Id="rId54" Type="http://schemas.openxmlformats.org/officeDocument/2006/relationships/hyperlink" Target="https://nypost.com/2018/02/21/sorry-trumps-campaign-wasnt-competent-enough-to-pull-off-collusion/" TargetMode="External"/><Relationship Id="rId55" Type="http://schemas.openxmlformats.org/officeDocument/2006/relationships/hyperlink" Target="https://nypost.com/2017/03/28/cheney-russians-committed-act-of-war-if-they-meddled-in-election/" TargetMode="External"/><Relationship Id="rId56" Type="http://schemas.openxmlformats.org/officeDocument/2006/relationships/hyperlink" Target="https://nypost.com/2017/05/08/democrats-witch-hunt-aids-russias-anti-democracy-efforts/" TargetMode="External"/><Relationship Id="rId57" Type="http://schemas.openxmlformats.org/officeDocument/2006/relationships/hyperlink" Target="https://nypost.com/2017/04/01/russian-diplomats-mark-april-fools-day-with-election-hacking-gag/" TargetMode="External"/><Relationship Id="rId58" Type="http://schemas.openxmlformats.org/officeDocument/2006/relationships/hyperlink" Target="https://www.washingtonpost.com/blogs/right-turn/wp/2017/01/04/republicans-ignore-trumps-russia-sycophancy-at-their-peril/?utm_term=.49c9b4b20b3c" TargetMode="External"/><Relationship Id="rId59" Type="http://schemas.openxmlformats.org/officeDocument/2006/relationships/hyperlink" Target="https://www.washingtonpost.com/news/politics/wp/2018/03/21/the-misleading-appeal-of-the-grand-theory-of-russia-collusion/?utm_term=.cf851a1905ea" TargetMode="External"/><Relationship Id="rId70" Type="http://schemas.openxmlformats.org/officeDocument/2006/relationships/hyperlink" Target="https://www.washingtonpost.com/news/democracy-post/wp/2017/11/22/as-trump-leads-from-behind-americas-enemies-step-in/?utm_term=.a8c373d802de" TargetMode="External"/><Relationship Id="rId71" Type="http://schemas.openxmlformats.org/officeDocument/2006/relationships/hyperlink" Target="https://nypost.com/2018/02/06/as-russia-carves-up-syria-us-may-be-drawn-into-war/" TargetMode="External"/><Relationship Id="rId72" Type="http://schemas.openxmlformats.org/officeDocument/2006/relationships/hyperlink" Target="https://nypost.com/2017/04/05/trump-calls-deadly-chemical-attack-in-syria-an-affront-to-humanity/" TargetMode="External"/><Relationship Id="rId73" Type="http://schemas.openxmlformats.org/officeDocument/2006/relationships/hyperlink" Target="https://nypost.com/2017/04/10/russia-knew-syrias-chemical-weapon-attack-was-coming-us/" TargetMode="External"/><Relationship Id="rId74" Type="http://schemas.openxmlformats.org/officeDocument/2006/relationships/hyperlink" Target="https://nypost.com/2017/04/04/deadly-chemical-attack-shows-us-cant-trust-assad-or-putin/" TargetMode="External"/><Relationship Id="rId75" Type="http://schemas.openxmlformats.org/officeDocument/2006/relationships/hyperlink" Target="https://nypost.com/2018/02/22/syrian-man-holds-child-for-last-time-after-hes-killed-in-airstrike/" TargetMode="External"/><Relationship Id="rId76" Type="http://schemas.openxmlformats.org/officeDocument/2006/relationships/hyperlink" Target="https://www.washingtonpost.com/news/monkey-cage/wp/2018/02/20/russia-and-the-u-s-just-defused-a-potential-crisis-in-syria-and-showed-us-how-to-back-away-from-a-war/?utm_term=.704e44ddb166" TargetMode="External"/><Relationship Id="rId77" Type="http://schemas.openxmlformats.org/officeDocument/2006/relationships/hyperlink" Target="https://nypost.com/2018/02/13/us-reportedly-killed-as-many-as-100-russian-fighters-in-syria-attack/" TargetMode="External"/><Relationship Id="rId78" Type="http://schemas.openxmlformats.org/officeDocument/2006/relationships/hyperlink" Target="https://nypost.com/2018/02/13/us-reportedly-killed-as-many-as-100-russian-fighters-in-syria-attack/" TargetMode="External"/><Relationship Id="rId79" Type="http://schemas.openxmlformats.org/officeDocument/2006/relationships/hyperlink" Target="https://www.washingtonpost.com/news/global-opinions/wp/2018/02/05/the-right-way-to-manage-nuclear-competition-with-russia/?utm_term=.b7056d1db8c0" TargetMode="External"/><Relationship Id="rId110" Type="http://schemas.openxmlformats.org/officeDocument/2006/relationships/hyperlink" Target="https://www.washingtonpost.com/opinions/russias-been-waging-war-on-the-west-for-at-least-a-decade-we-just-havent-noticed/2018/03/15/83926c78-2875-11e8-bc72-077aa4dab9ef_story.html?utm_term=.3a055d4cf3ef" TargetMode="External"/><Relationship Id="rId90" Type="http://schemas.openxmlformats.org/officeDocument/2006/relationships/hyperlink" Target="https://www.washingtonpost.com/sports/olympics/a-night-with-no-music-alina-zagitova-feels-weight-of-russias-doping-ban/2018/02/23/7ae965b2-189f-11e8-b681-2d4d462a1921_story.html?utm_term=.7e64b54c5699" TargetMode="External"/><Relationship Id="rId91" Type="http://schemas.openxmlformats.org/officeDocument/2006/relationships/hyperlink" Target="https://nypost.com/2018/02/13/sexy-russian-curler-is-a-stunner-off-the-ice/" TargetMode="External"/><Relationship Id="rId92" Type="http://schemas.openxmlformats.org/officeDocument/2006/relationships/hyperlink" Target="https://nypost.com/2018/02/12/sexy-russian-curler-draws-gasps-after-taking-a-tumble/" TargetMode="External"/><Relationship Id="rId93" Type="http://schemas.openxmlformats.org/officeDocument/2006/relationships/hyperlink" Target="https://nypost.com/2018/02/21/russia-bends-to-anger-over-curlers-doping/" TargetMode="External"/><Relationship Id="rId94" Type="http://schemas.openxmlformats.org/officeDocument/2006/relationships/hyperlink" Target="https://nypost.com/2018/02/22/russian-curler-thinks-teammate-spiked-drink-for-failed-drug-test/" TargetMode="External"/><Relationship Id="rId95" Type="http://schemas.openxmlformats.org/officeDocument/2006/relationships/hyperlink" Target="https://www.washingtonpost.com/sports/olympics/out-of-miracles-us-mens-hockey-whipped-by-russians-4-0/2018/02/17/f6af0432-13bc-11e8-8ea1-c1d91fcec3fe_story.html?utm_term=.96ec819f20fb" TargetMode="External"/><Relationship Id="rId96" Type="http://schemas.openxmlformats.org/officeDocument/2006/relationships/hyperlink" Target="https://www.washingtonpost.com/sports/olympics/out-of-miracles-us-mens-hockey-whipped-by-russians-4-0/2018/02/17/f6af0432-13bc-11e8-8ea1-c1d91fcec3fe_story.html?utm_term=.96ec819f20fb" TargetMode="External"/><Relationship Id="rId97" Type="http://schemas.openxmlformats.org/officeDocument/2006/relationships/hyperlink" Target="https://nypost.com/2018/02/17/ilya-kovalchuk-helps-russia-rout-the-united-states/" TargetMode="External"/><Relationship Id="rId98" Type="http://schemas.openxmlformats.org/officeDocument/2006/relationships/hyperlink" Target="https://nypost.com/2018/02/17/furious-us-hockey-coach-skips-handshake-with-russian-coach/" TargetMode="External"/><Relationship Id="rId99" Type="http://schemas.openxmlformats.org/officeDocument/2006/relationships/hyperlink" Target="https://nypost.com/2018/02/25/a-team-without-a-country-wins-hockey-gold/" TargetMode="External"/><Relationship Id="rId111" Type="http://schemas.openxmlformats.org/officeDocument/2006/relationships/hyperlink" Target="https://www.washingtonpost.com/opinions/putin-has-finally-gone-too-far/2018/03/15/a3a5c3a0-2890-11e8-bc72-077aa4dab9ef_story.html?utm_term=.345efa2076eb" TargetMode="External"/><Relationship Id="rId112" Type="http://schemas.openxmlformats.org/officeDocument/2006/relationships/hyperlink" Target="https://nypost.com/2018/03/13/trump-must-back-uk-in-answering-putins-terror-attack/" TargetMode="External"/><Relationship Id="rId20" Type="http://schemas.openxmlformats.org/officeDocument/2006/relationships/hyperlink" Target="http://www.newsru.com/russia/07apr2017/mdvdintrump.html)" TargetMode="External"/><Relationship Id="rId21" Type="http://schemas.openxmlformats.org/officeDocument/2006/relationships/hyperlink" Target="https://ria.ru/world/20170602/1495666348.html)" TargetMode="External"/><Relationship Id="rId22" Type="http://schemas.openxmlformats.org/officeDocument/2006/relationships/hyperlink" Target="https://rg.ru/2017/06/13/ssha-vpervye-ne-napravili-v-posolstvo-rf-pozdravlenie-s-dnem-rossii.html)" TargetMode="External"/><Relationship Id="rId23" Type="http://schemas.openxmlformats.org/officeDocument/2006/relationships/hyperlink" Target="https://ria.ru/radio_brief/20170901/1501554265.html" TargetMode="External"/><Relationship Id="rId24" Type="http://schemas.openxmlformats.org/officeDocument/2006/relationships/hyperlink" Target="http://www.bbc.com/news/world-us-canada-42401170)" TargetMode="External"/><Relationship Id="rId25" Type="http://schemas.openxmlformats.org/officeDocument/2006/relationships/hyperlink" Target="http://edition.cnn.com/2017/12/24/politics/trump-us-russia-chill/index.html)" TargetMode="External"/><Relationship Id="rId26" Type="http://schemas.openxmlformats.org/officeDocument/2006/relationships/hyperlink" Target="https://sites.google.com/site/bcgidgfiu98hk/-pdf-download-revolutions-in-communication-media-history-from-gutenberg-to-the-digital-age-full-mobi-by-bill-kovarik" TargetMode="External"/><Relationship Id="rId27" Type="http://schemas.openxmlformats.org/officeDocument/2006/relationships/hyperlink" Target="https://www.gazeta.ru/social/2016/08/22/10153721.shtml?updated" TargetMode="External"/><Relationship Id="rId28" Type="http://schemas.openxmlformats.org/officeDocument/2006/relationships/hyperlink" Target="http://www.businessinsider.com/these-6-corporations-control-90-of-the-media-in-america-2012-6" TargetMode="External"/><Relationship Id="rId29" Type="http://schemas.openxmlformats.org/officeDocument/2006/relationships/hyperlink" Target="http://sites.psu.edu/comm292/wp-content/uploads/sites/5180/2014/08/McChesney-RichMedia_PoorDemocracy.pdf" TargetMode="External"/><Relationship Id="rId40" Type="http://schemas.openxmlformats.org/officeDocument/2006/relationships/hyperlink" Target="https://rsf.org/en/ranking" TargetMode="External"/><Relationship Id="rId41" Type="http://schemas.openxmlformats.org/officeDocument/2006/relationships/hyperlink" Target="http://pravo.mgimo.ru/sites/default/files/pdf/14_balaluevai.pdf)" TargetMode="External"/><Relationship Id="rId42" Type="http://schemas.openxmlformats.org/officeDocument/2006/relationships/hyperlink" Target="http://www.dissercat.com/content/vneshnepoliticheskii-imidzh-gosudarstva-i-ego-lidera-tekhnologii-formirovaniya-i-pozitsionir" TargetMode="External"/><Relationship Id="rId43" Type="http://schemas.openxmlformats.org/officeDocument/2006/relationships/hyperlink" Target="https://dictionary.cambridge.org/ru/%D1%81%D0%BB%D0%BE%D0%B2%D0%B0%D1%80%D1%8C/%D0%B0%D0%BD%D0%B3%D0%BB%D0%BE-%D1%80%D1%83%D1%81%D1%81%D0%BA%D0%B8%D0%B9/image" TargetMode="External"/><Relationship Id="rId44" Type="http://schemas.openxmlformats.org/officeDocument/2006/relationships/hyperlink" Target="https://dictionary.cambridge.org/dictionary/english/image" TargetMode="External"/><Relationship Id="rId45" Type="http://schemas.openxmlformats.org/officeDocument/2006/relationships/hyperlink" Target="https://www.belfercenter.org/sites/default/files/legacy/files/joe_nye_wielding_soft_power.pdf" TargetMode="External"/><Relationship Id="rId46" Type="http://schemas.openxmlformats.org/officeDocument/2006/relationships/hyperlink" Target="https://www.gd.ru/articles/8167-genialnye-reklamnye-kampanii-ot-guru-reklamy-devida-ogilvi" TargetMode="External"/><Relationship Id="rId47" Type="http://schemas.openxmlformats.org/officeDocument/2006/relationships/hyperlink" Target="https://www.litmir.me/br/?b=248178&amp;p=19" TargetMode="External"/><Relationship Id="rId48" Type="http://schemas.openxmlformats.org/officeDocument/2006/relationships/hyperlink" Target="https://mediabiasfactcheck.com/washington-post/" TargetMode="External"/><Relationship Id="rId49" Type="http://schemas.openxmlformats.org/officeDocument/2006/relationships/hyperlink" Target="https://mediabiasfactcheck.com/new-york-post/" TargetMode="External"/><Relationship Id="rId60" Type="http://schemas.openxmlformats.org/officeDocument/2006/relationships/hyperlink" Target="https://www.washingtonpost.com/blogs/right-turn/wp/2017/01/02/morning-bits-978/?utm_term=.6ff71331bf10" TargetMode="External"/><Relationship Id="rId61" Type="http://schemas.openxmlformats.org/officeDocument/2006/relationships/hyperlink" Target="https://www.washingtonpost.com/blogs/post-partisan/wp/2017/02/07/joe-scarborough-trumps-dangerous-lie-about-russia/?utm_term=.f3975d5d498c" TargetMode="External"/><Relationship Id="rId62" Type="http://schemas.openxmlformats.org/officeDocument/2006/relationships/hyperlink" Target="https://www.washingtonpost.com/blogs/post-partisan/wp/2017/02/07/joe-scarborough-trumps-dangerous-lie-about-russia/?utm_term=.f3975d5d498c" TargetMode="External"/><Relationship Id="rId63" Type="http://schemas.openxmlformats.org/officeDocument/2006/relationships/hyperlink" Target="https://nypost.com/2017/03/29/both-parties-are-bungling-the-trump-russia-investigation/" TargetMode="External"/><Relationship Id="rId64" Type="http://schemas.openxmlformats.org/officeDocument/2006/relationships/hyperlink" Target="https://www.washingtonpost.com/world/europe/putin-won-2016-but-russia-has-its-limits-as-a-superpower/2016/12/31/51c607a2-cec3-11e6-85cd-e66532e35a44_story.html?utm_term=.7b324e31cf1f" TargetMode="External"/><Relationship Id="rId65" Type="http://schemas.openxmlformats.org/officeDocument/2006/relationships/hyperlink" Target="https://nypost.com/2017/03/29/both-parties-are-bungling-the-trump-russia-investigation/" TargetMode="External"/><Relationship Id="rId66" Type="http://schemas.openxmlformats.org/officeDocument/2006/relationships/hyperlink" Target="https://www.washingtonpost.com/posteverything/wp/2017/01/06/how-trump-got-his-party-to-love-russia/?utm_term=.e7f777d7e9c3" TargetMode="External"/><Relationship Id="rId67" Type="http://schemas.openxmlformats.org/officeDocument/2006/relationships/hyperlink" Target="https://www.washingtonpost.com/opinions/global-opinions/russia-has-fooled-the-us-again-in-syria/2018/01/11/a3e5879c-f6fe-11e7-a9e3-ab18ce41436a_story.html?utm_term=.1e7e6ec7c548" TargetMode="External"/><Relationship Id="rId68" Type="http://schemas.openxmlformats.org/officeDocument/2006/relationships/hyperlink" Target="https://www.washingtonpost.com/opinions/global-opinions/russia-is-betting-it-can-push-the-us-out-of-syria-that-would-be-devastating/2018/02/12/5ea768de-1027-11e8-9065-e55346f6de81_story.html?utm_term=.9df29b563a4c" TargetMode="External"/><Relationship Id="rId69" Type="http://schemas.openxmlformats.org/officeDocument/2006/relationships/hyperlink" Target="https://nypost.com/2018/02/13/russians-attacked-american-troops-on-putins-orders/" TargetMode="External"/><Relationship Id="rId100" Type="http://schemas.openxmlformats.org/officeDocument/2006/relationships/hyperlink" Target="https://www.washingtonpost.com/sports/olympics/germany-comes-oh-so-close-to-its-own-miracle-on-ice-but-russians-win-olympic-gold/2018/02/25/98429f4a-1956-11e8-92c9-376b4fe57ff7_story.html?utm_term=.a89f7e45dcea" TargetMode="External"/><Relationship Id="rId80" Type="http://schemas.openxmlformats.org/officeDocument/2006/relationships/hyperlink" Target="https://nypost.com/2017/10/24/in-a-game-of-russian-roulette-putin-won-lost-and-broke-even-this-year/" TargetMode="External"/><Relationship Id="rId81" Type="http://schemas.openxmlformats.org/officeDocument/2006/relationships/hyperlink" Target="https://nypost.com/2018/02/13/russians-attacked-american-troops-on-putins-orders/" TargetMode="External"/><Relationship Id="rId82" Type="http://schemas.openxmlformats.org/officeDocument/2006/relationships/hyperlink" Target="https://www.washingtonpost.com/news/monkey-cage/wp/2017/07/25/president-trump-keep-in-mind-that-russia-and-the-west-think-about-negotiations-very-very-differently/?utm_term=.cfe5ad404c86" TargetMode="External"/><Relationship Id="rId83" Type="http://schemas.openxmlformats.org/officeDocument/2006/relationships/hyperlink" Target="https://nypost.com/2017/11/23/russia-has-earned-a-2018-olympic-ban/" TargetMode="External"/><Relationship Id="rId84" Type="http://schemas.openxmlformats.org/officeDocument/2006/relationships/hyperlink" Target="https://nypost.com/2017/12/05/russias-olympic-ban-was-totally-deserved/" TargetMode="External"/><Relationship Id="rId85" Type="http://schemas.openxmlformats.org/officeDocument/2006/relationships/hyperlink" Target="https://nypost.com/2017/12/05/russias-olympic-team-banned-from-games/" TargetMode="External"/><Relationship Id="rId86" Type="http://schemas.openxmlformats.org/officeDocument/2006/relationships/hyperlink" Target="https://nypost.com/2017/12/05/russias-olympic-team-banned-from-games/" TargetMode="External"/><Relationship Id="rId87" Type="http://schemas.openxmlformats.org/officeDocument/2006/relationships/hyperlink" Target="https://nypost.com/2017/12/07/top-figure-skater-is-face-of-russias-olympic-dilemma/" TargetMode="External"/><Relationship Id="rId88" Type="http://schemas.openxmlformats.org/officeDocument/2006/relationships/hyperlink" Target="https://www.washingtonpost.com/news/sports/wp/2018/02/23/olympics-day-15-russian-figure-skating-duel-caps-competition-u-s-goes-for-curling-gold/?utm_term=.9741d903525f" TargetMode="External"/><Relationship Id="rId89" Type="http://schemas.openxmlformats.org/officeDocument/2006/relationships/hyperlink" Target="https://nypost.com/2018/02/23/us-women-figure-skaters-record-worst-showing-since-world-war-ii-russians-go-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585A-A4D2-494F-BE6D-3476BB36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7940</TotalTime>
  <Pages>87</Pages>
  <Words>23340</Words>
  <Characters>133038</Characters>
  <Application>Microsoft Macintosh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Пользователь Microsoft Office</cp:lastModifiedBy>
  <cp:revision>264</cp:revision>
  <dcterms:created xsi:type="dcterms:W3CDTF">2017-10-06T12:06:00Z</dcterms:created>
  <dcterms:modified xsi:type="dcterms:W3CDTF">2018-05-07T08:44:00Z</dcterms:modified>
</cp:coreProperties>
</file>