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922FB" w14:textId="77777777" w:rsidR="00DB4B23" w:rsidRPr="001C516F" w:rsidRDefault="00DB4B23" w:rsidP="001C516F">
      <w:pPr>
        <w:spacing w:after="0" w:line="240" w:lineRule="auto"/>
        <w:jc w:val="center"/>
        <w:rPr>
          <w:rFonts w:ascii="Times New Roman" w:hAnsi="Times New Roman" w:cs="Times New Roman"/>
          <w:sz w:val="28"/>
          <w:szCs w:val="28"/>
        </w:rPr>
      </w:pPr>
      <w:r w:rsidRPr="001C516F">
        <w:rPr>
          <w:rFonts w:ascii="Times New Roman" w:hAnsi="Times New Roman" w:cs="Times New Roman"/>
          <w:sz w:val="28"/>
          <w:szCs w:val="28"/>
        </w:rPr>
        <w:t xml:space="preserve"> Санкт-Петербургский государственный университет</w:t>
      </w:r>
    </w:p>
    <w:p w14:paraId="377FDECF" w14:textId="77777777" w:rsidR="00931B4F" w:rsidRPr="001C516F" w:rsidRDefault="00931B4F" w:rsidP="001C516F">
      <w:pPr>
        <w:spacing w:after="0" w:line="240" w:lineRule="auto"/>
        <w:rPr>
          <w:rFonts w:ascii="Times New Roman" w:hAnsi="Times New Roman" w:cs="Times New Roman"/>
          <w:sz w:val="28"/>
          <w:szCs w:val="28"/>
        </w:rPr>
      </w:pPr>
    </w:p>
    <w:p w14:paraId="3F938D21" w14:textId="77777777" w:rsidR="00931B4F" w:rsidRPr="001C516F" w:rsidRDefault="00931B4F" w:rsidP="001C516F">
      <w:pPr>
        <w:spacing w:after="0" w:line="240" w:lineRule="auto"/>
        <w:rPr>
          <w:rFonts w:ascii="Times New Roman" w:hAnsi="Times New Roman" w:cs="Times New Roman"/>
          <w:sz w:val="28"/>
          <w:szCs w:val="28"/>
        </w:rPr>
      </w:pPr>
    </w:p>
    <w:p w14:paraId="1A9A1457" w14:textId="77777777" w:rsidR="00B10550" w:rsidRPr="001C516F" w:rsidRDefault="00B10550" w:rsidP="001C516F">
      <w:pPr>
        <w:spacing w:after="0" w:line="240" w:lineRule="auto"/>
        <w:rPr>
          <w:rFonts w:ascii="Times New Roman" w:hAnsi="Times New Roman" w:cs="Times New Roman"/>
          <w:sz w:val="28"/>
          <w:szCs w:val="28"/>
        </w:rPr>
      </w:pPr>
    </w:p>
    <w:p w14:paraId="240B0FEB" w14:textId="77777777" w:rsidR="00B10550" w:rsidRPr="001C516F" w:rsidRDefault="00B10550" w:rsidP="001C516F">
      <w:pPr>
        <w:spacing w:after="0" w:line="240" w:lineRule="auto"/>
        <w:rPr>
          <w:rFonts w:ascii="Times New Roman" w:hAnsi="Times New Roman" w:cs="Times New Roman"/>
          <w:sz w:val="28"/>
          <w:szCs w:val="28"/>
        </w:rPr>
      </w:pPr>
    </w:p>
    <w:p w14:paraId="576E7AB1" w14:textId="77777777" w:rsidR="00931B4F" w:rsidRPr="001C516F" w:rsidRDefault="00931B4F" w:rsidP="001C516F">
      <w:pPr>
        <w:spacing w:after="0" w:line="240" w:lineRule="auto"/>
        <w:rPr>
          <w:rFonts w:ascii="Times New Roman" w:hAnsi="Times New Roman" w:cs="Times New Roman"/>
          <w:sz w:val="28"/>
          <w:szCs w:val="28"/>
        </w:rPr>
      </w:pPr>
    </w:p>
    <w:p w14:paraId="4465CDB7" w14:textId="77777777" w:rsidR="0070448D" w:rsidRPr="001C516F" w:rsidRDefault="00DB4B23" w:rsidP="001C516F">
      <w:pPr>
        <w:spacing w:after="0" w:line="240" w:lineRule="auto"/>
        <w:jc w:val="center"/>
        <w:rPr>
          <w:rFonts w:ascii="Times New Roman" w:hAnsi="Times New Roman" w:cs="Times New Roman"/>
          <w:b/>
          <w:sz w:val="28"/>
          <w:szCs w:val="28"/>
        </w:rPr>
      </w:pPr>
      <w:r w:rsidRPr="001C516F">
        <w:rPr>
          <w:rFonts w:ascii="Times New Roman" w:hAnsi="Times New Roman" w:cs="Times New Roman"/>
          <w:b/>
          <w:sz w:val="28"/>
          <w:szCs w:val="28"/>
        </w:rPr>
        <w:t>К</w:t>
      </w:r>
      <w:r w:rsidR="00C000D0" w:rsidRPr="001C516F">
        <w:rPr>
          <w:rFonts w:ascii="Times New Roman" w:hAnsi="Times New Roman" w:cs="Times New Roman"/>
          <w:b/>
          <w:sz w:val="28"/>
          <w:szCs w:val="28"/>
        </w:rPr>
        <w:t>РАСНОПЕРОВА</w:t>
      </w:r>
      <w:r w:rsidRPr="001C516F">
        <w:rPr>
          <w:rFonts w:ascii="Times New Roman" w:hAnsi="Times New Roman" w:cs="Times New Roman"/>
          <w:b/>
          <w:sz w:val="28"/>
          <w:szCs w:val="28"/>
        </w:rPr>
        <w:t xml:space="preserve"> Ксения Михайловна</w:t>
      </w:r>
    </w:p>
    <w:p w14:paraId="1091B129" w14:textId="77777777" w:rsidR="0070448D" w:rsidRPr="001C516F" w:rsidRDefault="0070448D" w:rsidP="001C516F">
      <w:pPr>
        <w:spacing w:after="0" w:line="240" w:lineRule="auto"/>
        <w:jc w:val="center"/>
        <w:rPr>
          <w:rFonts w:ascii="Times New Roman" w:hAnsi="Times New Roman" w:cs="Times New Roman"/>
          <w:b/>
          <w:sz w:val="28"/>
          <w:szCs w:val="28"/>
        </w:rPr>
      </w:pPr>
    </w:p>
    <w:p w14:paraId="404636E7" w14:textId="77777777" w:rsidR="0070448D" w:rsidRPr="001C516F" w:rsidRDefault="0070448D" w:rsidP="001C516F">
      <w:pPr>
        <w:spacing w:after="0" w:line="240" w:lineRule="auto"/>
        <w:jc w:val="center"/>
        <w:rPr>
          <w:rFonts w:ascii="Times New Roman" w:hAnsi="Times New Roman" w:cs="Times New Roman"/>
          <w:b/>
          <w:sz w:val="28"/>
          <w:szCs w:val="28"/>
        </w:rPr>
      </w:pPr>
    </w:p>
    <w:p w14:paraId="60B520EB" w14:textId="77777777" w:rsidR="00931B4F" w:rsidRPr="001C516F" w:rsidRDefault="0070448D" w:rsidP="001C516F">
      <w:pPr>
        <w:spacing w:after="0" w:line="240" w:lineRule="auto"/>
        <w:jc w:val="center"/>
        <w:rPr>
          <w:rFonts w:ascii="Times New Roman" w:hAnsi="Times New Roman" w:cs="Times New Roman"/>
          <w:b/>
          <w:sz w:val="28"/>
          <w:szCs w:val="28"/>
        </w:rPr>
      </w:pPr>
      <w:r w:rsidRPr="001C516F">
        <w:rPr>
          <w:rFonts w:ascii="Times New Roman" w:hAnsi="Times New Roman" w:cs="Times New Roman"/>
          <w:b/>
          <w:sz w:val="28"/>
          <w:szCs w:val="28"/>
        </w:rPr>
        <w:br/>
        <w:t>Выпускная квалификационная работа</w:t>
      </w:r>
    </w:p>
    <w:p w14:paraId="1FBCD1E2" w14:textId="77777777" w:rsidR="0070448D" w:rsidRPr="001C516F" w:rsidRDefault="0070448D" w:rsidP="001C516F">
      <w:pPr>
        <w:spacing w:after="0" w:line="240" w:lineRule="auto"/>
        <w:jc w:val="center"/>
        <w:rPr>
          <w:rFonts w:ascii="Times New Roman" w:hAnsi="Times New Roman" w:cs="Times New Roman"/>
          <w:b/>
          <w:color w:val="000000"/>
          <w:sz w:val="28"/>
          <w:szCs w:val="28"/>
          <w:shd w:val="clear" w:color="auto" w:fill="FFFFFF"/>
        </w:rPr>
      </w:pPr>
      <w:r w:rsidRPr="001C516F">
        <w:rPr>
          <w:rFonts w:ascii="Times New Roman" w:hAnsi="Times New Roman" w:cs="Times New Roman"/>
          <w:b/>
          <w:sz w:val="28"/>
          <w:szCs w:val="28"/>
        </w:rPr>
        <w:br/>
      </w:r>
      <w:r w:rsidRPr="001C516F">
        <w:rPr>
          <w:rFonts w:ascii="Times New Roman" w:hAnsi="Times New Roman" w:cs="Times New Roman"/>
          <w:b/>
          <w:color w:val="000000"/>
          <w:sz w:val="28"/>
          <w:szCs w:val="28"/>
          <w:shd w:val="clear" w:color="auto" w:fill="FFFFFF"/>
        </w:rPr>
        <w:t>ФЕНОМЕН АРТ-ПРОТЕСТА: МЕЖДУ ИСКУССТВОМ И СОЦИАЛЬНО-ПОЛИТИЧЕСКИМИ ПРАКТИКАМИ</w:t>
      </w:r>
    </w:p>
    <w:p w14:paraId="29CC7DE8" w14:textId="77777777" w:rsidR="00931B4F" w:rsidRPr="001C516F" w:rsidRDefault="00931B4F" w:rsidP="001C516F">
      <w:pPr>
        <w:spacing w:after="0" w:line="240" w:lineRule="auto"/>
        <w:jc w:val="center"/>
        <w:rPr>
          <w:rFonts w:ascii="Times New Roman" w:hAnsi="Times New Roman" w:cs="Times New Roman"/>
          <w:b/>
          <w:color w:val="000000"/>
          <w:sz w:val="28"/>
          <w:szCs w:val="28"/>
          <w:shd w:val="clear" w:color="auto" w:fill="FFFFFF"/>
        </w:rPr>
      </w:pPr>
    </w:p>
    <w:p w14:paraId="2506E69A" w14:textId="77777777" w:rsidR="00931B4F" w:rsidRPr="001C516F" w:rsidRDefault="00931B4F" w:rsidP="001C516F">
      <w:pPr>
        <w:spacing w:after="0" w:line="240" w:lineRule="auto"/>
        <w:jc w:val="center"/>
        <w:rPr>
          <w:rFonts w:ascii="Times New Roman" w:hAnsi="Times New Roman" w:cs="Times New Roman"/>
          <w:b/>
          <w:color w:val="000000"/>
          <w:sz w:val="28"/>
          <w:szCs w:val="28"/>
          <w:shd w:val="clear" w:color="auto" w:fill="FFFFFF"/>
        </w:rPr>
      </w:pPr>
    </w:p>
    <w:p w14:paraId="14C97A10" w14:textId="77777777" w:rsidR="00931B4F" w:rsidRPr="001C516F" w:rsidRDefault="00931B4F" w:rsidP="001C516F">
      <w:pPr>
        <w:spacing w:after="0" w:line="240" w:lineRule="auto"/>
        <w:jc w:val="center"/>
        <w:rPr>
          <w:rFonts w:ascii="Times New Roman" w:hAnsi="Times New Roman" w:cs="Times New Roman"/>
          <w:b/>
          <w:color w:val="000000"/>
          <w:sz w:val="28"/>
          <w:szCs w:val="28"/>
          <w:shd w:val="clear" w:color="auto" w:fill="FFFFFF"/>
        </w:rPr>
      </w:pPr>
    </w:p>
    <w:p w14:paraId="105C82AB" w14:textId="77777777" w:rsidR="0070448D" w:rsidRPr="001C516F" w:rsidRDefault="0070448D" w:rsidP="001C516F">
      <w:pPr>
        <w:spacing w:after="0" w:line="240" w:lineRule="auto"/>
        <w:jc w:val="center"/>
        <w:rPr>
          <w:rFonts w:ascii="Times New Roman" w:hAnsi="Times New Roman" w:cs="Times New Roman"/>
          <w:color w:val="000000"/>
          <w:sz w:val="28"/>
          <w:szCs w:val="28"/>
          <w:shd w:val="clear" w:color="auto" w:fill="FFFFFF"/>
        </w:rPr>
      </w:pPr>
    </w:p>
    <w:p w14:paraId="480D9F34" w14:textId="77777777" w:rsidR="0070448D" w:rsidRPr="001C516F" w:rsidRDefault="0070448D" w:rsidP="001C516F">
      <w:pPr>
        <w:spacing w:after="0" w:line="240" w:lineRule="auto"/>
        <w:jc w:val="center"/>
        <w:rPr>
          <w:rFonts w:ascii="Times New Roman" w:hAnsi="Times New Roman" w:cs="Times New Roman"/>
          <w:color w:val="000000"/>
          <w:sz w:val="28"/>
          <w:szCs w:val="28"/>
          <w:shd w:val="clear" w:color="auto" w:fill="FFFFFF"/>
        </w:rPr>
      </w:pPr>
      <w:r w:rsidRPr="001C516F">
        <w:rPr>
          <w:rFonts w:ascii="Times New Roman" w:hAnsi="Times New Roman" w:cs="Times New Roman"/>
          <w:sz w:val="28"/>
          <w:szCs w:val="28"/>
        </w:rPr>
        <w:t>Направление 39.04.01 – Социология </w:t>
      </w:r>
      <w:r w:rsidRPr="001C516F">
        <w:rPr>
          <w:rFonts w:ascii="Times New Roman" w:hAnsi="Times New Roman" w:cs="Times New Roman"/>
          <w:sz w:val="28"/>
          <w:szCs w:val="28"/>
        </w:rPr>
        <w:br/>
      </w:r>
      <w:r w:rsidR="00DB4B23" w:rsidRPr="001C516F">
        <w:rPr>
          <w:rFonts w:ascii="Times New Roman" w:hAnsi="Times New Roman" w:cs="Times New Roman"/>
          <w:color w:val="000000"/>
          <w:sz w:val="28"/>
          <w:szCs w:val="28"/>
          <w:shd w:val="clear" w:color="auto" w:fill="FFFFFF"/>
        </w:rPr>
        <w:t>Основная образовательная программа магистратуры «Социология»</w:t>
      </w:r>
    </w:p>
    <w:p w14:paraId="4DA179DD" w14:textId="77777777" w:rsidR="00DB4B23" w:rsidRPr="001C516F" w:rsidRDefault="00931B4F" w:rsidP="001C516F">
      <w:pPr>
        <w:spacing w:after="0" w:line="240" w:lineRule="auto"/>
        <w:jc w:val="center"/>
        <w:rPr>
          <w:rFonts w:ascii="Times New Roman" w:hAnsi="Times New Roman" w:cs="Times New Roman"/>
          <w:color w:val="000000"/>
          <w:sz w:val="28"/>
          <w:szCs w:val="28"/>
          <w:shd w:val="clear" w:color="auto" w:fill="FFFFFF"/>
        </w:rPr>
      </w:pPr>
      <w:r w:rsidRPr="001C516F">
        <w:rPr>
          <w:rFonts w:ascii="Times New Roman" w:hAnsi="Times New Roman" w:cs="Times New Roman"/>
          <w:color w:val="000000"/>
          <w:sz w:val="28"/>
          <w:szCs w:val="28"/>
          <w:shd w:val="clear" w:color="auto" w:fill="FFFFFF"/>
        </w:rPr>
        <w:t>Профиль: «С</w:t>
      </w:r>
      <w:r w:rsidR="00DB4B23" w:rsidRPr="001C516F">
        <w:rPr>
          <w:rFonts w:ascii="Times New Roman" w:hAnsi="Times New Roman" w:cs="Times New Roman"/>
          <w:color w:val="000000"/>
          <w:sz w:val="28"/>
          <w:szCs w:val="28"/>
          <w:shd w:val="clear" w:color="auto" w:fill="FFFFFF"/>
        </w:rPr>
        <w:t>оциологи</w:t>
      </w:r>
      <w:r w:rsidRPr="001C516F">
        <w:rPr>
          <w:rFonts w:ascii="Times New Roman" w:hAnsi="Times New Roman" w:cs="Times New Roman"/>
          <w:color w:val="000000"/>
          <w:sz w:val="28"/>
          <w:szCs w:val="28"/>
          <w:shd w:val="clear" w:color="auto" w:fill="FFFFFF"/>
        </w:rPr>
        <w:t>я</w:t>
      </w:r>
      <w:r w:rsidR="00DB4B23" w:rsidRPr="001C516F">
        <w:rPr>
          <w:rFonts w:ascii="Times New Roman" w:hAnsi="Times New Roman" w:cs="Times New Roman"/>
          <w:color w:val="000000"/>
          <w:sz w:val="28"/>
          <w:szCs w:val="28"/>
          <w:shd w:val="clear" w:color="auto" w:fill="FFFFFF"/>
        </w:rPr>
        <w:t xml:space="preserve"> культуры</w:t>
      </w:r>
      <w:r w:rsidRPr="001C516F">
        <w:rPr>
          <w:rFonts w:ascii="Times New Roman" w:hAnsi="Times New Roman" w:cs="Times New Roman"/>
          <w:color w:val="000000"/>
          <w:sz w:val="28"/>
          <w:szCs w:val="28"/>
          <w:shd w:val="clear" w:color="auto" w:fill="FFFFFF"/>
        </w:rPr>
        <w:t>»</w:t>
      </w:r>
    </w:p>
    <w:p w14:paraId="46CCE34F" w14:textId="77777777" w:rsidR="0070448D" w:rsidRPr="001C516F" w:rsidRDefault="0070448D" w:rsidP="001C516F">
      <w:pPr>
        <w:spacing w:after="0" w:line="240" w:lineRule="auto"/>
        <w:jc w:val="right"/>
        <w:rPr>
          <w:rFonts w:ascii="Times New Roman" w:hAnsi="Times New Roman" w:cs="Times New Roman"/>
          <w:sz w:val="28"/>
          <w:szCs w:val="28"/>
        </w:rPr>
      </w:pPr>
    </w:p>
    <w:p w14:paraId="3D39273D" w14:textId="77777777" w:rsidR="0070448D" w:rsidRPr="001C516F" w:rsidRDefault="0070448D" w:rsidP="001C516F">
      <w:pPr>
        <w:spacing w:after="0" w:line="240" w:lineRule="auto"/>
        <w:jc w:val="right"/>
        <w:rPr>
          <w:rFonts w:ascii="Times New Roman" w:hAnsi="Times New Roman" w:cs="Times New Roman"/>
          <w:sz w:val="28"/>
          <w:szCs w:val="28"/>
        </w:rPr>
      </w:pPr>
    </w:p>
    <w:p w14:paraId="54A32B52" w14:textId="77777777" w:rsidR="0070448D" w:rsidRPr="001C516F" w:rsidRDefault="0070448D" w:rsidP="001C516F">
      <w:pPr>
        <w:spacing w:after="0" w:line="240" w:lineRule="auto"/>
        <w:jc w:val="right"/>
        <w:rPr>
          <w:rFonts w:ascii="Times New Roman" w:hAnsi="Times New Roman" w:cs="Times New Roman"/>
          <w:sz w:val="28"/>
          <w:szCs w:val="28"/>
        </w:rPr>
      </w:pPr>
    </w:p>
    <w:p w14:paraId="12C1D2AA" w14:textId="77777777" w:rsidR="00931B4F" w:rsidRPr="001C516F" w:rsidRDefault="00931B4F" w:rsidP="001C516F">
      <w:pPr>
        <w:spacing w:after="0" w:line="240" w:lineRule="auto"/>
        <w:jc w:val="right"/>
        <w:rPr>
          <w:rFonts w:ascii="Times New Roman" w:hAnsi="Times New Roman" w:cs="Times New Roman"/>
          <w:sz w:val="28"/>
          <w:szCs w:val="28"/>
        </w:rPr>
      </w:pPr>
    </w:p>
    <w:p w14:paraId="30BB907C" w14:textId="77777777" w:rsidR="00931B4F" w:rsidRPr="001C516F" w:rsidRDefault="0070448D" w:rsidP="001C516F">
      <w:pPr>
        <w:spacing w:after="0" w:line="240" w:lineRule="auto"/>
        <w:jc w:val="right"/>
        <w:rPr>
          <w:rFonts w:ascii="Times New Roman" w:hAnsi="Times New Roman" w:cs="Times New Roman"/>
          <w:sz w:val="28"/>
          <w:szCs w:val="28"/>
        </w:rPr>
      </w:pPr>
      <w:r w:rsidRPr="001C516F">
        <w:rPr>
          <w:rFonts w:ascii="Times New Roman" w:hAnsi="Times New Roman" w:cs="Times New Roman"/>
          <w:sz w:val="28"/>
          <w:szCs w:val="28"/>
        </w:rPr>
        <w:br/>
      </w:r>
      <w:r w:rsidRPr="001C516F">
        <w:rPr>
          <w:rFonts w:ascii="Times New Roman" w:hAnsi="Times New Roman" w:cs="Times New Roman"/>
          <w:sz w:val="28"/>
          <w:szCs w:val="28"/>
        </w:rPr>
        <w:br/>
        <w:t>Научный руководитель: </w:t>
      </w:r>
      <w:r w:rsidRPr="001C516F">
        <w:rPr>
          <w:rFonts w:ascii="Times New Roman" w:hAnsi="Times New Roman" w:cs="Times New Roman"/>
          <w:sz w:val="28"/>
          <w:szCs w:val="28"/>
        </w:rPr>
        <w:br/>
        <w:t>к</w:t>
      </w:r>
      <w:r w:rsidR="00931B4F" w:rsidRPr="001C516F">
        <w:rPr>
          <w:rFonts w:ascii="Times New Roman" w:hAnsi="Times New Roman" w:cs="Times New Roman"/>
          <w:sz w:val="28"/>
          <w:szCs w:val="28"/>
        </w:rPr>
        <w:t>.</w:t>
      </w:r>
      <w:r w:rsidRPr="001C516F">
        <w:rPr>
          <w:rFonts w:ascii="Times New Roman" w:hAnsi="Times New Roman" w:cs="Times New Roman"/>
          <w:sz w:val="28"/>
          <w:szCs w:val="28"/>
        </w:rPr>
        <w:t xml:space="preserve"> с</w:t>
      </w:r>
      <w:r w:rsidR="00931B4F" w:rsidRPr="001C516F">
        <w:rPr>
          <w:rFonts w:ascii="Times New Roman" w:hAnsi="Times New Roman" w:cs="Times New Roman"/>
          <w:sz w:val="28"/>
          <w:szCs w:val="28"/>
        </w:rPr>
        <w:t>.</w:t>
      </w:r>
      <w:r w:rsidRPr="001C516F">
        <w:rPr>
          <w:rFonts w:ascii="Times New Roman" w:hAnsi="Times New Roman" w:cs="Times New Roman"/>
          <w:sz w:val="28"/>
          <w:szCs w:val="28"/>
        </w:rPr>
        <w:t>н</w:t>
      </w:r>
      <w:r w:rsidR="00931B4F" w:rsidRPr="001C516F">
        <w:rPr>
          <w:rFonts w:ascii="Times New Roman" w:hAnsi="Times New Roman" w:cs="Times New Roman"/>
          <w:sz w:val="28"/>
          <w:szCs w:val="28"/>
        </w:rPr>
        <w:t>.</w:t>
      </w:r>
      <w:r w:rsidRPr="001C516F">
        <w:rPr>
          <w:rFonts w:ascii="Times New Roman" w:hAnsi="Times New Roman" w:cs="Times New Roman"/>
          <w:sz w:val="28"/>
          <w:szCs w:val="28"/>
        </w:rPr>
        <w:t>, </w:t>
      </w:r>
      <w:r w:rsidR="00931B4F" w:rsidRPr="001C516F">
        <w:rPr>
          <w:rFonts w:ascii="Times New Roman" w:hAnsi="Times New Roman" w:cs="Times New Roman"/>
          <w:sz w:val="28"/>
          <w:szCs w:val="28"/>
        </w:rPr>
        <w:t xml:space="preserve">доцент </w:t>
      </w:r>
    </w:p>
    <w:p w14:paraId="26A2BEE3" w14:textId="77777777" w:rsidR="00CD2574" w:rsidRPr="001C516F" w:rsidRDefault="0070448D" w:rsidP="001C516F">
      <w:pPr>
        <w:spacing w:after="0" w:line="240" w:lineRule="auto"/>
        <w:jc w:val="right"/>
        <w:rPr>
          <w:rFonts w:ascii="Times New Roman" w:hAnsi="Times New Roman" w:cs="Times New Roman"/>
          <w:sz w:val="28"/>
          <w:szCs w:val="28"/>
        </w:rPr>
      </w:pPr>
      <w:r w:rsidRPr="001C516F">
        <w:rPr>
          <w:rFonts w:ascii="Times New Roman" w:hAnsi="Times New Roman" w:cs="Times New Roman"/>
          <w:sz w:val="28"/>
          <w:szCs w:val="28"/>
        </w:rPr>
        <w:t>Х</w:t>
      </w:r>
      <w:r w:rsidR="00C000D0" w:rsidRPr="001C516F">
        <w:rPr>
          <w:rFonts w:ascii="Times New Roman" w:hAnsi="Times New Roman" w:cs="Times New Roman"/>
          <w:sz w:val="28"/>
          <w:szCs w:val="28"/>
        </w:rPr>
        <w:t>ОХЛОВА</w:t>
      </w:r>
      <w:r w:rsidRPr="001C516F">
        <w:rPr>
          <w:rFonts w:ascii="Times New Roman" w:hAnsi="Times New Roman" w:cs="Times New Roman"/>
          <w:sz w:val="28"/>
          <w:szCs w:val="28"/>
        </w:rPr>
        <w:t xml:space="preserve"> А</w:t>
      </w:r>
      <w:r w:rsidR="00931B4F" w:rsidRPr="001C516F">
        <w:rPr>
          <w:rFonts w:ascii="Times New Roman" w:hAnsi="Times New Roman" w:cs="Times New Roman"/>
          <w:sz w:val="28"/>
          <w:szCs w:val="28"/>
        </w:rPr>
        <w:t xml:space="preserve">нисья </w:t>
      </w:r>
      <w:r w:rsidRPr="001C516F">
        <w:rPr>
          <w:rFonts w:ascii="Times New Roman" w:hAnsi="Times New Roman" w:cs="Times New Roman"/>
          <w:sz w:val="28"/>
          <w:szCs w:val="28"/>
        </w:rPr>
        <w:t>М</w:t>
      </w:r>
      <w:r w:rsidR="00931B4F" w:rsidRPr="001C516F">
        <w:rPr>
          <w:rFonts w:ascii="Times New Roman" w:hAnsi="Times New Roman" w:cs="Times New Roman"/>
          <w:sz w:val="28"/>
          <w:szCs w:val="28"/>
        </w:rPr>
        <w:t>ихайловна</w:t>
      </w:r>
    </w:p>
    <w:p w14:paraId="4C81DC23" w14:textId="77777777" w:rsidR="00CD2574" w:rsidRPr="001C516F" w:rsidRDefault="00CD2574" w:rsidP="001C516F">
      <w:pPr>
        <w:spacing w:after="0" w:line="240" w:lineRule="auto"/>
        <w:jc w:val="right"/>
        <w:rPr>
          <w:rFonts w:ascii="Times New Roman" w:hAnsi="Times New Roman" w:cs="Times New Roman"/>
          <w:sz w:val="28"/>
          <w:szCs w:val="28"/>
        </w:rPr>
      </w:pPr>
    </w:p>
    <w:p w14:paraId="2CE7041B" w14:textId="77777777" w:rsidR="001C516F" w:rsidRDefault="001C516F" w:rsidP="001C516F">
      <w:pPr>
        <w:spacing w:after="0" w:line="240" w:lineRule="auto"/>
        <w:jc w:val="right"/>
        <w:rPr>
          <w:rFonts w:ascii="Times New Roman" w:hAnsi="Times New Roman" w:cs="Times New Roman"/>
          <w:sz w:val="28"/>
          <w:szCs w:val="28"/>
        </w:rPr>
      </w:pPr>
    </w:p>
    <w:p w14:paraId="35954E09" w14:textId="77777777" w:rsidR="00931B4F" w:rsidRPr="001C516F" w:rsidRDefault="00931B4F" w:rsidP="001C516F">
      <w:pPr>
        <w:spacing w:after="0" w:line="240" w:lineRule="auto"/>
        <w:jc w:val="right"/>
        <w:rPr>
          <w:rFonts w:ascii="Times New Roman" w:hAnsi="Times New Roman" w:cs="Times New Roman"/>
          <w:sz w:val="28"/>
          <w:szCs w:val="28"/>
        </w:rPr>
      </w:pPr>
      <w:r w:rsidRPr="001C516F">
        <w:rPr>
          <w:rFonts w:ascii="Times New Roman" w:hAnsi="Times New Roman" w:cs="Times New Roman"/>
          <w:sz w:val="28"/>
          <w:szCs w:val="28"/>
        </w:rPr>
        <w:t>Рецензент:</w:t>
      </w:r>
    </w:p>
    <w:p w14:paraId="3BDF7B06" w14:textId="77777777" w:rsidR="00931B4F" w:rsidRPr="001C516F" w:rsidRDefault="00931B4F" w:rsidP="001C516F">
      <w:pPr>
        <w:spacing w:after="0" w:line="240" w:lineRule="auto"/>
        <w:jc w:val="right"/>
        <w:rPr>
          <w:rFonts w:ascii="Times New Roman" w:hAnsi="Times New Roman" w:cs="Times New Roman"/>
          <w:sz w:val="28"/>
          <w:szCs w:val="28"/>
        </w:rPr>
      </w:pPr>
      <w:r w:rsidRPr="001C516F">
        <w:rPr>
          <w:rFonts w:ascii="Times New Roman" w:hAnsi="Times New Roman" w:cs="Times New Roman"/>
          <w:sz w:val="28"/>
          <w:szCs w:val="28"/>
        </w:rPr>
        <w:t xml:space="preserve">к.с.н., доцент </w:t>
      </w:r>
    </w:p>
    <w:p w14:paraId="077F6129" w14:textId="77777777" w:rsidR="0070448D" w:rsidRPr="001C516F" w:rsidRDefault="00931B4F" w:rsidP="001C516F">
      <w:pPr>
        <w:spacing w:after="0" w:line="240" w:lineRule="auto"/>
        <w:jc w:val="right"/>
        <w:rPr>
          <w:rFonts w:ascii="Times New Roman" w:hAnsi="Times New Roman" w:cs="Times New Roman"/>
          <w:sz w:val="28"/>
          <w:szCs w:val="28"/>
        </w:rPr>
      </w:pPr>
      <w:r w:rsidRPr="001C516F">
        <w:rPr>
          <w:rFonts w:ascii="Times New Roman" w:hAnsi="Times New Roman" w:cs="Times New Roman"/>
          <w:color w:val="000000"/>
          <w:sz w:val="28"/>
          <w:szCs w:val="28"/>
        </w:rPr>
        <w:t>Н</w:t>
      </w:r>
      <w:r w:rsidR="00C000D0" w:rsidRPr="001C516F">
        <w:rPr>
          <w:rFonts w:ascii="Times New Roman" w:hAnsi="Times New Roman" w:cs="Times New Roman"/>
          <w:color w:val="000000"/>
          <w:sz w:val="28"/>
          <w:szCs w:val="28"/>
        </w:rPr>
        <w:t>ЕНЬКО</w:t>
      </w:r>
      <w:r w:rsidR="00CD2574" w:rsidRPr="001C516F">
        <w:rPr>
          <w:rFonts w:ascii="Times New Roman" w:hAnsi="Times New Roman" w:cs="Times New Roman"/>
          <w:color w:val="000000"/>
          <w:sz w:val="28"/>
          <w:szCs w:val="28"/>
        </w:rPr>
        <w:t xml:space="preserve"> </w:t>
      </w:r>
      <w:r w:rsidRPr="001C516F">
        <w:rPr>
          <w:rFonts w:ascii="Times New Roman" w:hAnsi="Times New Roman" w:cs="Times New Roman"/>
          <w:color w:val="000000"/>
          <w:sz w:val="28"/>
          <w:szCs w:val="28"/>
        </w:rPr>
        <w:t>Александра Евгеньевна</w:t>
      </w:r>
      <w:r w:rsidR="0070448D" w:rsidRPr="001C516F">
        <w:rPr>
          <w:rFonts w:ascii="Times New Roman" w:hAnsi="Times New Roman" w:cs="Times New Roman"/>
          <w:sz w:val="28"/>
          <w:szCs w:val="28"/>
        </w:rPr>
        <w:br/>
      </w:r>
    </w:p>
    <w:p w14:paraId="3CBF1C6A" w14:textId="77777777" w:rsidR="0070448D" w:rsidRPr="001C516F" w:rsidRDefault="0070448D" w:rsidP="001C516F">
      <w:pPr>
        <w:spacing w:after="0" w:line="360" w:lineRule="auto"/>
        <w:jc w:val="center"/>
        <w:rPr>
          <w:rFonts w:ascii="Times New Roman" w:hAnsi="Times New Roman" w:cs="Times New Roman"/>
          <w:sz w:val="28"/>
          <w:szCs w:val="28"/>
        </w:rPr>
      </w:pPr>
    </w:p>
    <w:p w14:paraId="0AB1E308" w14:textId="77777777" w:rsidR="00931B4F" w:rsidRPr="001C516F" w:rsidRDefault="00931B4F" w:rsidP="001C516F">
      <w:pPr>
        <w:spacing w:after="0" w:line="360" w:lineRule="auto"/>
        <w:jc w:val="center"/>
        <w:rPr>
          <w:rFonts w:ascii="Times New Roman" w:hAnsi="Times New Roman" w:cs="Times New Roman"/>
          <w:sz w:val="28"/>
          <w:szCs w:val="28"/>
        </w:rPr>
      </w:pPr>
    </w:p>
    <w:p w14:paraId="655F592F" w14:textId="77777777" w:rsidR="001C516F" w:rsidRDefault="001C516F" w:rsidP="001C516F">
      <w:pPr>
        <w:spacing w:after="0" w:line="360" w:lineRule="auto"/>
        <w:rPr>
          <w:rFonts w:ascii="Times New Roman" w:hAnsi="Times New Roman" w:cs="Times New Roman"/>
          <w:sz w:val="28"/>
          <w:szCs w:val="28"/>
        </w:rPr>
      </w:pPr>
    </w:p>
    <w:p w14:paraId="15ED5185" w14:textId="77777777" w:rsidR="00B82A19" w:rsidRPr="001C516F" w:rsidRDefault="0070448D" w:rsidP="001C516F">
      <w:pPr>
        <w:spacing w:after="0" w:line="360" w:lineRule="auto"/>
        <w:jc w:val="center"/>
        <w:rPr>
          <w:rFonts w:ascii="Times New Roman" w:hAnsi="Times New Roman" w:cs="Times New Roman"/>
          <w:sz w:val="28"/>
          <w:szCs w:val="28"/>
        </w:rPr>
      </w:pPr>
      <w:r w:rsidRPr="001C516F">
        <w:rPr>
          <w:rFonts w:ascii="Times New Roman" w:hAnsi="Times New Roman" w:cs="Times New Roman"/>
          <w:sz w:val="28"/>
          <w:szCs w:val="28"/>
        </w:rPr>
        <w:t>Санкт-Петербург </w:t>
      </w:r>
      <w:r w:rsidRPr="001C516F">
        <w:rPr>
          <w:rFonts w:ascii="Times New Roman" w:hAnsi="Times New Roman" w:cs="Times New Roman"/>
          <w:sz w:val="28"/>
          <w:szCs w:val="28"/>
        </w:rPr>
        <w:br/>
        <w:t>201</w:t>
      </w:r>
      <w:r w:rsidR="00892641" w:rsidRPr="001C516F">
        <w:rPr>
          <w:rFonts w:ascii="Times New Roman" w:hAnsi="Times New Roman" w:cs="Times New Roman"/>
          <w:sz w:val="28"/>
          <w:szCs w:val="28"/>
        </w:rPr>
        <w:t>8</w:t>
      </w:r>
    </w:p>
    <w:sdt>
      <w:sdtPr>
        <w:rPr>
          <w:rFonts w:ascii="Times New Roman" w:hAnsi="Times New Roman" w:cs="Times New Roman"/>
          <w:sz w:val="28"/>
          <w:szCs w:val="28"/>
        </w:rPr>
        <w:id w:val="193820396"/>
        <w:docPartObj>
          <w:docPartGallery w:val="Table of Contents"/>
          <w:docPartUnique/>
        </w:docPartObj>
      </w:sdtPr>
      <w:sdtEndPr/>
      <w:sdtContent>
        <w:p w14:paraId="4C5D0EF1" w14:textId="77777777" w:rsidR="00B82A19" w:rsidRPr="001C516F" w:rsidRDefault="00B82A19" w:rsidP="001C516F">
          <w:pPr>
            <w:spacing w:after="0" w:line="360" w:lineRule="auto"/>
            <w:jc w:val="center"/>
            <w:rPr>
              <w:rFonts w:ascii="Times New Roman" w:hAnsi="Times New Roman" w:cs="Times New Roman"/>
              <w:sz w:val="28"/>
              <w:szCs w:val="28"/>
            </w:rPr>
          </w:pPr>
        </w:p>
        <w:p w14:paraId="29131329" w14:textId="77777777" w:rsidR="001C516F" w:rsidRPr="001C516F" w:rsidRDefault="00FC6810" w:rsidP="001C516F">
          <w:pPr>
            <w:spacing w:after="0" w:line="360" w:lineRule="auto"/>
            <w:rPr>
              <w:rFonts w:ascii="Times New Roman" w:hAnsi="Times New Roman" w:cs="Times New Roman"/>
              <w:b/>
              <w:sz w:val="28"/>
              <w:szCs w:val="28"/>
            </w:rPr>
          </w:pPr>
          <w:r w:rsidRPr="001C516F">
            <w:rPr>
              <w:rFonts w:ascii="Times New Roman" w:hAnsi="Times New Roman" w:cs="Times New Roman"/>
              <w:b/>
              <w:sz w:val="28"/>
              <w:szCs w:val="28"/>
            </w:rPr>
            <w:lastRenderedPageBreak/>
            <w:t>Оглавление</w:t>
          </w:r>
        </w:p>
        <w:p w14:paraId="5BD2DD0A" w14:textId="77777777" w:rsidR="00BB7EF0" w:rsidRPr="00BB7EF0" w:rsidRDefault="00BB7EF0" w:rsidP="00BB7EF0">
          <w:pPr>
            <w:spacing w:before="100" w:beforeAutospacing="1" w:after="100" w:afterAutospacing="1" w:line="360" w:lineRule="auto"/>
            <w:contextualSpacing/>
            <w:rPr>
              <w:rFonts w:ascii="Times New Roman" w:hAnsi="Times New Roman" w:cs="Times New Roman"/>
              <w:sz w:val="28"/>
              <w:szCs w:val="28"/>
            </w:rPr>
          </w:pPr>
        </w:p>
        <w:p w14:paraId="4376BDF8" w14:textId="77777777" w:rsidR="00BB7EF0" w:rsidRPr="00BB7EF0" w:rsidRDefault="00BB7EF0" w:rsidP="00BB7EF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BB7EF0">
            <w:rPr>
              <w:rFonts w:ascii="Times New Roman" w:eastAsia="Times New Roman" w:hAnsi="Times New Roman" w:cs="Times New Roman"/>
              <w:sz w:val="28"/>
              <w:szCs w:val="28"/>
              <w:lang w:eastAsia="ru-RU"/>
            </w:rPr>
            <w:t xml:space="preserve">Введение </w:t>
          </w:r>
          <w:r w:rsidRPr="00BB7EF0">
            <w:rPr>
              <w:rFonts w:ascii="Times New Roman" w:eastAsia="Times New Roman" w:hAnsi="Times New Roman" w:cs="Times New Roman"/>
              <w:sz w:val="28"/>
              <w:szCs w:val="28"/>
              <w:lang w:eastAsia="ru-RU"/>
            </w:rPr>
            <w:ptab w:relativeTo="margin" w:alignment="right" w:leader="dot"/>
          </w:r>
          <w:r w:rsidRPr="00BB7EF0">
            <w:rPr>
              <w:rFonts w:ascii="Times New Roman" w:eastAsia="Times New Roman" w:hAnsi="Times New Roman" w:cs="Times New Roman"/>
              <w:bCs/>
              <w:sz w:val="28"/>
              <w:szCs w:val="28"/>
              <w:lang w:eastAsia="ru-RU"/>
            </w:rPr>
            <w:t>3</w:t>
          </w:r>
        </w:p>
        <w:p w14:paraId="3D62BE2B" w14:textId="77777777" w:rsidR="00BB7EF0" w:rsidRPr="00BB7EF0" w:rsidRDefault="00BB7EF0" w:rsidP="00BB7EF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BB7EF0">
            <w:rPr>
              <w:rFonts w:ascii="Times New Roman" w:eastAsia="Times New Roman" w:hAnsi="Times New Roman" w:cs="Times New Roman"/>
              <w:sz w:val="28"/>
              <w:szCs w:val="28"/>
              <w:lang w:eastAsia="ru-RU"/>
            </w:rPr>
            <w:t>Глава 1.  Арт-активизм в контексте протестной риторики: теоретические положения</w:t>
          </w:r>
          <w:r w:rsidRPr="00BB7EF0">
            <w:rPr>
              <w:rFonts w:ascii="Times New Roman" w:eastAsia="Times New Roman" w:hAnsi="Times New Roman" w:cs="Times New Roman"/>
              <w:sz w:val="28"/>
              <w:szCs w:val="28"/>
              <w:lang w:eastAsia="ru-RU"/>
            </w:rPr>
            <w:ptab w:relativeTo="margin" w:alignment="right" w:leader="dot"/>
          </w:r>
          <w:r w:rsidRPr="00BB7EF0">
            <w:rPr>
              <w:rFonts w:ascii="Times New Roman" w:eastAsia="Times New Roman" w:hAnsi="Times New Roman" w:cs="Times New Roman"/>
              <w:bCs/>
              <w:sz w:val="28"/>
              <w:szCs w:val="28"/>
              <w:lang w:eastAsia="ru-RU"/>
            </w:rPr>
            <w:t>12</w:t>
          </w:r>
          <w:r w:rsidRPr="00BB7EF0">
            <w:rPr>
              <w:rFonts w:ascii="Times New Roman" w:eastAsia="Times New Roman" w:hAnsi="Times New Roman" w:cs="Times New Roman"/>
              <w:sz w:val="28"/>
              <w:szCs w:val="28"/>
              <w:lang w:eastAsia="ru-RU"/>
            </w:rPr>
            <w:t xml:space="preserve"> </w:t>
          </w:r>
        </w:p>
        <w:p w14:paraId="102640C1" w14:textId="77777777" w:rsidR="00BB7EF0" w:rsidRPr="00BB7EF0" w:rsidRDefault="00BB7EF0" w:rsidP="00BB7EF0">
          <w:pPr>
            <w:spacing w:before="100" w:beforeAutospacing="1" w:after="100" w:afterAutospacing="1" w:line="360" w:lineRule="auto"/>
            <w:ind w:firstLine="708"/>
            <w:contextualSpacing/>
            <w:rPr>
              <w:rFonts w:ascii="Times New Roman" w:eastAsia="Times New Roman" w:hAnsi="Times New Roman" w:cs="Times New Roman"/>
              <w:sz w:val="28"/>
              <w:szCs w:val="28"/>
              <w:lang w:eastAsia="ru-RU"/>
            </w:rPr>
          </w:pPr>
          <w:r w:rsidRPr="00BB7EF0">
            <w:rPr>
              <w:rFonts w:ascii="Times New Roman" w:eastAsia="Times New Roman" w:hAnsi="Times New Roman" w:cs="Times New Roman"/>
              <w:sz w:val="28"/>
              <w:szCs w:val="28"/>
              <w:lang w:eastAsia="ru-RU"/>
            </w:rPr>
            <w:t>1.1 Социально-политический протест: подходы, определения</w:t>
          </w:r>
          <w:r w:rsidRPr="00BB7EF0">
            <w:rPr>
              <w:rFonts w:ascii="Times New Roman" w:eastAsia="Times New Roman" w:hAnsi="Times New Roman" w:cs="Times New Roman"/>
              <w:sz w:val="28"/>
              <w:szCs w:val="28"/>
              <w:lang w:eastAsia="ru-RU"/>
            </w:rPr>
            <w:ptab w:relativeTo="margin" w:alignment="right" w:leader="dot"/>
          </w:r>
          <w:r w:rsidRPr="00BB7EF0">
            <w:rPr>
              <w:rFonts w:ascii="Times New Roman" w:eastAsia="Times New Roman" w:hAnsi="Times New Roman" w:cs="Times New Roman"/>
              <w:bCs/>
              <w:sz w:val="28"/>
              <w:szCs w:val="28"/>
              <w:lang w:eastAsia="ru-RU"/>
            </w:rPr>
            <w:t>12</w:t>
          </w:r>
        </w:p>
        <w:p w14:paraId="268EEA61" w14:textId="77777777" w:rsidR="00BB7EF0" w:rsidRPr="00BB7EF0" w:rsidRDefault="00BB7EF0" w:rsidP="00BB7EF0">
          <w:pPr>
            <w:spacing w:before="100" w:beforeAutospacing="1" w:after="100" w:afterAutospacing="1" w:line="360" w:lineRule="auto"/>
            <w:ind w:firstLine="708"/>
            <w:contextualSpacing/>
            <w:rPr>
              <w:rFonts w:ascii="Times New Roman" w:hAnsi="Times New Roman" w:cs="Times New Roman"/>
              <w:sz w:val="28"/>
              <w:szCs w:val="28"/>
            </w:rPr>
          </w:pPr>
          <w:r w:rsidRPr="00BB7EF0">
            <w:rPr>
              <w:rFonts w:ascii="Times New Roman" w:hAnsi="Times New Roman" w:cs="Times New Roman"/>
              <w:sz w:val="28"/>
              <w:szCs w:val="28"/>
            </w:rPr>
            <w:t>1.2 Формы социально-политического протеста</w:t>
          </w:r>
          <w:r w:rsidRPr="00BB7EF0">
            <w:rPr>
              <w:rFonts w:ascii="Times New Roman" w:hAnsi="Times New Roman" w:cs="Times New Roman"/>
              <w:sz w:val="28"/>
              <w:szCs w:val="28"/>
            </w:rPr>
            <w:ptab w:relativeTo="margin" w:alignment="right" w:leader="dot"/>
          </w:r>
          <w:r w:rsidRPr="00BB7EF0">
            <w:rPr>
              <w:rFonts w:ascii="Times New Roman" w:hAnsi="Times New Roman" w:cs="Times New Roman"/>
              <w:sz w:val="28"/>
              <w:szCs w:val="28"/>
            </w:rPr>
            <w:t>23</w:t>
          </w:r>
        </w:p>
        <w:p w14:paraId="53C262E7" w14:textId="77777777" w:rsidR="00BB7EF0" w:rsidRPr="00BB7EF0" w:rsidRDefault="00BB7EF0" w:rsidP="00BB7EF0">
          <w:pPr>
            <w:spacing w:before="100" w:beforeAutospacing="1" w:after="100" w:afterAutospacing="1" w:line="360" w:lineRule="auto"/>
            <w:ind w:left="708"/>
            <w:contextualSpacing/>
            <w:rPr>
              <w:rFonts w:ascii="Times New Roman" w:hAnsi="Times New Roman" w:cs="Times New Roman"/>
              <w:color w:val="000000"/>
              <w:sz w:val="28"/>
              <w:szCs w:val="28"/>
              <w:shd w:val="clear" w:color="auto" w:fill="FFFFFF"/>
            </w:rPr>
          </w:pPr>
          <w:r w:rsidRPr="00BB7EF0">
            <w:rPr>
              <w:rFonts w:ascii="Times New Roman" w:eastAsia="Times New Roman" w:hAnsi="Times New Roman" w:cs="Times New Roman"/>
              <w:sz w:val="28"/>
              <w:szCs w:val="28"/>
              <w:lang w:eastAsia="ru-RU"/>
            </w:rPr>
            <w:t xml:space="preserve">1.3 </w:t>
          </w:r>
          <w:r w:rsidRPr="00BB7EF0">
            <w:rPr>
              <w:rFonts w:ascii="Times New Roman" w:hAnsi="Times New Roman" w:cs="Times New Roman"/>
              <w:color w:val="000000"/>
              <w:sz w:val="28"/>
              <w:szCs w:val="28"/>
              <w:shd w:val="clear" w:color="auto" w:fill="FFFFFF"/>
            </w:rPr>
            <w:t>Становление арт-активизма: обзор мировых акций</w:t>
          </w:r>
          <w:r w:rsidRPr="00BB7EF0">
            <w:rPr>
              <w:rFonts w:ascii="Times New Roman" w:hAnsi="Times New Roman" w:cs="Times New Roman"/>
              <w:sz w:val="28"/>
              <w:szCs w:val="28"/>
            </w:rPr>
            <w:ptab w:relativeTo="margin" w:alignment="right" w:leader="dot"/>
          </w:r>
          <w:r w:rsidRPr="00BB7EF0">
            <w:rPr>
              <w:rFonts w:ascii="Times New Roman" w:hAnsi="Times New Roman" w:cs="Times New Roman"/>
              <w:bCs/>
              <w:sz w:val="28"/>
              <w:szCs w:val="28"/>
            </w:rPr>
            <w:t>28</w:t>
          </w:r>
        </w:p>
        <w:p w14:paraId="635925B0" w14:textId="77777777" w:rsidR="00BB7EF0" w:rsidRPr="00BB7EF0" w:rsidRDefault="00BB7EF0" w:rsidP="00BB7EF0">
          <w:pPr>
            <w:keepNext/>
            <w:keepLines/>
            <w:spacing w:before="100" w:beforeAutospacing="1" w:after="100" w:afterAutospacing="1" w:line="360" w:lineRule="auto"/>
            <w:ind w:firstLine="708"/>
            <w:contextualSpacing/>
            <w:outlineLvl w:val="1"/>
            <w:rPr>
              <w:rFonts w:ascii="Times New Roman" w:eastAsia="Times New Roman" w:hAnsi="Times New Roman" w:cs="Times New Roman"/>
              <w:color w:val="000000" w:themeColor="text1"/>
              <w:sz w:val="28"/>
              <w:szCs w:val="28"/>
              <w:lang w:eastAsia="ru-RU"/>
            </w:rPr>
          </w:pPr>
          <w:r w:rsidRPr="00BB7EF0">
            <w:rPr>
              <w:rFonts w:ascii="Times New Roman" w:eastAsia="Times New Roman" w:hAnsi="Times New Roman" w:cs="Times New Roman"/>
              <w:color w:val="000000" w:themeColor="text1"/>
              <w:sz w:val="28"/>
              <w:szCs w:val="28"/>
              <w:lang w:eastAsia="ru-RU"/>
            </w:rPr>
            <w:t xml:space="preserve">1.4 Арт-протест: концептуализация понятия </w:t>
          </w:r>
          <w:r w:rsidRPr="00BB7EF0">
            <w:rPr>
              <w:rFonts w:ascii="Times New Roman" w:hAnsi="Times New Roman" w:cs="Times New Roman"/>
              <w:sz w:val="28"/>
              <w:szCs w:val="28"/>
            </w:rPr>
            <w:ptab w:relativeTo="margin" w:alignment="right" w:leader="dot"/>
          </w:r>
          <w:r w:rsidRPr="00BB7EF0">
            <w:rPr>
              <w:rFonts w:ascii="Times New Roman" w:hAnsi="Times New Roman" w:cs="Times New Roman"/>
              <w:sz w:val="28"/>
              <w:szCs w:val="28"/>
            </w:rPr>
            <w:t>34</w:t>
          </w:r>
        </w:p>
        <w:p w14:paraId="6E07AEBF" w14:textId="77777777" w:rsidR="00BB7EF0" w:rsidRPr="00BB7EF0" w:rsidRDefault="00BB7EF0" w:rsidP="00BB7EF0">
          <w:pPr>
            <w:keepNext/>
            <w:keepLines/>
            <w:spacing w:before="100" w:beforeAutospacing="1" w:after="100" w:afterAutospacing="1" w:line="360" w:lineRule="auto"/>
            <w:ind w:firstLine="708"/>
            <w:contextualSpacing/>
            <w:outlineLvl w:val="1"/>
            <w:rPr>
              <w:rFonts w:ascii="Times New Roman" w:eastAsia="Times New Roman" w:hAnsi="Times New Roman" w:cs="Times New Roman"/>
              <w:color w:val="000000" w:themeColor="text1"/>
              <w:sz w:val="28"/>
              <w:szCs w:val="28"/>
              <w:shd w:val="clear" w:color="auto" w:fill="FFFFFF"/>
              <w:lang w:eastAsia="ru-RU"/>
            </w:rPr>
          </w:pPr>
          <w:r w:rsidRPr="00BB7EF0">
            <w:rPr>
              <w:rFonts w:ascii="Times New Roman" w:eastAsia="Times New Roman" w:hAnsi="Times New Roman" w:cs="Times New Roman"/>
              <w:color w:val="000000" w:themeColor="text1"/>
              <w:sz w:val="28"/>
              <w:szCs w:val="28"/>
              <w:lang w:eastAsia="ru-RU"/>
            </w:rPr>
            <w:t xml:space="preserve">1.5 </w:t>
          </w:r>
          <w:r w:rsidRPr="00BB7EF0">
            <w:rPr>
              <w:rFonts w:ascii="Times New Roman" w:eastAsia="Times New Roman" w:hAnsi="Times New Roman" w:cs="Times New Roman"/>
              <w:color w:val="000000" w:themeColor="text1"/>
              <w:sz w:val="28"/>
              <w:szCs w:val="28"/>
              <w:shd w:val="clear" w:color="auto" w:fill="FFFFFF"/>
              <w:lang w:eastAsia="ru-RU"/>
            </w:rPr>
            <w:t>Обзор арт-протестных акций в России</w:t>
          </w:r>
          <w:r w:rsidRPr="00BB7EF0">
            <w:rPr>
              <w:rFonts w:ascii="Times New Roman" w:hAnsi="Times New Roman" w:cs="Times New Roman"/>
              <w:sz w:val="28"/>
              <w:szCs w:val="28"/>
            </w:rPr>
            <w:ptab w:relativeTo="margin" w:alignment="right" w:leader="dot"/>
          </w:r>
          <w:r w:rsidRPr="00BB7EF0">
            <w:rPr>
              <w:rFonts w:ascii="Times New Roman" w:hAnsi="Times New Roman" w:cs="Times New Roman"/>
              <w:sz w:val="28"/>
              <w:szCs w:val="28"/>
            </w:rPr>
            <w:t>38</w:t>
          </w:r>
        </w:p>
        <w:p w14:paraId="37C7BF1D" w14:textId="77777777" w:rsidR="00BB7EF0" w:rsidRPr="00BB7EF0" w:rsidRDefault="00BB7EF0" w:rsidP="00BB7EF0">
          <w:pPr>
            <w:spacing w:before="100" w:beforeAutospacing="1" w:after="100" w:afterAutospacing="1" w:line="360" w:lineRule="auto"/>
            <w:contextualSpacing/>
            <w:rPr>
              <w:rFonts w:ascii="Times New Roman" w:hAnsi="Times New Roman" w:cs="Times New Roman"/>
              <w:bCs/>
              <w:sz w:val="28"/>
              <w:szCs w:val="28"/>
            </w:rPr>
          </w:pPr>
          <w:r w:rsidRPr="00BB7EF0">
            <w:rPr>
              <w:rFonts w:ascii="Times New Roman" w:eastAsia="Times New Roman" w:hAnsi="Times New Roman" w:cs="Times New Roman"/>
              <w:sz w:val="28"/>
              <w:szCs w:val="28"/>
              <w:lang w:eastAsia="ru-RU"/>
            </w:rPr>
            <w:t xml:space="preserve">Глава 2.  </w:t>
          </w:r>
          <w:r w:rsidRPr="00BB7EF0">
            <w:rPr>
              <w:rFonts w:ascii="Times New Roman" w:hAnsi="Times New Roman" w:cs="Times New Roman"/>
              <w:sz w:val="28"/>
              <w:szCs w:val="28"/>
            </w:rPr>
            <w:t xml:space="preserve">Арт-протест как способ выражения гражданской позиции </w:t>
          </w:r>
          <w:r w:rsidRPr="00BB7EF0">
            <w:rPr>
              <w:rFonts w:ascii="Times New Roman" w:hAnsi="Times New Roman" w:cs="Times New Roman"/>
              <w:sz w:val="28"/>
              <w:szCs w:val="28"/>
            </w:rPr>
            <w:ptab w:relativeTo="margin" w:alignment="right" w:leader="dot"/>
          </w:r>
          <w:r w:rsidRPr="00BB7EF0">
            <w:rPr>
              <w:rFonts w:ascii="Times New Roman" w:hAnsi="Times New Roman" w:cs="Times New Roman"/>
              <w:bCs/>
              <w:sz w:val="28"/>
              <w:szCs w:val="28"/>
            </w:rPr>
            <w:t>46</w:t>
          </w:r>
        </w:p>
        <w:p w14:paraId="04FB7A67" w14:textId="77777777" w:rsidR="00BB7EF0" w:rsidRPr="00BB7EF0" w:rsidRDefault="00BB7EF0" w:rsidP="00BB7EF0">
          <w:pPr>
            <w:keepNext/>
            <w:keepLines/>
            <w:spacing w:before="100" w:beforeAutospacing="1" w:after="100" w:afterAutospacing="1" w:line="360" w:lineRule="auto"/>
            <w:ind w:firstLine="708"/>
            <w:contextualSpacing/>
            <w:outlineLvl w:val="1"/>
            <w:rPr>
              <w:rFonts w:ascii="Times New Roman" w:eastAsia="Times New Roman" w:hAnsi="Times New Roman" w:cs="Times New Roman"/>
              <w:color w:val="000000" w:themeColor="text1"/>
              <w:sz w:val="28"/>
              <w:szCs w:val="28"/>
              <w:shd w:val="clear" w:color="auto" w:fill="FFFFFF"/>
              <w:lang w:eastAsia="ru-RU"/>
            </w:rPr>
          </w:pPr>
          <w:r w:rsidRPr="00BB7EF0">
            <w:rPr>
              <w:rFonts w:ascii="Times New Roman" w:hAnsi="Times New Roman" w:cs="Times New Roman"/>
              <w:sz w:val="28"/>
              <w:szCs w:val="28"/>
            </w:rPr>
            <w:t>2.1</w:t>
          </w:r>
          <w:r w:rsidRPr="00BB7EF0">
            <w:rPr>
              <w:rFonts w:ascii="Times New Roman" w:eastAsia="Times New Roman" w:hAnsi="Times New Roman" w:cs="Times New Roman"/>
              <w:color w:val="000000" w:themeColor="text1"/>
              <w:sz w:val="28"/>
              <w:szCs w:val="28"/>
              <w:lang w:eastAsia="ru-RU"/>
            </w:rPr>
            <w:t xml:space="preserve"> </w:t>
          </w:r>
          <w:r w:rsidRPr="00BB7EF0">
            <w:rPr>
              <w:rFonts w:ascii="Times New Roman" w:eastAsia="Times New Roman" w:hAnsi="Times New Roman" w:cs="Times New Roman"/>
              <w:color w:val="000000" w:themeColor="text1"/>
              <w:sz w:val="28"/>
              <w:szCs w:val="28"/>
              <w:shd w:val="clear" w:color="auto" w:fill="FFFFFF"/>
              <w:lang w:eastAsia="ru-RU"/>
            </w:rPr>
            <w:t>Программа эмпирического исследования</w:t>
          </w:r>
          <w:r w:rsidRPr="00BB7EF0">
            <w:rPr>
              <w:rFonts w:ascii="Times New Roman" w:hAnsi="Times New Roman" w:cs="Times New Roman"/>
              <w:sz w:val="28"/>
              <w:szCs w:val="28"/>
            </w:rPr>
            <w:ptab w:relativeTo="margin" w:alignment="right" w:leader="dot"/>
          </w:r>
          <w:r w:rsidRPr="00BB7EF0">
            <w:rPr>
              <w:rFonts w:ascii="Times New Roman" w:hAnsi="Times New Roman" w:cs="Times New Roman"/>
              <w:sz w:val="28"/>
              <w:szCs w:val="28"/>
            </w:rPr>
            <w:t>46</w:t>
          </w:r>
        </w:p>
        <w:p w14:paraId="3E93841B" w14:textId="77777777" w:rsidR="00BB7EF0" w:rsidRPr="00BB7EF0" w:rsidRDefault="00BB7EF0" w:rsidP="00BB7EF0">
          <w:pPr>
            <w:spacing w:before="100" w:beforeAutospacing="1" w:after="100" w:afterAutospacing="1" w:line="360" w:lineRule="auto"/>
            <w:ind w:firstLine="709"/>
            <w:contextualSpacing/>
            <w:jc w:val="both"/>
            <w:rPr>
              <w:rFonts w:ascii="Times New Roman" w:hAnsi="Times New Roman" w:cs="Times New Roman"/>
              <w:sz w:val="28"/>
              <w:szCs w:val="28"/>
            </w:rPr>
          </w:pPr>
          <w:r w:rsidRPr="00BB7EF0">
            <w:rPr>
              <w:rFonts w:ascii="Times New Roman" w:hAnsi="Times New Roman" w:cs="Times New Roman"/>
              <w:sz w:val="28"/>
              <w:szCs w:val="28"/>
            </w:rPr>
            <w:t>2.2 Анализ статистики на основе проекта НОЦ "ЦСИПИ" ПГНИУ "База данных "Состязательная политика в России"</w:t>
          </w:r>
          <w:r w:rsidRPr="00BB7EF0">
            <w:rPr>
              <w:rFonts w:ascii="Times New Roman" w:hAnsi="Times New Roman" w:cs="Times New Roman"/>
              <w:sz w:val="28"/>
              <w:szCs w:val="28"/>
            </w:rPr>
            <w:ptab w:relativeTo="margin" w:alignment="right" w:leader="dot"/>
          </w:r>
          <w:r w:rsidRPr="00BB7EF0">
            <w:rPr>
              <w:rFonts w:ascii="Times New Roman" w:hAnsi="Times New Roman" w:cs="Times New Roman"/>
              <w:sz w:val="28"/>
              <w:szCs w:val="28"/>
            </w:rPr>
            <w:t>48</w:t>
          </w:r>
        </w:p>
        <w:p w14:paraId="3C3FCC9C" w14:textId="77777777" w:rsidR="00BB7EF0" w:rsidRPr="00BB7EF0" w:rsidRDefault="00BB7EF0" w:rsidP="00BB7EF0">
          <w:pPr>
            <w:spacing w:before="100" w:beforeAutospacing="1" w:after="100" w:afterAutospacing="1" w:line="360" w:lineRule="auto"/>
            <w:ind w:firstLine="709"/>
            <w:contextualSpacing/>
            <w:jc w:val="both"/>
            <w:rPr>
              <w:rFonts w:ascii="Times New Roman" w:hAnsi="Times New Roman" w:cs="Times New Roman"/>
              <w:sz w:val="28"/>
              <w:szCs w:val="28"/>
            </w:rPr>
          </w:pPr>
          <w:r w:rsidRPr="00BB7EF0">
            <w:rPr>
              <w:rFonts w:ascii="Times New Roman" w:hAnsi="Times New Roman" w:cs="Times New Roman"/>
              <w:sz w:val="28"/>
              <w:szCs w:val="28"/>
            </w:rPr>
            <w:t>2.3 Анализ особенностей арт-протеста на основе материалов интервью………………………………………………………………………… 52</w:t>
          </w:r>
        </w:p>
        <w:p w14:paraId="76995D7A" w14:textId="77777777" w:rsidR="00BB7EF0" w:rsidRPr="00BB7EF0" w:rsidRDefault="00BB7EF0" w:rsidP="00BB7EF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BB7EF0">
            <w:rPr>
              <w:rFonts w:ascii="Times New Roman" w:eastAsia="Times New Roman" w:hAnsi="Times New Roman" w:cs="Times New Roman"/>
              <w:sz w:val="28"/>
              <w:szCs w:val="28"/>
              <w:lang w:eastAsia="ru-RU"/>
            </w:rPr>
            <w:t>Заключение</w:t>
          </w:r>
          <w:r w:rsidRPr="00BB7EF0">
            <w:rPr>
              <w:rFonts w:ascii="Times New Roman" w:eastAsia="Times New Roman" w:hAnsi="Times New Roman" w:cs="Times New Roman"/>
              <w:sz w:val="28"/>
              <w:szCs w:val="28"/>
              <w:lang w:eastAsia="ru-RU"/>
            </w:rPr>
            <w:ptab w:relativeTo="margin" w:alignment="right" w:leader="dot"/>
          </w:r>
          <w:r w:rsidRPr="00BB7EF0">
            <w:rPr>
              <w:rFonts w:ascii="Times New Roman" w:eastAsia="Times New Roman" w:hAnsi="Times New Roman" w:cs="Times New Roman"/>
              <w:bCs/>
              <w:sz w:val="28"/>
              <w:szCs w:val="28"/>
              <w:lang w:eastAsia="ru-RU"/>
            </w:rPr>
            <w:t>75</w:t>
          </w:r>
        </w:p>
        <w:p w14:paraId="74A4053B" w14:textId="77777777" w:rsidR="00BB7EF0" w:rsidRPr="00BB7EF0" w:rsidRDefault="00BB7EF0" w:rsidP="00BB7EF0">
          <w:pPr>
            <w:keepNext/>
            <w:keepLines/>
            <w:spacing w:before="100" w:beforeAutospacing="1" w:after="100" w:afterAutospacing="1" w:line="360" w:lineRule="auto"/>
            <w:contextualSpacing/>
            <w:outlineLvl w:val="0"/>
            <w:rPr>
              <w:rFonts w:ascii="Times New Roman" w:eastAsia="Times New Roman" w:hAnsi="Times New Roman" w:cs="Times New Roman"/>
              <w:bCs/>
              <w:sz w:val="28"/>
              <w:szCs w:val="28"/>
              <w:lang w:eastAsia="ru-RU"/>
            </w:rPr>
          </w:pPr>
          <w:r w:rsidRPr="00BB7EF0">
            <w:rPr>
              <w:rFonts w:ascii="Times New Roman" w:eastAsia="Times New Roman" w:hAnsi="Times New Roman" w:cs="Times New Roman"/>
              <w:bCs/>
              <w:sz w:val="28"/>
              <w:szCs w:val="28"/>
              <w:lang w:eastAsia="ru-RU"/>
            </w:rPr>
            <w:t>Список источников и литературы</w:t>
          </w:r>
          <w:r w:rsidRPr="00BB7EF0">
            <w:rPr>
              <w:rFonts w:ascii="Times New Roman" w:eastAsiaTheme="majorEastAsia" w:hAnsi="Times New Roman" w:cs="Times New Roman"/>
              <w:bCs/>
              <w:sz w:val="28"/>
              <w:szCs w:val="28"/>
            </w:rPr>
            <w:ptab w:relativeTo="margin" w:alignment="right" w:leader="dot"/>
          </w:r>
          <w:r w:rsidRPr="00BB7EF0">
            <w:rPr>
              <w:rFonts w:ascii="Times New Roman" w:eastAsiaTheme="majorEastAsia" w:hAnsi="Times New Roman" w:cs="Times New Roman"/>
              <w:sz w:val="28"/>
              <w:szCs w:val="28"/>
            </w:rPr>
            <w:t>79</w:t>
          </w:r>
        </w:p>
        <w:p w14:paraId="5369A8A3" w14:textId="77777777" w:rsidR="00BB7EF0" w:rsidRPr="00BB7EF0" w:rsidRDefault="00BB7EF0" w:rsidP="00BB7EF0">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BB7EF0">
            <w:rPr>
              <w:rFonts w:ascii="Times New Roman" w:eastAsia="Times New Roman" w:hAnsi="Times New Roman" w:cs="Times New Roman"/>
              <w:sz w:val="28"/>
              <w:szCs w:val="28"/>
              <w:lang w:eastAsia="ru-RU"/>
            </w:rPr>
            <w:t>Приложения</w:t>
          </w:r>
          <w:r w:rsidRPr="00BB7EF0">
            <w:rPr>
              <w:rFonts w:ascii="Times New Roman" w:eastAsia="Times New Roman" w:hAnsi="Times New Roman" w:cs="Times New Roman"/>
              <w:sz w:val="28"/>
              <w:szCs w:val="28"/>
              <w:lang w:eastAsia="ru-RU"/>
            </w:rPr>
            <w:ptab w:relativeTo="margin" w:alignment="right" w:leader="dot"/>
          </w:r>
          <w:r w:rsidRPr="00BB7EF0">
            <w:rPr>
              <w:rFonts w:ascii="Times New Roman" w:eastAsia="Times New Roman" w:hAnsi="Times New Roman" w:cs="Times New Roman"/>
              <w:bCs/>
              <w:sz w:val="28"/>
              <w:szCs w:val="28"/>
              <w:lang w:eastAsia="ru-RU"/>
            </w:rPr>
            <w:t>89</w:t>
          </w:r>
        </w:p>
        <w:p w14:paraId="177746F7" w14:textId="77777777" w:rsidR="003B2C1C" w:rsidRPr="001C516F" w:rsidRDefault="003B2C1C" w:rsidP="001C516F">
          <w:pPr>
            <w:spacing w:after="0" w:line="360" w:lineRule="auto"/>
            <w:rPr>
              <w:rFonts w:ascii="Times New Roman" w:hAnsi="Times New Roman" w:cs="Times New Roman"/>
              <w:sz w:val="28"/>
              <w:szCs w:val="28"/>
            </w:rPr>
          </w:pPr>
        </w:p>
        <w:p w14:paraId="55EA2BB9" w14:textId="77777777" w:rsidR="003B2C1C" w:rsidRPr="001C516F" w:rsidRDefault="003B2C1C" w:rsidP="001C516F">
          <w:pPr>
            <w:spacing w:after="0" w:line="360" w:lineRule="auto"/>
            <w:rPr>
              <w:rFonts w:ascii="Times New Roman" w:hAnsi="Times New Roman" w:cs="Times New Roman"/>
              <w:sz w:val="28"/>
              <w:szCs w:val="28"/>
            </w:rPr>
          </w:pPr>
        </w:p>
        <w:p w14:paraId="139C48AD" w14:textId="77777777" w:rsidR="003B2C1C" w:rsidRPr="001C516F" w:rsidRDefault="003B2C1C" w:rsidP="001C516F">
          <w:pPr>
            <w:spacing w:after="0" w:line="360" w:lineRule="auto"/>
            <w:rPr>
              <w:rFonts w:ascii="Times New Roman" w:hAnsi="Times New Roman" w:cs="Times New Roman"/>
              <w:b/>
              <w:sz w:val="28"/>
              <w:szCs w:val="28"/>
            </w:rPr>
          </w:pPr>
        </w:p>
        <w:p w14:paraId="6D9CE0F9" w14:textId="77777777" w:rsidR="003B2C1C" w:rsidRPr="001C516F" w:rsidRDefault="003B2C1C" w:rsidP="001C516F">
          <w:pPr>
            <w:spacing w:after="0" w:line="360" w:lineRule="auto"/>
            <w:rPr>
              <w:rFonts w:ascii="Times New Roman" w:hAnsi="Times New Roman" w:cs="Times New Roman"/>
              <w:b/>
              <w:sz w:val="28"/>
              <w:szCs w:val="28"/>
            </w:rPr>
          </w:pPr>
        </w:p>
        <w:p w14:paraId="366F9F47" w14:textId="77777777" w:rsidR="00FC6810" w:rsidRPr="001C516F" w:rsidRDefault="00606D49" w:rsidP="001C516F">
          <w:pPr>
            <w:spacing w:after="0" w:line="360" w:lineRule="auto"/>
            <w:rPr>
              <w:rFonts w:ascii="Times New Roman" w:hAnsi="Times New Roman" w:cs="Times New Roman"/>
              <w:sz w:val="28"/>
              <w:szCs w:val="28"/>
            </w:rPr>
          </w:pPr>
        </w:p>
      </w:sdtContent>
    </w:sdt>
    <w:p w14:paraId="733E3324" w14:textId="77777777" w:rsidR="001C516F" w:rsidRDefault="001C516F" w:rsidP="001C516F">
      <w:pPr>
        <w:tabs>
          <w:tab w:val="left" w:pos="5203"/>
        </w:tabs>
        <w:spacing w:after="0" w:line="360" w:lineRule="auto"/>
        <w:rPr>
          <w:rFonts w:ascii="Times New Roman" w:hAnsi="Times New Roman" w:cs="Times New Roman"/>
          <w:b/>
          <w:sz w:val="28"/>
          <w:szCs w:val="28"/>
        </w:rPr>
      </w:pPr>
    </w:p>
    <w:p w14:paraId="343CEFCE" w14:textId="77777777" w:rsidR="001C516F" w:rsidRDefault="001C516F" w:rsidP="001C516F">
      <w:pPr>
        <w:tabs>
          <w:tab w:val="left" w:pos="5203"/>
        </w:tabs>
        <w:spacing w:after="0" w:line="360" w:lineRule="auto"/>
        <w:rPr>
          <w:rFonts w:ascii="Times New Roman" w:hAnsi="Times New Roman" w:cs="Times New Roman"/>
          <w:b/>
          <w:sz w:val="28"/>
          <w:szCs w:val="28"/>
        </w:rPr>
      </w:pPr>
    </w:p>
    <w:p w14:paraId="20C871E7" w14:textId="77777777" w:rsidR="001C516F" w:rsidRDefault="001C516F" w:rsidP="001C516F">
      <w:pPr>
        <w:tabs>
          <w:tab w:val="left" w:pos="5203"/>
        </w:tabs>
        <w:spacing w:after="0" w:line="360" w:lineRule="auto"/>
        <w:rPr>
          <w:rFonts w:ascii="Times New Roman" w:hAnsi="Times New Roman" w:cs="Times New Roman"/>
          <w:b/>
          <w:sz w:val="28"/>
          <w:szCs w:val="28"/>
        </w:rPr>
      </w:pPr>
    </w:p>
    <w:p w14:paraId="44C66A02" w14:textId="77777777" w:rsidR="001C516F" w:rsidRDefault="001C516F" w:rsidP="001C516F">
      <w:pPr>
        <w:tabs>
          <w:tab w:val="left" w:pos="5203"/>
        </w:tabs>
        <w:spacing w:after="0" w:line="360" w:lineRule="auto"/>
        <w:rPr>
          <w:rFonts w:ascii="Times New Roman" w:hAnsi="Times New Roman" w:cs="Times New Roman"/>
          <w:b/>
          <w:sz w:val="28"/>
          <w:szCs w:val="28"/>
        </w:rPr>
      </w:pPr>
    </w:p>
    <w:p w14:paraId="0ADDA652" w14:textId="77777777" w:rsidR="001C516F" w:rsidRDefault="001C516F" w:rsidP="001C516F">
      <w:pPr>
        <w:tabs>
          <w:tab w:val="left" w:pos="5203"/>
        </w:tabs>
        <w:spacing w:after="0" w:line="360" w:lineRule="auto"/>
        <w:rPr>
          <w:rFonts w:ascii="Times New Roman" w:hAnsi="Times New Roman" w:cs="Times New Roman"/>
          <w:b/>
          <w:sz w:val="28"/>
          <w:szCs w:val="28"/>
        </w:rPr>
      </w:pPr>
    </w:p>
    <w:p w14:paraId="74425839" w14:textId="77777777" w:rsidR="001C516F" w:rsidRDefault="001C516F" w:rsidP="001C516F">
      <w:pPr>
        <w:tabs>
          <w:tab w:val="left" w:pos="5203"/>
        </w:tabs>
        <w:spacing w:after="0" w:line="360" w:lineRule="auto"/>
        <w:rPr>
          <w:rFonts w:ascii="Times New Roman" w:hAnsi="Times New Roman" w:cs="Times New Roman"/>
          <w:b/>
          <w:sz w:val="28"/>
          <w:szCs w:val="28"/>
        </w:rPr>
      </w:pPr>
    </w:p>
    <w:p w14:paraId="303F8B01" w14:textId="77777777" w:rsidR="00B10550" w:rsidRPr="001C516F" w:rsidRDefault="00163CCF" w:rsidP="00575047">
      <w:pPr>
        <w:spacing w:after="0" w:line="360" w:lineRule="auto"/>
        <w:jc w:val="center"/>
        <w:rPr>
          <w:rFonts w:ascii="Times New Roman" w:hAnsi="Times New Roman" w:cs="Times New Roman"/>
          <w:sz w:val="28"/>
          <w:szCs w:val="28"/>
        </w:rPr>
      </w:pPr>
      <w:r w:rsidRPr="001C516F">
        <w:rPr>
          <w:rFonts w:ascii="Times New Roman" w:hAnsi="Times New Roman" w:cs="Times New Roman"/>
          <w:b/>
          <w:sz w:val="28"/>
          <w:szCs w:val="28"/>
        </w:rPr>
        <w:lastRenderedPageBreak/>
        <w:t>Введение</w:t>
      </w:r>
    </w:p>
    <w:p w14:paraId="10C4686D" w14:textId="77777777" w:rsidR="00575047" w:rsidRDefault="00575047" w:rsidP="001C516F">
      <w:pPr>
        <w:keepNext/>
        <w:shd w:val="clear" w:color="auto" w:fill="FFFFFF"/>
        <w:spacing w:after="0" w:line="360" w:lineRule="auto"/>
        <w:ind w:firstLine="708"/>
        <w:jc w:val="both"/>
        <w:outlineLvl w:val="2"/>
        <w:rPr>
          <w:rFonts w:ascii="Times New Roman" w:eastAsia="Times New Roman" w:hAnsi="Times New Roman" w:cs="Times New Roman"/>
          <w:b/>
          <w:bCs/>
          <w:sz w:val="28"/>
          <w:szCs w:val="28"/>
          <w:lang w:eastAsia="ru-RU"/>
        </w:rPr>
      </w:pPr>
    </w:p>
    <w:p w14:paraId="59E6E6E0" w14:textId="77777777" w:rsidR="00BB39D8" w:rsidRPr="001C516F" w:rsidRDefault="00277EE2" w:rsidP="001C516F">
      <w:pPr>
        <w:keepNext/>
        <w:shd w:val="clear" w:color="auto" w:fill="FFFFFF"/>
        <w:spacing w:after="0" w:line="360" w:lineRule="auto"/>
        <w:ind w:firstLine="708"/>
        <w:jc w:val="both"/>
        <w:outlineLvl w:val="2"/>
        <w:rPr>
          <w:rFonts w:ascii="Times New Roman" w:eastAsia="Times New Roman" w:hAnsi="Times New Roman" w:cs="Times New Roman"/>
          <w:bCs/>
          <w:sz w:val="28"/>
          <w:szCs w:val="28"/>
          <w:shd w:val="clear" w:color="auto" w:fill="FFFFFF"/>
          <w:lang w:eastAsia="ru-RU"/>
        </w:rPr>
      </w:pPr>
      <w:r w:rsidRPr="001C516F">
        <w:rPr>
          <w:rFonts w:ascii="Times New Roman" w:eastAsia="Times New Roman" w:hAnsi="Times New Roman" w:cs="Times New Roman"/>
          <w:b/>
          <w:bCs/>
          <w:sz w:val="28"/>
          <w:szCs w:val="28"/>
          <w:lang w:eastAsia="ru-RU"/>
        </w:rPr>
        <w:t>Актуальность:</w:t>
      </w:r>
      <w:r w:rsidRPr="001C516F">
        <w:rPr>
          <w:rFonts w:ascii="Times New Roman" w:eastAsia="Times New Roman" w:hAnsi="Times New Roman" w:cs="Times New Roman"/>
          <w:bCs/>
          <w:sz w:val="28"/>
          <w:szCs w:val="28"/>
          <w:lang w:eastAsia="ru-RU"/>
        </w:rPr>
        <w:t xml:space="preserve"> </w:t>
      </w:r>
      <w:r w:rsidR="0070448D" w:rsidRPr="001C516F">
        <w:rPr>
          <w:rFonts w:ascii="Times New Roman" w:eastAsia="Times New Roman" w:hAnsi="Times New Roman" w:cs="Times New Roman"/>
          <w:bCs/>
          <w:sz w:val="28"/>
          <w:szCs w:val="28"/>
          <w:lang w:eastAsia="ru-RU"/>
        </w:rPr>
        <w:t>На сегодняшний день станов</w:t>
      </w:r>
      <w:r w:rsidRPr="001C516F">
        <w:rPr>
          <w:rFonts w:ascii="Times New Roman" w:eastAsia="Times New Roman" w:hAnsi="Times New Roman" w:cs="Times New Roman"/>
          <w:bCs/>
          <w:sz w:val="28"/>
          <w:szCs w:val="28"/>
          <w:lang w:eastAsia="ru-RU"/>
        </w:rPr>
        <w:t>я</w:t>
      </w:r>
      <w:r w:rsidR="0070448D" w:rsidRPr="001C516F">
        <w:rPr>
          <w:rFonts w:ascii="Times New Roman" w:eastAsia="Times New Roman" w:hAnsi="Times New Roman" w:cs="Times New Roman"/>
          <w:bCs/>
          <w:sz w:val="28"/>
          <w:szCs w:val="28"/>
          <w:lang w:eastAsia="ru-RU"/>
        </w:rPr>
        <w:t xml:space="preserve">тся актуальными вопросы, </w:t>
      </w:r>
      <w:r w:rsidR="00575047" w:rsidRPr="001C516F">
        <w:rPr>
          <w:rFonts w:ascii="Times New Roman" w:eastAsia="Times New Roman" w:hAnsi="Times New Roman" w:cs="Times New Roman"/>
          <w:bCs/>
          <w:sz w:val="28"/>
          <w:szCs w:val="28"/>
          <w:lang w:eastAsia="ru-RU"/>
        </w:rPr>
        <w:t>связанные с</w:t>
      </w:r>
      <w:r w:rsidRPr="001C516F">
        <w:rPr>
          <w:rFonts w:ascii="Times New Roman" w:eastAsia="Times New Roman" w:hAnsi="Times New Roman" w:cs="Times New Roman"/>
          <w:bCs/>
          <w:sz w:val="28"/>
          <w:szCs w:val="28"/>
          <w:lang w:eastAsia="ru-RU"/>
        </w:rPr>
        <w:t xml:space="preserve"> </w:t>
      </w:r>
      <w:r w:rsidR="0070448D" w:rsidRPr="001C516F">
        <w:rPr>
          <w:rFonts w:ascii="Times New Roman" w:eastAsia="Times New Roman" w:hAnsi="Times New Roman" w:cs="Times New Roman"/>
          <w:bCs/>
          <w:sz w:val="28"/>
          <w:szCs w:val="28"/>
          <w:lang w:eastAsia="ru-RU"/>
        </w:rPr>
        <w:t xml:space="preserve">нетрадиционными формами </w:t>
      </w:r>
      <w:r w:rsidR="00575047" w:rsidRPr="001C516F">
        <w:rPr>
          <w:rFonts w:ascii="Times New Roman" w:eastAsia="Times New Roman" w:hAnsi="Times New Roman" w:cs="Times New Roman"/>
          <w:bCs/>
          <w:sz w:val="28"/>
          <w:szCs w:val="28"/>
          <w:lang w:eastAsia="ru-RU"/>
        </w:rPr>
        <w:t>протестной активности</w:t>
      </w:r>
      <w:r w:rsidR="0070448D" w:rsidRPr="001C516F">
        <w:rPr>
          <w:rFonts w:ascii="Times New Roman" w:eastAsia="Times New Roman" w:hAnsi="Times New Roman" w:cs="Times New Roman"/>
          <w:bCs/>
          <w:sz w:val="28"/>
          <w:szCs w:val="28"/>
          <w:lang w:eastAsia="ru-RU"/>
        </w:rPr>
        <w:t xml:space="preserve">. </w:t>
      </w:r>
      <w:r w:rsidR="00BB39D8" w:rsidRPr="001C516F">
        <w:rPr>
          <w:rFonts w:ascii="Times New Roman" w:eastAsia="Times New Roman" w:hAnsi="Times New Roman" w:cs="Times New Roman"/>
          <w:bCs/>
          <w:sz w:val="28"/>
          <w:szCs w:val="28"/>
          <w:shd w:val="clear" w:color="auto" w:fill="FFFFFF"/>
          <w:lang w:eastAsia="ru-RU"/>
        </w:rPr>
        <w:t>Активисты используют</w:t>
      </w:r>
      <w:r w:rsidR="00B82A19" w:rsidRPr="001C516F">
        <w:rPr>
          <w:rFonts w:ascii="Times New Roman" w:eastAsia="Times New Roman" w:hAnsi="Times New Roman" w:cs="Times New Roman"/>
          <w:bCs/>
          <w:sz w:val="28"/>
          <w:szCs w:val="28"/>
          <w:shd w:val="clear" w:color="auto" w:fill="FFFFFF"/>
          <w:lang w:eastAsia="ru-RU"/>
        </w:rPr>
        <w:t xml:space="preserve"> всевозможные </w:t>
      </w:r>
      <w:r w:rsidR="00575047">
        <w:rPr>
          <w:rFonts w:ascii="Times New Roman" w:eastAsia="Times New Roman" w:hAnsi="Times New Roman" w:cs="Times New Roman"/>
          <w:bCs/>
          <w:sz w:val="28"/>
          <w:szCs w:val="28"/>
          <w:shd w:val="clear" w:color="auto" w:fill="FFFFFF"/>
          <w:lang w:eastAsia="ru-RU"/>
        </w:rPr>
        <w:t>способы</w:t>
      </w:r>
      <w:r w:rsidR="00B82A19" w:rsidRPr="001C516F">
        <w:rPr>
          <w:rFonts w:ascii="Times New Roman" w:eastAsia="Times New Roman" w:hAnsi="Times New Roman" w:cs="Times New Roman"/>
          <w:bCs/>
          <w:sz w:val="28"/>
          <w:szCs w:val="28"/>
          <w:shd w:val="clear" w:color="auto" w:fill="FFFFFF"/>
          <w:lang w:eastAsia="ru-RU"/>
        </w:rPr>
        <w:t xml:space="preserve"> самовыражения, где основными инструментами становятся не только </w:t>
      </w:r>
      <w:r w:rsidR="00BB39D8" w:rsidRPr="001C516F">
        <w:rPr>
          <w:rFonts w:ascii="Times New Roman" w:eastAsia="Times New Roman" w:hAnsi="Times New Roman" w:cs="Times New Roman"/>
          <w:bCs/>
          <w:sz w:val="28"/>
          <w:szCs w:val="28"/>
          <w:shd w:val="clear" w:color="auto" w:fill="FFFFFF"/>
          <w:lang w:eastAsia="ru-RU"/>
        </w:rPr>
        <w:t xml:space="preserve">традиционные </w:t>
      </w:r>
      <w:r w:rsidR="00B82A19" w:rsidRPr="001C516F">
        <w:rPr>
          <w:rFonts w:ascii="Times New Roman" w:eastAsia="Times New Roman" w:hAnsi="Times New Roman" w:cs="Times New Roman"/>
          <w:bCs/>
          <w:sz w:val="28"/>
          <w:szCs w:val="28"/>
          <w:shd w:val="clear" w:color="auto" w:fill="FFFFFF"/>
          <w:lang w:eastAsia="ru-RU"/>
        </w:rPr>
        <w:t xml:space="preserve">лозунги и плакаты, но и различные </w:t>
      </w:r>
      <w:r w:rsidR="00BB39D8" w:rsidRPr="001C516F">
        <w:rPr>
          <w:rFonts w:ascii="Times New Roman" w:eastAsia="Times New Roman" w:hAnsi="Times New Roman" w:cs="Times New Roman"/>
          <w:bCs/>
          <w:sz w:val="28"/>
          <w:szCs w:val="28"/>
          <w:shd w:val="clear" w:color="auto" w:fill="FFFFFF"/>
          <w:lang w:eastAsia="ru-RU"/>
        </w:rPr>
        <w:t>перформативные, граффитические</w:t>
      </w:r>
      <w:r w:rsidR="006F4D43" w:rsidRPr="001C516F">
        <w:rPr>
          <w:rFonts w:ascii="Times New Roman" w:eastAsia="Times New Roman" w:hAnsi="Times New Roman" w:cs="Times New Roman"/>
          <w:bCs/>
          <w:sz w:val="28"/>
          <w:szCs w:val="28"/>
          <w:shd w:val="clear" w:color="auto" w:fill="FFFFFF"/>
          <w:lang w:eastAsia="ru-RU"/>
        </w:rPr>
        <w:t xml:space="preserve"> или </w:t>
      </w:r>
      <w:r w:rsidR="00BB39D8" w:rsidRPr="001C516F">
        <w:rPr>
          <w:rFonts w:ascii="Times New Roman" w:eastAsia="Times New Roman" w:hAnsi="Times New Roman" w:cs="Times New Roman"/>
          <w:bCs/>
          <w:sz w:val="28"/>
          <w:szCs w:val="28"/>
          <w:shd w:val="clear" w:color="auto" w:fill="FFFFFF"/>
          <w:lang w:eastAsia="ru-RU"/>
        </w:rPr>
        <w:t xml:space="preserve">инсталляционные </w:t>
      </w:r>
      <w:r w:rsidR="00575047">
        <w:rPr>
          <w:rFonts w:ascii="Times New Roman" w:eastAsia="Times New Roman" w:hAnsi="Times New Roman" w:cs="Times New Roman"/>
          <w:bCs/>
          <w:sz w:val="28"/>
          <w:szCs w:val="28"/>
          <w:shd w:val="clear" w:color="auto" w:fill="FFFFFF"/>
          <w:lang w:eastAsia="ru-RU"/>
        </w:rPr>
        <w:t>формы</w:t>
      </w:r>
      <w:r w:rsidRPr="001C516F">
        <w:rPr>
          <w:rFonts w:ascii="Times New Roman" w:eastAsia="Times New Roman" w:hAnsi="Times New Roman" w:cs="Times New Roman"/>
          <w:bCs/>
          <w:sz w:val="28"/>
          <w:szCs w:val="28"/>
          <w:shd w:val="clear" w:color="auto" w:fill="FFFFFF"/>
          <w:lang w:eastAsia="ru-RU"/>
        </w:rPr>
        <w:t xml:space="preserve"> гражданской активности.</w:t>
      </w:r>
      <w:r w:rsidR="00575047">
        <w:rPr>
          <w:rFonts w:ascii="Times New Roman" w:eastAsia="Times New Roman" w:hAnsi="Times New Roman" w:cs="Times New Roman"/>
          <w:bCs/>
          <w:sz w:val="28"/>
          <w:szCs w:val="28"/>
          <w:shd w:val="clear" w:color="auto" w:fill="FFFFFF"/>
          <w:lang w:eastAsia="ru-RU"/>
        </w:rPr>
        <w:t xml:space="preserve"> </w:t>
      </w:r>
      <w:r w:rsidR="00BB39D8" w:rsidRPr="001C516F">
        <w:rPr>
          <w:rFonts w:ascii="Times New Roman" w:eastAsia="Times New Roman" w:hAnsi="Times New Roman" w:cs="Times New Roman"/>
          <w:bCs/>
          <w:sz w:val="28"/>
          <w:szCs w:val="28"/>
          <w:shd w:val="clear" w:color="auto" w:fill="FFFFFF"/>
          <w:lang w:eastAsia="ru-RU"/>
        </w:rPr>
        <w:t xml:space="preserve">Выражая свою позицию с помощью художественных методов, активисты актуализируют социально-политические проблемы. </w:t>
      </w:r>
      <w:r w:rsidR="00575047">
        <w:rPr>
          <w:rFonts w:ascii="Times New Roman" w:eastAsia="Times New Roman" w:hAnsi="Times New Roman" w:cs="Times New Roman"/>
          <w:bCs/>
          <w:sz w:val="28"/>
          <w:szCs w:val="28"/>
          <w:shd w:val="clear" w:color="auto" w:fill="FFFFFF"/>
          <w:lang w:eastAsia="ru-RU"/>
        </w:rPr>
        <w:t>При этом</w:t>
      </w:r>
      <w:r w:rsidR="00BB39D8" w:rsidRPr="001C516F">
        <w:rPr>
          <w:rFonts w:ascii="Times New Roman" w:eastAsia="Times New Roman" w:hAnsi="Times New Roman" w:cs="Times New Roman"/>
          <w:bCs/>
          <w:sz w:val="28"/>
          <w:szCs w:val="28"/>
          <w:shd w:val="clear" w:color="auto" w:fill="FFFFFF"/>
          <w:lang w:eastAsia="ru-RU"/>
        </w:rPr>
        <w:t xml:space="preserve"> они не просто декорируют традиционную протестную активность, но и </w:t>
      </w:r>
      <w:r w:rsidR="00575047">
        <w:rPr>
          <w:rFonts w:ascii="Times New Roman" w:eastAsia="Times New Roman" w:hAnsi="Times New Roman" w:cs="Times New Roman"/>
          <w:bCs/>
          <w:sz w:val="28"/>
          <w:szCs w:val="28"/>
          <w:shd w:val="clear" w:color="auto" w:fill="FFFFFF"/>
          <w:lang w:eastAsia="ru-RU"/>
        </w:rPr>
        <w:t xml:space="preserve">заново </w:t>
      </w:r>
      <w:r w:rsidR="00BB39D8" w:rsidRPr="001C516F">
        <w:rPr>
          <w:rFonts w:ascii="Times New Roman" w:eastAsia="Times New Roman" w:hAnsi="Times New Roman" w:cs="Times New Roman"/>
          <w:bCs/>
          <w:sz w:val="28"/>
          <w:szCs w:val="28"/>
          <w:shd w:val="clear" w:color="auto" w:fill="FFFFFF"/>
          <w:lang w:eastAsia="ru-RU"/>
        </w:rPr>
        <w:t>генерируют ее, создавая новые формы гражданской активности. </w:t>
      </w:r>
    </w:p>
    <w:p w14:paraId="0A3411F2" w14:textId="77777777" w:rsidR="0070448D" w:rsidRPr="001C516F" w:rsidRDefault="0070448D" w:rsidP="001C516F">
      <w:pPr>
        <w:keepNext/>
        <w:shd w:val="clear" w:color="auto" w:fill="FFFFFF"/>
        <w:spacing w:after="0" w:line="360" w:lineRule="auto"/>
        <w:ind w:firstLine="708"/>
        <w:jc w:val="both"/>
        <w:outlineLvl w:val="2"/>
        <w:rPr>
          <w:rFonts w:ascii="Times New Roman" w:eastAsia="Times New Roman" w:hAnsi="Times New Roman" w:cs="Times New Roman"/>
          <w:bCs/>
          <w:sz w:val="28"/>
          <w:szCs w:val="28"/>
          <w:lang w:eastAsia="ru-RU"/>
        </w:rPr>
      </w:pPr>
      <w:r w:rsidRPr="001C516F">
        <w:rPr>
          <w:rFonts w:ascii="Times New Roman" w:eastAsia="Times New Roman" w:hAnsi="Times New Roman" w:cs="Times New Roman"/>
          <w:bCs/>
          <w:sz w:val="28"/>
          <w:szCs w:val="28"/>
          <w:lang w:eastAsia="ru-RU"/>
        </w:rPr>
        <w:t xml:space="preserve">Нетрадиционные формы протеста привлекают наибольшее внимание и интерес, </w:t>
      </w:r>
      <w:r w:rsidR="00277EE2" w:rsidRPr="001C516F">
        <w:rPr>
          <w:rFonts w:ascii="Times New Roman" w:eastAsia="Times New Roman" w:hAnsi="Times New Roman" w:cs="Times New Roman"/>
          <w:bCs/>
          <w:sz w:val="28"/>
          <w:szCs w:val="28"/>
          <w:lang w:eastAsia="ru-RU"/>
        </w:rPr>
        <w:t>при этом часто вызывая недоумение</w:t>
      </w:r>
      <w:r w:rsidRPr="001C516F">
        <w:rPr>
          <w:rFonts w:ascii="Times New Roman" w:eastAsia="Times New Roman" w:hAnsi="Times New Roman" w:cs="Times New Roman"/>
          <w:bCs/>
          <w:sz w:val="28"/>
          <w:szCs w:val="28"/>
          <w:lang w:eastAsia="ru-RU"/>
        </w:rPr>
        <w:t>. Тем не менее, посредством худож</w:t>
      </w:r>
      <w:r w:rsidR="00762CD7" w:rsidRPr="001C516F">
        <w:rPr>
          <w:rFonts w:ascii="Times New Roman" w:eastAsia="Times New Roman" w:hAnsi="Times New Roman" w:cs="Times New Roman"/>
          <w:bCs/>
          <w:sz w:val="28"/>
          <w:szCs w:val="28"/>
          <w:lang w:eastAsia="ru-RU"/>
        </w:rPr>
        <w:t xml:space="preserve">ественного языка они заставляют </w:t>
      </w:r>
      <w:r w:rsidRPr="001C516F">
        <w:rPr>
          <w:rFonts w:ascii="Times New Roman" w:eastAsia="Times New Roman" w:hAnsi="Times New Roman" w:cs="Times New Roman"/>
          <w:bCs/>
          <w:sz w:val="28"/>
          <w:szCs w:val="28"/>
          <w:lang w:eastAsia="ru-RU"/>
        </w:rPr>
        <w:t>переосмыслить современные социально-политические реалии</w:t>
      </w:r>
      <w:r w:rsidR="00BB39D8" w:rsidRPr="001C516F">
        <w:rPr>
          <w:rFonts w:ascii="Times New Roman" w:eastAsia="Times New Roman" w:hAnsi="Times New Roman" w:cs="Times New Roman"/>
          <w:bCs/>
          <w:sz w:val="28"/>
          <w:szCs w:val="28"/>
          <w:lang w:eastAsia="ru-RU"/>
        </w:rPr>
        <w:t>, взывая к социальной рефлексии</w:t>
      </w:r>
      <w:r w:rsidRPr="001C516F">
        <w:rPr>
          <w:rFonts w:ascii="Times New Roman" w:eastAsia="Times New Roman" w:hAnsi="Times New Roman" w:cs="Times New Roman"/>
          <w:bCs/>
          <w:sz w:val="28"/>
          <w:szCs w:val="28"/>
          <w:lang w:eastAsia="ru-RU"/>
        </w:rPr>
        <w:t>. Арт-</w:t>
      </w:r>
      <w:r w:rsidR="00575047" w:rsidRPr="001C516F">
        <w:rPr>
          <w:rFonts w:ascii="Times New Roman" w:eastAsia="Times New Roman" w:hAnsi="Times New Roman" w:cs="Times New Roman"/>
          <w:bCs/>
          <w:sz w:val="28"/>
          <w:szCs w:val="28"/>
          <w:lang w:eastAsia="ru-RU"/>
        </w:rPr>
        <w:t>активистские</w:t>
      </w:r>
      <w:r w:rsidRPr="001C516F">
        <w:rPr>
          <w:rFonts w:ascii="Times New Roman" w:eastAsia="Times New Roman" w:hAnsi="Times New Roman" w:cs="Times New Roman"/>
          <w:bCs/>
          <w:sz w:val="28"/>
          <w:szCs w:val="28"/>
          <w:lang w:eastAsia="ru-RU"/>
        </w:rPr>
        <w:t xml:space="preserve"> практики в большинстве случаев не отличаются массовостью действий и охватывают совершенно различные формы и способы активности, порой приобретая </w:t>
      </w:r>
      <w:r w:rsidR="00575047" w:rsidRPr="001C516F">
        <w:rPr>
          <w:rFonts w:ascii="Times New Roman" w:eastAsia="Times New Roman" w:hAnsi="Times New Roman" w:cs="Times New Roman"/>
          <w:bCs/>
          <w:sz w:val="28"/>
          <w:szCs w:val="28"/>
          <w:lang w:eastAsia="ru-RU"/>
        </w:rPr>
        <w:t>вид неожиданных</w:t>
      </w:r>
      <w:r w:rsidRPr="001C516F">
        <w:rPr>
          <w:rFonts w:ascii="Times New Roman" w:eastAsia="Times New Roman" w:hAnsi="Times New Roman" w:cs="Times New Roman"/>
          <w:bCs/>
          <w:sz w:val="28"/>
          <w:szCs w:val="28"/>
          <w:lang w:eastAsia="ru-RU"/>
        </w:rPr>
        <w:t xml:space="preserve"> абстракций. Кроме того, а</w:t>
      </w:r>
      <w:r w:rsidR="00963068" w:rsidRPr="001C516F">
        <w:rPr>
          <w:rFonts w:ascii="Times New Roman" w:eastAsia="Times New Roman" w:hAnsi="Times New Roman" w:cs="Times New Roman"/>
          <w:bCs/>
          <w:sz w:val="28"/>
          <w:szCs w:val="28"/>
          <w:lang w:eastAsia="ru-RU"/>
        </w:rPr>
        <w:t xml:space="preserve">ктивистские </w:t>
      </w:r>
      <w:r w:rsidR="00575047" w:rsidRPr="001C516F">
        <w:rPr>
          <w:rFonts w:ascii="Times New Roman" w:eastAsia="Times New Roman" w:hAnsi="Times New Roman" w:cs="Times New Roman"/>
          <w:bCs/>
          <w:sz w:val="28"/>
          <w:szCs w:val="28"/>
          <w:lang w:eastAsia="ru-RU"/>
        </w:rPr>
        <w:t>практики расширяют</w:t>
      </w:r>
      <w:r w:rsidRPr="001C516F">
        <w:rPr>
          <w:rFonts w:ascii="Times New Roman" w:eastAsia="Times New Roman" w:hAnsi="Times New Roman" w:cs="Times New Roman"/>
          <w:bCs/>
          <w:sz w:val="28"/>
          <w:szCs w:val="28"/>
          <w:lang w:eastAsia="ru-RU"/>
        </w:rPr>
        <w:t xml:space="preserve"> галерейное пространство</w:t>
      </w:r>
      <w:r w:rsidR="00575047">
        <w:rPr>
          <w:rFonts w:ascii="Times New Roman" w:eastAsia="Times New Roman" w:hAnsi="Times New Roman" w:cs="Times New Roman"/>
          <w:bCs/>
          <w:sz w:val="28"/>
          <w:szCs w:val="28"/>
          <w:lang w:eastAsia="ru-RU"/>
        </w:rPr>
        <w:t>,</w:t>
      </w:r>
      <w:r w:rsidR="00963068" w:rsidRPr="001C516F">
        <w:rPr>
          <w:rFonts w:ascii="Times New Roman" w:eastAsia="Times New Roman" w:hAnsi="Times New Roman" w:cs="Times New Roman"/>
          <w:bCs/>
          <w:sz w:val="28"/>
          <w:szCs w:val="28"/>
          <w:lang w:eastAsia="ru-RU"/>
        </w:rPr>
        <w:t xml:space="preserve"> перемещаясь в </w:t>
      </w:r>
      <w:r w:rsidR="00575047" w:rsidRPr="001C516F">
        <w:rPr>
          <w:rFonts w:ascii="Times New Roman" w:eastAsia="Times New Roman" w:hAnsi="Times New Roman" w:cs="Times New Roman"/>
          <w:bCs/>
          <w:sz w:val="28"/>
          <w:szCs w:val="28"/>
          <w:lang w:eastAsia="ru-RU"/>
        </w:rPr>
        <w:t>городское пространство</w:t>
      </w:r>
      <w:r w:rsidR="00963068" w:rsidRPr="001C516F">
        <w:rPr>
          <w:rFonts w:ascii="Times New Roman" w:eastAsia="Times New Roman" w:hAnsi="Times New Roman" w:cs="Times New Roman"/>
          <w:bCs/>
          <w:sz w:val="28"/>
          <w:szCs w:val="28"/>
          <w:lang w:eastAsia="ru-RU"/>
        </w:rPr>
        <w:t xml:space="preserve">, </w:t>
      </w:r>
      <w:r w:rsidRPr="001C516F">
        <w:rPr>
          <w:rFonts w:ascii="Times New Roman" w:eastAsia="Times New Roman" w:hAnsi="Times New Roman" w:cs="Times New Roman"/>
          <w:bCs/>
          <w:sz w:val="28"/>
          <w:szCs w:val="28"/>
          <w:lang w:eastAsia="ru-RU"/>
        </w:rPr>
        <w:t xml:space="preserve">которое </w:t>
      </w:r>
      <w:r w:rsidR="00575047" w:rsidRPr="001C516F">
        <w:rPr>
          <w:rFonts w:ascii="Times New Roman" w:eastAsia="Times New Roman" w:hAnsi="Times New Roman" w:cs="Times New Roman"/>
          <w:bCs/>
          <w:sz w:val="28"/>
          <w:szCs w:val="28"/>
          <w:lang w:eastAsia="ru-RU"/>
        </w:rPr>
        <w:t>и само</w:t>
      </w:r>
      <w:r w:rsidRPr="001C516F">
        <w:rPr>
          <w:rFonts w:ascii="Times New Roman" w:eastAsia="Times New Roman" w:hAnsi="Times New Roman" w:cs="Times New Roman"/>
          <w:bCs/>
          <w:sz w:val="28"/>
          <w:szCs w:val="28"/>
          <w:lang w:eastAsia="ru-RU"/>
        </w:rPr>
        <w:t xml:space="preserve"> порой приобретает новые символические и коммуникационные значения. </w:t>
      </w:r>
      <w:r w:rsidRPr="001C516F">
        <w:rPr>
          <w:rFonts w:ascii="Times New Roman" w:hAnsi="Times New Roman" w:cs="Times New Roman"/>
          <w:color w:val="FF0000"/>
          <w:sz w:val="28"/>
          <w:szCs w:val="28"/>
          <w:lang w:eastAsia="ru-RU"/>
        </w:rPr>
        <w:t xml:space="preserve"> </w:t>
      </w:r>
    </w:p>
    <w:p w14:paraId="0AA119FA" w14:textId="77777777" w:rsidR="0070448D" w:rsidRPr="001C516F" w:rsidRDefault="0070448D" w:rsidP="001C516F">
      <w:pPr>
        <w:spacing w:after="0" w:line="360" w:lineRule="auto"/>
        <w:ind w:firstLine="708"/>
        <w:jc w:val="both"/>
        <w:rPr>
          <w:rFonts w:ascii="Times New Roman" w:eastAsia="Times New Roman" w:hAnsi="Times New Roman" w:cs="Times New Roman"/>
          <w:i/>
          <w:sz w:val="28"/>
          <w:szCs w:val="28"/>
          <w:lang w:eastAsia="ru-RU"/>
        </w:rPr>
      </w:pPr>
      <w:r w:rsidRPr="001C516F">
        <w:rPr>
          <w:rFonts w:ascii="Times New Roman" w:eastAsia="Times New Roman" w:hAnsi="Times New Roman" w:cs="Times New Roman"/>
          <w:sz w:val="28"/>
          <w:szCs w:val="28"/>
          <w:shd w:val="clear" w:color="auto" w:fill="FFFFFF"/>
          <w:lang w:eastAsia="ru-RU"/>
        </w:rPr>
        <w:t>Актуальность исследования арт-активисткой деятельности обусловлена рядом причин. Во-первых, на данный момент можно говорить об активации арт-</w:t>
      </w:r>
      <w:r w:rsidR="00480BF6" w:rsidRPr="001C516F">
        <w:rPr>
          <w:rFonts w:ascii="Times New Roman" w:eastAsia="Times New Roman" w:hAnsi="Times New Roman" w:cs="Times New Roman"/>
          <w:sz w:val="28"/>
          <w:szCs w:val="28"/>
          <w:shd w:val="clear" w:color="auto" w:fill="FFFFFF"/>
          <w:lang w:eastAsia="ru-RU"/>
        </w:rPr>
        <w:t xml:space="preserve">протестной </w:t>
      </w:r>
      <w:r w:rsidRPr="001C516F">
        <w:rPr>
          <w:rFonts w:ascii="Times New Roman" w:eastAsia="Times New Roman" w:hAnsi="Times New Roman" w:cs="Times New Roman"/>
          <w:sz w:val="28"/>
          <w:szCs w:val="28"/>
          <w:shd w:val="clear" w:color="auto" w:fill="FFFFFF"/>
          <w:lang w:eastAsia="ru-RU"/>
        </w:rPr>
        <w:t>деятельности, которая становится весьма распространенной социально-политической практикой.</w:t>
      </w:r>
      <w:r w:rsidR="00BB39D8" w:rsidRPr="001C516F">
        <w:rPr>
          <w:rFonts w:ascii="Times New Roman" w:eastAsia="Times New Roman" w:hAnsi="Times New Roman" w:cs="Times New Roman"/>
          <w:sz w:val="28"/>
          <w:szCs w:val="28"/>
          <w:shd w:val="clear" w:color="auto" w:fill="FFFFFF"/>
          <w:lang w:eastAsia="ru-RU"/>
        </w:rPr>
        <w:t xml:space="preserve"> </w:t>
      </w:r>
      <w:r w:rsidR="00575047" w:rsidRPr="001C516F">
        <w:rPr>
          <w:rFonts w:ascii="Times New Roman" w:eastAsia="Times New Roman" w:hAnsi="Times New Roman" w:cs="Times New Roman"/>
          <w:sz w:val="28"/>
          <w:szCs w:val="28"/>
          <w:shd w:val="clear" w:color="auto" w:fill="FFFFFF"/>
          <w:lang w:eastAsia="ru-RU"/>
        </w:rPr>
        <w:t>Только за</w:t>
      </w:r>
      <w:r w:rsidR="00BB39D8" w:rsidRPr="001C516F">
        <w:rPr>
          <w:rFonts w:ascii="Times New Roman" w:eastAsia="Times New Roman" w:hAnsi="Times New Roman" w:cs="Times New Roman"/>
          <w:sz w:val="28"/>
          <w:szCs w:val="28"/>
          <w:shd w:val="clear" w:color="auto" w:fill="FFFFFF"/>
          <w:lang w:eastAsia="ru-RU"/>
        </w:rPr>
        <w:t xml:space="preserve"> последние </w:t>
      </w:r>
      <w:r w:rsidR="00816CD6" w:rsidRPr="001C516F">
        <w:rPr>
          <w:rFonts w:ascii="Times New Roman" w:eastAsia="Times New Roman" w:hAnsi="Times New Roman" w:cs="Times New Roman"/>
          <w:sz w:val="28"/>
          <w:szCs w:val="28"/>
          <w:shd w:val="clear" w:color="auto" w:fill="FFFFFF"/>
          <w:lang w:eastAsia="ru-RU"/>
        </w:rPr>
        <w:t>несколько лет</w:t>
      </w:r>
      <w:r w:rsidR="00BB39D8" w:rsidRPr="001C516F">
        <w:rPr>
          <w:rFonts w:ascii="Times New Roman" w:eastAsia="Times New Roman" w:hAnsi="Times New Roman" w:cs="Times New Roman"/>
          <w:sz w:val="28"/>
          <w:szCs w:val="28"/>
          <w:shd w:val="clear" w:color="auto" w:fill="FFFFFF"/>
          <w:lang w:eastAsia="ru-RU"/>
        </w:rPr>
        <w:t xml:space="preserve"> </w:t>
      </w:r>
      <w:r w:rsidR="00575047">
        <w:rPr>
          <w:rFonts w:ascii="Times New Roman" w:eastAsia="Times New Roman" w:hAnsi="Times New Roman" w:cs="Times New Roman"/>
          <w:sz w:val="28"/>
          <w:szCs w:val="28"/>
          <w:shd w:val="clear" w:color="auto" w:fill="FFFFFF"/>
          <w:lang w:eastAsia="ru-RU"/>
        </w:rPr>
        <w:t>были осуществлены</w:t>
      </w:r>
      <w:r w:rsidR="00BB39D8" w:rsidRPr="001C516F">
        <w:rPr>
          <w:rFonts w:ascii="Times New Roman" w:eastAsia="Times New Roman" w:hAnsi="Times New Roman" w:cs="Times New Roman"/>
          <w:sz w:val="28"/>
          <w:szCs w:val="28"/>
          <w:shd w:val="clear" w:color="auto" w:fill="FFFFFF"/>
          <w:lang w:eastAsia="ru-RU"/>
        </w:rPr>
        <w:t xml:space="preserve"> одни из самых нашумевших акций арт-</w:t>
      </w:r>
      <w:r w:rsidR="00816CD6" w:rsidRPr="001C516F">
        <w:rPr>
          <w:rFonts w:ascii="Times New Roman" w:eastAsia="Times New Roman" w:hAnsi="Times New Roman" w:cs="Times New Roman"/>
          <w:sz w:val="28"/>
          <w:szCs w:val="28"/>
          <w:shd w:val="clear" w:color="auto" w:fill="FFFFFF"/>
          <w:lang w:eastAsia="ru-RU"/>
        </w:rPr>
        <w:t>протеста, вызвавши</w:t>
      </w:r>
      <w:r w:rsidR="00575047">
        <w:rPr>
          <w:rFonts w:ascii="Times New Roman" w:eastAsia="Times New Roman" w:hAnsi="Times New Roman" w:cs="Times New Roman"/>
          <w:sz w:val="28"/>
          <w:szCs w:val="28"/>
          <w:shd w:val="clear" w:color="auto" w:fill="FFFFFF"/>
          <w:lang w:eastAsia="ru-RU"/>
        </w:rPr>
        <w:t>е</w:t>
      </w:r>
      <w:r w:rsidR="00816CD6" w:rsidRPr="001C516F">
        <w:rPr>
          <w:rFonts w:ascii="Times New Roman" w:eastAsia="Times New Roman" w:hAnsi="Times New Roman" w:cs="Times New Roman"/>
          <w:sz w:val="28"/>
          <w:szCs w:val="28"/>
          <w:shd w:val="clear" w:color="auto" w:fill="FFFFFF"/>
          <w:lang w:eastAsia="ru-RU"/>
        </w:rPr>
        <w:t xml:space="preserve"> зна</w:t>
      </w:r>
      <w:r w:rsidR="00480BF6" w:rsidRPr="001C516F">
        <w:rPr>
          <w:rFonts w:ascii="Times New Roman" w:eastAsia="Times New Roman" w:hAnsi="Times New Roman" w:cs="Times New Roman"/>
          <w:sz w:val="28"/>
          <w:szCs w:val="28"/>
          <w:shd w:val="clear" w:color="auto" w:fill="FFFFFF"/>
          <w:lang w:eastAsia="ru-RU"/>
        </w:rPr>
        <w:t>чительных общественный резонанс</w:t>
      </w:r>
      <w:r w:rsidR="00575047">
        <w:rPr>
          <w:rFonts w:ascii="Times New Roman" w:eastAsia="Times New Roman" w:hAnsi="Times New Roman" w:cs="Times New Roman"/>
          <w:sz w:val="28"/>
          <w:szCs w:val="28"/>
          <w:shd w:val="clear" w:color="auto" w:fill="FFFFFF"/>
          <w:lang w:eastAsia="ru-RU"/>
        </w:rPr>
        <w:t>:</w:t>
      </w:r>
      <w:r w:rsidR="00480BF6" w:rsidRPr="001C516F">
        <w:rPr>
          <w:rFonts w:ascii="Times New Roman" w:eastAsia="Times New Roman" w:hAnsi="Times New Roman" w:cs="Times New Roman"/>
          <w:sz w:val="28"/>
          <w:szCs w:val="28"/>
          <w:shd w:val="clear" w:color="auto" w:fill="FFFFFF"/>
          <w:lang w:eastAsia="ru-RU"/>
        </w:rPr>
        <w:t xml:space="preserve"> вспомнить хотя бы акцию</w:t>
      </w:r>
      <w:r w:rsidR="00816CD6" w:rsidRPr="001C516F">
        <w:rPr>
          <w:rFonts w:ascii="Times New Roman" w:eastAsia="Times New Roman" w:hAnsi="Times New Roman" w:cs="Times New Roman"/>
          <w:sz w:val="28"/>
          <w:szCs w:val="28"/>
          <w:shd w:val="clear" w:color="auto" w:fill="FFFFFF"/>
          <w:lang w:eastAsia="ru-RU"/>
        </w:rPr>
        <w:t xml:space="preserve"> </w:t>
      </w:r>
      <w:r w:rsidR="00480BF6" w:rsidRPr="001C516F">
        <w:rPr>
          <w:rFonts w:ascii="Times New Roman" w:hAnsi="Times New Roman" w:cs="Times New Roman"/>
          <w:sz w:val="28"/>
          <w:szCs w:val="28"/>
          <w:shd w:val="clear" w:color="auto" w:fill="FFFFFF"/>
        </w:rPr>
        <w:t xml:space="preserve">Pussy Riot в Храме Христа Спасителя. </w:t>
      </w:r>
      <w:r w:rsidRPr="001C516F">
        <w:rPr>
          <w:rFonts w:ascii="Times New Roman" w:eastAsia="Times New Roman" w:hAnsi="Times New Roman" w:cs="Times New Roman"/>
          <w:sz w:val="28"/>
          <w:szCs w:val="28"/>
          <w:shd w:val="clear" w:color="auto" w:fill="FFFFFF"/>
          <w:lang w:eastAsia="ru-RU"/>
        </w:rPr>
        <w:t xml:space="preserve">Во-вторых, </w:t>
      </w:r>
      <w:r w:rsidRPr="001C516F">
        <w:rPr>
          <w:rFonts w:ascii="Times New Roman" w:eastAsia="Times New Roman" w:hAnsi="Times New Roman" w:cs="Times New Roman"/>
          <w:sz w:val="28"/>
          <w:szCs w:val="28"/>
          <w:lang w:eastAsia="ru-RU"/>
        </w:rPr>
        <w:t>смыслы и идеи, транслируе</w:t>
      </w:r>
      <w:r w:rsidR="00C64097" w:rsidRPr="001C516F">
        <w:rPr>
          <w:rFonts w:ascii="Times New Roman" w:eastAsia="Times New Roman" w:hAnsi="Times New Roman" w:cs="Times New Roman"/>
          <w:sz w:val="28"/>
          <w:szCs w:val="28"/>
          <w:lang w:eastAsia="ru-RU"/>
        </w:rPr>
        <w:t>мые художественными активистами</w:t>
      </w:r>
      <w:r w:rsidRPr="001C516F">
        <w:rPr>
          <w:rFonts w:ascii="Times New Roman" w:eastAsia="Times New Roman" w:hAnsi="Times New Roman" w:cs="Times New Roman"/>
          <w:sz w:val="28"/>
          <w:szCs w:val="28"/>
          <w:lang w:eastAsia="ru-RU"/>
        </w:rPr>
        <w:t>, являются индикатором общественно-</w:t>
      </w:r>
      <w:r w:rsidRPr="001C516F">
        <w:rPr>
          <w:rFonts w:ascii="Times New Roman" w:eastAsia="Times New Roman" w:hAnsi="Times New Roman" w:cs="Times New Roman"/>
          <w:sz w:val="28"/>
          <w:szCs w:val="28"/>
          <w:lang w:eastAsia="ru-RU"/>
        </w:rPr>
        <w:lastRenderedPageBreak/>
        <w:t xml:space="preserve">политических проблем. Они </w:t>
      </w:r>
      <w:r w:rsidR="00575047">
        <w:rPr>
          <w:rFonts w:ascii="Times New Roman" w:eastAsia="Times New Roman" w:hAnsi="Times New Roman" w:cs="Times New Roman"/>
          <w:sz w:val="28"/>
          <w:szCs w:val="28"/>
          <w:lang w:eastAsia="ru-RU"/>
        </w:rPr>
        <w:t>эксплицитно или имплицитно артикулируют</w:t>
      </w:r>
      <w:r w:rsidRPr="001C516F">
        <w:rPr>
          <w:rFonts w:ascii="Times New Roman" w:eastAsia="Times New Roman" w:hAnsi="Times New Roman" w:cs="Times New Roman"/>
          <w:sz w:val="28"/>
          <w:szCs w:val="28"/>
          <w:lang w:eastAsia="ru-RU"/>
        </w:rPr>
        <w:t xml:space="preserve"> актуальные проблемы общества и государства, проблемы взаимоотношений церкви и государства, церкви и общества, проблемы борьбы за гендерную идентичность, проблемы аполитичности </w:t>
      </w:r>
      <w:r w:rsidR="00480BF6" w:rsidRPr="001C516F">
        <w:rPr>
          <w:rFonts w:ascii="Times New Roman" w:eastAsia="Times New Roman" w:hAnsi="Times New Roman" w:cs="Times New Roman"/>
          <w:sz w:val="28"/>
          <w:szCs w:val="28"/>
          <w:lang w:eastAsia="ru-RU"/>
        </w:rPr>
        <w:t>российского общества</w:t>
      </w:r>
      <w:r w:rsidRPr="001C516F">
        <w:rPr>
          <w:rFonts w:ascii="Times New Roman" w:eastAsia="Times New Roman" w:hAnsi="Times New Roman" w:cs="Times New Roman"/>
          <w:sz w:val="28"/>
          <w:szCs w:val="28"/>
          <w:lang w:eastAsia="ru-RU"/>
        </w:rPr>
        <w:t xml:space="preserve">, а также проблемы российского политического режима и т.д. </w:t>
      </w:r>
      <w:r w:rsidR="00B366FD" w:rsidRPr="001C516F">
        <w:rPr>
          <w:rFonts w:ascii="Times New Roman" w:eastAsia="Times New Roman" w:hAnsi="Times New Roman" w:cs="Times New Roman"/>
          <w:sz w:val="28"/>
          <w:szCs w:val="28"/>
          <w:lang w:eastAsia="ru-RU"/>
        </w:rPr>
        <w:t>В этой связи</w:t>
      </w:r>
      <w:r w:rsidR="00575047">
        <w:rPr>
          <w:rFonts w:ascii="Times New Roman" w:eastAsia="Times New Roman" w:hAnsi="Times New Roman" w:cs="Times New Roman"/>
          <w:sz w:val="28"/>
          <w:szCs w:val="28"/>
          <w:lang w:eastAsia="ru-RU"/>
        </w:rPr>
        <w:t xml:space="preserve"> можно </w:t>
      </w:r>
      <w:r w:rsidR="00B366FD" w:rsidRPr="001C516F">
        <w:rPr>
          <w:rFonts w:ascii="Times New Roman" w:eastAsia="Times New Roman" w:hAnsi="Times New Roman" w:cs="Times New Roman"/>
          <w:sz w:val="28"/>
          <w:szCs w:val="28"/>
          <w:lang w:eastAsia="ru-RU"/>
        </w:rPr>
        <w:t xml:space="preserve">предположить, что арт-протесты являются не только способом </w:t>
      </w:r>
      <w:r w:rsidR="00575047">
        <w:rPr>
          <w:rFonts w:ascii="Times New Roman" w:eastAsia="Times New Roman" w:hAnsi="Times New Roman" w:cs="Times New Roman"/>
          <w:sz w:val="28"/>
          <w:szCs w:val="28"/>
          <w:lang w:eastAsia="ru-RU"/>
        </w:rPr>
        <w:t>озвучивания</w:t>
      </w:r>
      <w:r w:rsidR="00B366FD" w:rsidRPr="001C516F">
        <w:rPr>
          <w:rFonts w:ascii="Times New Roman" w:eastAsia="Times New Roman" w:hAnsi="Times New Roman" w:cs="Times New Roman"/>
          <w:sz w:val="28"/>
          <w:szCs w:val="28"/>
          <w:lang w:eastAsia="ru-RU"/>
        </w:rPr>
        <w:t xml:space="preserve"> общественных проблем, </w:t>
      </w:r>
      <w:r w:rsidR="00575047">
        <w:rPr>
          <w:rFonts w:ascii="Times New Roman" w:eastAsia="Times New Roman" w:hAnsi="Times New Roman" w:cs="Times New Roman"/>
          <w:sz w:val="28"/>
          <w:szCs w:val="28"/>
          <w:lang w:eastAsia="ru-RU"/>
        </w:rPr>
        <w:t>но</w:t>
      </w:r>
      <w:r w:rsidR="00B366FD" w:rsidRPr="001C516F">
        <w:rPr>
          <w:rFonts w:ascii="Times New Roman" w:eastAsia="Times New Roman" w:hAnsi="Times New Roman" w:cs="Times New Roman"/>
          <w:sz w:val="28"/>
          <w:szCs w:val="28"/>
          <w:lang w:eastAsia="ru-RU"/>
        </w:rPr>
        <w:t xml:space="preserve"> и индикатором макроизменений, </w:t>
      </w:r>
      <w:r w:rsidR="00575047">
        <w:rPr>
          <w:rFonts w:ascii="Times New Roman" w:eastAsia="Times New Roman" w:hAnsi="Times New Roman" w:cs="Times New Roman"/>
          <w:sz w:val="28"/>
          <w:szCs w:val="28"/>
          <w:lang w:eastAsia="ru-RU"/>
        </w:rPr>
        <w:t xml:space="preserve">происходящих </w:t>
      </w:r>
      <w:r w:rsidR="00B366FD" w:rsidRPr="001C516F">
        <w:rPr>
          <w:rFonts w:ascii="Times New Roman" w:eastAsia="Times New Roman" w:hAnsi="Times New Roman" w:cs="Times New Roman"/>
          <w:sz w:val="28"/>
          <w:szCs w:val="28"/>
          <w:lang w:eastAsia="ru-RU"/>
        </w:rPr>
        <w:t>в масштабах государства</w:t>
      </w:r>
      <w:r w:rsidR="00575047">
        <w:rPr>
          <w:rFonts w:ascii="Times New Roman" w:eastAsia="Times New Roman" w:hAnsi="Times New Roman" w:cs="Times New Roman"/>
          <w:sz w:val="28"/>
          <w:szCs w:val="28"/>
          <w:lang w:eastAsia="ru-RU"/>
        </w:rPr>
        <w:t xml:space="preserve"> и</w:t>
      </w:r>
      <w:r w:rsidR="00B366FD" w:rsidRPr="001C516F">
        <w:rPr>
          <w:rFonts w:ascii="Times New Roman" w:eastAsia="Times New Roman" w:hAnsi="Times New Roman" w:cs="Times New Roman"/>
          <w:sz w:val="28"/>
          <w:szCs w:val="28"/>
          <w:lang w:eastAsia="ru-RU"/>
        </w:rPr>
        <w:t xml:space="preserve"> отража</w:t>
      </w:r>
      <w:r w:rsidR="00575047">
        <w:rPr>
          <w:rFonts w:ascii="Times New Roman" w:eastAsia="Times New Roman" w:hAnsi="Times New Roman" w:cs="Times New Roman"/>
          <w:sz w:val="28"/>
          <w:szCs w:val="28"/>
          <w:lang w:eastAsia="ru-RU"/>
        </w:rPr>
        <w:t>ющих</w:t>
      </w:r>
      <w:r w:rsidR="00B366FD" w:rsidRPr="001C516F">
        <w:rPr>
          <w:rFonts w:ascii="Times New Roman" w:eastAsia="Times New Roman" w:hAnsi="Times New Roman" w:cs="Times New Roman"/>
          <w:sz w:val="28"/>
          <w:szCs w:val="28"/>
          <w:lang w:eastAsia="ru-RU"/>
        </w:rPr>
        <w:t xml:space="preserve"> специфику политического режима. </w:t>
      </w:r>
      <w:r w:rsidRPr="001C516F">
        <w:rPr>
          <w:rFonts w:ascii="Times New Roman" w:eastAsia="Times New Roman" w:hAnsi="Times New Roman" w:cs="Times New Roman"/>
          <w:sz w:val="28"/>
          <w:szCs w:val="28"/>
          <w:lang w:eastAsia="ru-RU"/>
        </w:rPr>
        <w:t>В-третьих, феномен арт-активизма требует особого исследовательского по</w:t>
      </w:r>
      <w:r w:rsidR="00480BF6" w:rsidRPr="001C516F">
        <w:rPr>
          <w:rFonts w:ascii="Times New Roman" w:eastAsia="Times New Roman" w:hAnsi="Times New Roman" w:cs="Times New Roman"/>
          <w:sz w:val="28"/>
          <w:szCs w:val="28"/>
          <w:lang w:eastAsia="ru-RU"/>
        </w:rPr>
        <w:t>д</w:t>
      </w:r>
      <w:r w:rsidRPr="001C516F">
        <w:rPr>
          <w:rFonts w:ascii="Times New Roman" w:eastAsia="Times New Roman" w:hAnsi="Times New Roman" w:cs="Times New Roman"/>
          <w:sz w:val="28"/>
          <w:szCs w:val="28"/>
          <w:lang w:eastAsia="ru-RU"/>
        </w:rPr>
        <w:t>хода, нацеленного на осмысление его основных механизмов и инструментов реализации</w:t>
      </w:r>
      <w:r w:rsidR="00C64097" w:rsidRPr="001C516F">
        <w:rPr>
          <w:rFonts w:ascii="Times New Roman" w:eastAsia="Times New Roman" w:hAnsi="Times New Roman" w:cs="Times New Roman"/>
          <w:sz w:val="28"/>
          <w:szCs w:val="28"/>
          <w:lang w:eastAsia="ru-RU"/>
        </w:rPr>
        <w:t>, что также является фактором, актуализирующим изучение арт-</w:t>
      </w:r>
      <w:r w:rsidR="00480BF6" w:rsidRPr="001C516F">
        <w:rPr>
          <w:rFonts w:ascii="Times New Roman" w:eastAsia="Times New Roman" w:hAnsi="Times New Roman" w:cs="Times New Roman"/>
          <w:sz w:val="28"/>
          <w:szCs w:val="28"/>
          <w:lang w:eastAsia="ru-RU"/>
        </w:rPr>
        <w:t xml:space="preserve">протестной деятельности. </w:t>
      </w:r>
      <w:r w:rsidR="00C64097" w:rsidRPr="001C516F">
        <w:rPr>
          <w:rFonts w:ascii="Times New Roman" w:eastAsia="Times New Roman" w:hAnsi="Times New Roman" w:cs="Times New Roman"/>
          <w:sz w:val="28"/>
          <w:szCs w:val="28"/>
          <w:lang w:eastAsia="ru-RU"/>
        </w:rPr>
        <w:t xml:space="preserve"> </w:t>
      </w:r>
    </w:p>
    <w:p w14:paraId="616E53F9" w14:textId="77777777" w:rsidR="00884240" w:rsidRPr="001C516F" w:rsidRDefault="00097362" w:rsidP="001C516F">
      <w:pPr>
        <w:spacing w:after="0" w:line="360" w:lineRule="auto"/>
        <w:ind w:firstLine="708"/>
        <w:jc w:val="both"/>
        <w:rPr>
          <w:rFonts w:ascii="Times New Roman" w:eastAsia="Times New Roman" w:hAnsi="Times New Roman" w:cs="Times New Roman"/>
          <w:sz w:val="28"/>
          <w:szCs w:val="28"/>
          <w:highlight w:val="yellow"/>
          <w:lang w:eastAsia="ru-RU"/>
        </w:rPr>
      </w:pPr>
      <w:r w:rsidRPr="001C516F">
        <w:rPr>
          <w:rFonts w:ascii="Times New Roman" w:eastAsia="Times New Roman" w:hAnsi="Times New Roman" w:cs="Times New Roman"/>
          <w:sz w:val="28"/>
          <w:szCs w:val="28"/>
          <w:lang w:eastAsia="ru-RU"/>
        </w:rPr>
        <w:t>Кроме того, п</w:t>
      </w:r>
      <w:r w:rsidR="00EB4ED0" w:rsidRPr="001C516F">
        <w:rPr>
          <w:rFonts w:ascii="Times New Roman" w:eastAsia="Times New Roman" w:hAnsi="Times New Roman" w:cs="Times New Roman"/>
          <w:sz w:val="28"/>
          <w:szCs w:val="28"/>
          <w:lang w:eastAsia="ru-RU"/>
        </w:rPr>
        <w:t xml:space="preserve">ротестные акции, произошедшие в </w:t>
      </w:r>
      <w:r w:rsidR="00480BF6" w:rsidRPr="001C516F">
        <w:rPr>
          <w:rFonts w:ascii="Times New Roman" w:eastAsia="Times New Roman" w:hAnsi="Times New Roman" w:cs="Times New Roman"/>
          <w:sz w:val="28"/>
          <w:szCs w:val="28"/>
          <w:lang w:eastAsia="ru-RU"/>
        </w:rPr>
        <w:t>период с 2011 по 2013 гг.</w:t>
      </w:r>
      <w:r w:rsidR="00EB4ED0" w:rsidRPr="001C516F">
        <w:rPr>
          <w:rFonts w:ascii="Times New Roman" w:eastAsia="Times New Roman" w:hAnsi="Times New Roman" w:cs="Times New Roman"/>
          <w:sz w:val="28"/>
          <w:szCs w:val="28"/>
          <w:lang w:eastAsia="ru-RU"/>
        </w:rPr>
        <w:t xml:space="preserve"> в России, стали не только неожиданными, но и самыми массовыми с точки зрения количества участников и самыми масштабными по охвату территории после 1993 г. Самым первым из них стал  митинг 24 декабря 2011 г. в Москве на проспекте Сахарова, собравший</w:t>
      </w:r>
      <w:r w:rsidR="00575047">
        <w:rPr>
          <w:rFonts w:ascii="Times New Roman" w:eastAsia="Times New Roman" w:hAnsi="Times New Roman" w:cs="Times New Roman"/>
          <w:sz w:val="28"/>
          <w:szCs w:val="28"/>
          <w:lang w:eastAsia="ru-RU"/>
        </w:rPr>
        <w:t>,</w:t>
      </w:r>
      <w:r w:rsidR="00EB4ED0" w:rsidRPr="001C516F">
        <w:rPr>
          <w:rFonts w:ascii="Times New Roman" w:eastAsia="Times New Roman" w:hAnsi="Times New Roman" w:cs="Times New Roman"/>
          <w:sz w:val="28"/>
          <w:szCs w:val="28"/>
          <w:lang w:eastAsia="ru-RU"/>
        </w:rPr>
        <w:t xml:space="preserve"> по разным оценкам</w:t>
      </w:r>
      <w:r w:rsidR="00575047">
        <w:rPr>
          <w:rFonts w:ascii="Times New Roman" w:eastAsia="Times New Roman" w:hAnsi="Times New Roman" w:cs="Times New Roman"/>
          <w:sz w:val="28"/>
          <w:szCs w:val="28"/>
          <w:lang w:eastAsia="ru-RU"/>
        </w:rPr>
        <w:t>,</w:t>
      </w:r>
      <w:r w:rsidR="00EB4ED0" w:rsidRPr="001C516F">
        <w:rPr>
          <w:rFonts w:ascii="Times New Roman" w:eastAsia="Times New Roman" w:hAnsi="Times New Roman" w:cs="Times New Roman"/>
          <w:sz w:val="28"/>
          <w:szCs w:val="28"/>
          <w:lang w:eastAsia="ru-RU"/>
        </w:rPr>
        <w:t xml:space="preserve"> от 30 000 до 130 000 людей</w:t>
      </w:r>
      <w:r w:rsidR="00575047">
        <w:rPr>
          <w:rFonts w:ascii="Times New Roman" w:eastAsia="Times New Roman" w:hAnsi="Times New Roman" w:cs="Times New Roman"/>
          <w:sz w:val="28"/>
          <w:szCs w:val="28"/>
          <w:lang w:eastAsia="ru-RU"/>
        </w:rPr>
        <w:t>.</w:t>
      </w:r>
      <w:r w:rsidR="00EB4ED0" w:rsidRPr="001C516F">
        <w:rPr>
          <w:rFonts w:ascii="Times New Roman" w:eastAsia="Times New Roman" w:hAnsi="Times New Roman" w:cs="Times New Roman"/>
          <w:sz w:val="28"/>
          <w:szCs w:val="28"/>
          <w:lang w:eastAsia="ru-RU"/>
        </w:rPr>
        <w:t xml:space="preserve"> </w:t>
      </w:r>
      <w:r w:rsidR="00575047">
        <w:rPr>
          <w:rFonts w:ascii="Times New Roman" w:eastAsia="Times New Roman" w:hAnsi="Times New Roman" w:cs="Times New Roman"/>
          <w:sz w:val="28"/>
          <w:szCs w:val="28"/>
          <w:lang w:eastAsia="ru-RU"/>
        </w:rPr>
        <w:t>О</w:t>
      </w:r>
      <w:r w:rsidR="00EB4ED0" w:rsidRPr="001C516F">
        <w:rPr>
          <w:rFonts w:ascii="Times New Roman" w:eastAsia="Times New Roman" w:hAnsi="Times New Roman" w:cs="Times New Roman"/>
          <w:sz w:val="28"/>
          <w:szCs w:val="28"/>
          <w:lang w:eastAsia="ru-RU"/>
        </w:rPr>
        <w:t xml:space="preserve">сновным лозунгом </w:t>
      </w:r>
      <w:r w:rsidR="00575047">
        <w:rPr>
          <w:rFonts w:ascii="Times New Roman" w:eastAsia="Times New Roman" w:hAnsi="Times New Roman" w:cs="Times New Roman"/>
          <w:sz w:val="28"/>
          <w:szCs w:val="28"/>
          <w:lang w:eastAsia="ru-RU"/>
        </w:rPr>
        <w:t>этого митинга</w:t>
      </w:r>
      <w:r w:rsidR="00EB4ED0" w:rsidRPr="001C516F">
        <w:rPr>
          <w:rFonts w:ascii="Times New Roman" w:eastAsia="Times New Roman" w:hAnsi="Times New Roman" w:cs="Times New Roman"/>
          <w:sz w:val="28"/>
          <w:szCs w:val="28"/>
          <w:lang w:eastAsia="ru-RU"/>
        </w:rPr>
        <w:t xml:space="preserve"> </w:t>
      </w:r>
      <w:r w:rsidR="00575047">
        <w:rPr>
          <w:rFonts w:ascii="Times New Roman" w:eastAsia="Times New Roman" w:hAnsi="Times New Roman" w:cs="Times New Roman"/>
          <w:sz w:val="28"/>
          <w:szCs w:val="28"/>
          <w:lang w:eastAsia="ru-RU"/>
        </w:rPr>
        <w:t>стал призыв</w:t>
      </w:r>
      <w:r w:rsidR="00EB4ED0" w:rsidRPr="001C516F">
        <w:rPr>
          <w:rFonts w:ascii="Times New Roman" w:eastAsia="Times New Roman" w:hAnsi="Times New Roman" w:cs="Times New Roman"/>
          <w:sz w:val="28"/>
          <w:szCs w:val="28"/>
          <w:lang w:eastAsia="ru-RU"/>
        </w:rPr>
        <w:t xml:space="preserve">: «За честные выборы!», а символом протеста </w:t>
      </w:r>
      <w:r w:rsidR="00575047">
        <w:rPr>
          <w:rFonts w:ascii="Times New Roman" w:eastAsia="Times New Roman" w:hAnsi="Times New Roman" w:cs="Times New Roman"/>
          <w:sz w:val="28"/>
          <w:szCs w:val="28"/>
          <w:lang w:eastAsia="ru-RU"/>
        </w:rPr>
        <w:t>выступили</w:t>
      </w:r>
      <w:r w:rsidR="00EB4ED0" w:rsidRPr="001C516F">
        <w:rPr>
          <w:rFonts w:ascii="Times New Roman" w:eastAsia="Times New Roman" w:hAnsi="Times New Roman" w:cs="Times New Roman"/>
          <w:sz w:val="28"/>
          <w:szCs w:val="28"/>
          <w:lang w:eastAsia="ru-RU"/>
        </w:rPr>
        <w:t xml:space="preserve"> белые ленты.</w:t>
      </w:r>
      <w:r w:rsidR="00762CD7" w:rsidRPr="001C516F">
        <w:rPr>
          <w:rFonts w:ascii="Times New Roman" w:eastAsia="Times New Roman" w:hAnsi="Times New Roman" w:cs="Times New Roman"/>
          <w:sz w:val="28"/>
          <w:szCs w:val="28"/>
          <w:lang w:eastAsia="ru-RU"/>
        </w:rPr>
        <w:t xml:space="preserve"> Такой масштаб протестных акций позволил охватить и изучить весь спектр форм претесной активности, имеющей различные репертуарные ответвления. </w:t>
      </w:r>
    </w:p>
    <w:p w14:paraId="60987496" w14:textId="77777777" w:rsidR="00884240" w:rsidRPr="001C516F" w:rsidRDefault="00277EE2" w:rsidP="00575047">
      <w:pPr>
        <w:spacing w:after="0" w:line="360" w:lineRule="auto"/>
        <w:jc w:val="both"/>
        <w:rPr>
          <w:rFonts w:ascii="Times New Roman" w:eastAsia="Calibri" w:hAnsi="Times New Roman" w:cs="Times New Roman"/>
          <w:sz w:val="28"/>
          <w:szCs w:val="28"/>
        </w:rPr>
      </w:pPr>
      <w:r w:rsidRPr="001C516F">
        <w:rPr>
          <w:rFonts w:ascii="Times New Roman" w:eastAsia="Calibri" w:hAnsi="Times New Roman" w:cs="Times New Roman"/>
          <w:b/>
          <w:sz w:val="28"/>
          <w:szCs w:val="28"/>
        </w:rPr>
        <w:t xml:space="preserve">Степень изученности темы: </w:t>
      </w:r>
    </w:p>
    <w:p w14:paraId="53BD855E" w14:textId="44480A86" w:rsidR="009534DA" w:rsidRPr="001C516F" w:rsidRDefault="0070448D" w:rsidP="001C516F">
      <w:pPr>
        <w:spacing w:after="0" w:line="360" w:lineRule="auto"/>
        <w:ind w:firstLine="708"/>
        <w:jc w:val="both"/>
        <w:rPr>
          <w:rFonts w:ascii="Times New Roman" w:eastAsia="Calibri" w:hAnsi="Times New Roman" w:cs="Times New Roman"/>
          <w:sz w:val="28"/>
          <w:szCs w:val="28"/>
        </w:rPr>
      </w:pPr>
      <w:r w:rsidRPr="001C516F">
        <w:rPr>
          <w:rFonts w:ascii="Times New Roman" w:eastAsia="Calibri" w:hAnsi="Times New Roman" w:cs="Times New Roman"/>
          <w:sz w:val="28"/>
          <w:szCs w:val="28"/>
        </w:rPr>
        <w:t>Проблема арт-активистских практик затрагивается в</w:t>
      </w:r>
      <w:r w:rsidRPr="001C516F">
        <w:rPr>
          <w:rFonts w:ascii="Times New Roman" w:hAnsi="Times New Roman" w:cs="Times New Roman"/>
          <w:sz w:val="28"/>
          <w:szCs w:val="28"/>
        </w:rPr>
        <w:t xml:space="preserve"> </w:t>
      </w:r>
      <w:r w:rsidRPr="001C516F">
        <w:rPr>
          <w:rFonts w:ascii="Times New Roman" w:eastAsia="Calibri" w:hAnsi="Times New Roman" w:cs="Times New Roman"/>
          <w:sz w:val="28"/>
          <w:szCs w:val="28"/>
        </w:rPr>
        <w:t xml:space="preserve">научной литературе, которую можно </w:t>
      </w:r>
      <w:r w:rsidR="00575047">
        <w:rPr>
          <w:rFonts w:ascii="Times New Roman" w:eastAsia="Calibri" w:hAnsi="Times New Roman" w:cs="Times New Roman"/>
          <w:sz w:val="28"/>
          <w:szCs w:val="28"/>
        </w:rPr>
        <w:t xml:space="preserve">условно </w:t>
      </w:r>
      <w:r w:rsidRPr="001C516F">
        <w:rPr>
          <w:rFonts w:ascii="Times New Roman" w:eastAsia="Calibri" w:hAnsi="Times New Roman" w:cs="Times New Roman"/>
          <w:sz w:val="28"/>
          <w:szCs w:val="28"/>
        </w:rPr>
        <w:t xml:space="preserve">разделить на </w:t>
      </w:r>
      <w:r w:rsidR="000E4363" w:rsidRPr="001C516F">
        <w:rPr>
          <w:rFonts w:ascii="Times New Roman" w:eastAsia="Calibri" w:hAnsi="Times New Roman" w:cs="Times New Roman"/>
          <w:sz w:val="28"/>
          <w:szCs w:val="28"/>
        </w:rPr>
        <w:t xml:space="preserve">три </w:t>
      </w:r>
      <w:r w:rsidR="00575047">
        <w:rPr>
          <w:rFonts w:ascii="Times New Roman" w:eastAsia="Calibri" w:hAnsi="Times New Roman" w:cs="Times New Roman"/>
          <w:sz w:val="28"/>
          <w:szCs w:val="28"/>
        </w:rPr>
        <w:t>тематических блока</w:t>
      </w:r>
      <w:r w:rsidRPr="001C516F">
        <w:rPr>
          <w:rFonts w:ascii="Times New Roman" w:eastAsia="Calibri" w:hAnsi="Times New Roman" w:cs="Times New Roman"/>
          <w:sz w:val="28"/>
          <w:szCs w:val="28"/>
        </w:rPr>
        <w:t xml:space="preserve">. </w:t>
      </w:r>
      <w:r w:rsidR="000E4363" w:rsidRPr="001C516F">
        <w:rPr>
          <w:rFonts w:ascii="Times New Roman" w:eastAsia="Calibri" w:hAnsi="Times New Roman" w:cs="Times New Roman"/>
          <w:sz w:val="28"/>
          <w:szCs w:val="28"/>
        </w:rPr>
        <w:t xml:space="preserve"> </w:t>
      </w:r>
      <w:r w:rsidR="00734242" w:rsidRPr="001C516F">
        <w:rPr>
          <w:rFonts w:ascii="Times New Roman" w:eastAsia="Calibri" w:hAnsi="Times New Roman" w:cs="Times New Roman"/>
          <w:sz w:val="28"/>
          <w:szCs w:val="28"/>
        </w:rPr>
        <w:t xml:space="preserve">Во-первых, это работы </w:t>
      </w:r>
      <w:r w:rsidR="009534DA" w:rsidRPr="001C516F">
        <w:rPr>
          <w:rFonts w:ascii="Times New Roman" w:eastAsia="Calibri" w:hAnsi="Times New Roman" w:cs="Times New Roman"/>
          <w:sz w:val="28"/>
          <w:szCs w:val="28"/>
        </w:rPr>
        <w:t>Ч. Тилли, Д. МакАдам, С. Тэрроу – автор</w:t>
      </w:r>
      <w:r w:rsidR="00575047">
        <w:rPr>
          <w:rFonts w:ascii="Times New Roman" w:eastAsia="Calibri" w:hAnsi="Times New Roman" w:cs="Times New Roman"/>
          <w:sz w:val="28"/>
          <w:szCs w:val="28"/>
        </w:rPr>
        <w:t>ов</w:t>
      </w:r>
      <w:r w:rsidR="009534DA" w:rsidRPr="001C516F">
        <w:rPr>
          <w:rFonts w:ascii="Times New Roman" w:eastAsia="Calibri" w:hAnsi="Times New Roman" w:cs="Times New Roman"/>
          <w:sz w:val="28"/>
          <w:szCs w:val="28"/>
        </w:rPr>
        <w:t xml:space="preserve"> теории политического процесса</w:t>
      </w:r>
      <w:r w:rsidR="00575047">
        <w:rPr>
          <w:rFonts w:ascii="Times New Roman" w:eastAsia="Calibri" w:hAnsi="Times New Roman" w:cs="Times New Roman"/>
          <w:sz w:val="28"/>
          <w:szCs w:val="28"/>
        </w:rPr>
        <w:t>, которые</w:t>
      </w:r>
      <w:r w:rsidR="009534DA" w:rsidRPr="001C516F">
        <w:rPr>
          <w:rFonts w:ascii="Times New Roman" w:eastAsia="Calibri" w:hAnsi="Times New Roman" w:cs="Times New Roman"/>
          <w:sz w:val="28"/>
          <w:szCs w:val="28"/>
        </w:rPr>
        <w:t xml:space="preserve"> фокусируют внимание на вопросе</w:t>
      </w:r>
      <w:r w:rsidR="00B1286F">
        <w:rPr>
          <w:rFonts w:ascii="Times New Roman" w:eastAsia="Calibri" w:hAnsi="Times New Roman" w:cs="Times New Roman"/>
          <w:sz w:val="28"/>
          <w:szCs w:val="28"/>
        </w:rPr>
        <w:t xml:space="preserve"> о том</w:t>
      </w:r>
      <w:r w:rsidR="00575047">
        <w:rPr>
          <w:rFonts w:ascii="Times New Roman" w:eastAsia="Calibri" w:hAnsi="Times New Roman" w:cs="Times New Roman"/>
          <w:sz w:val="28"/>
          <w:szCs w:val="28"/>
        </w:rPr>
        <w:t>,</w:t>
      </w:r>
      <w:r w:rsidR="009534DA" w:rsidRPr="001C516F">
        <w:rPr>
          <w:rFonts w:ascii="Times New Roman" w:eastAsia="Calibri" w:hAnsi="Times New Roman" w:cs="Times New Roman"/>
          <w:sz w:val="28"/>
          <w:szCs w:val="28"/>
        </w:rPr>
        <w:t xml:space="preserve"> как функционируют</w:t>
      </w:r>
      <w:r w:rsidR="00B1286F">
        <w:rPr>
          <w:rFonts w:ascii="Times New Roman" w:eastAsia="Calibri" w:hAnsi="Times New Roman" w:cs="Times New Roman"/>
          <w:sz w:val="28"/>
          <w:szCs w:val="28"/>
        </w:rPr>
        <w:t xml:space="preserve"> </w:t>
      </w:r>
      <w:r w:rsidR="009534DA" w:rsidRPr="001C516F">
        <w:rPr>
          <w:rFonts w:ascii="Times New Roman" w:eastAsia="Calibri" w:hAnsi="Times New Roman" w:cs="Times New Roman"/>
          <w:sz w:val="28"/>
          <w:szCs w:val="28"/>
        </w:rPr>
        <w:t>социальные движения. Ключевую роль они отво</w:t>
      </w:r>
      <w:r w:rsidR="00734242" w:rsidRPr="001C516F">
        <w:rPr>
          <w:rFonts w:ascii="Times New Roman" w:eastAsia="Calibri" w:hAnsi="Times New Roman" w:cs="Times New Roman"/>
          <w:sz w:val="28"/>
          <w:szCs w:val="28"/>
        </w:rPr>
        <w:t xml:space="preserve">дят структуре политических </w:t>
      </w:r>
      <w:r w:rsidR="009534DA" w:rsidRPr="001C516F">
        <w:rPr>
          <w:rFonts w:ascii="Times New Roman" w:eastAsia="Calibri" w:hAnsi="Times New Roman" w:cs="Times New Roman"/>
          <w:sz w:val="28"/>
          <w:szCs w:val="28"/>
        </w:rPr>
        <w:t xml:space="preserve">возможностей, которая </w:t>
      </w:r>
      <w:r w:rsidR="00B1286F">
        <w:rPr>
          <w:rFonts w:ascii="Times New Roman" w:eastAsia="Calibri" w:hAnsi="Times New Roman" w:cs="Times New Roman"/>
          <w:sz w:val="28"/>
          <w:szCs w:val="28"/>
        </w:rPr>
        <w:t>определяет</w:t>
      </w:r>
      <w:r w:rsidR="009534DA" w:rsidRPr="001C516F">
        <w:rPr>
          <w:rFonts w:ascii="Times New Roman" w:eastAsia="Calibri" w:hAnsi="Times New Roman" w:cs="Times New Roman"/>
          <w:sz w:val="28"/>
          <w:szCs w:val="28"/>
        </w:rPr>
        <w:t xml:space="preserve"> коллективное </w:t>
      </w:r>
      <w:r w:rsidR="009534DA" w:rsidRPr="001C516F">
        <w:rPr>
          <w:rFonts w:ascii="Times New Roman" w:eastAsia="Calibri" w:hAnsi="Times New Roman" w:cs="Times New Roman"/>
          <w:sz w:val="28"/>
          <w:szCs w:val="28"/>
        </w:rPr>
        <w:lastRenderedPageBreak/>
        <w:t>действие. Структура политических возможностей</w:t>
      </w:r>
      <w:r w:rsidR="00B1286F">
        <w:rPr>
          <w:rFonts w:ascii="Times New Roman" w:eastAsia="Calibri" w:hAnsi="Times New Roman" w:cs="Times New Roman"/>
          <w:sz w:val="28"/>
          <w:szCs w:val="28"/>
        </w:rPr>
        <w:t>, в свою очердь,</w:t>
      </w:r>
      <w:r w:rsidR="009534DA" w:rsidRPr="001C516F">
        <w:rPr>
          <w:rFonts w:ascii="Times New Roman" w:eastAsia="Calibri" w:hAnsi="Times New Roman" w:cs="Times New Roman"/>
          <w:sz w:val="28"/>
          <w:szCs w:val="28"/>
        </w:rPr>
        <w:t xml:space="preserve"> является составной частью политической среды.</w:t>
      </w:r>
      <w:r w:rsidR="00734242" w:rsidRPr="001C516F">
        <w:rPr>
          <w:rStyle w:val="a6"/>
          <w:rFonts w:ascii="Times New Roman" w:eastAsia="Calibri" w:hAnsi="Times New Roman" w:cs="Times New Roman"/>
          <w:sz w:val="28"/>
          <w:szCs w:val="28"/>
        </w:rPr>
        <w:footnoteReference w:id="1"/>
      </w:r>
    </w:p>
    <w:p w14:paraId="28B2500D" w14:textId="2BB8FECD" w:rsidR="009534DA" w:rsidRPr="001C516F" w:rsidRDefault="00734242" w:rsidP="001C516F">
      <w:pPr>
        <w:spacing w:after="0" w:line="360" w:lineRule="auto"/>
        <w:ind w:firstLine="708"/>
        <w:jc w:val="both"/>
        <w:rPr>
          <w:rFonts w:ascii="Times New Roman" w:eastAsia="Calibri" w:hAnsi="Times New Roman" w:cs="Times New Roman"/>
          <w:sz w:val="28"/>
          <w:szCs w:val="28"/>
        </w:rPr>
      </w:pPr>
      <w:r w:rsidRPr="001C516F">
        <w:rPr>
          <w:rFonts w:ascii="Times New Roman" w:eastAsia="Calibri" w:hAnsi="Times New Roman" w:cs="Times New Roman"/>
          <w:sz w:val="28"/>
          <w:szCs w:val="28"/>
        </w:rPr>
        <w:t>Во-вторых, это исследования</w:t>
      </w:r>
      <w:r w:rsidR="009534DA" w:rsidRPr="001C516F">
        <w:rPr>
          <w:rFonts w:ascii="Times New Roman" w:eastAsia="Calibri" w:hAnsi="Times New Roman" w:cs="Times New Roman"/>
          <w:sz w:val="28"/>
          <w:szCs w:val="28"/>
        </w:rPr>
        <w:t xml:space="preserve"> Г. Робертсона</w:t>
      </w:r>
      <w:r w:rsidRPr="001C516F">
        <w:rPr>
          <w:rStyle w:val="a6"/>
          <w:rFonts w:ascii="Times New Roman" w:eastAsia="Calibri" w:hAnsi="Times New Roman" w:cs="Times New Roman"/>
          <w:sz w:val="28"/>
          <w:szCs w:val="28"/>
        </w:rPr>
        <w:footnoteReference w:id="2"/>
      </w:r>
      <w:r w:rsidR="009534DA" w:rsidRPr="001C516F">
        <w:rPr>
          <w:rFonts w:ascii="Times New Roman" w:eastAsia="Calibri" w:hAnsi="Times New Roman" w:cs="Times New Roman"/>
          <w:sz w:val="28"/>
          <w:szCs w:val="28"/>
        </w:rPr>
        <w:t>, Р.</w:t>
      </w:r>
      <w:r w:rsidRPr="001C516F">
        <w:rPr>
          <w:rFonts w:ascii="Times New Roman" w:eastAsia="Calibri" w:hAnsi="Times New Roman" w:cs="Times New Roman"/>
          <w:sz w:val="28"/>
          <w:szCs w:val="28"/>
        </w:rPr>
        <w:t xml:space="preserve"> Кричели, И. Ливни, Б. Магалони</w:t>
      </w:r>
      <w:r w:rsidRPr="001C516F">
        <w:rPr>
          <w:rStyle w:val="a6"/>
          <w:rFonts w:ascii="Times New Roman" w:eastAsia="Calibri" w:hAnsi="Times New Roman" w:cs="Times New Roman"/>
          <w:sz w:val="28"/>
          <w:szCs w:val="28"/>
        </w:rPr>
        <w:footnoteReference w:id="3"/>
      </w:r>
      <w:r w:rsidRPr="001C516F">
        <w:rPr>
          <w:rFonts w:ascii="Times New Roman" w:eastAsia="Calibri" w:hAnsi="Times New Roman" w:cs="Times New Roman"/>
          <w:sz w:val="28"/>
          <w:szCs w:val="28"/>
        </w:rPr>
        <w:t>, в которых</w:t>
      </w:r>
      <w:r w:rsidR="009534DA" w:rsidRPr="001C516F">
        <w:rPr>
          <w:rFonts w:ascii="Times New Roman" w:eastAsia="Calibri" w:hAnsi="Times New Roman" w:cs="Times New Roman"/>
          <w:sz w:val="28"/>
          <w:szCs w:val="28"/>
        </w:rPr>
        <w:t xml:space="preserve"> уделяется внимание </w:t>
      </w:r>
      <w:r w:rsidR="00892641" w:rsidRPr="001C516F">
        <w:rPr>
          <w:rFonts w:ascii="Times New Roman" w:eastAsia="Calibri" w:hAnsi="Times New Roman" w:cs="Times New Roman"/>
          <w:sz w:val="28"/>
          <w:szCs w:val="28"/>
        </w:rPr>
        <w:t>социально-</w:t>
      </w:r>
      <w:r w:rsidR="009534DA" w:rsidRPr="001C516F">
        <w:rPr>
          <w:rFonts w:ascii="Times New Roman" w:eastAsia="Calibri" w:hAnsi="Times New Roman" w:cs="Times New Roman"/>
          <w:sz w:val="28"/>
          <w:szCs w:val="28"/>
        </w:rPr>
        <w:t xml:space="preserve">политическим факторам вероятности возникновения протеста. В частности, Г. Робертсон, описывая протестное движение в России, </w:t>
      </w:r>
      <w:r w:rsidR="00B1286F">
        <w:rPr>
          <w:rFonts w:ascii="Times New Roman" w:eastAsia="Calibri" w:hAnsi="Times New Roman" w:cs="Times New Roman"/>
          <w:sz w:val="28"/>
          <w:szCs w:val="28"/>
        </w:rPr>
        <w:t>утверждает</w:t>
      </w:r>
      <w:r w:rsidR="009534DA" w:rsidRPr="001C516F">
        <w:rPr>
          <w:rFonts w:ascii="Times New Roman" w:eastAsia="Calibri" w:hAnsi="Times New Roman" w:cs="Times New Roman"/>
          <w:sz w:val="28"/>
          <w:szCs w:val="28"/>
        </w:rPr>
        <w:t>, что протесты чаще всего возникают в гибридных режимах и характер протестов определяется сущностью общественных организаций, структурой общественных институтов, стратегией государства по мобилизации сторонников и конкуренцией, происходящей внутри элит. Группа исследователей Рич Кричели, Ир Ливни</w:t>
      </w:r>
      <w:r w:rsidR="00B1286F">
        <w:rPr>
          <w:rFonts w:ascii="Times New Roman" w:eastAsia="Calibri" w:hAnsi="Times New Roman" w:cs="Times New Roman"/>
          <w:sz w:val="28"/>
          <w:szCs w:val="28"/>
        </w:rPr>
        <w:t xml:space="preserve"> и </w:t>
      </w:r>
      <w:r w:rsidR="009534DA" w:rsidRPr="001C516F">
        <w:rPr>
          <w:rFonts w:ascii="Times New Roman" w:eastAsia="Calibri" w:hAnsi="Times New Roman" w:cs="Times New Roman"/>
          <w:sz w:val="28"/>
          <w:szCs w:val="28"/>
        </w:rPr>
        <w:t>Беатрис Магалони считают, что такая политическая характеристика</w:t>
      </w:r>
      <w:r w:rsidR="00B1286F">
        <w:rPr>
          <w:rFonts w:ascii="Times New Roman" w:eastAsia="Calibri" w:hAnsi="Times New Roman" w:cs="Times New Roman"/>
          <w:sz w:val="28"/>
          <w:szCs w:val="28"/>
        </w:rPr>
        <w:t>,</w:t>
      </w:r>
      <w:r w:rsidR="009534DA" w:rsidRPr="001C516F">
        <w:rPr>
          <w:rFonts w:ascii="Times New Roman" w:eastAsia="Calibri" w:hAnsi="Times New Roman" w:cs="Times New Roman"/>
          <w:sz w:val="28"/>
          <w:szCs w:val="28"/>
        </w:rPr>
        <w:t xml:space="preserve"> как авторитарность режима</w:t>
      </w:r>
      <w:r w:rsidR="00B1286F">
        <w:rPr>
          <w:rFonts w:ascii="Times New Roman" w:eastAsia="Calibri" w:hAnsi="Times New Roman" w:cs="Times New Roman"/>
          <w:sz w:val="28"/>
          <w:szCs w:val="28"/>
        </w:rPr>
        <w:t>,</w:t>
      </w:r>
      <w:r w:rsidR="009534DA" w:rsidRPr="001C516F">
        <w:rPr>
          <w:rFonts w:ascii="Times New Roman" w:eastAsia="Calibri" w:hAnsi="Times New Roman" w:cs="Times New Roman"/>
          <w:sz w:val="28"/>
          <w:szCs w:val="28"/>
        </w:rPr>
        <w:t xml:space="preserve"> оказывает </w:t>
      </w:r>
      <w:r w:rsidR="00B1286F">
        <w:rPr>
          <w:rFonts w:ascii="Times New Roman" w:eastAsia="Calibri" w:hAnsi="Times New Roman" w:cs="Times New Roman"/>
          <w:sz w:val="28"/>
          <w:szCs w:val="28"/>
        </w:rPr>
        <w:t xml:space="preserve">решающее </w:t>
      </w:r>
      <w:r w:rsidR="009534DA" w:rsidRPr="001C516F">
        <w:rPr>
          <w:rFonts w:ascii="Times New Roman" w:eastAsia="Calibri" w:hAnsi="Times New Roman" w:cs="Times New Roman"/>
          <w:sz w:val="28"/>
          <w:szCs w:val="28"/>
        </w:rPr>
        <w:t>воздействие на протесты.</w:t>
      </w:r>
    </w:p>
    <w:p w14:paraId="5BB5C196" w14:textId="3F605EE8" w:rsidR="0070448D" w:rsidRPr="001C516F" w:rsidRDefault="00734242"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Calibri" w:hAnsi="Times New Roman" w:cs="Times New Roman"/>
          <w:sz w:val="28"/>
          <w:szCs w:val="28"/>
        </w:rPr>
        <w:t>Треть</w:t>
      </w:r>
      <w:r w:rsidR="008E0EE3">
        <w:rPr>
          <w:rFonts w:ascii="Times New Roman" w:eastAsia="Calibri" w:hAnsi="Times New Roman" w:cs="Times New Roman"/>
          <w:sz w:val="28"/>
          <w:szCs w:val="28"/>
        </w:rPr>
        <w:t>ю</w:t>
      </w:r>
      <w:r w:rsidRPr="001C516F">
        <w:rPr>
          <w:rFonts w:ascii="Times New Roman" w:eastAsia="Calibri" w:hAnsi="Times New Roman" w:cs="Times New Roman"/>
          <w:sz w:val="28"/>
          <w:szCs w:val="28"/>
        </w:rPr>
        <w:t xml:space="preserve"> групп</w:t>
      </w:r>
      <w:r w:rsidR="008E0EE3">
        <w:rPr>
          <w:rFonts w:ascii="Times New Roman" w:eastAsia="Calibri" w:hAnsi="Times New Roman" w:cs="Times New Roman"/>
          <w:sz w:val="28"/>
          <w:szCs w:val="28"/>
        </w:rPr>
        <w:t>у</w:t>
      </w:r>
      <w:r w:rsidRPr="001C516F">
        <w:rPr>
          <w:rFonts w:ascii="Times New Roman" w:eastAsia="Calibri" w:hAnsi="Times New Roman" w:cs="Times New Roman"/>
          <w:sz w:val="28"/>
          <w:szCs w:val="28"/>
        </w:rPr>
        <w:t xml:space="preserve"> работ</w:t>
      </w:r>
      <w:r w:rsidR="008E0EE3">
        <w:rPr>
          <w:rFonts w:ascii="Times New Roman" w:eastAsia="Calibri" w:hAnsi="Times New Roman" w:cs="Times New Roman"/>
          <w:sz w:val="28"/>
          <w:szCs w:val="28"/>
        </w:rPr>
        <w:t xml:space="preserve"> составляют </w:t>
      </w:r>
      <w:r w:rsidR="008E0EE3" w:rsidRPr="001C516F">
        <w:rPr>
          <w:rFonts w:ascii="Times New Roman" w:eastAsia="Calibri" w:hAnsi="Times New Roman" w:cs="Times New Roman"/>
          <w:sz w:val="28"/>
          <w:szCs w:val="28"/>
        </w:rPr>
        <w:t xml:space="preserve">исследования, </w:t>
      </w:r>
      <w:r w:rsidR="008E0EE3">
        <w:rPr>
          <w:rFonts w:ascii="Times New Roman" w:eastAsia="Calibri" w:hAnsi="Times New Roman" w:cs="Times New Roman"/>
          <w:sz w:val="28"/>
          <w:szCs w:val="28"/>
        </w:rPr>
        <w:t>где</w:t>
      </w:r>
      <w:r w:rsidR="0070448D" w:rsidRPr="001C516F">
        <w:rPr>
          <w:rFonts w:ascii="Times New Roman" w:eastAsia="Calibri" w:hAnsi="Times New Roman" w:cs="Times New Roman"/>
          <w:sz w:val="28"/>
          <w:szCs w:val="28"/>
        </w:rPr>
        <w:t xml:space="preserve"> проблематизирована арт-</w:t>
      </w:r>
      <w:r w:rsidR="008E0EE3" w:rsidRPr="001C516F">
        <w:rPr>
          <w:rFonts w:ascii="Times New Roman" w:eastAsia="Calibri" w:hAnsi="Times New Roman" w:cs="Times New Roman"/>
          <w:sz w:val="28"/>
          <w:szCs w:val="28"/>
        </w:rPr>
        <w:t>активистская деятельность</w:t>
      </w:r>
      <w:r w:rsidR="0070448D" w:rsidRPr="001C516F">
        <w:rPr>
          <w:rFonts w:ascii="Times New Roman" w:eastAsia="Calibri" w:hAnsi="Times New Roman" w:cs="Times New Roman"/>
          <w:sz w:val="28"/>
          <w:szCs w:val="28"/>
        </w:rPr>
        <w:t xml:space="preserve">. Это </w:t>
      </w:r>
      <w:r w:rsidR="008E0EE3" w:rsidRPr="001C516F">
        <w:rPr>
          <w:rFonts w:ascii="Times New Roman" w:eastAsia="Calibri" w:hAnsi="Times New Roman" w:cs="Times New Roman"/>
          <w:sz w:val="28"/>
          <w:szCs w:val="28"/>
        </w:rPr>
        <w:t xml:space="preserve">работы </w:t>
      </w:r>
      <w:r w:rsidR="008E0EE3" w:rsidRPr="008E0EE3">
        <w:rPr>
          <w:rFonts w:ascii="Times New Roman" w:hAnsi="Times New Roman" w:cs="Times New Roman"/>
          <w:sz w:val="28"/>
          <w:szCs w:val="28"/>
        </w:rPr>
        <w:t>Р.</w:t>
      </w:r>
      <w:r w:rsidR="0070448D" w:rsidRPr="001C516F">
        <w:rPr>
          <w:rFonts w:ascii="Times New Roman" w:eastAsia="Calibri" w:hAnsi="Times New Roman" w:cs="Times New Roman"/>
          <w:sz w:val="28"/>
          <w:szCs w:val="28"/>
        </w:rPr>
        <w:t xml:space="preserve"> Шехнера,</w:t>
      </w:r>
      <w:r w:rsidR="0070448D" w:rsidRPr="001C516F">
        <w:rPr>
          <w:rFonts w:ascii="Times New Roman" w:hAnsi="Times New Roman" w:cs="Times New Roman"/>
          <w:sz w:val="28"/>
          <w:szCs w:val="28"/>
          <w:vertAlign w:val="superscript"/>
        </w:rPr>
        <w:footnoteReference w:id="4"/>
      </w:r>
      <w:r w:rsidR="008E0EE3">
        <w:rPr>
          <w:rFonts w:ascii="Times New Roman" w:eastAsia="Calibri" w:hAnsi="Times New Roman" w:cs="Times New Roman"/>
          <w:sz w:val="28"/>
          <w:szCs w:val="28"/>
        </w:rPr>
        <w:t xml:space="preserve"> </w:t>
      </w:r>
      <w:r w:rsidR="0070448D" w:rsidRPr="001C516F">
        <w:rPr>
          <w:rFonts w:ascii="Times New Roman" w:eastAsia="Times New Roman" w:hAnsi="Times New Roman" w:cs="Times New Roman"/>
          <w:sz w:val="28"/>
          <w:szCs w:val="28"/>
          <w:lang w:eastAsia="ru-RU"/>
        </w:rPr>
        <w:t>Б. Гройса</w:t>
      </w:r>
      <w:r w:rsidR="0070448D" w:rsidRPr="001C516F">
        <w:rPr>
          <w:rFonts w:ascii="Times New Roman" w:eastAsia="Times New Roman" w:hAnsi="Times New Roman" w:cs="Times New Roman"/>
          <w:sz w:val="28"/>
          <w:szCs w:val="28"/>
          <w:vertAlign w:val="superscript"/>
          <w:lang w:eastAsia="ru-RU"/>
        </w:rPr>
        <w:footnoteReference w:id="5"/>
      </w:r>
      <w:r w:rsidR="0070448D" w:rsidRPr="001C516F">
        <w:rPr>
          <w:rFonts w:ascii="Times New Roman" w:eastAsia="Times New Roman" w:hAnsi="Times New Roman" w:cs="Times New Roman"/>
          <w:sz w:val="28"/>
          <w:szCs w:val="28"/>
          <w:lang w:eastAsia="ru-RU"/>
        </w:rPr>
        <w:t xml:space="preserve">, М. Лифшица </w:t>
      </w:r>
      <w:r w:rsidR="0070448D" w:rsidRPr="001C516F">
        <w:rPr>
          <w:rFonts w:ascii="Times New Roman" w:eastAsia="Times New Roman" w:hAnsi="Times New Roman" w:cs="Times New Roman"/>
          <w:sz w:val="28"/>
          <w:szCs w:val="28"/>
          <w:vertAlign w:val="superscript"/>
          <w:lang w:eastAsia="ru-RU"/>
        </w:rPr>
        <w:footnoteReference w:id="6"/>
      </w:r>
      <w:r w:rsidR="0070448D" w:rsidRPr="001C516F">
        <w:rPr>
          <w:rFonts w:ascii="Times New Roman" w:eastAsia="Times New Roman" w:hAnsi="Times New Roman" w:cs="Times New Roman"/>
          <w:sz w:val="28"/>
          <w:szCs w:val="28"/>
          <w:lang w:eastAsia="ru-RU"/>
        </w:rPr>
        <w:t>, К. Гринберга</w:t>
      </w:r>
      <w:r w:rsidR="0070448D" w:rsidRPr="001C516F">
        <w:rPr>
          <w:rFonts w:ascii="Times New Roman" w:eastAsia="Times New Roman" w:hAnsi="Times New Roman" w:cs="Times New Roman"/>
          <w:sz w:val="28"/>
          <w:szCs w:val="28"/>
          <w:vertAlign w:val="superscript"/>
          <w:lang w:eastAsia="ru-RU"/>
        </w:rPr>
        <w:footnoteReference w:id="7"/>
      </w:r>
      <w:r w:rsidR="0070448D" w:rsidRPr="001C516F">
        <w:rPr>
          <w:rFonts w:ascii="Times New Roman" w:eastAsia="Times New Roman" w:hAnsi="Times New Roman" w:cs="Times New Roman"/>
          <w:sz w:val="28"/>
          <w:szCs w:val="28"/>
          <w:lang w:eastAsia="ru-RU"/>
        </w:rPr>
        <w:t>,  Д.</w:t>
      </w:r>
      <w:r w:rsidR="008E0EE3">
        <w:rPr>
          <w:rFonts w:ascii="Times New Roman" w:eastAsia="Times New Roman" w:hAnsi="Times New Roman" w:cs="Times New Roman"/>
          <w:sz w:val="28"/>
          <w:szCs w:val="28"/>
          <w:lang w:eastAsia="ru-RU"/>
        </w:rPr>
        <w:t xml:space="preserve"> </w:t>
      </w:r>
      <w:r w:rsidR="0070448D" w:rsidRPr="001C516F">
        <w:rPr>
          <w:rFonts w:ascii="Times New Roman" w:eastAsia="Times New Roman" w:hAnsi="Times New Roman" w:cs="Times New Roman"/>
          <w:sz w:val="28"/>
          <w:szCs w:val="28"/>
          <w:lang w:eastAsia="ru-RU"/>
        </w:rPr>
        <w:t>Джасперса</w:t>
      </w:r>
      <w:r w:rsidR="0070448D" w:rsidRPr="001C516F">
        <w:rPr>
          <w:rFonts w:ascii="Times New Roman" w:eastAsia="Times New Roman" w:hAnsi="Times New Roman" w:cs="Times New Roman"/>
          <w:sz w:val="28"/>
          <w:szCs w:val="28"/>
          <w:vertAlign w:val="superscript"/>
          <w:lang w:eastAsia="ru-RU"/>
        </w:rPr>
        <w:footnoteReference w:id="8"/>
      </w:r>
      <w:r w:rsidR="0070448D" w:rsidRPr="001C516F">
        <w:rPr>
          <w:rFonts w:ascii="Times New Roman" w:eastAsia="Times New Roman" w:hAnsi="Times New Roman" w:cs="Times New Roman"/>
          <w:sz w:val="28"/>
          <w:szCs w:val="28"/>
          <w:lang w:eastAsia="ru-RU"/>
        </w:rPr>
        <w:t xml:space="preserve"> и </w:t>
      </w:r>
      <w:r w:rsidR="00FC6810" w:rsidRPr="001C516F">
        <w:rPr>
          <w:rFonts w:ascii="Times New Roman" w:eastAsia="Times New Roman" w:hAnsi="Times New Roman" w:cs="Times New Roman"/>
          <w:sz w:val="28"/>
          <w:szCs w:val="28"/>
          <w:lang w:eastAsia="ru-RU"/>
        </w:rPr>
        <w:t xml:space="preserve">Н. </w:t>
      </w:r>
      <w:r w:rsidR="002126EA" w:rsidRPr="001C516F">
        <w:rPr>
          <w:rFonts w:ascii="Times New Roman" w:eastAsia="Times New Roman" w:hAnsi="Times New Roman" w:cs="Times New Roman"/>
          <w:sz w:val="28"/>
          <w:szCs w:val="28"/>
          <w:lang w:eastAsia="ru-RU"/>
        </w:rPr>
        <w:t>Ламперта</w:t>
      </w:r>
      <w:r w:rsidR="002126EA" w:rsidRPr="001C516F">
        <w:rPr>
          <w:rFonts w:ascii="Times New Roman" w:eastAsia="Times New Roman" w:hAnsi="Times New Roman" w:cs="Times New Roman"/>
          <w:sz w:val="28"/>
          <w:szCs w:val="28"/>
          <w:vertAlign w:val="superscript"/>
          <w:lang w:eastAsia="ru-RU"/>
        </w:rPr>
        <w:footnoteReference w:id="9"/>
      </w:r>
      <w:r w:rsidR="002126EA" w:rsidRPr="001C516F">
        <w:rPr>
          <w:rFonts w:ascii="Times New Roman" w:eastAsia="Times New Roman" w:hAnsi="Times New Roman" w:cs="Times New Roman"/>
          <w:sz w:val="28"/>
          <w:szCs w:val="28"/>
          <w:lang w:eastAsia="ru-RU"/>
        </w:rPr>
        <w:t xml:space="preserve">, </w:t>
      </w:r>
      <w:r w:rsidR="002126EA" w:rsidRPr="001C516F">
        <w:rPr>
          <w:rFonts w:ascii="Times New Roman" w:hAnsi="Times New Roman" w:cs="Times New Roman"/>
          <w:sz w:val="28"/>
          <w:szCs w:val="28"/>
        </w:rPr>
        <w:t>Р. Голдберг</w:t>
      </w:r>
      <w:r w:rsidR="002126EA" w:rsidRPr="001C516F">
        <w:rPr>
          <w:rFonts w:ascii="Times New Roman" w:hAnsi="Times New Roman" w:cs="Times New Roman"/>
          <w:sz w:val="28"/>
          <w:szCs w:val="28"/>
          <w:vertAlign w:val="superscript"/>
        </w:rPr>
        <w:footnoteReference w:id="10"/>
      </w:r>
      <w:r w:rsidR="002126EA" w:rsidRPr="001C516F">
        <w:rPr>
          <w:rFonts w:ascii="Times New Roman" w:hAnsi="Times New Roman" w:cs="Times New Roman"/>
          <w:sz w:val="28"/>
          <w:szCs w:val="28"/>
        </w:rPr>
        <w:t xml:space="preserve">, </w:t>
      </w:r>
      <w:r w:rsidR="002126EA" w:rsidRPr="001C516F">
        <w:rPr>
          <w:rFonts w:ascii="Times New Roman" w:eastAsia="Times New Roman" w:hAnsi="Times New Roman" w:cs="Times New Roman"/>
          <w:sz w:val="28"/>
          <w:szCs w:val="28"/>
          <w:lang w:eastAsia="ru-RU"/>
        </w:rPr>
        <w:t>А.В.</w:t>
      </w:r>
      <w:r w:rsidR="008E0EE3">
        <w:rPr>
          <w:rFonts w:ascii="Times New Roman" w:eastAsia="Times New Roman" w:hAnsi="Times New Roman" w:cs="Times New Roman"/>
          <w:sz w:val="28"/>
          <w:szCs w:val="28"/>
          <w:lang w:eastAsia="ru-RU"/>
        </w:rPr>
        <w:t xml:space="preserve"> </w:t>
      </w:r>
      <w:r w:rsidR="008E0EE3" w:rsidRPr="001C516F">
        <w:rPr>
          <w:rFonts w:ascii="Times New Roman" w:eastAsia="Times New Roman" w:hAnsi="Times New Roman" w:cs="Times New Roman"/>
          <w:sz w:val="28"/>
          <w:szCs w:val="28"/>
          <w:lang w:eastAsia="ru-RU"/>
        </w:rPr>
        <w:lastRenderedPageBreak/>
        <w:t>Скиперских</w:t>
      </w:r>
      <w:r w:rsidR="002126EA" w:rsidRPr="001C516F">
        <w:rPr>
          <w:rFonts w:ascii="Times New Roman" w:eastAsia="Times New Roman" w:hAnsi="Times New Roman" w:cs="Times New Roman"/>
          <w:sz w:val="28"/>
          <w:szCs w:val="28"/>
          <w:lang w:eastAsia="ru-RU"/>
        </w:rPr>
        <w:t xml:space="preserve">, </w:t>
      </w:r>
      <w:r w:rsidR="002126EA" w:rsidRPr="001C516F">
        <w:rPr>
          <w:rFonts w:ascii="Times New Roman" w:eastAsia="Times New Roman" w:hAnsi="Times New Roman" w:cs="Times New Roman"/>
          <w:sz w:val="28"/>
          <w:szCs w:val="28"/>
          <w:vertAlign w:val="superscript"/>
          <w:lang w:eastAsia="ru-RU"/>
        </w:rPr>
        <w:footnoteReference w:id="11"/>
      </w:r>
      <w:r w:rsidR="002126EA" w:rsidRPr="001C516F">
        <w:rPr>
          <w:rFonts w:ascii="Times New Roman" w:eastAsia="Times New Roman" w:hAnsi="Times New Roman" w:cs="Times New Roman"/>
          <w:sz w:val="28"/>
          <w:szCs w:val="28"/>
          <w:lang w:eastAsia="ru-RU"/>
        </w:rPr>
        <w:t xml:space="preserve"> </w:t>
      </w:r>
      <w:r w:rsidR="002126EA" w:rsidRPr="001C516F">
        <w:rPr>
          <w:rFonts w:ascii="Times New Roman" w:hAnsi="Times New Roman" w:cs="Times New Roman"/>
          <w:sz w:val="28"/>
          <w:szCs w:val="28"/>
        </w:rPr>
        <w:t>А. Зайцева</w:t>
      </w:r>
      <w:r w:rsidR="002126EA" w:rsidRPr="001C516F">
        <w:rPr>
          <w:rStyle w:val="a6"/>
          <w:rFonts w:ascii="Times New Roman" w:hAnsi="Times New Roman" w:cs="Times New Roman"/>
          <w:sz w:val="28"/>
          <w:szCs w:val="28"/>
        </w:rPr>
        <w:footnoteReference w:id="12"/>
      </w:r>
      <w:r w:rsidR="002126EA" w:rsidRPr="001C516F">
        <w:rPr>
          <w:rFonts w:ascii="Times New Roman" w:hAnsi="Times New Roman" w:cs="Times New Roman"/>
          <w:sz w:val="28"/>
          <w:szCs w:val="28"/>
        </w:rPr>
        <w:t>, А.</w:t>
      </w:r>
      <w:r w:rsidR="008E0EE3">
        <w:rPr>
          <w:rFonts w:ascii="Times New Roman" w:hAnsi="Times New Roman" w:cs="Times New Roman"/>
          <w:sz w:val="28"/>
          <w:szCs w:val="28"/>
        </w:rPr>
        <w:t xml:space="preserve"> </w:t>
      </w:r>
      <w:r w:rsidR="002126EA" w:rsidRPr="001C516F">
        <w:rPr>
          <w:rFonts w:ascii="Times New Roman" w:hAnsi="Times New Roman" w:cs="Times New Roman"/>
          <w:sz w:val="28"/>
          <w:szCs w:val="28"/>
        </w:rPr>
        <w:t>Эпштейн</w:t>
      </w:r>
      <w:r w:rsidR="002126EA" w:rsidRPr="001C516F">
        <w:rPr>
          <w:rStyle w:val="a6"/>
          <w:rFonts w:ascii="Times New Roman" w:hAnsi="Times New Roman" w:cs="Times New Roman"/>
          <w:sz w:val="28"/>
          <w:szCs w:val="28"/>
        </w:rPr>
        <w:footnoteReference w:id="13"/>
      </w:r>
      <w:r w:rsidR="002126EA" w:rsidRPr="001C516F">
        <w:rPr>
          <w:rFonts w:ascii="Times New Roman" w:hAnsi="Times New Roman" w:cs="Times New Roman"/>
          <w:sz w:val="28"/>
          <w:szCs w:val="28"/>
        </w:rPr>
        <w:t xml:space="preserve"> и Сэди Плант</w:t>
      </w:r>
      <w:r w:rsidR="002126EA" w:rsidRPr="001C516F">
        <w:rPr>
          <w:rStyle w:val="a6"/>
          <w:rFonts w:ascii="Times New Roman" w:hAnsi="Times New Roman" w:cs="Times New Roman"/>
          <w:sz w:val="28"/>
          <w:szCs w:val="28"/>
        </w:rPr>
        <w:footnoteReference w:id="14"/>
      </w:r>
      <w:r w:rsidR="00480BF6" w:rsidRPr="001C516F">
        <w:rPr>
          <w:rFonts w:ascii="Times New Roman" w:hAnsi="Times New Roman" w:cs="Times New Roman"/>
          <w:sz w:val="28"/>
          <w:szCs w:val="28"/>
        </w:rPr>
        <w:t xml:space="preserve">, </w:t>
      </w:r>
      <w:r w:rsidR="002126EA" w:rsidRPr="001C516F">
        <w:rPr>
          <w:rFonts w:ascii="Times New Roman" w:hAnsi="Times New Roman" w:cs="Times New Roman"/>
          <w:sz w:val="28"/>
          <w:szCs w:val="28"/>
        </w:rPr>
        <w:t>в которых актуализиру</w:t>
      </w:r>
      <w:r w:rsidR="00480BF6" w:rsidRPr="001C516F">
        <w:rPr>
          <w:rFonts w:ascii="Times New Roman" w:hAnsi="Times New Roman" w:cs="Times New Roman"/>
          <w:sz w:val="28"/>
          <w:szCs w:val="28"/>
        </w:rPr>
        <w:t>ю</w:t>
      </w:r>
      <w:r w:rsidR="002126EA" w:rsidRPr="001C516F">
        <w:rPr>
          <w:rFonts w:ascii="Times New Roman" w:hAnsi="Times New Roman" w:cs="Times New Roman"/>
          <w:sz w:val="28"/>
          <w:szCs w:val="28"/>
        </w:rPr>
        <w:t>тся вопросы границ полей искусства и политики, феномена перформанса в политике, а также особенностей арт-</w:t>
      </w:r>
      <w:r w:rsidR="008E0EE3" w:rsidRPr="001C516F">
        <w:rPr>
          <w:rFonts w:ascii="Times New Roman" w:hAnsi="Times New Roman" w:cs="Times New Roman"/>
          <w:sz w:val="28"/>
          <w:szCs w:val="28"/>
        </w:rPr>
        <w:t>активистских</w:t>
      </w:r>
      <w:r w:rsidR="002126EA" w:rsidRPr="001C516F">
        <w:rPr>
          <w:rFonts w:ascii="Times New Roman" w:hAnsi="Times New Roman" w:cs="Times New Roman"/>
          <w:sz w:val="28"/>
          <w:szCs w:val="28"/>
        </w:rPr>
        <w:t xml:space="preserve"> практик в</w:t>
      </w:r>
      <w:r w:rsidR="008E0EE3">
        <w:rPr>
          <w:rFonts w:ascii="Times New Roman" w:hAnsi="Times New Roman" w:cs="Times New Roman"/>
          <w:sz w:val="28"/>
          <w:szCs w:val="28"/>
        </w:rPr>
        <w:t xml:space="preserve"> </w:t>
      </w:r>
      <w:r w:rsidR="002126EA" w:rsidRPr="001C516F">
        <w:rPr>
          <w:rFonts w:ascii="Times New Roman" w:hAnsi="Times New Roman" w:cs="Times New Roman"/>
          <w:sz w:val="28"/>
          <w:szCs w:val="28"/>
        </w:rPr>
        <w:t xml:space="preserve">целом. </w:t>
      </w:r>
      <w:r w:rsidR="0070448D" w:rsidRPr="001C516F">
        <w:rPr>
          <w:rFonts w:ascii="Times New Roman" w:eastAsia="Times New Roman" w:hAnsi="Times New Roman" w:cs="Times New Roman"/>
          <w:sz w:val="28"/>
          <w:szCs w:val="28"/>
          <w:lang w:eastAsia="ru-RU"/>
        </w:rPr>
        <w:t>Ламперта</w:t>
      </w:r>
      <w:r w:rsidR="0070448D" w:rsidRPr="001C516F">
        <w:rPr>
          <w:rFonts w:ascii="Times New Roman" w:eastAsia="Times New Roman" w:hAnsi="Times New Roman" w:cs="Times New Roman"/>
          <w:sz w:val="28"/>
          <w:szCs w:val="28"/>
          <w:vertAlign w:val="superscript"/>
          <w:lang w:eastAsia="ru-RU"/>
        </w:rPr>
        <w:footnoteReference w:id="15"/>
      </w:r>
      <w:r w:rsidR="0070448D" w:rsidRPr="001C516F">
        <w:rPr>
          <w:rFonts w:ascii="Times New Roman" w:eastAsia="Times New Roman" w:hAnsi="Times New Roman" w:cs="Times New Roman"/>
          <w:sz w:val="28"/>
          <w:szCs w:val="28"/>
          <w:lang w:eastAsia="ru-RU"/>
        </w:rPr>
        <w:t xml:space="preserve">, </w:t>
      </w:r>
      <w:r w:rsidR="0070448D" w:rsidRPr="001C516F">
        <w:rPr>
          <w:rFonts w:ascii="Times New Roman" w:hAnsi="Times New Roman" w:cs="Times New Roman"/>
          <w:sz w:val="28"/>
          <w:szCs w:val="28"/>
        </w:rPr>
        <w:t>Р. Голдберг</w:t>
      </w:r>
      <w:r w:rsidR="0070448D" w:rsidRPr="001C516F">
        <w:rPr>
          <w:rFonts w:ascii="Times New Roman" w:hAnsi="Times New Roman" w:cs="Times New Roman"/>
          <w:sz w:val="28"/>
          <w:szCs w:val="28"/>
          <w:vertAlign w:val="superscript"/>
        </w:rPr>
        <w:footnoteReference w:id="16"/>
      </w:r>
      <w:r w:rsidRPr="001C516F">
        <w:rPr>
          <w:rFonts w:ascii="Times New Roman" w:hAnsi="Times New Roman" w:cs="Times New Roman"/>
          <w:sz w:val="28"/>
          <w:szCs w:val="28"/>
        </w:rPr>
        <w:t xml:space="preserve">, </w:t>
      </w:r>
      <w:r w:rsidRPr="001C516F">
        <w:rPr>
          <w:rFonts w:ascii="Times New Roman" w:eastAsia="Times New Roman" w:hAnsi="Times New Roman" w:cs="Times New Roman"/>
          <w:sz w:val="28"/>
          <w:szCs w:val="28"/>
          <w:lang w:eastAsia="ru-RU"/>
        </w:rPr>
        <w:t>Скиперских А. В.</w:t>
      </w:r>
      <w:r w:rsidR="00892641" w:rsidRPr="001C516F">
        <w:rPr>
          <w:rFonts w:ascii="Times New Roman" w:eastAsia="Times New Roman" w:hAnsi="Times New Roman" w:cs="Times New Roman"/>
          <w:sz w:val="28"/>
          <w:szCs w:val="28"/>
          <w:lang w:eastAsia="ru-RU"/>
        </w:rPr>
        <w:t>,</w:t>
      </w:r>
      <w:r w:rsidRPr="001C516F">
        <w:rPr>
          <w:rFonts w:ascii="Times New Roman" w:eastAsia="Times New Roman" w:hAnsi="Times New Roman" w:cs="Times New Roman"/>
          <w:sz w:val="28"/>
          <w:szCs w:val="28"/>
          <w:lang w:eastAsia="ru-RU"/>
        </w:rPr>
        <w:t xml:space="preserve"> </w:t>
      </w:r>
      <w:r w:rsidRPr="001C516F">
        <w:rPr>
          <w:rFonts w:ascii="Times New Roman" w:eastAsia="Times New Roman" w:hAnsi="Times New Roman" w:cs="Times New Roman"/>
          <w:sz w:val="28"/>
          <w:szCs w:val="28"/>
          <w:vertAlign w:val="superscript"/>
          <w:lang w:eastAsia="ru-RU"/>
        </w:rPr>
        <w:footnoteReference w:id="17"/>
      </w:r>
      <w:r w:rsidR="00892641" w:rsidRPr="001C516F">
        <w:rPr>
          <w:rFonts w:ascii="Times New Roman" w:eastAsia="Times New Roman" w:hAnsi="Times New Roman" w:cs="Times New Roman"/>
          <w:sz w:val="28"/>
          <w:szCs w:val="28"/>
          <w:lang w:eastAsia="ru-RU"/>
        </w:rPr>
        <w:t xml:space="preserve"> </w:t>
      </w:r>
      <w:r w:rsidR="00892641" w:rsidRPr="001C516F">
        <w:rPr>
          <w:rFonts w:ascii="Times New Roman" w:hAnsi="Times New Roman" w:cs="Times New Roman"/>
          <w:sz w:val="28"/>
          <w:szCs w:val="28"/>
        </w:rPr>
        <w:t>А. Зайцева</w:t>
      </w:r>
      <w:r w:rsidR="00892641" w:rsidRPr="001C516F">
        <w:rPr>
          <w:rStyle w:val="a6"/>
          <w:rFonts w:ascii="Times New Roman" w:hAnsi="Times New Roman" w:cs="Times New Roman"/>
          <w:sz w:val="28"/>
          <w:szCs w:val="28"/>
        </w:rPr>
        <w:footnoteReference w:id="18"/>
      </w:r>
      <w:r w:rsidR="00892641" w:rsidRPr="001C516F">
        <w:rPr>
          <w:rFonts w:ascii="Times New Roman" w:hAnsi="Times New Roman" w:cs="Times New Roman"/>
          <w:sz w:val="28"/>
          <w:szCs w:val="28"/>
        </w:rPr>
        <w:t xml:space="preserve"> , А.Эпштейн</w:t>
      </w:r>
      <w:r w:rsidR="00892641" w:rsidRPr="001C516F">
        <w:rPr>
          <w:rStyle w:val="a6"/>
          <w:rFonts w:ascii="Times New Roman" w:hAnsi="Times New Roman" w:cs="Times New Roman"/>
          <w:sz w:val="28"/>
          <w:szCs w:val="28"/>
        </w:rPr>
        <w:footnoteReference w:id="19"/>
      </w:r>
      <w:r w:rsidR="00892641" w:rsidRPr="001C516F">
        <w:rPr>
          <w:rFonts w:ascii="Times New Roman" w:hAnsi="Times New Roman" w:cs="Times New Roman"/>
          <w:sz w:val="28"/>
          <w:szCs w:val="28"/>
        </w:rPr>
        <w:t xml:space="preserve"> и Сэди Плант</w:t>
      </w:r>
      <w:r w:rsidR="000E4363" w:rsidRPr="001C516F">
        <w:rPr>
          <w:rStyle w:val="a6"/>
          <w:rFonts w:ascii="Times New Roman" w:hAnsi="Times New Roman" w:cs="Times New Roman"/>
          <w:sz w:val="28"/>
          <w:szCs w:val="28"/>
        </w:rPr>
        <w:footnoteReference w:id="20"/>
      </w:r>
      <w:r w:rsidR="00952028" w:rsidRPr="001C516F">
        <w:rPr>
          <w:rFonts w:ascii="Times New Roman" w:hAnsi="Times New Roman" w:cs="Times New Roman"/>
          <w:sz w:val="28"/>
          <w:szCs w:val="28"/>
        </w:rPr>
        <w:t>.</w:t>
      </w:r>
    </w:p>
    <w:p w14:paraId="66D0808A" w14:textId="3FAB0908" w:rsidR="0070448D" w:rsidRPr="001C516F" w:rsidRDefault="00952028" w:rsidP="008E0EE3">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hAnsi="Times New Roman" w:cs="Times New Roman"/>
          <w:b/>
          <w:sz w:val="28"/>
          <w:szCs w:val="28"/>
        </w:rPr>
        <w:t>Объект</w:t>
      </w:r>
      <w:r w:rsidR="008E0EE3">
        <w:rPr>
          <w:rFonts w:ascii="Times New Roman" w:hAnsi="Times New Roman" w:cs="Times New Roman"/>
          <w:b/>
          <w:sz w:val="28"/>
          <w:szCs w:val="28"/>
        </w:rPr>
        <w:t>ом</w:t>
      </w:r>
      <w:r w:rsidR="0070448D" w:rsidRPr="001C516F">
        <w:rPr>
          <w:rFonts w:ascii="Times New Roman" w:hAnsi="Times New Roman" w:cs="Times New Roman"/>
          <w:b/>
          <w:sz w:val="28"/>
          <w:szCs w:val="28"/>
        </w:rPr>
        <w:t xml:space="preserve"> исследования </w:t>
      </w:r>
      <w:r w:rsidR="008E0EE3" w:rsidRPr="008E0EE3">
        <w:rPr>
          <w:rFonts w:ascii="Times New Roman" w:hAnsi="Times New Roman" w:cs="Times New Roman"/>
          <w:sz w:val="28"/>
          <w:szCs w:val="28"/>
        </w:rPr>
        <w:t>выступает</w:t>
      </w:r>
      <w:r w:rsidR="008E0EE3">
        <w:rPr>
          <w:rFonts w:ascii="Times New Roman" w:hAnsi="Times New Roman" w:cs="Times New Roman"/>
          <w:b/>
          <w:sz w:val="28"/>
          <w:szCs w:val="28"/>
        </w:rPr>
        <w:t xml:space="preserve"> </w:t>
      </w:r>
      <w:r w:rsidR="0058248B" w:rsidRPr="001C516F">
        <w:rPr>
          <w:rFonts w:ascii="Times New Roman" w:hAnsi="Times New Roman" w:cs="Times New Roman"/>
          <w:sz w:val="28"/>
          <w:szCs w:val="28"/>
        </w:rPr>
        <w:t>арт-</w:t>
      </w:r>
      <w:r w:rsidR="008E0EE3" w:rsidRPr="001C516F">
        <w:rPr>
          <w:rFonts w:ascii="Times New Roman" w:hAnsi="Times New Roman" w:cs="Times New Roman"/>
          <w:sz w:val="28"/>
          <w:szCs w:val="28"/>
        </w:rPr>
        <w:t>протестное движение</w:t>
      </w:r>
      <w:r w:rsidR="00EB4ED0" w:rsidRPr="001C516F">
        <w:rPr>
          <w:rFonts w:ascii="Times New Roman" w:hAnsi="Times New Roman" w:cs="Times New Roman"/>
          <w:sz w:val="28"/>
          <w:szCs w:val="28"/>
        </w:rPr>
        <w:t xml:space="preserve"> в России</w:t>
      </w:r>
      <w:r w:rsidR="008E0EE3">
        <w:rPr>
          <w:rFonts w:ascii="Times New Roman" w:hAnsi="Times New Roman" w:cs="Times New Roman"/>
          <w:sz w:val="28"/>
          <w:szCs w:val="28"/>
        </w:rPr>
        <w:t xml:space="preserve"> </w:t>
      </w:r>
      <w:r w:rsidR="006C4B9F" w:rsidRPr="001C516F">
        <w:rPr>
          <w:rFonts w:ascii="Times New Roman" w:hAnsi="Times New Roman" w:cs="Times New Roman"/>
          <w:sz w:val="28"/>
          <w:szCs w:val="28"/>
        </w:rPr>
        <w:t xml:space="preserve">в период с </w:t>
      </w:r>
      <w:r w:rsidR="00EB4ED0" w:rsidRPr="001C516F">
        <w:rPr>
          <w:rFonts w:ascii="Times New Roman" w:hAnsi="Times New Roman" w:cs="Times New Roman"/>
          <w:sz w:val="28"/>
          <w:szCs w:val="28"/>
        </w:rPr>
        <w:t>2012</w:t>
      </w:r>
      <w:r w:rsidR="006C4B9F" w:rsidRPr="001C516F">
        <w:rPr>
          <w:rFonts w:ascii="Times New Roman" w:hAnsi="Times New Roman" w:cs="Times New Roman"/>
          <w:sz w:val="28"/>
          <w:szCs w:val="28"/>
        </w:rPr>
        <w:t xml:space="preserve"> по </w:t>
      </w:r>
      <w:r w:rsidR="00EB4ED0" w:rsidRPr="001C516F">
        <w:rPr>
          <w:rFonts w:ascii="Times New Roman" w:hAnsi="Times New Roman" w:cs="Times New Roman"/>
          <w:sz w:val="28"/>
          <w:szCs w:val="28"/>
        </w:rPr>
        <w:t>201</w:t>
      </w:r>
      <w:r w:rsidR="0058248B" w:rsidRPr="001C516F">
        <w:rPr>
          <w:rFonts w:ascii="Times New Roman" w:hAnsi="Times New Roman" w:cs="Times New Roman"/>
          <w:sz w:val="28"/>
          <w:szCs w:val="28"/>
        </w:rPr>
        <w:t>3</w:t>
      </w:r>
      <w:r w:rsidR="00EB4ED0" w:rsidRPr="001C516F">
        <w:rPr>
          <w:rFonts w:ascii="Times New Roman" w:hAnsi="Times New Roman" w:cs="Times New Roman"/>
          <w:sz w:val="28"/>
          <w:szCs w:val="28"/>
        </w:rPr>
        <w:t xml:space="preserve"> гг.</w:t>
      </w:r>
    </w:p>
    <w:p w14:paraId="67E0214C" w14:textId="47DDAE54" w:rsidR="0070448D" w:rsidRPr="001C516F" w:rsidRDefault="0070448D" w:rsidP="008E0EE3">
      <w:pPr>
        <w:spacing w:after="0" w:line="360" w:lineRule="auto"/>
        <w:ind w:firstLine="708"/>
        <w:jc w:val="both"/>
        <w:rPr>
          <w:rFonts w:ascii="Times New Roman" w:hAnsi="Times New Roman" w:cs="Times New Roman"/>
          <w:sz w:val="28"/>
          <w:szCs w:val="28"/>
        </w:rPr>
      </w:pPr>
      <w:r w:rsidRPr="001C516F">
        <w:rPr>
          <w:rFonts w:ascii="Times New Roman" w:hAnsi="Times New Roman" w:cs="Times New Roman"/>
          <w:b/>
          <w:sz w:val="28"/>
          <w:szCs w:val="28"/>
        </w:rPr>
        <w:t>Предмет</w:t>
      </w:r>
      <w:r w:rsidR="008E0EE3">
        <w:rPr>
          <w:rFonts w:ascii="Times New Roman" w:hAnsi="Times New Roman" w:cs="Times New Roman"/>
          <w:b/>
          <w:sz w:val="28"/>
          <w:szCs w:val="28"/>
        </w:rPr>
        <w:t>ом</w:t>
      </w:r>
      <w:r w:rsidRPr="001C516F">
        <w:rPr>
          <w:rFonts w:ascii="Times New Roman" w:hAnsi="Times New Roman" w:cs="Times New Roman"/>
          <w:b/>
          <w:sz w:val="28"/>
          <w:szCs w:val="28"/>
        </w:rPr>
        <w:t xml:space="preserve"> исследования</w:t>
      </w:r>
      <w:r w:rsidRPr="001C516F">
        <w:rPr>
          <w:rFonts w:ascii="Times New Roman" w:hAnsi="Times New Roman" w:cs="Times New Roman"/>
          <w:sz w:val="28"/>
          <w:szCs w:val="28"/>
        </w:rPr>
        <w:t xml:space="preserve"> </w:t>
      </w:r>
      <w:r w:rsidR="008E0EE3">
        <w:rPr>
          <w:rFonts w:ascii="Times New Roman" w:hAnsi="Times New Roman" w:cs="Times New Roman"/>
          <w:sz w:val="28"/>
          <w:szCs w:val="28"/>
        </w:rPr>
        <w:t xml:space="preserve">являются </w:t>
      </w:r>
      <w:r w:rsidR="00BB61CF" w:rsidRPr="001C516F">
        <w:rPr>
          <w:rFonts w:ascii="Times New Roman" w:hAnsi="Times New Roman" w:cs="Times New Roman"/>
          <w:sz w:val="28"/>
          <w:szCs w:val="28"/>
        </w:rPr>
        <w:t xml:space="preserve">особенности </w:t>
      </w:r>
      <w:r w:rsidR="006C4B9F" w:rsidRPr="001C516F">
        <w:rPr>
          <w:rFonts w:ascii="Times New Roman" w:hAnsi="Times New Roman" w:cs="Times New Roman"/>
          <w:sz w:val="28"/>
          <w:szCs w:val="28"/>
        </w:rPr>
        <w:t>арт-протест</w:t>
      </w:r>
      <w:r w:rsidR="00BB61CF" w:rsidRPr="001C516F">
        <w:rPr>
          <w:rFonts w:ascii="Times New Roman" w:hAnsi="Times New Roman" w:cs="Times New Roman"/>
          <w:sz w:val="28"/>
          <w:szCs w:val="28"/>
        </w:rPr>
        <w:t>а</w:t>
      </w:r>
      <w:r w:rsidR="006C4B9F" w:rsidRPr="001C516F">
        <w:rPr>
          <w:rFonts w:ascii="Times New Roman" w:hAnsi="Times New Roman" w:cs="Times New Roman"/>
          <w:sz w:val="28"/>
          <w:szCs w:val="28"/>
        </w:rPr>
        <w:t xml:space="preserve"> как</w:t>
      </w:r>
      <w:r w:rsidRPr="001C516F">
        <w:rPr>
          <w:rFonts w:ascii="Times New Roman" w:hAnsi="Times New Roman" w:cs="Times New Roman"/>
          <w:sz w:val="28"/>
          <w:szCs w:val="28"/>
        </w:rPr>
        <w:t xml:space="preserve"> форм</w:t>
      </w:r>
      <w:r w:rsidR="00BB61CF" w:rsidRPr="001C516F">
        <w:rPr>
          <w:rFonts w:ascii="Times New Roman" w:hAnsi="Times New Roman" w:cs="Times New Roman"/>
          <w:sz w:val="28"/>
          <w:szCs w:val="28"/>
        </w:rPr>
        <w:t>ы</w:t>
      </w:r>
      <w:r w:rsidRPr="001C516F">
        <w:rPr>
          <w:rFonts w:ascii="Times New Roman" w:hAnsi="Times New Roman" w:cs="Times New Roman"/>
          <w:sz w:val="28"/>
          <w:szCs w:val="28"/>
        </w:rPr>
        <w:t xml:space="preserve"> социально-политической активности</w:t>
      </w:r>
      <w:r w:rsidR="008A1B6C" w:rsidRPr="001C516F">
        <w:rPr>
          <w:rFonts w:ascii="Times New Roman" w:hAnsi="Times New Roman" w:cs="Times New Roman"/>
          <w:sz w:val="28"/>
          <w:szCs w:val="28"/>
        </w:rPr>
        <w:t xml:space="preserve"> </w:t>
      </w:r>
    </w:p>
    <w:p w14:paraId="1C6A416B" w14:textId="0BC37E36" w:rsidR="00163CCF" w:rsidRPr="001C516F" w:rsidRDefault="008E0EE3" w:rsidP="008E0EE3">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8E0EE3">
        <w:rPr>
          <w:rFonts w:ascii="Times New Roman" w:hAnsi="Times New Roman" w:cs="Times New Roman"/>
          <w:sz w:val="28"/>
          <w:szCs w:val="28"/>
        </w:rPr>
        <w:t xml:space="preserve">Соответственно, </w:t>
      </w:r>
      <w:r>
        <w:rPr>
          <w:rFonts w:ascii="Times New Roman" w:hAnsi="Times New Roman" w:cs="Times New Roman"/>
          <w:b/>
          <w:sz w:val="28"/>
          <w:szCs w:val="28"/>
        </w:rPr>
        <w:t>ц</w:t>
      </w:r>
      <w:r w:rsidR="0070448D" w:rsidRPr="001C516F">
        <w:rPr>
          <w:rFonts w:ascii="Times New Roman" w:hAnsi="Times New Roman" w:cs="Times New Roman"/>
          <w:b/>
          <w:sz w:val="28"/>
          <w:szCs w:val="28"/>
        </w:rPr>
        <w:t>ель</w:t>
      </w:r>
      <w:r>
        <w:rPr>
          <w:rFonts w:ascii="Times New Roman" w:hAnsi="Times New Roman" w:cs="Times New Roman"/>
          <w:sz w:val="28"/>
          <w:szCs w:val="28"/>
        </w:rPr>
        <w:t xml:space="preserve"> исследования видится в том, чтобы</w:t>
      </w:r>
      <w:r w:rsidR="0070448D" w:rsidRPr="001C516F">
        <w:rPr>
          <w:rFonts w:ascii="Times New Roman" w:hAnsi="Times New Roman" w:cs="Times New Roman"/>
          <w:sz w:val="28"/>
          <w:szCs w:val="28"/>
        </w:rPr>
        <w:t xml:space="preserve"> </w:t>
      </w:r>
      <w:r w:rsidR="008F29DC" w:rsidRPr="001C516F">
        <w:rPr>
          <w:rFonts w:ascii="Times New Roman" w:hAnsi="Times New Roman" w:cs="Times New Roman"/>
          <w:sz w:val="28"/>
          <w:szCs w:val="28"/>
        </w:rPr>
        <w:t xml:space="preserve">выявить </w:t>
      </w:r>
      <w:r w:rsidR="00EB4ED0" w:rsidRPr="001C516F">
        <w:rPr>
          <w:rFonts w:ascii="Times New Roman" w:hAnsi="Times New Roman" w:cs="Times New Roman"/>
          <w:sz w:val="28"/>
          <w:szCs w:val="28"/>
        </w:rPr>
        <w:t>особенности</w:t>
      </w:r>
      <w:r w:rsidR="008F29DC" w:rsidRPr="001C516F">
        <w:rPr>
          <w:rFonts w:ascii="Times New Roman" w:hAnsi="Times New Roman" w:cs="Times New Roman"/>
          <w:sz w:val="28"/>
          <w:szCs w:val="28"/>
        </w:rPr>
        <w:t xml:space="preserve"> арт-протеста как формы социально-политической активности</w:t>
      </w:r>
      <w:r w:rsidR="004E3753" w:rsidRPr="001C516F">
        <w:rPr>
          <w:rFonts w:ascii="Times New Roman" w:hAnsi="Times New Roman" w:cs="Times New Roman"/>
          <w:sz w:val="28"/>
          <w:szCs w:val="28"/>
        </w:rPr>
        <w:t xml:space="preserve">. </w:t>
      </w:r>
      <w:r w:rsidR="004B38DA" w:rsidRPr="001C516F">
        <w:rPr>
          <w:rFonts w:ascii="Times New Roman" w:hAnsi="Times New Roman" w:cs="Times New Roman"/>
          <w:sz w:val="28"/>
          <w:szCs w:val="28"/>
        </w:rPr>
        <w:t>В</w:t>
      </w:r>
      <w:r w:rsidR="00BB61CF" w:rsidRPr="001C516F">
        <w:rPr>
          <w:rFonts w:ascii="Times New Roman" w:hAnsi="Times New Roman" w:cs="Times New Roman"/>
          <w:sz w:val="28"/>
          <w:szCs w:val="28"/>
        </w:rPr>
        <w:t xml:space="preserve"> </w:t>
      </w:r>
      <w:r w:rsidR="00BB61CF" w:rsidRPr="001C516F">
        <w:rPr>
          <w:rFonts w:ascii="Times New Roman" w:hAnsi="Times New Roman" w:cs="Times New Roman"/>
          <w:sz w:val="28"/>
          <w:szCs w:val="28"/>
        </w:rPr>
        <w:lastRenderedPageBreak/>
        <w:t>частности</w:t>
      </w:r>
      <w:r w:rsidR="004B38DA" w:rsidRPr="001C516F">
        <w:rPr>
          <w:rFonts w:ascii="Times New Roman" w:hAnsi="Times New Roman" w:cs="Times New Roman"/>
          <w:sz w:val="28"/>
          <w:szCs w:val="28"/>
        </w:rPr>
        <w:t xml:space="preserve">, в данной работе </w:t>
      </w:r>
      <w:r>
        <w:rPr>
          <w:rFonts w:ascii="Times New Roman" w:hAnsi="Times New Roman" w:cs="Times New Roman"/>
          <w:sz w:val="28"/>
          <w:szCs w:val="28"/>
        </w:rPr>
        <w:t xml:space="preserve">нам </w:t>
      </w:r>
      <w:r w:rsidR="00163CCF" w:rsidRPr="001C516F">
        <w:rPr>
          <w:rFonts w:ascii="Times New Roman" w:hAnsi="Times New Roman" w:cs="Times New Roman"/>
          <w:sz w:val="28"/>
          <w:szCs w:val="28"/>
        </w:rPr>
        <w:t xml:space="preserve">предстоит </w:t>
      </w:r>
      <w:r>
        <w:rPr>
          <w:rFonts w:ascii="Times New Roman" w:hAnsi="Times New Roman" w:cs="Times New Roman"/>
          <w:sz w:val="28"/>
          <w:szCs w:val="28"/>
        </w:rPr>
        <w:t>определить</w:t>
      </w:r>
      <w:r w:rsidR="00163CCF" w:rsidRPr="001C516F">
        <w:rPr>
          <w:rFonts w:ascii="Times New Roman" w:hAnsi="Times New Roman" w:cs="Times New Roman"/>
          <w:sz w:val="28"/>
          <w:szCs w:val="28"/>
        </w:rPr>
        <w:t xml:space="preserve"> некоторые </w:t>
      </w:r>
      <w:r w:rsidR="00163CCF" w:rsidRPr="001C516F">
        <w:rPr>
          <w:rFonts w:ascii="Times New Roman" w:hAnsi="Times New Roman" w:cs="Times New Roman"/>
          <w:color w:val="000000"/>
          <w:sz w:val="28"/>
          <w:szCs w:val="28"/>
        </w:rPr>
        <w:t xml:space="preserve">типические черты или особенности, присущие активистам, которые берутся за основу формирования социального портрета </w:t>
      </w:r>
      <w:r>
        <w:rPr>
          <w:rFonts w:ascii="Times New Roman" w:hAnsi="Times New Roman" w:cs="Times New Roman"/>
          <w:color w:val="000000"/>
          <w:sz w:val="28"/>
          <w:szCs w:val="28"/>
        </w:rPr>
        <w:t xml:space="preserve">активиста </w:t>
      </w:r>
      <w:r w:rsidR="00163CCF" w:rsidRPr="001C516F">
        <w:rPr>
          <w:rFonts w:ascii="Times New Roman" w:hAnsi="Times New Roman" w:cs="Times New Roman"/>
          <w:color w:val="000000"/>
          <w:sz w:val="28"/>
          <w:szCs w:val="28"/>
        </w:rPr>
        <w:t xml:space="preserve">с учетом </w:t>
      </w:r>
      <w:r>
        <w:rPr>
          <w:rFonts w:ascii="Times New Roman" w:hAnsi="Times New Roman" w:cs="Times New Roman"/>
          <w:color w:val="000000"/>
          <w:sz w:val="28"/>
          <w:szCs w:val="28"/>
        </w:rPr>
        <w:t xml:space="preserve">его </w:t>
      </w:r>
      <w:r w:rsidR="00163CCF" w:rsidRPr="001C516F">
        <w:rPr>
          <w:rFonts w:ascii="Times New Roman" w:hAnsi="Times New Roman" w:cs="Times New Roman"/>
          <w:color w:val="000000"/>
          <w:sz w:val="28"/>
          <w:szCs w:val="28"/>
        </w:rPr>
        <w:t>особенностей ментальности, политических ориентаций и профессиональных характеристик,</w:t>
      </w:r>
      <w:r w:rsidR="004B38DA" w:rsidRPr="001C516F">
        <w:rPr>
          <w:rFonts w:ascii="Times New Roman" w:hAnsi="Times New Roman" w:cs="Times New Roman"/>
          <w:sz w:val="28"/>
          <w:szCs w:val="28"/>
        </w:rPr>
        <w:t xml:space="preserve">  а также </w:t>
      </w:r>
      <w:r w:rsidR="00952028" w:rsidRPr="001C516F">
        <w:rPr>
          <w:rFonts w:ascii="Times New Roman" w:hAnsi="Times New Roman" w:cs="Times New Roman"/>
          <w:sz w:val="28"/>
          <w:szCs w:val="28"/>
        </w:rPr>
        <w:t>раскрыть изучаемый</w:t>
      </w:r>
      <w:r w:rsidR="004B38DA" w:rsidRPr="001C516F">
        <w:rPr>
          <w:rFonts w:ascii="Times New Roman" w:hAnsi="Times New Roman" w:cs="Times New Roman"/>
          <w:sz w:val="28"/>
          <w:szCs w:val="28"/>
        </w:rPr>
        <w:t xml:space="preserve"> феномен, опираясь на такие параметры</w:t>
      </w:r>
      <w:r>
        <w:rPr>
          <w:rFonts w:ascii="Times New Roman" w:hAnsi="Times New Roman" w:cs="Times New Roman"/>
          <w:sz w:val="28"/>
          <w:szCs w:val="28"/>
        </w:rPr>
        <w:t>,</w:t>
      </w:r>
      <w:r w:rsidR="004B38DA" w:rsidRPr="001C516F">
        <w:rPr>
          <w:rFonts w:ascii="Times New Roman" w:hAnsi="Times New Roman" w:cs="Times New Roman"/>
          <w:sz w:val="28"/>
          <w:szCs w:val="28"/>
        </w:rPr>
        <w:t xml:space="preserve"> как  </w:t>
      </w:r>
      <w:r w:rsidR="004B38DA" w:rsidRPr="001C516F">
        <w:rPr>
          <w:rFonts w:ascii="Times New Roman" w:eastAsia="Times New Roman" w:hAnsi="Times New Roman" w:cs="Times New Roman"/>
          <w:color w:val="000000"/>
          <w:sz w:val="28"/>
          <w:szCs w:val="28"/>
          <w:shd w:val="clear" w:color="auto" w:fill="FFFFFF"/>
          <w:lang w:eastAsia="ru-RU"/>
        </w:rPr>
        <w:t>количество протестующих, фокус</w:t>
      </w:r>
      <w:r>
        <w:rPr>
          <w:rFonts w:ascii="Times New Roman" w:eastAsia="Times New Roman" w:hAnsi="Times New Roman" w:cs="Times New Roman"/>
          <w:color w:val="000000"/>
          <w:sz w:val="28"/>
          <w:szCs w:val="28"/>
          <w:shd w:val="clear" w:color="auto" w:fill="FFFFFF"/>
          <w:lang w:eastAsia="ru-RU"/>
        </w:rPr>
        <w:t xml:space="preserve"> протеста</w:t>
      </w:r>
      <w:r w:rsidR="004B38DA" w:rsidRPr="001C516F">
        <w:rPr>
          <w:rFonts w:ascii="Times New Roman" w:eastAsia="Times New Roman" w:hAnsi="Times New Roman" w:cs="Times New Roman"/>
          <w:color w:val="000000"/>
          <w:sz w:val="28"/>
          <w:szCs w:val="28"/>
          <w:shd w:val="clear" w:color="auto" w:fill="FFFFFF"/>
          <w:lang w:eastAsia="ru-RU"/>
        </w:rPr>
        <w:t xml:space="preserve">, основной адресат, репертуар, </w:t>
      </w:r>
      <w:r>
        <w:rPr>
          <w:rFonts w:ascii="Times New Roman" w:eastAsia="Times New Roman" w:hAnsi="Times New Roman" w:cs="Times New Roman"/>
          <w:color w:val="000000"/>
          <w:sz w:val="28"/>
          <w:szCs w:val="28"/>
          <w:shd w:val="clear" w:color="auto" w:fill="FFFFFF"/>
          <w:lang w:eastAsia="ru-RU"/>
        </w:rPr>
        <w:t xml:space="preserve">состав </w:t>
      </w:r>
      <w:r w:rsidR="004B38DA" w:rsidRPr="001C516F">
        <w:rPr>
          <w:rFonts w:ascii="Times New Roman" w:eastAsia="Times New Roman" w:hAnsi="Times New Roman" w:cs="Times New Roman"/>
          <w:color w:val="000000"/>
          <w:sz w:val="28"/>
          <w:szCs w:val="28"/>
          <w:shd w:val="clear" w:color="auto" w:fill="FFFFFF"/>
          <w:lang w:eastAsia="ru-RU"/>
        </w:rPr>
        <w:t>участник</w:t>
      </w:r>
      <w:r>
        <w:rPr>
          <w:rFonts w:ascii="Times New Roman" w:eastAsia="Times New Roman" w:hAnsi="Times New Roman" w:cs="Times New Roman"/>
          <w:color w:val="000000"/>
          <w:sz w:val="28"/>
          <w:szCs w:val="28"/>
          <w:shd w:val="clear" w:color="auto" w:fill="FFFFFF"/>
          <w:lang w:eastAsia="ru-RU"/>
        </w:rPr>
        <w:t>ов</w:t>
      </w:r>
      <w:r w:rsidR="004B38DA" w:rsidRPr="001C516F">
        <w:rPr>
          <w:rFonts w:ascii="Times New Roman" w:eastAsia="Times New Roman" w:hAnsi="Times New Roman" w:cs="Times New Roman"/>
          <w:color w:val="000000"/>
          <w:sz w:val="28"/>
          <w:szCs w:val="28"/>
          <w:shd w:val="clear" w:color="auto" w:fill="FFFFFF"/>
          <w:lang w:eastAsia="ru-RU"/>
        </w:rPr>
        <w:t>, политическая, локация, событийная привязка дня,</w:t>
      </w:r>
      <w:r w:rsidR="00FC6810" w:rsidRPr="001C516F">
        <w:rPr>
          <w:rFonts w:ascii="Times New Roman" w:eastAsia="Times New Roman" w:hAnsi="Times New Roman" w:cs="Times New Roman"/>
          <w:color w:val="000000"/>
          <w:sz w:val="28"/>
          <w:szCs w:val="28"/>
          <w:shd w:val="clear" w:color="auto" w:fill="FFFFFF"/>
          <w:lang w:eastAsia="ru-RU"/>
        </w:rPr>
        <w:t xml:space="preserve"> </w:t>
      </w:r>
      <w:r w:rsidR="004B38DA" w:rsidRPr="001C516F">
        <w:rPr>
          <w:rFonts w:ascii="Times New Roman" w:eastAsia="Times New Roman" w:hAnsi="Times New Roman" w:cs="Times New Roman"/>
          <w:color w:val="000000"/>
          <w:sz w:val="28"/>
          <w:szCs w:val="28"/>
          <w:shd w:val="clear" w:color="auto" w:fill="FFFFFF"/>
          <w:lang w:eastAsia="ru-RU"/>
        </w:rPr>
        <w:t>требования</w:t>
      </w:r>
      <w:r>
        <w:rPr>
          <w:rFonts w:ascii="Times New Roman" w:eastAsia="Times New Roman" w:hAnsi="Times New Roman" w:cs="Times New Roman"/>
          <w:color w:val="000000"/>
          <w:sz w:val="28"/>
          <w:szCs w:val="28"/>
          <w:shd w:val="clear" w:color="auto" w:fill="FFFFFF"/>
          <w:lang w:eastAsia="ru-RU"/>
        </w:rPr>
        <w:t xml:space="preserve"> участников</w:t>
      </w:r>
      <w:r w:rsidR="004B38DA" w:rsidRPr="001C516F">
        <w:rPr>
          <w:rFonts w:ascii="Times New Roman" w:eastAsia="Times New Roman" w:hAnsi="Times New Roman" w:cs="Times New Roman"/>
          <w:color w:val="000000"/>
          <w:sz w:val="28"/>
          <w:szCs w:val="28"/>
          <w:shd w:val="clear" w:color="auto" w:fill="FFFFFF"/>
          <w:lang w:eastAsia="ru-RU"/>
        </w:rPr>
        <w:t>, цель, и др., что поможет концептуализировать и операционализировать понятие арт-протеста, а также сформировать наиболее по</w:t>
      </w:r>
      <w:r w:rsidR="001C516F">
        <w:rPr>
          <w:rFonts w:ascii="Times New Roman" w:eastAsia="Times New Roman" w:hAnsi="Times New Roman" w:cs="Times New Roman"/>
          <w:color w:val="000000"/>
          <w:sz w:val="28"/>
          <w:szCs w:val="28"/>
          <w:shd w:val="clear" w:color="auto" w:fill="FFFFFF"/>
          <w:lang w:eastAsia="ru-RU"/>
        </w:rPr>
        <w:t xml:space="preserve">лное представление о феномене. </w:t>
      </w:r>
    </w:p>
    <w:p w14:paraId="335C736C" w14:textId="5DC588AD" w:rsidR="00CE7A81" w:rsidRPr="001C516F" w:rsidRDefault="008F0029" w:rsidP="008F0029">
      <w:pPr>
        <w:spacing w:after="0" w:line="360" w:lineRule="auto"/>
        <w:ind w:firstLine="708"/>
        <w:rPr>
          <w:rFonts w:ascii="Times New Roman" w:hAnsi="Times New Roman" w:cs="Times New Roman"/>
          <w:sz w:val="28"/>
          <w:szCs w:val="28"/>
        </w:rPr>
      </w:pPr>
      <w:r w:rsidRPr="008F0029">
        <w:rPr>
          <w:rFonts w:ascii="Times New Roman" w:hAnsi="Times New Roman" w:cs="Times New Roman"/>
          <w:sz w:val="28"/>
          <w:szCs w:val="28"/>
        </w:rPr>
        <w:t>Заявленная цель реализуется через следующий спектр</w:t>
      </w:r>
      <w:r>
        <w:rPr>
          <w:rFonts w:ascii="Times New Roman" w:hAnsi="Times New Roman" w:cs="Times New Roman"/>
          <w:b/>
          <w:sz w:val="28"/>
          <w:szCs w:val="28"/>
        </w:rPr>
        <w:t xml:space="preserve"> з</w:t>
      </w:r>
      <w:r w:rsidR="00CE7A81" w:rsidRPr="001C516F">
        <w:rPr>
          <w:rFonts w:ascii="Times New Roman" w:hAnsi="Times New Roman" w:cs="Times New Roman"/>
          <w:b/>
          <w:sz w:val="28"/>
          <w:szCs w:val="28"/>
        </w:rPr>
        <w:t>адач:</w:t>
      </w:r>
    </w:p>
    <w:p w14:paraId="7CC4CFFF" w14:textId="02FE350E" w:rsidR="00CE7A81" w:rsidRPr="001C516F" w:rsidRDefault="00CE7A81" w:rsidP="008F0029">
      <w:pPr>
        <w:pStyle w:val="a7"/>
        <w:numPr>
          <w:ilvl w:val="0"/>
          <w:numId w:val="6"/>
        </w:numPr>
        <w:spacing w:after="0" w:line="360" w:lineRule="auto"/>
        <w:contextualSpacing w:val="0"/>
        <w:jc w:val="both"/>
        <w:rPr>
          <w:rFonts w:ascii="Times New Roman" w:eastAsia="Times New Roman" w:hAnsi="Times New Roman" w:cs="Times New Roman"/>
          <w:color w:val="000000"/>
          <w:sz w:val="28"/>
          <w:szCs w:val="28"/>
          <w:lang w:eastAsia="ru-RU"/>
        </w:rPr>
      </w:pPr>
      <w:r w:rsidRPr="001C516F">
        <w:rPr>
          <w:rFonts w:ascii="Times New Roman" w:eastAsia="Times New Roman" w:hAnsi="Times New Roman" w:cs="Times New Roman"/>
          <w:color w:val="000000"/>
          <w:sz w:val="28"/>
          <w:szCs w:val="28"/>
          <w:lang w:eastAsia="ru-RU"/>
        </w:rPr>
        <w:t xml:space="preserve">Рассмотреть основные теоретические подходы </w:t>
      </w:r>
      <w:r w:rsidR="008F0029">
        <w:rPr>
          <w:rFonts w:ascii="Times New Roman" w:eastAsia="Times New Roman" w:hAnsi="Times New Roman" w:cs="Times New Roman"/>
          <w:color w:val="000000"/>
          <w:sz w:val="28"/>
          <w:szCs w:val="28"/>
          <w:lang w:eastAsia="ru-RU"/>
        </w:rPr>
        <w:t xml:space="preserve">к исследованию </w:t>
      </w:r>
      <w:r w:rsidRPr="001C516F">
        <w:rPr>
          <w:rFonts w:ascii="Times New Roman" w:eastAsia="Times New Roman" w:hAnsi="Times New Roman" w:cs="Times New Roman"/>
          <w:color w:val="000000"/>
          <w:sz w:val="28"/>
          <w:szCs w:val="28"/>
          <w:lang w:eastAsia="ru-RU"/>
        </w:rPr>
        <w:t>социально-политического протеста</w:t>
      </w:r>
      <w:r w:rsidR="008F0029">
        <w:rPr>
          <w:rFonts w:ascii="Times New Roman" w:eastAsia="Times New Roman" w:hAnsi="Times New Roman" w:cs="Times New Roman"/>
          <w:color w:val="000000"/>
          <w:sz w:val="28"/>
          <w:szCs w:val="28"/>
          <w:lang w:eastAsia="ru-RU"/>
        </w:rPr>
        <w:t xml:space="preserve"> и осуществить сравнительный анализ </w:t>
      </w:r>
      <w:r w:rsidR="008F0029" w:rsidRPr="001C516F">
        <w:rPr>
          <w:rFonts w:ascii="Times New Roman" w:eastAsia="Times New Roman" w:hAnsi="Times New Roman" w:cs="Times New Roman"/>
          <w:color w:val="000000"/>
          <w:sz w:val="28"/>
          <w:szCs w:val="28"/>
          <w:lang w:eastAsia="ru-RU"/>
        </w:rPr>
        <w:t>дефиници</w:t>
      </w:r>
      <w:r w:rsidR="008F0029">
        <w:rPr>
          <w:rFonts w:ascii="Times New Roman" w:eastAsia="Times New Roman" w:hAnsi="Times New Roman" w:cs="Times New Roman"/>
          <w:color w:val="000000"/>
          <w:sz w:val="28"/>
          <w:szCs w:val="28"/>
          <w:lang w:eastAsia="ru-RU"/>
        </w:rPr>
        <w:t>й такого протеста</w:t>
      </w:r>
      <w:r w:rsidRPr="001C516F">
        <w:rPr>
          <w:rFonts w:ascii="Times New Roman" w:eastAsia="Times New Roman" w:hAnsi="Times New Roman" w:cs="Times New Roman"/>
          <w:color w:val="000000"/>
          <w:sz w:val="28"/>
          <w:szCs w:val="28"/>
          <w:lang w:eastAsia="ru-RU"/>
        </w:rPr>
        <w:t>;</w:t>
      </w:r>
    </w:p>
    <w:p w14:paraId="256C5AB5" w14:textId="77777777" w:rsidR="00CE7A81" w:rsidRPr="001C516F" w:rsidRDefault="00CE7A81" w:rsidP="001C516F">
      <w:pPr>
        <w:pStyle w:val="a7"/>
        <w:numPr>
          <w:ilvl w:val="0"/>
          <w:numId w:val="6"/>
        </w:numPr>
        <w:spacing w:after="0" w:line="360" w:lineRule="auto"/>
        <w:contextualSpacing w:val="0"/>
        <w:rPr>
          <w:rFonts w:ascii="Times New Roman" w:eastAsia="Times New Roman" w:hAnsi="Times New Roman" w:cs="Times New Roman"/>
          <w:color w:val="000000"/>
          <w:sz w:val="28"/>
          <w:szCs w:val="28"/>
          <w:lang w:eastAsia="ru-RU"/>
        </w:rPr>
      </w:pPr>
      <w:r w:rsidRPr="001C516F">
        <w:rPr>
          <w:rFonts w:ascii="Times New Roman" w:eastAsia="Times New Roman" w:hAnsi="Times New Roman" w:cs="Times New Roman"/>
          <w:color w:val="000000"/>
          <w:sz w:val="28"/>
          <w:szCs w:val="28"/>
          <w:lang w:eastAsia="ru-RU"/>
        </w:rPr>
        <w:t>Концептуализировать и операционализировать понятие арт-протеста;</w:t>
      </w:r>
    </w:p>
    <w:p w14:paraId="48E088FA" w14:textId="77777777" w:rsidR="00CE7A81" w:rsidRPr="001C516F" w:rsidRDefault="00CE7A81" w:rsidP="001C516F">
      <w:pPr>
        <w:pStyle w:val="a7"/>
        <w:numPr>
          <w:ilvl w:val="0"/>
          <w:numId w:val="6"/>
        </w:numPr>
        <w:spacing w:after="0" w:line="360" w:lineRule="auto"/>
        <w:contextualSpacing w:val="0"/>
        <w:jc w:val="both"/>
        <w:rPr>
          <w:rFonts w:ascii="Times New Roman" w:hAnsi="Times New Roman" w:cs="Times New Roman"/>
          <w:sz w:val="28"/>
          <w:szCs w:val="28"/>
        </w:rPr>
      </w:pPr>
      <w:r w:rsidRPr="001C516F">
        <w:rPr>
          <w:rFonts w:ascii="Times New Roman" w:hAnsi="Times New Roman" w:cs="Times New Roman"/>
          <w:sz w:val="28"/>
          <w:szCs w:val="28"/>
        </w:rPr>
        <w:t>Проанализировать данные по арт-протестному движению в РФ в течение 2012 – 2013 гг.;</w:t>
      </w:r>
    </w:p>
    <w:p w14:paraId="68F3B3A3" w14:textId="77777777" w:rsidR="00CE7A81" w:rsidRPr="001C516F" w:rsidRDefault="00CE7A81" w:rsidP="001C516F">
      <w:pPr>
        <w:pStyle w:val="a7"/>
        <w:numPr>
          <w:ilvl w:val="0"/>
          <w:numId w:val="6"/>
        </w:numPr>
        <w:spacing w:after="0" w:line="360" w:lineRule="auto"/>
        <w:contextualSpacing w:val="0"/>
        <w:rPr>
          <w:rFonts w:ascii="Times New Roman" w:eastAsia="Times New Roman" w:hAnsi="Times New Roman" w:cs="Times New Roman"/>
          <w:color w:val="000000"/>
          <w:sz w:val="28"/>
          <w:szCs w:val="28"/>
          <w:lang w:eastAsia="ru-RU"/>
        </w:rPr>
      </w:pPr>
      <w:r w:rsidRPr="001C516F">
        <w:rPr>
          <w:rFonts w:ascii="Times New Roman" w:hAnsi="Times New Roman" w:cs="Times New Roman"/>
          <w:sz w:val="28"/>
          <w:szCs w:val="28"/>
        </w:rPr>
        <w:t xml:space="preserve">Разработать гайд для проведения глубинного интервью; </w:t>
      </w:r>
    </w:p>
    <w:p w14:paraId="683F65BB" w14:textId="315B37D2" w:rsidR="002B16FE" w:rsidRPr="001C516F" w:rsidRDefault="00CE7A81" w:rsidP="001C516F">
      <w:pPr>
        <w:pStyle w:val="a7"/>
        <w:numPr>
          <w:ilvl w:val="0"/>
          <w:numId w:val="6"/>
        </w:numPr>
        <w:spacing w:after="0" w:line="360" w:lineRule="auto"/>
        <w:contextualSpacing w:val="0"/>
        <w:jc w:val="both"/>
        <w:rPr>
          <w:rFonts w:ascii="Times New Roman" w:hAnsi="Times New Roman" w:cs="Times New Roman"/>
          <w:sz w:val="28"/>
          <w:szCs w:val="28"/>
        </w:rPr>
      </w:pPr>
      <w:r w:rsidRPr="001C516F">
        <w:rPr>
          <w:rFonts w:ascii="Times New Roman" w:hAnsi="Times New Roman" w:cs="Times New Roman"/>
          <w:sz w:val="28"/>
          <w:szCs w:val="28"/>
        </w:rPr>
        <w:t>Собрать и проанализировать материалы глубинных интервью</w:t>
      </w:r>
      <w:r w:rsidR="008F0029">
        <w:rPr>
          <w:rFonts w:ascii="Times New Roman" w:hAnsi="Times New Roman" w:cs="Times New Roman"/>
          <w:sz w:val="28"/>
          <w:szCs w:val="28"/>
        </w:rPr>
        <w:t>.</w:t>
      </w:r>
    </w:p>
    <w:p w14:paraId="632E97E4" w14:textId="2427097A" w:rsidR="00884240" w:rsidRPr="001C516F" w:rsidRDefault="00873991" w:rsidP="008F0029">
      <w:pPr>
        <w:spacing w:after="0" w:line="360" w:lineRule="auto"/>
        <w:ind w:firstLine="708"/>
        <w:jc w:val="both"/>
        <w:rPr>
          <w:rFonts w:ascii="Times New Roman" w:hAnsi="Times New Roman" w:cs="Times New Roman"/>
          <w:sz w:val="28"/>
          <w:szCs w:val="28"/>
        </w:rPr>
      </w:pPr>
      <w:r w:rsidRPr="001C516F">
        <w:rPr>
          <w:rFonts w:ascii="Times New Roman" w:hAnsi="Times New Roman" w:cs="Times New Roman"/>
          <w:b/>
          <w:sz w:val="28"/>
          <w:szCs w:val="28"/>
        </w:rPr>
        <w:t>Теоретико-методологической основой исследования</w:t>
      </w:r>
      <w:r w:rsidRPr="001C516F">
        <w:rPr>
          <w:rFonts w:ascii="Times New Roman" w:hAnsi="Times New Roman" w:cs="Times New Roman"/>
          <w:sz w:val="28"/>
          <w:szCs w:val="28"/>
        </w:rPr>
        <w:t xml:space="preserve"> является концепция «состязательной политики» (dynamic of contention), основателями которой </w:t>
      </w:r>
      <w:r w:rsidR="008F0029">
        <w:rPr>
          <w:rFonts w:ascii="Times New Roman" w:hAnsi="Times New Roman" w:cs="Times New Roman"/>
          <w:sz w:val="28"/>
          <w:szCs w:val="28"/>
        </w:rPr>
        <w:t>считаются</w:t>
      </w:r>
      <w:r w:rsidRPr="001C516F">
        <w:rPr>
          <w:rFonts w:ascii="Times New Roman" w:hAnsi="Times New Roman" w:cs="Times New Roman"/>
          <w:sz w:val="28"/>
          <w:szCs w:val="28"/>
        </w:rPr>
        <w:t xml:space="preserve"> Ч.</w:t>
      </w:r>
      <w:r w:rsidR="008F0029">
        <w:rPr>
          <w:rFonts w:ascii="Times New Roman" w:hAnsi="Times New Roman" w:cs="Times New Roman"/>
          <w:sz w:val="28"/>
          <w:szCs w:val="28"/>
        </w:rPr>
        <w:t xml:space="preserve"> </w:t>
      </w:r>
      <w:r w:rsidRPr="001C516F">
        <w:rPr>
          <w:rFonts w:ascii="Times New Roman" w:hAnsi="Times New Roman" w:cs="Times New Roman"/>
          <w:sz w:val="28"/>
          <w:szCs w:val="28"/>
        </w:rPr>
        <w:t>Тилли, Д.</w:t>
      </w:r>
      <w:r w:rsidR="008F0029">
        <w:rPr>
          <w:rFonts w:ascii="Times New Roman" w:hAnsi="Times New Roman" w:cs="Times New Roman"/>
          <w:sz w:val="28"/>
          <w:szCs w:val="28"/>
        </w:rPr>
        <w:t xml:space="preserve"> </w:t>
      </w:r>
      <w:r w:rsidRPr="001C516F">
        <w:rPr>
          <w:rFonts w:ascii="Times New Roman" w:hAnsi="Times New Roman" w:cs="Times New Roman"/>
          <w:sz w:val="28"/>
          <w:szCs w:val="28"/>
        </w:rPr>
        <w:t>МакАдам</w:t>
      </w:r>
      <w:r w:rsidR="008F0029">
        <w:rPr>
          <w:rFonts w:ascii="Times New Roman" w:hAnsi="Times New Roman" w:cs="Times New Roman"/>
          <w:sz w:val="28"/>
          <w:szCs w:val="28"/>
        </w:rPr>
        <w:t xml:space="preserve"> и</w:t>
      </w:r>
      <w:r w:rsidRPr="001C516F">
        <w:rPr>
          <w:rFonts w:ascii="Times New Roman" w:hAnsi="Times New Roman" w:cs="Times New Roman"/>
          <w:sz w:val="28"/>
          <w:szCs w:val="28"/>
        </w:rPr>
        <w:t xml:space="preserve"> С.</w:t>
      </w:r>
      <w:r w:rsidR="008F0029">
        <w:rPr>
          <w:rFonts w:ascii="Times New Roman" w:hAnsi="Times New Roman" w:cs="Times New Roman"/>
          <w:sz w:val="28"/>
          <w:szCs w:val="28"/>
        </w:rPr>
        <w:t xml:space="preserve"> </w:t>
      </w:r>
      <w:r w:rsidRPr="001C516F">
        <w:rPr>
          <w:rFonts w:ascii="Times New Roman" w:hAnsi="Times New Roman" w:cs="Times New Roman"/>
          <w:sz w:val="28"/>
          <w:szCs w:val="28"/>
        </w:rPr>
        <w:t>Тэрроу. Концепция «состязательной политики» позволяет учесть не только типы политического режима, но и личные усилия участников, направленные на развитие социального движения. Авторы данной концепции ставят во главу угла вопрос</w:t>
      </w:r>
      <w:r w:rsidR="008F0029">
        <w:rPr>
          <w:rFonts w:ascii="Times New Roman" w:hAnsi="Times New Roman" w:cs="Times New Roman"/>
          <w:sz w:val="28"/>
          <w:szCs w:val="28"/>
        </w:rPr>
        <w:t xml:space="preserve"> о том, </w:t>
      </w:r>
      <w:r w:rsidRPr="001C516F">
        <w:rPr>
          <w:rFonts w:ascii="Times New Roman" w:hAnsi="Times New Roman" w:cs="Times New Roman"/>
          <w:sz w:val="28"/>
          <w:szCs w:val="28"/>
        </w:rPr>
        <w:t>как</w:t>
      </w:r>
      <w:r w:rsidR="008F0029">
        <w:rPr>
          <w:rFonts w:ascii="Times New Roman" w:hAnsi="Times New Roman" w:cs="Times New Roman"/>
          <w:sz w:val="28"/>
          <w:szCs w:val="28"/>
        </w:rPr>
        <w:t xml:space="preserve"> </w:t>
      </w:r>
      <w:r w:rsidRPr="001C516F">
        <w:rPr>
          <w:rFonts w:ascii="Times New Roman" w:hAnsi="Times New Roman" w:cs="Times New Roman"/>
          <w:sz w:val="28"/>
          <w:szCs w:val="28"/>
        </w:rPr>
        <w:t xml:space="preserve">функционируют социальные движения. Под понятием «состязательная политика» авторы понимают «эпизодические, публичные, коллективные взаимодействия между субъектами предъявления требований и объектами требований, в ходе которых ‒ (а) по крайней мере, одно правительство является субъектом или объектом предъявления требований, </w:t>
      </w:r>
      <w:r w:rsidRPr="001C516F">
        <w:rPr>
          <w:rFonts w:ascii="Times New Roman" w:hAnsi="Times New Roman" w:cs="Times New Roman"/>
          <w:sz w:val="28"/>
          <w:szCs w:val="28"/>
        </w:rPr>
        <w:lastRenderedPageBreak/>
        <w:t>либо третьей стороной, (б) требования, если будут реализованы, затронут интересы хотя бы одного из суб</w:t>
      </w:r>
      <w:r w:rsidR="00404C47" w:rsidRPr="001C516F">
        <w:rPr>
          <w:rFonts w:ascii="Times New Roman" w:hAnsi="Times New Roman" w:cs="Times New Roman"/>
          <w:sz w:val="28"/>
          <w:szCs w:val="28"/>
        </w:rPr>
        <w:t>ъектов предъявления требований»</w:t>
      </w:r>
      <w:r w:rsidRPr="001C516F">
        <w:rPr>
          <w:rFonts w:ascii="Times New Roman" w:hAnsi="Times New Roman" w:cs="Times New Roman"/>
          <w:sz w:val="28"/>
          <w:szCs w:val="28"/>
        </w:rPr>
        <w:t xml:space="preserve">. В связи с </w:t>
      </w:r>
      <w:r w:rsidR="008F0029">
        <w:rPr>
          <w:rFonts w:ascii="Times New Roman" w:hAnsi="Times New Roman" w:cs="Times New Roman"/>
          <w:sz w:val="28"/>
          <w:szCs w:val="28"/>
        </w:rPr>
        <w:t>этим</w:t>
      </w:r>
      <w:r w:rsidR="00CE7A81" w:rsidRPr="001C516F">
        <w:rPr>
          <w:rFonts w:ascii="Times New Roman" w:hAnsi="Times New Roman" w:cs="Times New Roman"/>
          <w:sz w:val="28"/>
          <w:szCs w:val="28"/>
        </w:rPr>
        <w:t xml:space="preserve"> востребованным является</w:t>
      </w:r>
      <w:r w:rsidRPr="001C516F">
        <w:rPr>
          <w:rFonts w:ascii="Times New Roman" w:hAnsi="Times New Roman" w:cs="Times New Roman"/>
          <w:sz w:val="28"/>
          <w:szCs w:val="28"/>
        </w:rPr>
        <w:t xml:space="preserve"> рассмотре</w:t>
      </w:r>
      <w:r w:rsidR="00CE7A81" w:rsidRPr="001C516F">
        <w:rPr>
          <w:rFonts w:ascii="Times New Roman" w:hAnsi="Times New Roman" w:cs="Times New Roman"/>
          <w:sz w:val="28"/>
          <w:szCs w:val="28"/>
        </w:rPr>
        <w:t>ние</w:t>
      </w:r>
      <w:r w:rsidRPr="001C516F">
        <w:rPr>
          <w:rFonts w:ascii="Times New Roman" w:hAnsi="Times New Roman" w:cs="Times New Roman"/>
          <w:sz w:val="28"/>
          <w:szCs w:val="28"/>
        </w:rPr>
        <w:t xml:space="preserve"> арт-протестно</w:t>
      </w:r>
      <w:r w:rsidR="00CE7A81" w:rsidRPr="001C516F">
        <w:rPr>
          <w:rFonts w:ascii="Times New Roman" w:hAnsi="Times New Roman" w:cs="Times New Roman"/>
          <w:sz w:val="28"/>
          <w:szCs w:val="28"/>
        </w:rPr>
        <w:t>го</w:t>
      </w:r>
      <w:r w:rsidRPr="001C516F">
        <w:rPr>
          <w:rFonts w:ascii="Times New Roman" w:hAnsi="Times New Roman" w:cs="Times New Roman"/>
          <w:sz w:val="28"/>
          <w:szCs w:val="28"/>
        </w:rPr>
        <w:t xml:space="preserve"> движе</w:t>
      </w:r>
      <w:bookmarkStart w:id="0" w:name="_GoBack"/>
      <w:bookmarkEnd w:id="0"/>
      <w:r w:rsidRPr="001C516F">
        <w:rPr>
          <w:rFonts w:ascii="Times New Roman" w:hAnsi="Times New Roman" w:cs="Times New Roman"/>
          <w:sz w:val="28"/>
          <w:szCs w:val="28"/>
        </w:rPr>
        <w:t>ни</w:t>
      </w:r>
      <w:r w:rsidR="00CE7A81" w:rsidRPr="001C516F">
        <w:rPr>
          <w:rFonts w:ascii="Times New Roman" w:hAnsi="Times New Roman" w:cs="Times New Roman"/>
          <w:sz w:val="28"/>
          <w:szCs w:val="28"/>
        </w:rPr>
        <w:t xml:space="preserve">я в </w:t>
      </w:r>
      <w:r w:rsidR="008F0029">
        <w:rPr>
          <w:rFonts w:ascii="Times New Roman" w:hAnsi="Times New Roman" w:cs="Times New Roman"/>
          <w:sz w:val="28"/>
          <w:szCs w:val="28"/>
        </w:rPr>
        <w:t xml:space="preserve">через призму их концепции, </w:t>
      </w:r>
      <w:r w:rsidR="00CE7A81" w:rsidRPr="001C516F">
        <w:rPr>
          <w:rFonts w:ascii="Times New Roman" w:hAnsi="Times New Roman" w:cs="Times New Roman"/>
          <w:sz w:val="28"/>
          <w:szCs w:val="28"/>
        </w:rPr>
        <w:t>дополнен</w:t>
      </w:r>
      <w:r w:rsidR="008F0029">
        <w:rPr>
          <w:rFonts w:ascii="Times New Roman" w:hAnsi="Times New Roman" w:cs="Times New Roman"/>
          <w:sz w:val="28"/>
          <w:szCs w:val="28"/>
        </w:rPr>
        <w:t>ной также</w:t>
      </w:r>
      <w:r w:rsidR="00CE7A81" w:rsidRPr="001C516F">
        <w:rPr>
          <w:rFonts w:ascii="Times New Roman" w:hAnsi="Times New Roman" w:cs="Times New Roman"/>
          <w:sz w:val="28"/>
          <w:szCs w:val="28"/>
        </w:rPr>
        <w:t xml:space="preserve"> </w:t>
      </w:r>
      <w:r w:rsidRPr="001C516F">
        <w:rPr>
          <w:rFonts w:ascii="Times New Roman" w:hAnsi="Times New Roman" w:cs="Times New Roman"/>
          <w:sz w:val="28"/>
          <w:szCs w:val="28"/>
        </w:rPr>
        <w:t xml:space="preserve">теорией фреймов, </w:t>
      </w:r>
      <w:r w:rsidR="008F0029">
        <w:rPr>
          <w:rFonts w:ascii="Times New Roman" w:hAnsi="Times New Roman" w:cs="Times New Roman"/>
          <w:sz w:val="28"/>
          <w:szCs w:val="28"/>
        </w:rPr>
        <w:t xml:space="preserve">которая </w:t>
      </w:r>
      <w:r w:rsidRPr="001C516F">
        <w:rPr>
          <w:rFonts w:ascii="Times New Roman" w:hAnsi="Times New Roman" w:cs="Times New Roman"/>
          <w:sz w:val="28"/>
          <w:szCs w:val="28"/>
        </w:rPr>
        <w:t>акцентиру</w:t>
      </w:r>
      <w:r w:rsidR="008F0029">
        <w:rPr>
          <w:rFonts w:ascii="Times New Roman" w:hAnsi="Times New Roman" w:cs="Times New Roman"/>
          <w:sz w:val="28"/>
          <w:szCs w:val="28"/>
        </w:rPr>
        <w:t>ет</w:t>
      </w:r>
      <w:r w:rsidRPr="001C516F">
        <w:rPr>
          <w:rFonts w:ascii="Times New Roman" w:hAnsi="Times New Roman" w:cs="Times New Roman"/>
          <w:sz w:val="28"/>
          <w:szCs w:val="28"/>
        </w:rPr>
        <w:t xml:space="preserve"> внимание на ценностях активистов и их интерпретации социальной действительности, что, в свою очередь, оказывает влияние на их мобилизацию. С точки зрения этого подхода</w:t>
      </w:r>
      <w:r w:rsidR="008F0029">
        <w:rPr>
          <w:rFonts w:ascii="Times New Roman" w:hAnsi="Times New Roman" w:cs="Times New Roman"/>
          <w:sz w:val="28"/>
          <w:szCs w:val="28"/>
        </w:rPr>
        <w:t xml:space="preserve">, </w:t>
      </w:r>
      <w:r w:rsidRPr="001C516F">
        <w:rPr>
          <w:rFonts w:ascii="Times New Roman" w:hAnsi="Times New Roman" w:cs="Times New Roman"/>
          <w:sz w:val="28"/>
          <w:szCs w:val="28"/>
        </w:rPr>
        <w:t xml:space="preserve">процесс мобилизации сторонников является результатом успешной деятельности движений по производству смыслов и интерпретации социальной ситуации. </w:t>
      </w:r>
      <w:r w:rsidR="00CE7A81" w:rsidRPr="001C516F">
        <w:rPr>
          <w:rFonts w:ascii="Times New Roman" w:hAnsi="Times New Roman" w:cs="Times New Roman"/>
          <w:sz w:val="28"/>
          <w:szCs w:val="28"/>
        </w:rPr>
        <w:t>Предполагается, что</w:t>
      </w:r>
      <w:r w:rsidRPr="001C516F">
        <w:rPr>
          <w:rFonts w:ascii="Times New Roman" w:hAnsi="Times New Roman" w:cs="Times New Roman"/>
          <w:sz w:val="28"/>
          <w:szCs w:val="28"/>
        </w:rPr>
        <w:t xml:space="preserve"> ценности и мировоззренческие установки оказывают </w:t>
      </w:r>
      <w:r w:rsidR="008F0029">
        <w:rPr>
          <w:rFonts w:ascii="Times New Roman" w:hAnsi="Times New Roman" w:cs="Times New Roman"/>
          <w:sz w:val="28"/>
          <w:szCs w:val="28"/>
        </w:rPr>
        <w:t xml:space="preserve">прямое </w:t>
      </w:r>
      <w:r w:rsidRPr="001C516F">
        <w:rPr>
          <w:rFonts w:ascii="Times New Roman" w:hAnsi="Times New Roman" w:cs="Times New Roman"/>
          <w:sz w:val="28"/>
          <w:szCs w:val="28"/>
        </w:rPr>
        <w:t>влияние на протестную активность.</w:t>
      </w:r>
      <w:r w:rsidR="008F0029">
        <w:rPr>
          <w:rFonts w:ascii="Times New Roman" w:hAnsi="Times New Roman" w:cs="Times New Roman"/>
          <w:sz w:val="28"/>
          <w:szCs w:val="28"/>
        </w:rPr>
        <w:t xml:space="preserve"> </w:t>
      </w:r>
      <w:r w:rsidRPr="001C516F">
        <w:rPr>
          <w:rFonts w:ascii="Times New Roman" w:hAnsi="Times New Roman" w:cs="Times New Roman"/>
          <w:sz w:val="28"/>
          <w:szCs w:val="28"/>
        </w:rPr>
        <w:t xml:space="preserve">Что касается мобилизационного процесса, то он происходит, когда представления о проблеме объединяются у потенциальных сторонников и ключевых активистов движения. </w:t>
      </w:r>
      <w:r w:rsidR="008F0029">
        <w:rPr>
          <w:rFonts w:ascii="Times New Roman" w:hAnsi="Times New Roman" w:cs="Times New Roman"/>
          <w:sz w:val="28"/>
          <w:szCs w:val="28"/>
        </w:rPr>
        <w:t xml:space="preserve">Иными словами, </w:t>
      </w:r>
      <w:r w:rsidRPr="001C516F">
        <w:rPr>
          <w:rFonts w:ascii="Times New Roman" w:hAnsi="Times New Roman" w:cs="Times New Roman"/>
          <w:sz w:val="28"/>
          <w:szCs w:val="28"/>
        </w:rPr>
        <w:t>мобилизующий фактор объединяет диагностическую, прогностическую и мотивационную части фрейма. Также, на наш взгляд, дополнить теорию фреймов можно концепцией Р. Инглхарта о постмариальных ценностях, так как по нашему предположению арт-активисты придерживаются именно</w:t>
      </w:r>
      <w:r w:rsidR="00921E2C" w:rsidRPr="001C516F">
        <w:rPr>
          <w:rFonts w:ascii="Times New Roman" w:hAnsi="Times New Roman" w:cs="Times New Roman"/>
          <w:sz w:val="28"/>
          <w:szCs w:val="28"/>
        </w:rPr>
        <w:t xml:space="preserve"> постматериальных ориентаций. </w:t>
      </w:r>
      <w:r w:rsidRPr="001C516F">
        <w:rPr>
          <w:rFonts w:ascii="Times New Roman" w:hAnsi="Times New Roman" w:cs="Times New Roman"/>
          <w:sz w:val="28"/>
          <w:szCs w:val="28"/>
        </w:rPr>
        <w:t>Ключевым маркер</w:t>
      </w:r>
      <w:r w:rsidR="00CE7A81" w:rsidRPr="001C516F">
        <w:rPr>
          <w:rFonts w:ascii="Times New Roman" w:hAnsi="Times New Roman" w:cs="Times New Roman"/>
          <w:sz w:val="28"/>
          <w:szCs w:val="28"/>
        </w:rPr>
        <w:t>ом</w:t>
      </w:r>
      <w:r w:rsidRPr="001C516F">
        <w:rPr>
          <w:rFonts w:ascii="Times New Roman" w:hAnsi="Times New Roman" w:cs="Times New Roman"/>
          <w:sz w:val="28"/>
          <w:szCs w:val="28"/>
        </w:rPr>
        <w:t xml:space="preserve"> постматериальных ценностей </w:t>
      </w:r>
      <w:r w:rsidR="008F0029">
        <w:rPr>
          <w:rFonts w:ascii="Times New Roman" w:hAnsi="Times New Roman" w:cs="Times New Roman"/>
          <w:sz w:val="28"/>
          <w:szCs w:val="28"/>
        </w:rPr>
        <w:t>является</w:t>
      </w:r>
      <w:r w:rsidRPr="001C516F">
        <w:rPr>
          <w:rFonts w:ascii="Times New Roman" w:hAnsi="Times New Roman" w:cs="Times New Roman"/>
          <w:sz w:val="28"/>
          <w:szCs w:val="28"/>
        </w:rPr>
        <w:t xml:space="preserve"> дихотомия «материализм» и «постматериализм». В </w:t>
      </w:r>
      <w:r w:rsidR="00CE7A81" w:rsidRPr="001C516F">
        <w:rPr>
          <w:rFonts w:ascii="Times New Roman" w:hAnsi="Times New Roman" w:cs="Times New Roman"/>
          <w:sz w:val="28"/>
          <w:szCs w:val="28"/>
        </w:rPr>
        <w:t>к</w:t>
      </w:r>
      <w:r w:rsidRPr="001C516F">
        <w:rPr>
          <w:rFonts w:ascii="Times New Roman" w:hAnsi="Times New Roman" w:cs="Times New Roman"/>
          <w:sz w:val="28"/>
          <w:szCs w:val="28"/>
        </w:rPr>
        <w:t>ачестве маркеров материалисткой ориентации выступ</w:t>
      </w:r>
      <w:r w:rsidR="008F0029">
        <w:rPr>
          <w:rFonts w:ascii="Times New Roman" w:hAnsi="Times New Roman" w:cs="Times New Roman"/>
          <w:sz w:val="28"/>
          <w:szCs w:val="28"/>
        </w:rPr>
        <w:t xml:space="preserve">ают </w:t>
      </w:r>
      <w:r w:rsidRPr="001C516F">
        <w:rPr>
          <w:rFonts w:ascii="Times New Roman" w:hAnsi="Times New Roman" w:cs="Times New Roman"/>
          <w:sz w:val="28"/>
          <w:szCs w:val="28"/>
        </w:rPr>
        <w:t>понятия безопасности, удовлетворения базовых потребностей личности, потребност</w:t>
      </w:r>
      <w:r w:rsidR="00CE7A81" w:rsidRPr="001C516F">
        <w:rPr>
          <w:rFonts w:ascii="Times New Roman" w:hAnsi="Times New Roman" w:cs="Times New Roman"/>
          <w:sz w:val="28"/>
          <w:szCs w:val="28"/>
        </w:rPr>
        <w:t>и</w:t>
      </w:r>
      <w:r w:rsidRPr="001C516F">
        <w:rPr>
          <w:rFonts w:ascii="Times New Roman" w:hAnsi="Times New Roman" w:cs="Times New Roman"/>
          <w:sz w:val="28"/>
          <w:szCs w:val="28"/>
        </w:rPr>
        <w:t xml:space="preserve"> в стальной экономике, правопорядке и отстаивании интересов государства на международной арене. В противоположность материализму, постматериальные ценности сосредотачивают внимание </w:t>
      </w:r>
      <w:r w:rsidR="008F0029" w:rsidRPr="001C516F">
        <w:rPr>
          <w:rFonts w:ascii="Times New Roman" w:hAnsi="Times New Roman" w:cs="Times New Roman"/>
          <w:sz w:val="28"/>
          <w:szCs w:val="28"/>
        </w:rPr>
        <w:t>на проблемах</w:t>
      </w:r>
      <w:r w:rsidRPr="001C516F">
        <w:rPr>
          <w:rFonts w:ascii="Times New Roman" w:hAnsi="Times New Roman" w:cs="Times New Roman"/>
          <w:sz w:val="28"/>
          <w:szCs w:val="28"/>
        </w:rPr>
        <w:t xml:space="preserve"> гражданских прав и свобод, проблеме экологии, </w:t>
      </w:r>
      <w:r w:rsidR="008F0029">
        <w:rPr>
          <w:rFonts w:ascii="Times New Roman" w:hAnsi="Times New Roman" w:cs="Times New Roman"/>
          <w:sz w:val="28"/>
          <w:szCs w:val="28"/>
        </w:rPr>
        <w:t xml:space="preserve">прблеме </w:t>
      </w:r>
      <w:r w:rsidRPr="001C516F">
        <w:rPr>
          <w:rFonts w:ascii="Times New Roman" w:hAnsi="Times New Roman" w:cs="Times New Roman"/>
          <w:sz w:val="28"/>
          <w:szCs w:val="28"/>
        </w:rPr>
        <w:t>однополых браков и</w:t>
      </w:r>
      <w:r w:rsidR="008F0029">
        <w:rPr>
          <w:rFonts w:ascii="Times New Roman" w:hAnsi="Times New Roman" w:cs="Times New Roman"/>
          <w:sz w:val="28"/>
          <w:szCs w:val="28"/>
        </w:rPr>
        <w:t xml:space="preserve"> </w:t>
      </w:r>
      <w:r w:rsidRPr="001C516F">
        <w:rPr>
          <w:rFonts w:ascii="Times New Roman" w:hAnsi="Times New Roman" w:cs="Times New Roman"/>
          <w:sz w:val="28"/>
          <w:szCs w:val="28"/>
        </w:rPr>
        <w:t xml:space="preserve">т.д. </w:t>
      </w:r>
    </w:p>
    <w:p w14:paraId="0D85E152" w14:textId="76EFCBEF" w:rsidR="00873991" w:rsidRPr="001C516F" w:rsidRDefault="00873991" w:rsidP="001C516F">
      <w:pPr>
        <w:spacing w:after="0" w:line="360" w:lineRule="auto"/>
        <w:ind w:firstLine="360"/>
        <w:jc w:val="both"/>
        <w:rPr>
          <w:rFonts w:ascii="Times New Roman" w:hAnsi="Times New Roman" w:cs="Times New Roman"/>
          <w:sz w:val="28"/>
          <w:szCs w:val="28"/>
        </w:rPr>
      </w:pPr>
      <w:r w:rsidRPr="001C516F">
        <w:rPr>
          <w:rFonts w:ascii="Times New Roman" w:hAnsi="Times New Roman" w:cs="Times New Roman"/>
          <w:sz w:val="28"/>
          <w:szCs w:val="28"/>
        </w:rPr>
        <w:t xml:space="preserve">Исходя из вышеперечисленного, можно выдвинуть несколько основных </w:t>
      </w:r>
      <w:r w:rsidRPr="001C516F">
        <w:rPr>
          <w:rFonts w:ascii="Times New Roman" w:hAnsi="Times New Roman" w:cs="Times New Roman"/>
          <w:b/>
          <w:sz w:val="28"/>
          <w:szCs w:val="28"/>
        </w:rPr>
        <w:t>гипотез исследования</w:t>
      </w:r>
      <w:r w:rsidRPr="001C516F">
        <w:rPr>
          <w:rFonts w:ascii="Times New Roman" w:hAnsi="Times New Roman" w:cs="Times New Roman"/>
          <w:sz w:val="28"/>
          <w:szCs w:val="28"/>
        </w:rPr>
        <w:t xml:space="preserve">. Первая гипотеза заключается в том, что на </w:t>
      </w:r>
      <w:r w:rsidR="00B10550" w:rsidRPr="001C516F">
        <w:rPr>
          <w:rFonts w:ascii="Times New Roman" w:hAnsi="Times New Roman" w:cs="Times New Roman"/>
          <w:sz w:val="28"/>
          <w:szCs w:val="28"/>
        </w:rPr>
        <w:t>активацию</w:t>
      </w:r>
      <w:r w:rsidRPr="001C516F">
        <w:rPr>
          <w:rFonts w:ascii="Times New Roman" w:hAnsi="Times New Roman" w:cs="Times New Roman"/>
          <w:sz w:val="28"/>
          <w:szCs w:val="28"/>
        </w:rPr>
        <w:t xml:space="preserve"> арт-протестной деятельности</w:t>
      </w:r>
      <w:r w:rsidR="00EB66A9" w:rsidRPr="001C516F">
        <w:rPr>
          <w:rFonts w:ascii="Times New Roman" w:hAnsi="Times New Roman" w:cs="Times New Roman"/>
          <w:sz w:val="28"/>
          <w:szCs w:val="28"/>
        </w:rPr>
        <w:t xml:space="preserve"> </w:t>
      </w:r>
      <w:r w:rsidR="008F0029" w:rsidRPr="001C516F">
        <w:rPr>
          <w:rFonts w:ascii="Times New Roman" w:hAnsi="Times New Roman" w:cs="Times New Roman"/>
          <w:sz w:val="28"/>
          <w:szCs w:val="28"/>
        </w:rPr>
        <w:t>влияет структура</w:t>
      </w:r>
      <w:r w:rsidRPr="001C516F">
        <w:rPr>
          <w:rFonts w:ascii="Times New Roman" w:hAnsi="Times New Roman" w:cs="Times New Roman"/>
          <w:sz w:val="28"/>
          <w:szCs w:val="28"/>
        </w:rPr>
        <w:t xml:space="preserve"> политических возможностей, а также тип политического режима</w:t>
      </w:r>
      <w:r w:rsidR="008F0029">
        <w:rPr>
          <w:rFonts w:ascii="Times New Roman" w:hAnsi="Times New Roman" w:cs="Times New Roman"/>
          <w:sz w:val="28"/>
          <w:szCs w:val="28"/>
        </w:rPr>
        <w:t>, сложившиеся в обществе</w:t>
      </w:r>
      <w:r w:rsidRPr="001C516F">
        <w:rPr>
          <w:rFonts w:ascii="Times New Roman" w:hAnsi="Times New Roman" w:cs="Times New Roman"/>
          <w:sz w:val="28"/>
          <w:szCs w:val="28"/>
        </w:rPr>
        <w:t>. Вторая гипотеза:</w:t>
      </w:r>
      <w:r w:rsidR="00EB66A9" w:rsidRPr="001C516F">
        <w:rPr>
          <w:rFonts w:ascii="Times New Roman" w:hAnsi="Times New Roman" w:cs="Times New Roman"/>
          <w:sz w:val="28"/>
          <w:szCs w:val="28"/>
        </w:rPr>
        <w:t xml:space="preserve"> </w:t>
      </w:r>
      <w:r w:rsidR="00EB66A9" w:rsidRPr="001C516F">
        <w:rPr>
          <w:rFonts w:ascii="Times New Roman" w:hAnsi="Times New Roman" w:cs="Times New Roman"/>
          <w:sz w:val="28"/>
          <w:szCs w:val="28"/>
        </w:rPr>
        <w:lastRenderedPageBreak/>
        <w:t xml:space="preserve">арт-активисты придерживаются постматериальных ориентаций, что провоцирует поиск новых форм самовыражения, не вписывающихся в </w:t>
      </w:r>
      <w:r w:rsidR="008F0029" w:rsidRPr="001C516F">
        <w:rPr>
          <w:rFonts w:ascii="Times New Roman" w:hAnsi="Times New Roman" w:cs="Times New Roman"/>
          <w:sz w:val="28"/>
          <w:szCs w:val="28"/>
        </w:rPr>
        <w:t>конвенциональны</w:t>
      </w:r>
      <w:r w:rsidR="008F0029">
        <w:rPr>
          <w:rFonts w:ascii="Times New Roman" w:hAnsi="Times New Roman" w:cs="Times New Roman"/>
          <w:sz w:val="28"/>
          <w:szCs w:val="28"/>
        </w:rPr>
        <w:t xml:space="preserve">е </w:t>
      </w:r>
      <w:r w:rsidR="00EB66A9" w:rsidRPr="001C516F">
        <w:rPr>
          <w:rFonts w:ascii="Times New Roman" w:hAnsi="Times New Roman" w:cs="Times New Roman"/>
          <w:sz w:val="28"/>
          <w:szCs w:val="28"/>
        </w:rPr>
        <w:t xml:space="preserve">рамки. </w:t>
      </w:r>
      <w:r w:rsidRPr="001C516F">
        <w:rPr>
          <w:rFonts w:ascii="Times New Roman" w:hAnsi="Times New Roman" w:cs="Times New Roman"/>
          <w:sz w:val="28"/>
          <w:szCs w:val="28"/>
        </w:rPr>
        <w:t xml:space="preserve">Третья гипотеза: мотивационные установки </w:t>
      </w:r>
      <w:r w:rsidR="008F0029" w:rsidRPr="001C516F">
        <w:rPr>
          <w:rFonts w:ascii="Times New Roman" w:hAnsi="Times New Roman" w:cs="Times New Roman"/>
          <w:sz w:val="28"/>
          <w:szCs w:val="28"/>
        </w:rPr>
        <w:t xml:space="preserve">активистов </w:t>
      </w:r>
      <w:r w:rsidRPr="001C516F">
        <w:rPr>
          <w:rFonts w:ascii="Times New Roman" w:hAnsi="Times New Roman" w:cs="Times New Roman"/>
          <w:sz w:val="28"/>
          <w:szCs w:val="28"/>
        </w:rPr>
        <w:t xml:space="preserve">зависят от </w:t>
      </w:r>
      <w:r w:rsidR="008F0029">
        <w:rPr>
          <w:rFonts w:ascii="Times New Roman" w:hAnsi="Times New Roman" w:cs="Times New Roman"/>
          <w:sz w:val="28"/>
          <w:szCs w:val="28"/>
        </w:rPr>
        <w:t xml:space="preserve">их </w:t>
      </w:r>
      <w:r w:rsidRPr="001C516F">
        <w:rPr>
          <w:rFonts w:ascii="Times New Roman" w:hAnsi="Times New Roman" w:cs="Times New Roman"/>
          <w:sz w:val="28"/>
          <w:szCs w:val="28"/>
        </w:rPr>
        <w:t>желания освещ</w:t>
      </w:r>
      <w:r w:rsidR="00CE7A81" w:rsidRPr="001C516F">
        <w:rPr>
          <w:rFonts w:ascii="Times New Roman" w:hAnsi="Times New Roman" w:cs="Times New Roman"/>
          <w:sz w:val="28"/>
          <w:szCs w:val="28"/>
        </w:rPr>
        <w:t xml:space="preserve">ать </w:t>
      </w:r>
      <w:r w:rsidRPr="001C516F">
        <w:rPr>
          <w:rFonts w:ascii="Times New Roman" w:hAnsi="Times New Roman" w:cs="Times New Roman"/>
          <w:sz w:val="28"/>
          <w:szCs w:val="28"/>
        </w:rPr>
        <w:t>акционн</w:t>
      </w:r>
      <w:r w:rsidR="008F0029">
        <w:rPr>
          <w:rFonts w:ascii="Times New Roman" w:hAnsi="Times New Roman" w:cs="Times New Roman"/>
          <w:sz w:val="28"/>
          <w:szCs w:val="28"/>
        </w:rPr>
        <w:t>ую</w:t>
      </w:r>
      <w:r w:rsidRPr="001C516F">
        <w:rPr>
          <w:rFonts w:ascii="Times New Roman" w:hAnsi="Times New Roman" w:cs="Times New Roman"/>
          <w:sz w:val="28"/>
          <w:szCs w:val="28"/>
        </w:rPr>
        <w:t xml:space="preserve"> деятельност</w:t>
      </w:r>
      <w:r w:rsidR="008F0029">
        <w:rPr>
          <w:rFonts w:ascii="Times New Roman" w:hAnsi="Times New Roman" w:cs="Times New Roman"/>
          <w:sz w:val="28"/>
          <w:szCs w:val="28"/>
        </w:rPr>
        <w:t>ь</w:t>
      </w:r>
      <w:r w:rsidRPr="001C516F">
        <w:rPr>
          <w:rFonts w:ascii="Times New Roman" w:hAnsi="Times New Roman" w:cs="Times New Roman"/>
          <w:sz w:val="28"/>
          <w:szCs w:val="28"/>
        </w:rPr>
        <w:t xml:space="preserve"> в СМИ, поэтому избираются наиболее зрелищные формы протестной активности.</w:t>
      </w:r>
    </w:p>
    <w:p w14:paraId="6421B1F2" w14:textId="77777777" w:rsidR="0070448D" w:rsidRPr="001C516F" w:rsidRDefault="0070448D" w:rsidP="00324DEB">
      <w:pPr>
        <w:spacing w:after="0" w:line="360" w:lineRule="auto"/>
        <w:ind w:firstLine="708"/>
        <w:jc w:val="both"/>
        <w:rPr>
          <w:rFonts w:ascii="Times New Roman" w:hAnsi="Times New Roman" w:cs="Times New Roman"/>
          <w:sz w:val="28"/>
          <w:szCs w:val="28"/>
        </w:rPr>
      </w:pPr>
      <w:r w:rsidRPr="001C516F">
        <w:rPr>
          <w:rFonts w:ascii="Times New Roman" w:hAnsi="Times New Roman" w:cs="Times New Roman"/>
          <w:b/>
          <w:sz w:val="28"/>
          <w:szCs w:val="28"/>
        </w:rPr>
        <w:t>Методы исследования</w:t>
      </w:r>
      <w:r w:rsidRPr="001C516F">
        <w:rPr>
          <w:rFonts w:ascii="Times New Roman" w:hAnsi="Times New Roman" w:cs="Times New Roman"/>
          <w:sz w:val="28"/>
          <w:szCs w:val="28"/>
        </w:rPr>
        <w:t>: методы дескриптивной статистики, метод гл</w:t>
      </w:r>
      <w:r w:rsidR="00445560" w:rsidRPr="001C516F">
        <w:rPr>
          <w:rFonts w:ascii="Times New Roman" w:hAnsi="Times New Roman" w:cs="Times New Roman"/>
          <w:sz w:val="28"/>
          <w:szCs w:val="28"/>
        </w:rPr>
        <w:t>убинного интервью</w:t>
      </w:r>
    </w:p>
    <w:p w14:paraId="7BB482BA" w14:textId="77777777" w:rsidR="00B366FD" w:rsidRPr="001C516F" w:rsidRDefault="00B366FD" w:rsidP="00324DEB">
      <w:pPr>
        <w:spacing w:after="0" w:line="360" w:lineRule="auto"/>
        <w:ind w:firstLine="708"/>
        <w:jc w:val="both"/>
        <w:rPr>
          <w:rFonts w:ascii="Times New Roman" w:hAnsi="Times New Roman" w:cs="Times New Roman"/>
          <w:b/>
          <w:sz w:val="28"/>
          <w:szCs w:val="28"/>
        </w:rPr>
      </w:pPr>
      <w:r w:rsidRPr="001C516F">
        <w:rPr>
          <w:rFonts w:ascii="Times New Roman" w:hAnsi="Times New Roman" w:cs="Times New Roman"/>
          <w:b/>
          <w:sz w:val="28"/>
          <w:szCs w:val="28"/>
        </w:rPr>
        <w:t xml:space="preserve">Эмпирическую базу исследования составили: </w:t>
      </w:r>
    </w:p>
    <w:p w14:paraId="0C73902E" w14:textId="07F6CEE3" w:rsidR="00324DEB" w:rsidRDefault="00324DEB" w:rsidP="00324D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B366FD" w:rsidRPr="00324DEB">
        <w:rPr>
          <w:rFonts w:ascii="Times New Roman" w:hAnsi="Times New Roman" w:cs="Times New Roman"/>
          <w:sz w:val="28"/>
          <w:szCs w:val="28"/>
        </w:rPr>
        <w:t>База данных НОЦ ЦСИПИ «Состязат</w:t>
      </w:r>
      <w:r w:rsidR="00E30DF1" w:rsidRPr="00324DEB">
        <w:rPr>
          <w:rFonts w:ascii="Times New Roman" w:hAnsi="Times New Roman" w:cs="Times New Roman"/>
          <w:sz w:val="28"/>
          <w:szCs w:val="28"/>
        </w:rPr>
        <w:t>ельная политика в России», 2012-</w:t>
      </w:r>
      <w:r w:rsidR="00B366FD" w:rsidRPr="001C516F">
        <w:rPr>
          <w:rFonts w:ascii="Times New Roman" w:hAnsi="Times New Roman" w:cs="Times New Roman"/>
          <w:sz w:val="28"/>
          <w:szCs w:val="28"/>
        </w:rPr>
        <w:t>2013 гг. Протестная база данных была собрана коллективом исследователей. Для ее создания из сайта-агрегатора новостных событий «Интегрум»</w:t>
      </w:r>
      <w:r w:rsidR="00E30DF1" w:rsidRPr="001C516F">
        <w:rPr>
          <w:rFonts w:ascii="Times New Roman" w:hAnsi="Times New Roman" w:cs="Times New Roman"/>
          <w:sz w:val="28"/>
          <w:szCs w:val="28"/>
        </w:rPr>
        <w:t xml:space="preserve"> </w:t>
      </w:r>
      <w:r w:rsidR="00B366FD" w:rsidRPr="001C516F">
        <w:rPr>
          <w:rStyle w:val="a6"/>
          <w:rFonts w:ascii="Times New Roman" w:hAnsi="Times New Roman" w:cs="Times New Roman"/>
          <w:sz w:val="28"/>
          <w:szCs w:val="28"/>
        </w:rPr>
        <w:footnoteReference w:id="21"/>
      </w:r>
      <w:r w:rsidR="00E30DF1" w:rsidRPr="001C516F">
        <w:rPr>
          <w:rFonts w:ascii="Times New Roman" w:hAnsi="Times New Roman" w:cs="Times New Roman"/>
          <w:sz w:val="28"/>
          <w:szCs w:val="28"/>
        </w:rPr>
        <w:t xml:space="preserve">  выгружалось </w:t>
      </w:r>
      <w:r>
        <w:rPr>
          <w:rFonts w:ascii="Times New Roman" w:hAnsi="Times New Roman" w:cs="Times New Roman"/>
          <w:sz w:val="28"/>
          <w:szCs w:val="28"/>
        </w:rPr>
        <w:t xml:space="preserve">каждое </w:t>
      </w:r>
      <w:r w:rsidR="00E30DF1" w:rsidRPr="001C516F">
        <w:rPr>
          <w:rFonts w:ascii="Times New Roman" w:hAnsi="Times New Roman" w:cs="Times New Roman"/>
          <w:sz w:val="28"/>
          <w:szCs w:val="28"/>
        </w:rPr>
        <w:t>новостное событие, которое было найдено в поиске по словосочетанию «акция протеста». Далее это событие кодировалось согласно кодбуку, где были учтены следующие параметры акции: дата, регион, город, являлось ли событие частью какой-либо кампании, организаторы, являлся ли инициатор события организацией / группой, участники, основное требование, основной адресат / цель протеста, основной репертуар, количество участников, было ли событие законным, применяли ли участники насилие, был ли нанес</w:t>
      </w:r>
      <w:r>
        <w:rPr>
          <w:rFonts w:ascii="Times New Roman" w:hAnsi="Times New Roman" w:cs="Times New Roman"/>
          <w:sz w:val="28"/>
          <w:szCs w:val="28"/>
        </w:rPr>
        <w:t>е</w:t>
      </w:r>
      <w:r w:rsidR="00E30DF1" w:rsidRPr="001C516F">
        <w:rPr>
          <w:rFonts w:ascii="Times New Roman" w:hAnsi="Times New Roman" w:cs="Times New Roman"/>
          <w:sz w:val="28"/>
          <w:szCs w:val="28"/>
        </w:rPr>
        <w:t>н ущерб собственности, количество пострадавших в результате протеста, применяла ли полиция насилие к протестующим, количество арестованных, количество пострадавших полицейских</w:t>
      </w:r>
      <w:r w:rsidR="00E30DF1" w:rsidRPr="00324DEB">
        <w:rPr>
          <w:rFonts w:ascii="Times New Roman" w:hAnsi="Times New Roman" w:cs="Times New Roman"/>
          <w:sz w:val="28"/>
          <w:szCs w:val="28"/>
        </w:rPr>
        <w:t xml:space="preserve">. </w:t>
      </w:r>
      <w:r w:rsidR="00E30DF1" w:rsidRPr="001C516F">
        <w:rPr>
          <w:rFonts w:ascii="Times New Roman" w:hAnsi="Times New Roman" w:cs="Times New Roman"/>
          <w:sz w:val="28"/>
          <w:szCs w:val="28"/>
        </w:rPr>
        <w:t>Далее по репертуару протестного события были отобраны арт-протестные акции, которые и составили эмпирическую базу исследования</w:t>
      </w:r>
      <w:r>
        <w:rPr>
          <w:rFonts w:ascii="Times New Roman" w:hAnsi="Times New Roman" w:cs="Times New Roman"/>
          <w:sz w:val="28"/>
          <w:szCs w:val="28"/>
        </w:rPr>
        <w:t>;</w:t>
      </w:r>
    </w:p>
    <w:p w14:paraId="70353CD2" w14:textId="40E791B4" w:rsidR="00324DEB" w:rsidRDefault="00324DEB" w:rsidP="00324D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E30DF1" w:rsidRPr="00324DEB">
        <w:rPr>
          <w:rFonts w:ascii="Times New Roman" w:hAnsi="Times New Roman" w:cs="Times New Roman"/>
          <w:sz w:val="28"/>
          <w:szCs w:val="28"/>
        </w:rPr>
        <w:t xml:space="preserve">Материалы </w:t>
      </w:r>
      <w:r w:rsidR="00873991" w:rsidRPr="00324DEB">
        <w:rPr>
          <w:rFonts w:ascii="Times New Roman" w:hAnsi="Times New Roman" w:cs="Times New Roman"/>
          <w:sz w:val="28"/>
          <w:szCs w:val="28"/>
        </w:rPr>
        <w:t>полуструктурированных</w:t>
      </w:r>
      <w:r w:rsidR="00E30DF1" w:rsidRPr="00324DEB">
        <w:rPr>
          <w:rFonts w:ascii="Times New Roman" w:hAnsi="Times New Roman" w:cs="Times New Roman"/>
          <w:sz w:val="28"/>
          <w:szCs w:val="28"/>
        </w:rPr>
        <w:t xml:space="preserve"> интервью </w:t>
      </w:r>
      <w:r w:rsidR="001C516F" w:rsidRPr="00324DEB">
        <w:rPr>
          <w:rFonts w:ascii="Times New Roman" w:hAnsi="Times New Roman" w:cs="Times New Roman"/>
          <w:sz w:val="28"/>
          <w:szCs w:val="28"/>
        </w:rPr>
        <w:t xml:space="preserve">с </w:t>
      </w:r>
      <w:r w:rsidR="00E30DF1" w:rsidRPr="00324DEB">
        <w:rPr>
          <w:rFonts w:ascii="Times New Roman" w:hAnsi="Times New Roman" w:cs="Times New Roman"/>
          <w:sz w:val="28"/>
          <w:szCs w:val="28"/>
        </w:rPr>
        <w:t xml:space="preserve">активистами. Всего было собрано 8 интервью, продолжительностью от 38 минут до 2 часов 49 минут. </w:t>
      </w:r>
      <w:r>
        <w:rPr>
          <w:rFonts w:ascii="Times New Roman" w:hAnsi="Times New Roman" w:cs="Times New Roman"/>
          <w:sz w:val="28"/>
          <w:szCs w:val="28"/>
        </w:rPr>
        <w:t>Общее</w:t>
      </w:r>
      <w:r w:rsidR="00E30DF1" w:rsidRPr="00324DEB">
        <w:rPr>
          <w:rFonts w:ascii="Times New Roman" w:hAnsi="Times New Roman" w:cs="Times New Roman"/>
          <w:sz w:val="28"/>
          <w:szCs w:val="28"/>
        </w:rPr>
        <w:t xml:space="preserve"> количество часов интервью составило 9 часов 28 минут</w:t>
      </w:r>
      <w:r>
        <w:rPr>
          <w:rFonts w:ascii="Times New Roman" w:hAnsi="Times New Roman" w:cs="Times New Roman"/>
          <w:sz w:val="28"/>
          <w:szCs w:val="28"/>
        </w:rPr>
        <w:t>;</w:t>
      </w:r>
    </w:p>
    <w:p w14:paraId="6AA9A229" w14:textId="77777777" w:rsidR="00324DEB" w:rsidRDefault="00324DEB" w:rsidP="00324D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873991" w:rsidRPr="00324DEB">
        <w:rPr>
          <w:rFonts w:ascii="Times New Roman" w:hAnsi="Times New Roman" w:cs="Times New Roman"/>
          <w:sz w:val="28"/>
          <w:szCs w:val="28"/>
        </w:rPr>
        <w:t>Официальные сайты активистов</w:t>
      </w:r>
      <w:r>
        <w:rPr>
          <w:rFonts w:ascii="Times New Roman" w:hAnsi="Times New Roman" w:cs="Times New Roman"/>
          <w:sz w:val="28"/>
          <w:szCs w:val="28"/>
        </w:rPr>
        <w:t>;</w:t>
      </w:r>
    </w:p>
    <w:p w14:paraId="365D3A6B" w14:textId="77777777" w:rsidR="00324DEB" w:rsidRPr="00324DEB" w:rsidRDefault="00324DEB" w:rsidP="00324D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873991" w:rsidRPr="00324DEB">
        <w:rPr>
          <w:rFonts w:ascii="Times New Roman" w:hAnsi="Times New Roman" w:cs="Times New Roman"/>
          <w:sz w:val="28"/>
          <w:szCs w:val="28"/>
        </w:rPr>
        <w:t>Видеоматериалы сайта «YouTube»;</w:t>
      </w:r>
      <w:r w:rsidR="00873991" w:rsidRPr="001C516F">
        <w:rPr>
          <w:rFonts w:eastAsia="Calibri"/>
          <w:spacing w:val="3"/>
          <w:vertAlign w:val="superscript"/>
        </w:rPr>
        <w:footnoteReference w:id="22"/>
      </w:r>
    </w:p>
    <w:p w14:paraId="0A735CD5" w14:textId="77777777" w:rsidR="00324DEB" w:rsidRDefault="00324DEB" w:rsidP="00324D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873991" w:rsidRPr="001C516F">
        <w:rPr>
          <w:rFonts w:ascii="Times New Roman" w:hAnsi="Times New Roman" w:cs="Times New Roman"/>
          <w:sz w:val="28"/>
          <w:szCs w:val="28"/>
        </w:rPr>
        <w:t>Фото- и видеоматериалы (уточнить откуда)</w:t>
      </w:r>
      <w:r>
        <w:rPr>
          <w:rFonts w:ascii="Times New Roman" w:hAnsi="Times New Roman" w:cs="Times New Roman"/>
          <w:sz w:val="28"/>
          <w:szCs w:val="28"/>
        </w:rPr>
        <w:t>;</w:t>
      </w:r>
    </w:p>
    <w:p w14:paraId="5B4C461F" w14:textId="77777777" w:rsidR="00324DEB" w:rsidRDefault="00324DEB" w:rsidP="00324D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873991" w:rsidRPr="001C516F">
        <w:rPr>
          <w:rFonts w:ascii="Times New Roman" w:hAnsi="Times New Roman" w:cs="Times New Roman"/>
          <w:sz w:val="28"/>
          <w:szCs w:val="28"/>
        </w:rPr>
        <w:t>Материалы ежегодной премии в области современного искусства («Инновация», материалы сайта международного фестиваля активистского искусства «МедиаУар»</w:t>
      </w:r>
      <w:r w:rsidR="00873991" w:rsidRPr="001C516F">
        <w:rPr>
          <w:rStyle w:val="a6"/>
          <w:rFonts w:ascii="Times New Roman" w:hAnsi="Times New Roman" w:cs="Times New Roman"/>
          <w:sz w:val="28"/>
          <w:szCs w:val="28"/>
        </w:rPr>
        <w:footnoteReference w:id="23"/>
      </w:r>
      <w:r w:rsidR="00873991" w:rsidRPr="001C516F">
        <w:rPr>
          <w:rFonts w:ascii="Times New Roman" w:hAnsi="Times New Roman" w:cs="Times New Roman"/>
          <w:sz w:val="28"/>
          <w:szCs w:val="28"/>
        </w:rPr>
        <w:t>)</w:t>
      </w:r>
      <w:r>
        <w:rPr>
          <w:rFonts w:ascii="Times New Roman" w:hAnsi="Times New Roman" w:cs="Times New Roman"/>
          <w:sz w:val="28"/>
          <w:szCs w:val="28"/>
        </w:rPr>
        <w:t>.</w:t>
      </w:r>
    </w:p>
    <w:p w14:paraId="3C95EE99" w14:textId="757554CB" w:rsidR="00B10550" w:rsidRPr="001C516F" w:rsidRDefault="00324DEB" w:rsidP="00324DEB">
      <w:pPr>
        <w:spacing w:after="0" w:line="360" w:lineRule="auto"/>
        <w:ind w:firstLine="708"/>
        <w:jc w:val="both"/>
        <w:rPr>
          <w:rFonts w:ascii="Times New Roman" w:hAnsi="Times New Roman" w:cs="Times New Roman"/>
          <w:sz w:val="28"/>
          <w:szCs w:val="28"/>
        </w:rPr>
      </w:pPr>
      <w:r w:rsidRPr="00324DEB">
        <w:rPr>
          <w:rFonts w:ascii="Times New Roman" w:hAnsi="Times New Roman" w:cs="Times New Roman"/>
          <w:sz w:val="28"/>
          <w:szCs w:val="28"/>
        </w:rPr>
        <w:t>Р</w:t>
      </w:r>
      <w:r w:rsidR="00B10550" w:rsidRPr="00324DEB">
        <w:rPr>
          <w:rFonts w:ascii="Times New Roman" w:hAnsi="Times New Roman" w:cs="Times New Roman"/>
          <w:sz w:val="28"/>
          <w:szCs w:val="28"/>
        </w:rPr>
        <w:t>абот</w:t>
      </w:r>
      <w:r w:rsidRPr="00324DEB">
        <w:rPr>
          <w:rFonts w:ascii="Times New Roman" w:hAnsi="Times New Roman" w:cs="Times New Roman"/>
          <w:sz w:val="28"/>
          <w:szCs w:val="28"/>
        </w:rPr>
        <w:t>а</w:t>
      </w:r>
      <w:r w:rsidR="002B16FE" w:rsidRPr="001C516F">
        <w:rPr>
          <w:rFonts w:ascii="Times New Roman" w:hAnsi="Times New Roman" w:cs="Times New Roman"/>
          <w:sz w:val="28"/>
          <w:szCs w:val="28"/>
        </w:rPr>
        <w:t xml:space="preserve"> состоит из </w:t>
      </w:r>
      <w:r w:rsidR="0068186A" w:rsidRPr="001C516F">
        <w:rPr>
          <w:rFonts w:ascii="Times New Roman" w:hAnsi="Times New Roman" w:cs="Times New Roman"/>
          <w:sz w:val="28"/>
          <w:szCs w:val="28"/>
        </w:rPr>
        <w:t xml:space="preserve">введения, </w:t>
      </w:r>
      <w:r w:rsidR="002B16FE" w:rsidRPr="001C516F">
        <w:rPr>
          <w:rFonts w:ascii="Times New Roman" w:hAnsi="Times New Roman" w:cs="Times New Roman"/>
          <w:sz w:val="28"/>
          <w:szCs w:val="28"/>
        </w:rPr>
        <w:t xml:space="preserve">двух </w:t>
      </w:r>
      <w:r w:rsidR="0068186A" w:rsidRPr="001C516F">
        <w:rPr>
          <w:rFonts w:ascii="Times New Roman" w:hAnsi="Times New Roman" w:cs="Times New Roman"/>
          <w:sz w:val="28"/>
          <w:szCs w:val="28"/>
        </w:rPr>
        <w:t>глав, заключения</w:t>
      </w:r>
      <w:r w:rsidR="001C516F">
        <w:rPr>
          <w:rFonts w:ascii="Times New Roman" w:hAnsi="Times New Roman" w:cs="Times New Roman"/>
          <w:sz w:val="28"/>
          <w:szCs w:val="28"/>
        </w:rPr>
        <w:t>,</w:t>
      </w:r>
      <w:r w:rsidR="0068186A" w:rsidRPr="001C516F">
        <w:rPr>
          <w:rFonts w:ascii="Times New Roman" w:hAnsi="Times New Roman" w:cs="Times New Roman"/>
          <w:sz w:val="28"/>
          <w:szCs w:val="28"/>
        </w:rPr>
        <w:t xml:space="preserve"> </w:t>
      </w:r>
      <w:r w:rsidR="002B16FE" w:rsidRPr="001C516F">
        <w:rPr>
          <w:rFonts w:ascii="Times New Roman" w:hAnsi="Times New Roman" w:cs="Times New Roman"/>
          <w:sz w:val="28"/>
          <w:szCs w:val="28"/>
        </w:rPr>
        <w:t>списка</w:t>
      </w:r>
      <w:r w:rsidR="0068186A" w:rsidRPr="001C516F">
        <w:rPr>
          <w:rFonts w:ascii="Times New Roman" w:hAnsi="Times New Roman" w:cs="Times New Roman"/>
          <w:sz w:val="28"/>
          <w:szCs w:val="28"/>
        </w:rPr>
        <w:t xml:space="preserve"> источников и</w:t>
      </w:r>
      <w:r w:rsidR="002B16FE" w:rsidRPr="001C516F">
        <w:rPr>
          <w:rFonts w:ascii="Times New Roman" w:hAnsi="Times New Roman" w:cs="Times New Roman"/>
          <w:sz w:val="28"/>
          <w:szCs w:val="28"/>
        </w:rPr>
        <w:t xml:space="preserve"> литературы и</w:t>
      </w:r>
      <w:r w:rsidR="001C516F">
        <w:rPr>
          <w:rFonts w:ascii="Times New Roman" w:hAnsi="Times New Roman" w:cs="Times New Roman"/>
          <w:sz w:val="28"/>
          <w:szCs w:val="28"/>
        </w:rPr>
        <w:t xml:space="preserve"> источников, а также 7 приложений. </w:t>
      </w:r>
      <w:r w:rsidR="002B16FE" w:rsidRPr="001C516F">
        <w:rPr>
          <w:rFonts w:ascii="Times New Roman" w:hAnsi="Times New Roman" w:cs="Times New Roman"/>
          <w:sz w:val="28"/>
          <w:szCs w:val="28"/>
        </w:rPr>
        <w:t xml:space="preserve"> </w:t>
      </w:r>
    </w:p>
    <w:p w14:paraId="5EEF2511" w14:textId="77777777" w:rsidR="003B2C1C" w:rsidRPr="001C516F" w:rsidRDefault="003B2C1C" w:rsidP="001C516F">
      <w:pPr>
        <w:spacing w:after="0" w:line="360" w:lineRule="auto"/>
        <w:rPr>
          <w:rFonts w:ascii="Times New Roman" w:eastAsia="Times New Roman" w:hAnsi="Times New Roman" w:cs="Times New Roman"/>
          <w:b/>
          <w:sz w:val="28"/>
          <w:szCs w:val="28"/>
          <w:lang w:eastAsia="ru-RU"/>
        </w:rPr>
      </w:pPr>
    </w:p>
    <w:p w14:paraId="176DF3F1" w14:textId="77777777" w:rsidR="003B2C1C" w:rsidRPr="001C516F" w:rsidRDefault="003B2C1C" w:rsidP="001C516F">
      <w:pPr>
        <w:spacing w:after="0" w:line="360" w:lineRule="auto"/>
        <w:rPr>
          <w:rFonts w:ascii="Times New Roman" w:eastAsia="Times New Roman" w:hAnsi="Times New Roman" w:cs="Times New Roman"/>
          <w:b/>
          <w:sz w:val="28"/>
          <w:szCs w:val="28"/>
          <w:lang w:eastAsia="ru-RU"/>
        </w:rPr>
      </w:pPr>
    </w:p>
    <w:p w14:paraId="70341434" w14:textId="77777777" w:rsidR="003B2C1C" w:rsidRPr="001C516F" w:rsidRDefault="003B2C1C" w:rsidP="001C516F">
      <w:pPr>
        <w:spacing w:after="0" w:line="360" w:lineRule="auto"/>
        <w:rPr>
          <w:rFonts w:ascii="Times New Roman" w:eastAsia="Times New Roman" w:hAnsi="Times New Roman" w:cs="Times New Roman"/>
          <w:b/>
          <w:sz w:val="28"/>
          <w:szCs w:val="28"/>
          <w:lang w:eastAsia="ru-RU"/>
        </w:rPr>
      </w:pPr>
    </w:p>
    <w:p w14:paraId="18F7FCD0" w14:textId="77777777" w:rsidR="003B2C1C" w:rsidRPr="001C516F" w:rsidRDefault="003B2C1C" w:rsidP="001C516F">
      <w:pPr>
        <w:spacing w:after="0" w:line="360" w:lineRule="auto"/>
        <w:rPr>
          <w:rFonts w:ascii="Times New Roman" w:eastAsia="Times New Roman" w:hAnsi="Times New Roman" w:cs="Times New Roman"/>
          <w:b/>
          <w:sz w:val="28"/>
          <w:szCs w:val="28"/>
          <w:lang w:eastAsia="ru-RU"/>
        </w:rPr>
      </w:pPr>
    </w:p>
    <w:p w14:paraId="7CAA7D05" w14:textId="77777777" w:rsidR="003B2C1C" w:rsidRPr="001C516F" w:rsidRDefault="003B2C1C" w:rsidP="001C516F">
      <w:pPr>
        <w:spacing w:after="0" w:line="360" w:lineRule="auto"/>
        <w:rPr>
          <w:rFonts w:ascii="Times New Roman" w:eastAsia="Times New Roman" w:hAnsi="Times New Roman" w:cs="Times New Roman"/>
          <w:b/>
          <w:sz w:val="28"/>
          <w:szCs w:val="28"/>
          <w:lang w:eastAsia="ru-RU"/>
        </w:rPr>
      </w:pPr>
    </w:p>
    <w:p w14:paraId="338B1144" w14:textId="77777777" w:rsidR="003B2C1C" w:rsidRPr="001C516F" w:rsidRDefault="003B2C1C" w:rsidP="001C516F">
      <w:pPr>
        <w:spacing w:after="0" w:line="360" w:lineRule="auto"/>
        <w:rPr>
          <w:rFonts w:ascii="Times New Roman" w:eastAsia="Times New Roman" w:hAnsi="Times New Roman" w:cs="Times New Roman"/>
          <w:b/>
          <w:sz w:val="28"/>
          <w:szCs w:val="28"/>
          <w:lang w:eastAsia="ru-RU"/>
        </w:rPr>
      </w:pPr>
    </w:p>
    <w:p w14:paraId="79223FA2" w14:textId="77777777" w:rsidR="003B2C1C" w:rsidRPr="001C516F" w:rsidRDefault="003B2C1C" w:rsidP="001C516F">
      <w:pPr>
        <w:spacing w:after="0" w:line="360" w:lineRule="auto"/>
        <w:rPr>
          <w:rFonts w:ascii="Times New Roman" w:eastAsia="Times New Roman" w:hAnsi="Times New Roman" w:cs="Times New Roman"/>
          <w:b/>
          <w:sz w:val="28"/>
          <w:szCs w:val="28"/>
          <w:lang w:eastAsia="ru-RU"/>
        </w:rPr>
      </w:pPr>
    </w:p>
    <w:p w14:paraId="31F01334" w14:textId="77777777" w:rsidR="00F573DC" w:rsidRPr="001C516F" w:rsidRDefault="00F573DC" w:rsidP="001C516F">
      <w:pPr>
        <w:spacing w:after="0" w:line="360" w:lineRule="auto"/>
        <w:rPr>
          <w:rFonts w:ascii="Times New Roman" w:eastAsia="Times New Roman" w:hAnsi="Times New Roman" w:cs="Times New Roman"/>
          <w:b/>
          <w:sz w:val="28"/>
          <w:szCs w:val="28"/>
          <w:lang w:eastAsia="ru-RU"/>
        </w:rPr>
      </w:pPr>
    </w:p>
    <w:p w14:paraId="621D745A" w14:textId="77777777" w:rsidR="00F573DC" w:rsidRPr="001C516F" w:rsidRDefault="00F573DC" w:rsidP="001C516F">
      <w:pPr>
        <w:spacing w:after="0" w:line="360" w:lineRule="auto"/>
        <w:rPr>
          <w:rFonts w:ascii="Times New Roman" w:eastAsia="Times New Roman" w:hAnsi="Times New Roman" w:cs="Times New Roman"/>
          <w:b/>
          <w:sz w:val="28"/>
          <w:szCs w:val="28"/>
          <w:lang w:eastAsia="ru-RU"/>
        </w:rPr>
      </w:pPr>
    </w:p>
    <w:p w14:paraId="1F057EF5" w14:textId="77777777" w:rsidR="00F573DC" w:rsidRPr="001C516F" w:rsidRDefault="00F573DC" w:rsidP="001C516F">
      <w:pPr>
        <w:spacing w:after="0" w:line="360" w:lineRule="auto"/>
        <w:rPr>
          <w:rFonts w:ascii="Times New Roman" w:eastAsia="Times New Roman" w:hAnsi="Times New Roman" w:cs="Times New Roman"/>
          <w:b/>
          <w:sz w:val="28"/>
          <w:szCs w:val="28"/>
          <w:lang w:eastAsia="ru-RU"/>
        </w:rPr>
      </w:pPr>
    </w:p>
    <w:p w14:paraId="30E443D0" w14:textId="77777777" w:rsidR="00F573DC" w:rsidRPr="001C516F" w:rsidRDefault="00F573DC" w:rsidP="001C516F">
      <w:pPr>
        <w:spacing w:after="0" w:line="360" w:lineRule="auto"/>
        <w:rPr>
          <w:rFonts w:ascii="Times New Roman" w:eastAsia="Times New Roman" w:hAnsi="Times New Roman" w:cs="Times New Roman"/>
          <w:b/>
          <w:sz w:val="28"/>
          <w:szCs w:val="28"/>
          <w:lang w:eastAsia="ru-RU"/>
        </w:rPr>
      </w:pPr>
    </w:p>
    <w:p w14:paraId="400A4EFD" w14:textId="77777777" w:rsidR="00F573DC" w:rsidRPr="001C516F" w:rsidRDefault="00F573DC" w:rsidP="001C516F">
      <w:pPr>
        <w:spacing w:after="0" w:line="360" w:lineRule="auto"/>
        <w:rPr>
          <w:rFonts w:ascii="Times New Roman" w:eastAsia="Times New Roman" w:hAnsi="Times New Roman" w:cs="Times New Roman"/>
          <w:b/>
          <w:sz w:val="28"/>
          <w:szCs w:val="28"/>
          <w:lang w:eastAsia="ru-RU"/>
        </w:rPr>
      </w:pPr>
    </w:p>
    <w:p w14:paraId="6685243D" w14:textId="77777777" w:rsidR="00F573DC" w:rsidRPr="001C516F" w:rsidRDefault="00F573DC" w:rsidP="001C516F">
      <w:pPr>
        <w:spacing w:after="0" w:line="360" w:lineRule="auto"/>
        <w:rPr>
          <w:rFonts w:ascii="Times New Roman" w:eastAsia="Times New Roman" w:hAnsi="Times New Roman" w:cs="Times New Roman"/>
          <w:b/>
          <w:sz w:val="28"/>
          <w:szCs w:val="28"/>
          <w:lang w:eastAsia="ru-RU"/>
        </w:rPr>
      </w:pPr>
    </w:p>
    <w:p w14:paraId="1CCC1A52" w14:textId="77777777" w:rsidR="00F573DC" w:rsidRPr="001C516F" w:rsidRDefault="00F573DC" w:rsidP="001C516F">
      <w:pPr>
        <w:spacing w:after="0" w:line="360" w:lineRule="auto"/>
        <w:rPr>
          <w:rFonts w:ascii="Times New Roman" w:eastAsia="Times New Roman" w:hAnsi="Times New Roman" w:cs="Times New Roman"/>
          <w:b/>
          <w:sz w:val="28"/>
          <w:szCs w:val="28"/>
          <w:lang w:eastAsia="ru-RU"/>
        </w:rPr>
      </w:pPr>
    </w:p>
    <w:p w14:paraId="5D1A6D51" w14:textId="77777777" w:rsidR="00F573DC" w:rsidRPr="001C516F" w:rsidRDefault="00F573DC" w:rsidP="001C516F">
      <w:pPr>
        <w:spacing w:after="0" w:line="360" w:lineRule="auto"/>
        <w:rPr>
          <w:rFonts w:ascii="Times New Roman" w:eastAsia="Times New Roman" w:hAnsi="Times New Roman" w:cs="Times New Roman"/>
          <w:b/>
          <w:sz w:val="28"/>
          <w:szCs w:val="28"/>
          <w:lang w:eastAsia="ru-RU"/>
        </w:rPr>
      </w:pPr>
    </w:p>
    <w:p w14:paraId="59E098BC" w14:textId="77777777" w:rsidR="00F573DC" w:rsidRPr="001C516F" w:rsidRDefault="00F573DC" w:rsidP="001C516F">
      <w:pPr>
        <w:spacing w:after="0" w:line="360" w:lineRule="auto"/>
        <w:rPr>
          <w:rFonts w:ascii="Times New Roman" w:eastAsia="Times New Roman" w:hAnsi="Times New Roman" w:cs="Times New Roman"/>
          <w:b/>
          <w:sz w:val="28"/>
          <w:szCs w:val="28"/>
          <w:lang w:eastAsia="ru-RU"/>
        </w:rPr>
      </w:pPr>
    </w:p>
    <w:p w14:paraId="18505C1C" w14:textId="77777777" w:rsidR="001C516F" w:rsidRDefault="001C516F" w:rsidP="001C516F">
      <w:pPr>
        <w:spacing w:after="0" w:line="360" w:lineRule="auto"/>
        <w:rPr>
          <w:rFonts w:ascii="Times New Roman" w:eastAsia="Times New Roman" w:hAnsi="Times New Roman" w:cs="Times New Roman"/>
          <w:b/>
          <w:sz w:val="28"/>
          <w:szCs w:val="28"/>
          <w:lang w:eastAsia="ru-RU"/>
        </w:rPr>
      </w:pPr>
    </w:p>
    <w:p w14:paraId="5DEA62A8" w14:textId="77777777" w:rsidR="001C516F" w:rsidRDefault="001C516F" w:rsidP="001C516F">
      <w:pPr>
        <w:spacing w:after="0" w:line="360" w:lineRule="auto"/>
        <w:rPr>
          <w:rFonts w:ascii="Times New Roman" w:eastAsia="Times New Roman" w:hAnsi="Times New Roman" w:cs="Times New Roman"/>
          <w:b/>
          <w:sz w:val="28"/>
          <w:szCs w:val="28"/>
          <w:lang w:eastAsia="ru-RU"/>
        </w:rPr>
      </w:pPr>
    </w:p>
    <w:p w14:paraId="03D7A1A0" w14:textId="77777777" w:rsidR="001C516F" w:rsidRDefault="001C516F" w:rsidP="001C516F">
      <w:pPr>
        <w:spacing w:after="0" w:line="360" w:lineRule="auto"/>
        <w:rPr>
          <w:rFonts w:ascii="Times New Roman" w:eastAsia="Times New Roman" w:hAnsi="Times New Roman" w:cs="Times New Roman"/>
          <w:b/>
          <w:sz w:val="28"/>
          <w:szCs w:val="28"/>
          <w:lang w:eastAsia="ru-RU"/>
        </w:rPr>
      </w:pPr>
    </w:p>
    <w:p w14:paraId="02601B65" w14:textId="77777777" w:rsidR="001C516F" w:rsidRDefault="001C516F" w:rsidP="001C516F">
      <w:pPr>
        <w:spacing w:after="0" w:line="360" w:lineRule="auto"/>
        <w:rPr>
          <w:rFonts w:ascii="Times New Roman" w:eastAsia="Times New Roman" w:hAnsi="Times New Roman" w:cs="Times New Roman"/>
          <w:b/>
          <w:sz w:val="28"/>
          <w:szCs w:val="28"/>
          <w:lang w:eastAsia="ru-RU"/>
        </w:rPr>
      </w:pPr>
    </w:p>
    <w:p w14:paraId="3C07A1DF" w14:textId="77777777" w:rsidR="001C516F" w:rsidRDefault="001C516F" w:rsidP="001C516F">
      <w:pPr>
        <w:spacing w:after="0" w:line="360" w:lineRule="auto"/>
        <w:rPr>
          <w:rFonts w:ascii="Times New Roman" w:eastAsia="Times New Roman" w:hAnsi="Times New Roman" w:cs="Times New Roman"/>
          <w:b/>
          <w:sz w:val="28"/>
          <w:szCs w:val="28"/>
          <w:lang w:eastAsia="ru-RU"/>
        </w:rPr>
      </w:pPr>
    </w:p>
    <w:p w14:paraId="2D13DCC8" w14:textId="77777777" w:rsidR="001C516F" w:rsidRPr="00C263B6" w:rsidRDefault="001D415F" w:rsidP="001C516F">
      <w:pPr>
        <w:spacing w:before="100" w:beforeAutospacing="1" w:after="100" w:afterAutospacing="1" w:line="360" w:lineRule="auto"/>
        <w:contextualSpacing/>
        <w:jc w:val="center"/>
        <w:rPr>
          <w:rFonts w:ascii="Times New Roman" w:eastAsia="Times New Roman" w:hAnsi="Times New Roman" w:cs="Times New Roman"/>
          <w:b/>
          <w:sz w:val="28"/>
          <w:szCs w:val="28"/>
          <w:lang w:eastAsia="ru-RU"/>
        </w:rPr>
      </w:pPr>
      <w:r w:rsidRPr="001C516F">
        <w:rPr>
          <w:rFonts w:ascii="Times New Roman" w:eastAsia="Times New Roman" w:hAnsi="Times New Roman" w:cs="Times New Roman"/>
          <w:b/>
          <w:sz w:val="28"/>
          <w:szCs w:val="28"/>
          <w:lang w:eastAsia="ru-RU"/>
        </w:rPr>
        <w:lastRenderedPageBreak/>
        <w:t xml:space="preserve">Глава 1.  </w:t>
      </w:r>
      <w:r w:rsidR="001C516F" w:rsidRPr="00C263B6">
        <w:rPr>
          <w:rFonts w:ascii="Times New Roman" w:eastAsia="Times New Roman" w:hAnsi="Times New Roman" w:cs="Times New Roman"/>
          <w:b/>
          <w:sz w:val="28"/>
          <w:szCs w:val="28"/>
          <w:lang w:eastAsia="ru-RU"/>
        </w:rPr>
        <w:t>Арт-активизм в контексте протестной риторики: теоретические положения</w:t>
      </w:r>
    </w:p>
    <w:p w14:paraId="6E09BD25" w14:textId="77777777" w:rsidR="0070448D" w:rsidRDefault="0070448D" w:rsidP="001C516F">
      <w:pPr>
        <w:spacing w:after="0" w:line="360" w:lineRule="auto"/>
        <w:jc w:val="center"/>
        <w:rPr>
          <w:rFonts w:ascii="Times New Roman" w:eastAsia="Times New Roman" w:hAnsi="Times New Roman" w:cs="Times New Roman"/>
          <w:sz w:val="28"/>
          <w:szCs w:val="28"/>
          <w:lang w:eastAsia="ru-RU"/>
        </w:rPr>
      </w:pPr>
    </w:p>
    <w:p w14:paraId="06AA2224" w14:textId="77777777" w:rsidR="001C516F" w:rsidRDefault="001C516F" w:rsidP="001C516F">
      <w:pPr>
        <w:pStyle w:val="a7"/>
        <w:numPr>
          <w:ilvl w:val="1"/>
          <w:numId w:val="21"/>
        </w:numPr>
        <w:spacing w:after="0" w:line="360" w:lineRule="auto"/>
        <w:rPr>
          <w:rFonts w:ascii="Times New Roman" w:eastAsia="Times New Roman" w:hAnsi="Times New Roman" w:cs="Times New Roman"/>
          <w:b/>
          <w:sz w:val="28"/>
          <w:szCs w:val="28"/>
          <w:lang w:eastAsia="ru-RU"/>
        </w:rPr>
      </w:pPr>
      <w:r w:rsidRPr="001C516F">
        <w:rPr>
          <w:rFonts w:ascii="Times New Roman" w:eastAsia="Times New Roman" w:hAnsi="Times New Roman" w:cs="Times New Roman"/>
          <w:b/>
          <w:sz w:val="28"/>
          <w:szCs w:val="28"/>
          <w:lang w:eastAsia="ru-RU"/>
        </w:rPr>
        <w:t>Социально-политический протест: подходы, определения</w:t>
      </w:r>
    </w:p>
    <w:p w14:paraId="47EC6F8E" w14:textId="77777777" w:rsidR="001C516F" w:rsidRPr="001C516F" w:rsidRDefault="001C516F" w:rsidP="001C516F">
      <w:pPr>
        <w:pStyle w:val="a7"/>
        <w:spacing w:after="0" w:line="360" w:lineRule="auto"/>
        <w:ind w:left="420"/>
        <w:rPr>
          <w:rFonts w:ascii="Times New Roman" w:eastAsia="Times New Roman" w:hAnsi="Times New Roman" w:cs="Times New Roman"/>
          <w:b/>
          <w:sz w:val="28"/>
          <w:szCs w:val="28"/>
          <w:lang w:eastAsia="ru-RU"/>
        </w:rPr>
      </w:pPr>
    </w:p>
    <w:p w14:paraId="3091DF3F" w14:textId="77777777" w:rsidR="00180292" w:rsidRDefault="0070448D"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Социальный и политический протест – сложное, </w:t>
      </w:r>
      <w:r w:rsidR="00180292" w:rsidRPr="001C516F">
        <w:rPr>
          <w:rFonts w:ascii="Times New Roman" w:eastAsia="Times New Roman" w:hAnsi="Times New Roman" w:cs="Times New Roman"/>
          <w:sz w:val="28"/>
          <w:szCs w:val="28"/>
          <w:lang w:eastAsia="ru-RU"/>
        </w:rPr>
        <w:t>многогранное и</w:t>
      </w:r>
      <w:r w:rsidRPr="001C516F">
        <w:rPr>
          <w:rFonts w:ascii="Times New Roman" w:eastAsia="Times New Roman" w:hAnsi="Times New Roman" w:cs="Times New Roman"/>
          <w:sz w:val="28"/>
          <w:szCs w:val="28"/>
          <w:lang w:eastAsia="ru-RU"/>
        </w:rPr>
        <w:t xml:space="preserve">, </w:t>
      </w:r>
      <w:r w:rsidR="00180292">
        <w:rPr>
          <w:rFonts w:ascii="Times New Roman" w:eastAsia="Times New Roman" w:hAnsi="Times New Roman" w:cs="Times New Roman"/>
          <w:sz w:val="28"/>
          <w:szCs w:val="28"/>
          <w:lang w:eastAsia="ru-RU"/>
        </w:rPr>
        <w:t>вероятно</w:t>
      </w:r>
      <w:r w:rsidRPr="001C516F">
        <w:rPr>
          <w:rFonts w:ascii="Times New Roman" w:eastAsia="Times New Roman" w:hAnsi="Times New Roman" w:cs="Times New Roman"/>
          <w:sz w:val="28"/>
          <w:szCs w:val="28"/>
          <w:lang w:eastAsia="ru-RU"/>
        </w:rPr>
        <w:t xml:space="preserve">, </w:t>
      </w:r>
      <w:r w:rsidR="00180292" w:rsidRPr="001C516F">
        <w:rPr>
          <w:rFonts w:ascii="Times New Roman" w:eastAsia="Times New Roman" w:hAnsi="Times New Roman" w:cs="Times New Roman"/>
          <w:sz w:val="28"/>
          <w:szCs w:val="28"/>
          <w:lang w:eastAsia="ru-RU"/>
        </w:rPr>
        <w:t>неотъемлемое явление</w:t>
      </w:r>
      <w:r w:rsidRPr="001C516F">
        <w:rPr>
          <w:rFonts w:ascii="Times New Roman" w:eastAsia="Times New Roman" w:hAnsi="Times New Roman" w:cs="Times New Roman"/>
          <w:sz w:val="28"/>
          <w:szCs w:val="28"/>
          <w:lang w:eastAsia="ru-RU"/>
        </w:rPr>
        <w:t xml:space="preserve"> политической жизни.  Политический протест может сопровождать любую </w:t>
      </w:r>
      <w:r w:rsidR="00180292" w:rsidRPr="001C516F">
        <w:rPr>
          <w:rFonts w:ascii="Times New Roman" w:eastAsia="Times New Roman" w:hAnsi="Times New Roman" w:cs="Times New Roman"/>
          <w:sz w:val="28"/>
          <w:szCs w:val="28"/>
          <w:lang w:eastAsia="ru-RU"/>
        </w:rPr>
        <w:t>форму политического</w:t>
      </w:r>
      <w:r w:rsidRPr="001C516F">
        <w:rPr>
          <w:rFonts w:ascii="Times New Roman" w:eastAsia="Times New Roman" w:hAnsi="Times New Roman" w:cs="Times New Roman"/>
          <w:sz w:val="28"/>
          <w:szCs w:val="28"/>
          <w:lang w:eastAsia="ru-RU"/>
        </w:rPr>
        <w:t xml:space="preserve"> режима и видоизменяться – в зависимости </w:t>
      </w:r>
      <w:r w:rsidR="00180292" w:rsidRPr="001C516F">
        <w:rPr>
          <w:rFonts w:ascii="Times New Roman" w:eastAsia="Times New Roman" w:hAnsi="Times New Roman" w:cs="Times New Roman"/>
          <w:sz w:val="28"/>
          <w:szCs w:val="28"/>
          <w:lang w:eastAsia="ru-RU"/>
        </w:rPr>
        <w:t>от политических</w:t>
      </w:r>
      <w:r w:rsidRPr="001C516F">
        <w:rPr>
          <w:rFonts w:ascii="Times New Roman" w:eastAsia="Times New Roman" w:hAnsi="Times New Roman" w:cs="Times New Roman"/>
          <w:sz w:val="28"/>
          <w:szCs w:val="28"/>
          <w:lang w:eastAsia="ru-RU"/>
        </w:rPr>
        <w:t xml:space="preserve"> процессов, происходящих в обществе. Исходя из этого, протест может быть одним из аспектов социальной напряженности и, как </w:t>
      </w:r>
      <w:r w:rsidR="00180292" w:rsidRPr="001C516F">
        <w:rPr>
          <w:rFonts w:ascii="Times New Roman" w:eastAsia="Times New Roman" w:hAnsi="Times New Roman" w:cs="Times New Roman"/>
          <w:sz w:val="28"/>
          <w:szCs w:val="28"/>
          <w:lang w:eastAsia="ru-RU"/>
        </w:rPr>
        <w:t>следствие, индикатором</w:t>
      </w:r>
      <w:r w:rsidRPr="001C516F">
        <w:rPr>
          <w:rFonts w:ascii="Times New Roman" w:eastAsia="Times New Roman" w:hAnsi="Times New Roman" w:cs="Times New Roman"/>
          <w:sz w:val="28"/>
          <w:szCs w:val="28"/>
          <w:lang w:eastAsia="ru-RU"/>
        </w:rPr>
        <w:t xml:space="preserve"> определенных политических событий, происходящих в обществе. Определенные общественные и политические «патологии» могут </w:t>
      </w:r>
      <w:r w:rsidR="00180292" w:rsidRPr="001C516F">
        <w:rPr>
          <w:rFonts w:ascii="Times New Roman" w:eastAsia="Times New Roman" w:hAnsi="Times New Roman" w:cs="Times New Roman"/>
          <w:sz w:val="28"/>
          <w:szCs w:val="28"/>
          <w:lang w:eastAsia="ru-RU"/>
        </w:rPr>
        <w:t>быть установлены</w:t>
      </w:r>
      <w:r w:rsidRPr="001C516F">
        <w:rPr>
          <w:rFonts w:ascii="Times New Roman" w:eastAsia="Times New Roman" w:hAnsi="Times New Roman" w:cs="Times New Roman"/>
          <w:sz w:val="28"/>
          <w:szCs w:val="28"/>
          <w:lang w:eastAsia="ru-RU"/>
        </w:rPr>
        <w:t xml:space="preserve"> путем анализа политических протестов, </w:t>
      </w:r>
      <w:r w:rsidR="00180292">
        <w:rPr>
          <w:rFonts w:ascii="Times New Roman" w:eastAsia="Times New Roman" w:hAnsi="Times New Roman" w:cs="Times New Roman"/>
          <w:sz w:val="28"/>
          <w:szCs w:val="28"/>
          <w:lang w:eastAsia="ru-RU"/>
        </w:rPr>
        <w:t>их</w:t>
      </w:r>
      <w:r w:rsidRPr="001C516F">
        <w:rPr>
          <w:rFonts w:ascii="Times New Roman" w:eastAsia="Times New Roman" w:hAnsi="Times New Roman" w:cs="Times New Roman"/>
          <w:sz w:val="28"/>
          <w:szCs w:val="28"/>
          <w:lang w:eastAsia="ru-RU"/>
        </w:rPr>
        <w:t xml:space="preserve"> форм и способов осуществления.</w:t>
      </w:r>
    </w:p>
    <w:p w14:paraId="5480886E" w14:textId="41AEDD64" w:rsidR="0070448D" w:rsidRPr="001C516F" w:rsidRDefault="0070448D"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Понятие «протест» охватывает широкую группу социальных и политических явлений. Это может быть как  театрализованное представление, так и прямое несогласие с чем-либо. В данном параграфе будут </w:t>
      </w:r>
      <w:r w:rsidR="0094122F" w:rsidRPr="001C516F">
        <w:rPr>
          <w:rFonts w:ascii="Times New Roman" w:eastAsia="Times New Roman" w:hAnsi="Times New Roman" w:cs="Times New Roman"/>
          <w:sz w:val="28"/>
          <w:szCs w:val="28"/>
          <w:lang w:eastAsia="ru-RU"/>
        </w:rPr>
        <w:t>рассмотрены подходы</w:t>
      </w:r>
      <w:r w:rsidRPr="001C516F">
        <w:rPr>
          <w:rFonts w:ascii="Times New Roman" w:eastAsia="Times New Roman" w:hAnsi="Times New Roman" w:cs="Times New Roman"/>
          <w:sz w:val="28"/>
          <w:szCs w:val="28"/>
          <w:lang w:eastAsia="ru-RU"/>
        </w:rPr>
        <w:t xml:space="preserve"> к </w:t>
      </w:r>
      <w:r w:rsidR="0094122F" w:rsidRPr="001C516F">
        <w:rPr>
          <w:rFonts w:ascii="Times New Roman" w:eastAsia="Times New Roman" w:hAnsi="Times New Roman" w:cs="Times New Roman"/>
          <w:sz w:val="28"/>
          <w:szCs w:val="28"/>
          <w:lang w:eastAsia="ru-RU"/>
        </w:rPr>
        <w:t>понятию протеста</w:t>
      </w:r>
      <w:r w:rsidRPr="001C516F">
        <w:rPr>
          <w:rFonts w:ascii="Times New Roman" w:eastAsia="Times New Roman" w:hAnsi="Times New Roman" w:cs="Times New Roman"/>
          <w:sz w:val="28"/>
          <w:szCs w:val="28"/>
          <w:lang w:eastAsia="ru-RU"/>
        </w:rPr>
        <w:t xml:space="preserve"> и его дефиниции.  </w:t>
      </w:r>
    </w:p>
    <w:p w14:paraId="61FEC8BD" w14:textId="7D0E58A3" w:rsidR="0070448D" w:rsidRPr="001C516F" w:rsidRDefault="0070448D" w:rsidP="001C516F">
      <w:pPr>
        <w:autoSpaceDE w:val="0"/>
        <w:autoSpaceDN w:val="0"/>
        <w:adjustRightInd w:val="0"/>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lang w:eastAsia="ru-RU"/>
        </w:rPr>
        <w:t>Важно отметить, что в социальной науке нет однозначной трактовки</w:t>
      </w:r>
      <w:r w:rsidR="0094122F">
        <w:rPr>
          <w:rFonts w:ascii="Times New Roman" w:eastAsia="Times New Roman" w:hAnsi="Times New Roman" w:cs="Times New Roman"/>
          <w:sz w:val="28"/>
          <w:szCs w:val="28"/>
          <w:lang w:eastAsia="ru-RU"/>
        </w:rPr>
        <w:t xml:space="preserve"> </w:t>
      </w:r>
      <w:r w:rsidRPr="001C516F">
        <w:rPr>
          <w:rFonts w:ascii="Times New Roman" w:eastAsia="Times New Roman" w:hAnsi="Times New Roman" w:cs="Times New Roman"/>
          <w:sz w:val="28"/>
          <w:szCs w:val="28"/>
          <w:lang w:eastAsia="ru-RU"/>
        </w:rPr>
        <w:t xml:space="preserve">того, что есть протест. В целом можно выделить </w:t>
      </w:r>
      <w:r w:rsidR="0094122F" w:rsidRPr="001C516F">
        <w:rPr>
          <w:rFonts w:ascii="Times New Roman" w:eastAsia="Times New Roman" w:hAnsi="Times New Roman" w:cs="Times New Roman"/>
          <w:sz w:val="28"/>
          <w:szCs w:val="28"/>
          <w:lang w:eastAsia="ru-RU"/>
        </w:rPr>
        <w:t>несколько теоретических</w:t>
      </w:r>
      <w:r w:rsidRPr="001C516F">
        <w:rPr>
          <w:rFonts w:ascii="Times New Roman" w:eastAsia="Times New Roman" w:hAnsi="Times New Roman" w:cs="Times New Roman"/>
          <w:sz w:val="28"/>
          <w:szCs w:val="28"/>
          <w:lang w:eastAsia="ru-RU"/>
        </w:rPr>
        <w:t xml:space="preserve"> подходов, претендующих на объяснение </w:t>
      </w:r>
      <w:r w:rsidR="0094122F">
        <w:rPr>
          <w:rFonts w:ascii="Times New Roman" w:eastAsia="Times New Roman" w:hAnsi="Times New Roman" w:cs="Times New Roman"/>
          <w:sz w:val="28"/>
          <w:szCs w:val="28"/>
          <w:lang w:eastAsia="ru-RU"/>
        </w:rPr>
        <w:t xml:space="preserve">логики </w:t>
      </w:r>
      <w:r w:rsidRPr="001C516F">
        <w:rPr>
          <w:rFonts w:ascii="Times New Roman" w:eastAsia="Times New Roman" w:hAnsi="Times New Roman" w:cs="Times New Roman"/>
          <w:sz w:val="28"/>
          <w:szCs w:val="28"/>
          <w:lang w:eastAsia="ru-RU"/>
        </w:rPr>
        <w:t>протестных движений. К первой группе можно отнести авторов, которые рассматрива</w:t>
      </w:r>
      <w:r w:rsidR="005C57AE">
        <w:rPr>
          <w:rFonts w:ascii="Times New Roman" w:eastAsia="Times New Roman" w:hAnsi="Times New Roman" w:cs="Times New Roman"/>
          <w:sz w:val="28"/>
          <w:szCs w:val="28"/>
          <w:lang w:eastAsia="ru-RU"/>
        </w:rPr>
        <w:t>ют</w:t>
      </w:r>
      <w:r w:rsidRPr="001C516F">
        <w:rPr>
          <w:rFonts w:ascii="Times New Roman" w:eastAsia="Times New Roman" w:hAnsi="Times New Roman" w:cs="Times New Roman"/>
          <w:sz w:val="28"/>
          <w:szCs w:val="28"/>
          <w:lang w:eastAsia="ru-RU"/>
        </w:rPr>
        <w:t xml:space="preserve"> протест</w:t>
      </w:r>
      <w:r w:rsidR="005C57AE">
        <w:rPr>
          <w:rFonts w:ascii="Times New Roman" w:eastAsia="Times New Roman" w:hAnsi="Times New Roman" w:cs="Times New Roman"/>
          <w:sz w:val="28"/>
          <w:szCs w:val="28"/>
          <w:lang w:eastAsia="ru-RU"/>
        </w:rPr>
        <w:t xml:space="preserve"> </w:t>
      </w:r>
      <w:r w:rsidRPr="001C516F">
        <w:rPr>
          <w:rFonts w:ascii="Times New Roman" w:eastAsia="Times New Roman" w:hAnsi="Times New Roman" w:cs="Times New Roman"/>
          <w:sz w:val="28"/>
          <w:szCs w:val="28"/>
          <w:lang w:eastAsia="ru-RU"/>
        </w:rPr>
        <w:t>прежде всего</w:t>
      </w:r>
      <w:r w:rsidR="005C57AE">
        <w:rPr>
          <w:rFonts w:ascii="Times New Roman" w:eastAsia="Times New Roman" w:hAnsi="Times New Roman" w:cs="Times New Roman"/>
          <w:sz w:val="28"/>
          <w:szCs w:val="28"/>
          <w:lang w:eastAsia="ru-RU"/>
        </w:rPr>
        <w:t xml:space="preserve"> </w:t>
      </w:r>
      <w:r w:rsidR="005C57AE" w:rsidRPr="001C516F">
        <w:rPr>
          <w:rFonts w:ascii="Times New Roman" w:eastAsia="Times New Roman" w:hAnsi="Times New Roman" w:cs="Times New Roman"/>
          <w:sz w:val="28"/>
          <w:szCs w:val="28"/>
          <w:lang w:eastAsia="ru-RU"/>
        </w:rPr>
        <w:t>как</w:t>
      </w:r>
      <w:r w:rsidRPr="001C516F">
        <w:rPr>
          <w:rFonts w:ascii="Times New Roman" w:eastAsia="Times New Roman" w:hAnsi="Times New Roman" w:cs="Times New Roman"/>
          <w:sz w:val="28"/>
          <w:szCs w:val="28"/>
          <w:lang w:eastAsia="ru-RU"/>
        </w:rPr>
        <w:t xml:space="preserve"> коллективное и даже массовое действие. Исследование протестных инициатив с позиции массового общества было актуально во второй половине ХХ в.   В этой концепции неотъемлемую роль играет понятие толпы </w:t>
      </w:r>
      <w:r w:rsidR="005C57AE" w:rsidRPr="001C516F">
        <w:rPr>
          <w:rFonts w:ascii="Times New Roman" w:eastAsia="Times New Roman" w:hAnsi="Times New Roman" w:cs="Times New Roman"/>
          <w:sz w:val="28"/>
          <w:szCs w:val="28"/>
          <w:lang w:eastAsia="ru-RU"/>
        </w:rPr>
        <w:t>как большого</w:t>
      </w:r>
      <w:r w:rsidRPr="001C516F">
        <w:rPr>
          <w:rFonts w:ascii="Times New Roman" w:eastAsia="Times New Roman" w:hAnsi="Times New Roman" w:cs="Times New Roman"/>
          <w:sz w:val="28"/>
          <w:szCs w:val="28"/>
          <w:lang w:eastAsia="ru-RU"/>
        </w:rPr>
        <w:t xml:space="preserve"> неконтролируемого скопления людей, которым присущи определенные психологические особенности. В этой связи, </w:t>
      </w:r>
      <w:r w:rsidR="005C57AE" w:rsidRPr="001C516F">
        <w:rPr>
          <w:rFonts w:ascii="Times New Roman" w:eastAsia="Times New Roman" w:hAnsi="Times New Roman" w:cs="Times New Roman"/>
          <w:sz w:val="28"/>
          <w:szCs w:val="28"/>
          <w:lang w:eastAsia="ru-RU"/>
        </w:rPr>
        <w:t xml:space="preserve">необходимо </w:t>
      </w:r>
      <w:r w:rsidR="005C57AE">
        <w:rPr>
          <w:rFonts w:ascii="Times New Roman" w:eastAsia="Times New Roman" w:hAnsi="Times New Roman" w:cs="Times New Roman"/>
          <w:sz w:val="28"/>
          <w:szCs w:val="28"/>
          <w:lang w:eastAsia="ru-RU"/>
        </w:rPr>
        <w:lastRenderedPageBreak/>
        <w:t xml:space="preserve">вспомнить </w:t>
      </w:r>
      <w:r w:rsidR="005C57AE" w:rsidRPr="001C516F">
        <w:rPr>
          <w:rFonts w:ascii="Times New Roman" w:eastAsia="Times New Roman" w:hAnsi="Times New Roman" w:cs="Times New Roman"/>
          <w:sz w:val="28"/>
          <w:szCs w:val="28"/>
          <w:lang w:eastAsia="ru-RU"/>
        </w:rPr>
        <w:t>французского</w:t>
      </w:r>
      <w:r w:rsidRPr="001C516F">
        <w:rPr>
          <w:rFonts w:ascii="Times New Roman" w:eastAsia="Times New Roman" w:hAnsi="Times New Roman" w:cs="Times New Roman"/>
          <w:sz w:val="28"/>
          <w:szCs w:val="28"/>
          <w:lang w:eastAsia="ru-RU"/>
        </w:rPr>
        <w:t xml:space="preserve"> исследователя Г. Лебона</w:t>
      </w:r>
      <w:r w:rsidRPr="001C516F">
        <w:rPr>
          <w:rFonts w:ascii="Times New Roman" w:eastAsia="Times New Roman" w:hAnsi="Times New Roman" w:cs="Times New Roman"/>
          <w:sz w:val="28"/>
          <w:szCs w:val="28"/>
          <w:vertAlign w:val="superscript"/>
          <w:lang w:eastAsia="ru-RU"/>
        </w:rPr>
        <w:footnoteReference w:id="24"/>
      </w:r>
      <w:r w:rsidRPr="001C516F">
        <w:rPr>
          <w:rFonts w:ascii="Times New Roman" w:eastAsia="Times New Roman" w:hAnsi="Times New Roman" w:cs="Times New Roman"/>
          <w:sz w:val="28"/>
          <w:szCs w:val="28"/>
          <w:lang w:eastAsia="ru-RU"/>
        </w:rPr>
        <w:t xml:space="preserve"> </w:t>
      </w:r>
      <w:r w:rsidR="005C57AE" w:rsidRPr="001C516F">
        <w:rPr>
          <w:rFonts w:ascii="Times New Roman" w:eastAsia="Times New Roman" w:hAnsi="Times New Roman" w:cs="Times New Roman"/>
          <w:sz w:val="28"/>
          <w:szCs w:val="28"/>
          <w:lang w:eastAsia="ru-RU"/>
        </w:rPr>
        <w:t>и его</w:t>
      </w:r>
      <w:r w:rsidRPr="001C516F">
        <w:rPr>
          <w:rFonts w:ascii="Times New Roman" w:eastAsia="Times New Roman" w:hAnsi="Times New Roman" w:cs="Times New Roman"/>
          <w:sz w:val="28"/>
          <w:szCs w:val="28"/>
          <w:lang w:eastAsia="ru-RU"/>
        </w:rPr>
        <w:t xml:space="preserve"> теорию заражения.  Эта теория была выдвинута в начале </w:t>
      </w:r>
      <w:r w:rsidRPr="001C516F">
        <w:rPr>
          <w:rFonts w:ascii="Times New Roman" w:eastAsia="Times New Roman" w:hAnsi="Times New Roman" w:cs="Times New Roman"/>
          <w:sz w:val="28"/>
          <w:szCs w:val="28"/>
          <w:shd w:val="clear" w:color="auto" w:fill="FFFFFF"/>
          <w:lang w:eastAsia="ru-RU"/>
        </w:rPr>
        <w:t>XX века</w:t>
      </w:r>
      <w:r w:rsidR="005C57AE">
        <w:rPr>
          <w:rFonts w:ascii="Times New Roman" w:eastAsia="Times New Roman" w:hAnsi="Times New Roman" w:cs="Times New Roman"/>
          <w:sz w:val="28"/>
          <w:szCs w:val="28"/>
          <w:shd w:val="clear" w:color="auto" w:fill="FFFFFF"/>
          <w:lang w:eastAsia="ru-RU"/>
        </w:rPr>
        <w:t>,</w:t>
      </w:r>
      <w:r w:rsidRPr="001C516F">
        <w:rPr>
          <w:rFonts w:ascii="Times New Roman" w:eastAsia="Times New Roman" w:hAnsi="Times New Roman" w:cs="Times New Roman"/>
          <w:sz w:val="28"/>
          <w:szCs w:val="28"/>
          <w:shd w:val="clear" w:color="auto" w:fill="FFFFFF"/>
          <w:lang w:eastAsia="ru-RU"/>
        </w:rPr>
        <w:t xml:space="preserve"> и суть ее заключа</w:t>
      </w:r>
      <w:r w:rsidR="005C57AE">
        <w:rPr>
          <w:rFonts w:ascii="Times New Roman" w:eastAsia="Times New Roman" w:hAnsi="Times New Roman" w:cs="Times New Roman"/>
          <w:sz w:val="28"/>
          <w:szCs w:val="28"/>
          <w:shd w:val="clear" w:color="auto" w:fill="FFFFFF"/>
          <w:lang w:eastAsia="ru-RU"/>
        </w:rPr>
        <w:t>ется</w:t>
      </w:r>
      <w:r w:rsidRPr="001C516F">
        <w:rPr>
          <w:rFonts w:ascii="Times New Roman" w:eastAsia="Times New Roman" w:hAnsi="Times New Roman" w:cs="Times New Roman"/>
          <w:sz w:val="28"/>
          <w:szCs w:val="28"/>
          <w:shd w:val="clear" w:color="auto" w:fill="FFFFFF"/>
          <w:lang w:eastAsia="ru-RU"/>
        </w:rPr>
        <w:t xml:space="preserve"> в том, </w:t>
      </w:r>
      <w:r w:rsidR="005C57AE" w:rsidRPr="001C516F">
        <w:rPr>
          <w:rFonts w:ascii="Times New Roman" w:eastAsia="Times New Roman" w:hAnsi="Times New Roman" w:cs="Times New Roman"/>
          <w:sz w:val="28"/>
          <w:szCs w:val="28"/>
          <w:shd w:val="clear" w:color="auto" w:fill="FFFFFF"/>
          <w:lang w:eastAsia="ru-RU"/>
        </w:rPr>
        <w:t>что,</w:t>
      </w:r>
      <w:r w:rsidRPr="001C516F">
        <w:rPr>
          <w:rFonts w:ascii="Times New Roman" w:eastAsia="Times New Roman" w:hAnsi="Times New Roman" w:cs="Times New Roman"/>
          <w:sz w:val="28"/>
          <w:szCs w:val="28"/>
          <w:shd w:val="clear" w:color="auto" w:fill="FFFFFF"/>
          <w:lang w:eastAsia="ru-RU"/>
        </w:rPr>
        <w:t xml:space="preserve"> когда человек становится частью толпы, его действия и поведение </w:t>
      </w:r>
      <w:r w:rsidR="005C57AE">
        <w:rPr>
          <w:rFonts w:ascii="Times New Roman" w:eastAsia="Times New Roman" w:hAnsi="Times New Roman" w:cs="Times New Roman"/>
          <w:sz w:val="28"/>
          <w:szCs w:val="28"/>
          <w:shd w:val="clear" w:color="auto" w:fill="FFFFFF"/>
          <w:lang w:eastAsia="ru-RU"/>
        </w:rPr>
        <w:t>превращаются в</w:t>
      </w:r>
      <w:r w:rsidRPr="001C516F">
        <w:rPr>
          <w:rFonts w:ascii="Times New Roman" w:eastAsia="Times New Roman" w:hAnsi="Times New Roman" w:cs="Times New Roman"/>
          <w:sz w:val="28"/>
          <w:szCs w:val="28"/>
          <w:shd w:val="clear" w:color="auto" w:fill="FFFFFF"/>
          <w:lang w:eastAsia="ru-RU"/>
        </w:rPr>
        <w:t xml:space="preserve"> неконтролируемы</w:t>
      </w:r>
      <w:r w:rsidR="005C57AE">
        <w:rPr>
          <w:rFonts w:ascii="Times New Roman" w:eastAsia="Times New Roman" w:hAnsi="Times New Roman" w:cs="Times New Roman"/>
          <w:sz w:val="28"/>
          <w:szCs w:val="28"/>
          <w:shd w:val="clear" w:color="auto" w:fill="FFFFFF"/>
          <w:lang w:eastAsia="ru-RU"/>
        </w:rPr>
        <w:t>е</w:t>
      </w:r>
      <w:r w:rsidRPr="001C516F">
        <w:rPr>
          <w:rFonts w:ascii="Times New Roman" w:eastAsia="Times New Roman" w:hAnsi="Times New Roman" w:cs="Times New Roman"/>
          <w:sz w:val="28"/>
          <w:szCs w:val="28"/>
          <w:shd w:val="clear" w:color="auto" w:fill="FFFFFF"/>
          <w:lang w:eastAsia="ru-RU"/>
        </w:rPr>
        <w:t xml:space="preserve"> и неуправляемы</w:t>
      </w:r>
      <w:r w:rsidR="005C57AE">
        <w:rPr>
          <w:rFonts w:ascii="Times New Roman" w:eastAsia="Times New Roman" w:hAnsi="Times New Roman" w:cs="Times New Roman"/>
          <w:sz w:val="28"/>
          <w:szCs w:val="28"/>
          <w:shd w:val="clear" w:color="auto" w:fill="FFFFFF"/>
          <w:lang w:eastAsia="ru-RU"/>
        </w:rPr>
        <w:t>е</w:t>
      </w:r>
      <w:r w:rsidRPr="001C516F">
        <w:rPr>
          <w:rFonts w:ascii="Times New Roman" w:eastAsia="Times New Roman" w:hAnsi="Times New Roman" w:cs="Times New Roman"/>
          <w:sz w:val="28"/>
          <w:szCs w:val="28"/>
          <w:shd w:val="clear" w:color="auto" w:fill="FFFFFF"/>
          <w:lang w:eastAsia="ru-RU"/>
        </w:rPr>
        <w:t>. Эт</w:t>
      </w:r>
      <w:r w:rsidR="005C57AE">
        <w:rPr>
          <w:rFonts w:ascii="Times New Roman" w:eastAsia="Times New Roman" w:hAnsi="Times New Roman" w:cs="Times New Roman"/>
          <w:sz w:val="28"/>
          <w:szCs w:val="28"/>
          <w:shd w:val="clear" w:color="auto" w:fill="FFFFFF"/>
          <w:lang w:eastAsia="ru-RU"/>
        </w:rPr>
        <w:t>им</w:t>
      </w:r>
      <w:r w:rsidRPr="001C516F">
        <w:rPr>
          <w:rFonts w:ascii="Times New Roman" w:eastAsia="Times New Roman" w:hAnsi="Times New Roman" w:cs="Times New Roman"/>
          <w:sz w:val="28"/>
          <w:szCs w:val="28"/>
          <w:shd w:val="clear" w:color="auto" w:fill="FFFFFF"/>
          <w:lang w:eastAsia="ru-RU"/>
        </w:rPr>
        <w:t xml:space="preserve"> чувство</w:t>
      </w:r>
      <w:r w:rsidR="005C57AE">
        <w:rPr>
          <w:rFonts w:ascii="Times New Roman" w:eastAsia="Times New Roman" w:hAnsi="Times New Roman" w:cs="Times New Roman"/>
          <w:sz w:val="28"/>
          <w:szCs w:val="28"/>
          <w:shd w:val="clear" w:color="auto" w:fill="FFFFFF"/>
          <w:lang w:eastAsia="ru-RU"/>
        </w:rPr>
        <w:t>м</w:t>
      </w:r>
      <w:r w:rsidRPr="001C516F">
        <w:rPr>
          <w:rFonts w:ascii="Times New Roman" w:eastAsia="Times New Roman" w:hAnsi="Times New Roman" w:cs="Times New Roman"/>
          <w:sz w:val="28"/>
          <w:szCs w:val="28"/>
          <w:shd w:val="clear" w:color="auto" w:fill="FFFFFF"/>
          <w:lang w:eastAsia="ru-RU"/>
        </w:rPr>
        <w:t xml:space="preserve"> общности </w:t>
      </w:r>
      <w:r w:rsidR="005C57AE">
        <w:rPr>
          <w:rFonts w:ascii="Times New Roman" w:eastAsia="Times New Roman" w:hAnsi="Times New Roman" w:cs="Times New Roman"/>
          <w:sz w:val="28"/>
          <w:szCs w:val="28"/>
          <w:shd w:val="clear" w:color="auto" w:fill="FFFFFF"/>
          <w:lang w:eastAsia="ru-RU"/>
        </w:rPr>
        <w:t>наделяет</w:t>
      </w:r>
      <w:r w:rsidRPr="001C516F">
        <w:rPr>
          <w:rFonts w:ascii="Times New Roman" w:eastAsia="Times New Roman" w:hAnsi="Times New Roman" w:cs="Times New Roman"/>
          <w:sz w:val="28"/>
          <w:szCs w:val="28"/>
          <w:shd w:val="clear" w:color="auto" w:fill="FFFFFF"/>
          <w:lang w:eastAsia="ru-RU"/>
        </w:rPr>
        <w:t xml:space="preserve"> человек</w:t>
      </w:r>
      <w:r w:rsidR="005C57AE">
        <w:rPr>
          <w:rFonts w:ascii="Times New Roman" w:eastAsia="Times New Roman" w:hAnsi="Times New Roman" w:cs="Times New Roman"/>
          <w:sz w:val="28"/>
          <w:szCs w:val="28"/>
          <w:shd w:val="clear" w:color="auto" w:fill="FFFFFF"/>
          <w:lang w:eastAsia="ru-RU"/>
        </w:rPr>
        <w:t>а</w:t>
      </w:r>
      <w:r w:rsidRPr="001C516F">
        <w:rPr>
          <w:rFonts w:ascii="Times New Roman" w:eastAsia="Times New Roman" w:hAnsi="Times New Roman" w:cs="Times New Roman"/>
          <w:sz w:val="28"/>
          <w:szCs w:val="28"/>
          <w:shd w:val="clear" w:color="auto" w:fill="FFFFFF"/>
          <w:lang w:eastAsia="ru-RU"/>
        </w:rPr>
        <w:t xml:space="preserve"> нахождение в толпе, которое также помимо этого дает ощущение анонимности, в том смысле, что действия индивида размыты, их становится невозможн</w:t>
      </w:r>
      <w:r w:rsidR="005C57AE">
        <w:rPr>
          <w:rFonts w:ascii="Times New Roman" w:eastAsia="Times New Roman" w:hAnsi="Times New Roman" w:cs="Times New Roman"/>
          <w:sz w:val="28"/>
          <w:szCs w:val="28"/>
          <w:shd w:val="clear" w:color="auto" w:fill="FFFFFF"/>
          <w:lang w:eastAsia="ru-RU"/>
        </w:rPr>
        <w:t>о</w:t>
      </w:r>
      <w:r w:rsidRPr="001C516F">
        <w:rPr>
          <w:rFonts w:ascii="Times New Roman" w:eastAsia="Times New Roman" w:hAnsi="Times New Roman" w:cs="Times New Roman"/>
          <w:sz w:val="28"/>
          <w:szCs w:val="28"/>
          <w:shd w:val="clear" w:color="auto" w:fill="FFFFFF"/>
          <w:lang w:eastAsia="ru-RU"/>
        </w:rPr>
        <w:t xml:space="preserve"> приписать одному человеку. Эта анонимность ведет к вседозволенности. Помимо этого, одним из свойств толпы является ее внушаемость, поэтому ей можно легко управлять. Также, толпа не подвергает идеи критическому осмыслению, в толпе не существует сомнений. Определенное значение имеет роль лидера, так как толпа признает только его силу. Опираясь на теорию Лебона, протест </w:t>
      </w:r>
      <w:r w:rsidR="001F6ACD">
        <w:rPr>
          <w:rFonts w:ascii="Times New Roman" w:eastAsia="Times New Roman" w:hAnsi="Times New Roman" w:cs="Times New Roman"/>
          <w:sz w:val="28"/>
          <w:szCs w:val="28"/>
          <w:shd w:val="clear" w:color="auto" w:fill="FFFFFF"/>
          <w:lang w:eastAsia="ru-RU"/>
        </w:rPr>
        <w:t>следует рассматривать как</w:t>
      </w:r>
      <w:r w:rsidRPr="001C516F">
        <w:rPr>
          <w:rFonts w:ascii="Times New Roman" w:eastAsia="Times New Roman" w:hAnsi="Times New Roman" w:cs="Times New Roman"/>
          <w:sz w:val="28"/>
          <w:szCs w:val="28"/>
          <w:shd w:val="clear" w:color="auto" w:fill="FFFFFF"/>
          <w:lang w:eastAsia="ru-RU"/>
        </w:rPr>
        <w:t xml:space="preserve"> исключительно коллективное действие, где ключевым</w:t>
      </w:r>
      <w:r w:rsidR="001F6ACD">
        <w:rPr>
          <w:rFonts w:ascii="Times New Roman" w:eastAsia="Times New Roman" w:hAnsi="Times New Roman" w:cs="Times New Roman"/>
          <w:sz w:val="28"/>
          <w:szCs w:val="28"/>
          <w:shd w:val="clear" w:color="auto" w:fill="FFFFFF"/>
          <w:lang w:eastAsia="ru-RU"/>
        </w:rPr>
        <w:t>и</w:t>
      </w:r>
      <w:r w:rsidRPr="001C516F">
        <w:rPr>
          <w:rFonts w:ascii="Times New Roman" w:eastAsia="Times New Roman" w:hAnsi="Times New Roman" w:cs="Times New Roman"/>
          <w:sz w:val="28"/>
          <w:szCs w:val="28"/>
          <w:shd w:val="clear" w:color="auto" w:fill="FFFFFF"/>
          <w:lang w:eastAsia="ru-RU"/>
        </w:rPr>
        <w:t xml:space="preserve"> явля</w:t>
      </w:r>
      <w:r w:rsidR="001F6ACD">
        <w:rPr>
          <w:rFonts w:ascii="Times New Roman" w:eastAsia="Times New Roman" w:hAnsi="Times New Roman" w:cs="Times New Roman"/>
          <w:sz w:val="28"/>
          <w:szCs w:val="28"/>
          <w:shd w:val="clear" w:color="auto" w:fill="FFFFFF"/>
          <w:lang w:eastAsia="ru-RU"/>
        </w:rPr>
        <w:t>ю</w:t>
      </w:r>
      <w:r w:rsidRPr="001C516F">
        <w:rPr>
          <w:rFonts w:ascii="Times New Roman" w:eastAsia="Times New Roman" w:hAnsi="Times New Roman" w:cs="Times New Roman"/>
          <w:sz w:val="28"/>
          <w:szCs w:val="28"/>
          <w:shd w:val="clear" w:color="auto" w:fill="FFFFFF"/>
          <w:lang w:eastAsia="ru-RU"/>
        </w:rPr>
        <w:t>тся не протестные мотивы индивида, а его психологические свойства, в частности свойство конформности. Также, к данной группе исследователей можно отнести Олпорта</w:t>
      </w:r>
      <w:r w:rsidRPr="001C516F">
        <w:rPr>
          <w:rFonts w:ascii="Times New Roman" w:eastAsia="Times New Roman" w:hAnsi="Times New Roman" w:cs="Times New Roman"/>
          <w:sz w:val="28"/>
          <w:szCs w:val="28"/>
          <w:shd w:val="clear" w:color="auto" w:fill="FFFFFF"/>
          <w:vertAlign w:val="superscript"/>
          <w:lang w:eastAsia="ru-RU"/>
        </w:rPr>
        <w:footnoteReference w:id="25"/>
      </w:r>
      <w:r w:rsidRPr="001C516F">
        <w:rPr>
          <w:rFonts w:ascii="Times New Roman" w:eastAsia="Times New Roman" w:hAnsi="Times New Roman" w:cs="Times New Roman"/>
          <w:sz w:val="28"/>
          <w:szCs w:val="28"/>
          <w:shd w:val="clear" w:color="auto" w:fill="FFFFFF"/>
          <w:lang w:eastAsia="ru-RU"/>
        </w:rPr>
        <w:t xml:space="preserve"> и его теорию конвергенции, </w:t>
      </w:r>
      <w:r w:rsidR="001F6ACD">
        <w:rPr>
          <w:rFonts w:ascii="Times New Roman" w:eastAsia="Times New Roman" w:hAnsi="Times New Roman" w:cs="Times New Roman"/>
          <w:sz w:val="28"/>
          <w:szCs w:val="28"/>
          <w:shd w:val="clear" w:color="auto" w:fill="FFFFFF"/>
          <w:lang w:eastAsia="ru-RU"/>
        </w:rPr>
        <w:t>которая</w:t>
      </w:r>
      <w:r w:rsidRPr="001C516F">
        <w:rPr>
          <w:rFonts w:ascii="Times New Roman" w:eastAsia="Times New Roman" w:hAnsi="Times New Roman" w:cs="Times New Roman"/>
          <w:sz w:val="28"/>
          <w:szCs w:val="28"/>
          <w:shd w:val="clear" w:color="auto" w:fill="FFFFFF"/>
          <w:lang w:eastAsia="ru-RU"/>
        </w:rPr>
        <w:t xml:space="preserve"> к причинам коллективных действий относи</w:t>
      </w:r>
      <w:r w:rsidR="001F6ACD">
        <w:rPr>
          <w:rFonts w:ascii="Times New Roman" w:eastAsia="Times New Roman" w:hAnsi="Times New Roman" w:cs="Times New Roman"/>
          <w:sz w:val="28"/>
          <w:szCs w:val="28"/>
          <w:shd w:val="clear" w:color="auto" w:fill="FFFFFF"/>
          <w:lang w:eastAsia="ru-RU"/>
        </w:rPr>
        <w:t>т</w:t>
      </w:r>
      <w:r w:rsidRPr="001C516F">
        <w:rPr>
          <w:rFonts w:ascii="Times New Roman" w:eastAsia="Times New Roman" w:hAnsi="Times New Roman" w:cs="Times New Roman"/>
          <w:sz w:val="28"/>
          <w:szCs w:val="28"/>
          <w:shd w:val="clear" w:color="auto" w:fill="FFFFFF"/>
          <w:lang w:eastAsia="ru-RU"/>
        </w:rPr>
        <w:t xml:space="preserve"> не влияние толпы на индивида, а  существование общих стереотипов, ценностей и оценок у членов общества. Также, свой </w:t>
      </w:r>
      <w:r w:rsidR="001F6ACD" w:rsidRPr="001C516F">
        <w:rPr>
          <w:rFonts w:ascii="Times New Roman" w:eastAsia="Times New Roman" w:hAnsi="Times New Roman" w:cs="Times New Roman"/>
          <w:sz w:val="28"/>
          <w:szCs w:val="28"/>
          <w:shd w:val="clear" w:color="auto" w:fill="FFFFFF"/>
          <w:lang w:eastAsia="ru-RU"/>
        </w:rPr>
        <w:t>вклад в</w:t>
      </w:r>
      <w:r w:rsidRPr="001C516F">
        <w:rPr>
          <w:rFonts w:ascii="Times New Roman" w:eastAsia="Times New Roman" w:hAnsi="Times New Roman" w:cs="Times New Roman"/>
          <w:sz w:val="28"/>
          <w:szCs w:val="28"/>
          <w:shd w:val="clear" w:color="auto" w:fill="FFFFFF"/>
          <w:lang w:eastAsia="ru-RU"/>
        </w:rPr>
        <w:t xml:space="preserve"> теорию массового общества </w:t>
      </w:r>
      <w:r w:rsidR="001F6ACD">
        <w:rPr>
          <w:rFonts w:ascii="Times New Roman" w:eastAsia="Times New Roman" w:hAnsi="Times New Roman" w:cs="Times New Roman"/>
          <w:sz w:val="28"/>
          <w:szCs w:val="28"/>
          <w:shd w:val="clear" w:color="auto" w:fill="FFFFFF"/>
          <w:lang w:eastAsia="ru-RU"/>
        </w:rPr>
        <w:t>вносит</w:t>
      </w:r>
      <w:r w:rsidRPr="001C516F">
        <w:rPr>
          <w:rFonts w:ascii="Times New Roman" w:eastAsia="Times New Roman" w:hAnsi="Times New Roman" w:cs="Times New Roman"/>
          <w:sz w:val="28"/>
          <w:szCs w:val="28"/>
          <w:shd w:val="clear" w:color="auto" w:fill="FFFFFF"/>
          <w:lang w:eastAsia="ru-RU"/>
        </w:rPr>
        <w:t xml:space="preserve"> Х.</w:t>
      </w:r>
      <w:r w:rsidR="001F6ACD">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Аренд</w:t>
      </w:r>
      <w:r w:rsidRPr="001C516F">
        <w:rPr>
          <w:rFonts w:ascii="Times New Roman" w:eastAsia="Times New Roman" w:hAnsi="Times New Roman" w:cs="Times New Roman"/>
          <w:sz w:val="28"/>
          <w:szCs w:val="28"/>
          <w:shd w:val="clear" w:color="auto" w:fill="FFFFFF"/>
          <w:vertAlign w:val="superscript"/>
          <w:lang w:eastAsia="ru-RU"/>
        </w:rPr>
        <w:footnoteReference w:id="26"/>
      </w:r>
      <w:r w:rsidRPr="001C516F">
        <w:rPr>
          <w:rFonts w:ascii="Times New Roman" w:eastAsia="Times New Roman" w:hAnsi="Times New Roman" w:cs="Times New Roman"/>
          <w:sz w:val="28"/>
          <w:szCs w:val="28"/>
          <w:shd w:val="clear" w:color="auto" w:fill="FFFFFF"/>
          <w:lang w:eastAsia="ru-RU"/>
        </w:rPr>
        <w:t xml:space="preserve">. </w:t>
      </w:r>
      <w:r w:rsidR="001F6ACD">
        <w:rPr>
          <w:rFonts w:ascii="Times New Roman" w:eastAsia="Times New Roman" w:hAnsi="Times New Roman" w:cs="Times New Roman"/>
          <w:sz w:val="28"/>
          <w:szCs w:val="28"/>
          <w:shd w:val="clear" w:color="auto" w:fill="FFFFFF"/>
          <w:lang w:eastAsia="ru-RU"/>
        </w:rPr>
        <w:t>Она</w:t>
      </w:r>
      <w:r w:rsidRPr="001C516F">
        <w:rPr>
          <w:rFonts w:ascii="Times New Roman" w:eastAsia="Times New Roman" w:hAnsi="Times New Roman" w:cs="Times New Roman"/>
          <w:sz w:val="28"/>
          <w:szCs w:val="28"/>
          <w:shd w:val="clear" w:color="auto" w:fill="FFFFFF"/>
          <w:lang w:eastAsia="ru-RU"/>
        </w:rPr>
        <w:t xml:space="preserve"> связывает появление массового общества с деятельностью фашистских и коммунистических движений. В данном случае важную роль играет идея, которая</w:t>
      </w:r>
      <w:r w:rsidR="001F6ACD">
        <w:rPr>
          <w:rFonts w:ascii="Times New Roman" w:eastAsia="Times New Roman" w:hAnsi="Times New Roman" w:cs="Times New Roman"/>
          <w:sz w:val="28"/>
          <w:szCs w:val="28"/>
          <w:shd w:val="clear" w:color="auto" w:fill="FFFFFF"/>
          <w:lang w:eastAsia="ru-RU"/>
        </w:rPr>
        <w:t>,</w:t>
      </w:r>
      <w:r w:rsidRPr="001C516F">
        <w:rPr>
          <w:rFonts w:ascii="Times New Roman" w:eastAsia="Times New Roman" w:hAnsi="Times New Roman" w:cs="Times New Roman"/>
          <w:sz w:val="28"/>
          <w:szCs w:val="28"/>
          <w:shd w:val="clear" w:color="auto" w:fill="FFFFFF"/>
          <w:lang w:eastAsia="ru-RU"/>
        </w:rPr>
        <w:t xml:space="preserve"> вдохновляя массы людей, является антидемократической, так как исключает всеобщее согласие. В демократическом же обществе индивиды, </w:t>
      </w:r>
      <w:r w:rsidRPr="001C516F">
        <w:rPr>
          <w:rFonts w:ascii="Times New Roman" w:eastAsia="Times New Roman" w:hAnsi="Times New Roman" w:cs="Times New Roman"/>
          <w:sz w:val="28"/>
          <w:szCs w:val="28"/>
          <w:shd w:val="clear" w:color="auto" w:fill="FFFFFF"/>
          <w:lang w:eastAsia="ru-RU"/>
        </w:rPr>
        <w:lastRenderedPageBreak/>
        <w:t xml:space="preserve">активно участвуя </w:t>
      </w:r>
      <w:r w:rsidR="001F6ACD" w:rsidRPr="001C516F">
        <w:rPr>
          <w:rFonts w:ascii="Times New Roman" w:eastAsia="Times New Roman" w:hAnsi="Times New Roman" w:cs="Times New Roman"/>
          <w:sz w:val="28"/>
          <w:szCs w:val="28"/>
          <w:shd w:val="clear" w:color="auto" w:fill="FFFFFF"/>
          <w:lang w:eastAsia="ru-RU"/>
        </w:rPr>
        <w:t>политике, становятся</w:t>
      </w:r>
      <w:r w:rsidRPr="001C516F">
        <w:rPr>
          <w:rFonts w:ascii="Times New Roman" w:eastAsia="Times New Roman" w:hAnsi="Times New Roman" w:cs="Times New Roman"/>
          <w:sz w:val="28"/>
          <w:szCs w:val="28"/>
          <w:shd w:val="clear" w:color="auto" w:fill="FFFFFF"/>
          <w:lang w:eastAsia="ru-RU"/>
        </w:rPr>
        <w:t xml:space="preserve"> гражданским обществом, исключая ту массовость, которая присуща при фашистских режимах. </w:t>
      </w:r>
    </w:p>
    <w:p w14:paraId="0667E044" w14:textId="2AF4B434" w:rsidR="0070448D" w:rsidRPr="001C516F" w:rsidRDefault="001F6ACD" w:rsidP="001C516F">
      <w:pPr>
        <w:autoSpaceDE w:val="0"/>
        <w:autoSpaceDN w:val="0"/>
        <w:adjustRightInd w:val="0"/>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w:t>
      </w:r>
      <w:r w:rsidR="0070448D" w:rsidRPr="001C516F">
        <w:rPr>
          <w:rFonts w:ascii="Times New Roman" w:eastAsia="Times New Roman" w:hAnsi="Times New Roman" w:cs="Times New Roman"/>
          <w:sz w:val="28"/>
          <w:szCs w:val="28"/>
          <w:shd w:val="clear" w:color="auto" w:fill="FFFFFF"/>
          <w:lang w:eastAsia="ru-RU"/>
        </w:rPr>
        <w:t>а объяснение коллективного поведения</w:t>
      </w:r>
      <w:r w:rsidRPr="001F6ACD">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претендует</w:t>
      </w:r>
      <w:r>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теория возникновения норм Р.Тернера</w:t>
      </w:r>
      <w:r w:rsidRPr="001C516F">
        <w:rPr>
          <w:rFonts w:ascii="Times New Roman" w:eastAsia="Times New Roman" w:hAnsi="Times New Roman" w:cs="Times New Roman"/>
          <w:sz w:val="28"/>
          <w:szCs w:val="28"/>
          <w:shd w:val="clear" w:color="auto" w:fill="FFFFFF"/>
          <w:vertAlign w:val="superscript"/>
          <w:lang w:eastAsia="ru-RU"/>
        </w:rPr>
        <w:footnoteReference w:id="27"/>
      </w:r>
      <w:r w:rsidR="0070448D" w:rsidRPr="001C516F">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Для</w:t>
      </w:r>
      <w:r w:rsidR="0070448D" w:rsidRPr="001C516F">
        <w:rPr>
          <w:rFonts w:ascii="Times New Roman" w:eastAsia="Times New Roman" w:hAnsi="Times New Roman" w:cs="Times New Roman"/>
          <w:sz w:val="28"/>
          <w:szCs w:val="28"/>
          <w:shd w:val="clear" w:color="auto" w:fill="FFFFFF"/>
          <w:lang w:eastAsia="ru-RU"/>
        </w:rPr>
        <w:t xml:space="preserve"> данного исследователя основой коллективного поведения </w:t>
      </w:r>
      <w:r>
        <w:rPr>
          <w:rFonts w:ascii="Times New Roman" w:eastAsia="Times New Roman" w:hAnsi="Times New Roman" w:cs="Times New Roman"/>
          <w:sz w:val="28"/>
          <w:szCs w:val="28"/>
          <w:shd w:val="clear" w:color="auto" w:fill="FFFFFF"/>
          <w:lang w:eastAsia="ru-RU"/>
        </w:rPr>
        <w:t>выступают</w:t>
      </w:r>
      <w:r w:rsidR="0070448D" w:rsidRPr="001C516F">
        <w:rPr>
          <w:rFonts w:ascii="Times New Roman" w:eastAsia="Times New Roman" w:hAnsi="Times New Roman" w:cs="Times New Roman"/>
          <w:sz w:val="28"/>
          <w:szCs w:val="28"/>
          <w:shd w:val="clear" w:color="auto" w:fill="FFFFFF"/>
          <w:lang w:eastAsia="ru-RU"/>
        </w:rPr>
        <w:t xml:space="preserve"> общие нормы поведения, которые</w:t>
      </w:r>
      <w:r>
        <w:rPr>
          <w:rFonts w:ascii="Times New Roman" w:eastAsia="Times New Roman" w:hAnsi="Times New Roman" w:cs="Times New Roman"/>
          <w:sz w:val="28"/>
          <w:szCs w:val="28"/>
          <w:shd w:val="clear" w:color="auto" w:fill="FFFFFF"/>
          <w:lang w:eastAsia="ru-RU"/>
        </w:rPr>
        <w:t>,</w:t>
      </w:r>
      <w:r w:rsidR="0070448D" w:rsidRPr="001C516F">
        <w:rPr>
          <w:rFonts w:ascii="Times New Roman" w:eastAsia="Times New Roman" w:hAnsi="Times New Roman" w:cs="Times New Roman"/>
          <w:sz w:val="28"/>
          <w:szCs w:val="28"/>
          <w:shd w:val="clear" w:color="auto" w:fill="FFFFFF"/>
          <w:lang w:eastAsia="ru-RU"/>
        </w:rPr>
        <w:t xml:space="preserve"> в свою очередь</w:t>
      </w:r>
      <w:r>
        <w:rPr>
          <w:rFonts w:ascii="Times New Roman" w:eastAsia="Times New Roman" w:hAnsi="Times New Roman" w:cs="Times New Roman"/>
          <w:sz w:val="28"/>
          <w:szCs w:val="28"/>
          <w:shd w:val="clear" w:color="auto" w:fill="FFFFFF"/>
          <w:lang w:eastAsia="ru-RU"/>
        </w:rPr>
        <w:t>,</w:t>
      </w:r>
      <w:r w:rsidR="0070448D" w:rsidRPr="001C516F">
        <w:rPr>
          <w:rFonts w:ascii="Times New Roman" w:eastAsia="Times New Roman" w:hAnsi="Times New Roman" w:cs="Times New Roman"/>
          <w:sz w:val="28"/>
          <w:szCs w:val="28"/>
          <w:shd w:val="clear" w:color="auto" w:fill="FFFFFF"/>
          <w:lang w:eastAsia="ru-RU"/>
        </w:rPr>
        <w:t xml:space="preserve"> программируют индивидов на определенные действия. В качестве примера Тренер рассказывает о человеке с именем Н., который находился в магазине на момент совершения покупок. Тренер, описывая ситуацию, пишет, что в зале внезапно раздалось шипение, которое неминуемо вызвало страх у большинства людей, которые также совершали покупки, однако у человека Н., это шипение страха не вызвало, но вызвало некоторое сомнение в правильности своих действий. Внезапно Н. увидел еще одного человека, который также проигнорировал звук шипения, что значительно успокоило Н. "Я вдруг снова обрел спокойствие: еще кто-то правильно оценил ситуацию" – пишет Тренер о Н. В итоге, Тренер приходит к выводу, что люди, оценивая ситуацию, зачастую действуют неразумно, так как поддаются мнению окружающих. Таким образом, в фокусе внимания данной группы исследователей находятся прежде всего социально-психологические мотивы коллективного поведения. Исходя их этого, причиной протестного поведения, опираясь на </w:t>
      </w:r>
      <w:r w:rsidR="00DF0EFB">
        <w:rPr>
          <w:rFonts w:ascii="Times New Roman" w:eastAsia="Times New Roman" w:hAnsi="Times New Roman" w:cs="Times New Roman"/>
          <w:sz w:val="28"/>
          <w:szCs w:val="28"/>
          <w:shd w:val="clear" w:color="auto" w:fill="FFFFFF"/>
          <w:lang w:eastAsia="ru-RU"/>
        </w:rPr>
        <w:t xml:space="preserve">работы </w:t>
      </w:r>
      <w:r w:rsidR="0070448D" w:rsidRPr="001C516F">
        <w:rPr>
          <w:rFonts w:ascii="Times New Roman" w:eastAsia="Times New Roman" w:hAnsi="Times New Roman" w:cs="Times New Roman"/>
          <w:sz w:val="28"/>
          <w:szCs w:val="28"/>
          <w:shd w:val="clear" w:color="auto" w:fill="FFFFFF"/>
          <w:lang w:eastAsia="ru-RU"/>
        </w:rPr>
        <w:t>данн</w:t>
      </w:r>
      <w:r w:rsidR="00DF0EFB">
        <w:rPr>
          <w:rFonts w:ascii="Times New Roman" w:eastAsia="Times New Roman" w:hAnsi="Times New Roman" w:cs="Times New Roman"/>
          <w:sz w:val="28"/>
          <w:szCs w:val="28"/>
          <w:shd w:val="clear" w:color="auto" w:fill="FFFFFF"/>
          <w:lang w:eastAsia="ru-RU"/>
        </w:rPr>
        <w:t xml:space="preserve">ой </w:t>
      </w:r>
      <w:r w:rsidR="0070448D" w:rsidRPr="001C516F">
        <w:rPr>
          <w:rFonts w:ascii="Times New Roman" w:eastAsia="Times New Roman" w:hAnsi="Times New Roman" w:cs="Times New Roman"/>
          <w:sz w:val="28"/>
          <w:szCs w:val="28"/>
          <w:shd w:val="clear" w:color="auto" w:fill="FFFFFF"/>
          <w:lang w:eastAsia="ru-RU"/>
        </w:rPr>
        <w:t>групп</w:t>
      </w:r>
      <w:r w:rsidR="00DF0EFB">
        <w:rPr>
          <w:rFonts w:ascii="Times New Roman" w:eastAsia="Times New Roman" w:hAnsi="Times New Roman" w:cs="Times New Roman"/>
          <w:sz w:val="28"/>
          <w:szCs w:val="28"/>
          <w:shd w:val="clear" w:color="auto" w:fill="FFFFFF"/>
          <w:lang w:eastAsia="ru-RU"/>
        </w:rPr>
        <w:t>ы</w:t>
      </w:r>
      <w:r w:rsidR="0070448D" w:rsidRPr="001C516F">
        <w:rPr>
          <w:rFonts w:ascii="Times New Roman" w:eastAsia="Times New Roman" w:hAnsi="Times New Roman" w:cs="Times New Roman"/>
          <w:sz w:val="28"/>
          <w:szCs w:val="28"/>
          <w:shd w:val="clear" w:color="auto" w:fill="FFFFFF"/>
          <w:lang w:eastAsia="ru-RU"/>
        </w:rPr>
        <w:t xml:space="preserve"> исследователей, </w:t>
      </w:r>
      <w:r w:rsidR="00DF0EFB">
        <w:rPr>
          <w:rFonts w:ascii="Times New Roman" w:eastAsia="Times New Roman" w:hAnsi="Times New Roman" w:cs="Times New Roman"/>
          <w:sz w:val="28"/>
          <w:szCs w:val="28"/>
          <w:shd w:val="clear" w:color="auto" w:fill="FFFFFF"/>
          <w:lang w:eastAsia="ru-RU"/>
        </w:rPr>
        <w:t>можно считать</w:t>
      </w:r>
      <w:r w:rsidR="0070448D" w:rsidRPr="001C516F">
        <w:rPr>
          <w:rFonts w:ascii="Times New Roman" w:eastAsia="Times New Roman" w:hAnsi="Times New Roman" w:cs="Times New Roman"/>
          <w:sz w:val="28"/>
          <w:szCs w:val="28"/>
          <w:shd w:val="clear" w:color="auto" w:fill="FFFFFF"/>
          <w:lang w:eastAsia="ru-RU"/>
        </w:rPr>
        <w:t xml:space="preserve"> сходство эмоци</w:t>
      </w:r>
      <w:r w:rsidR="00DF0EFB">
        <w:rPr>
          <w:rFonts w:ascii="Times New Roman" w:eastAsia="Times New Roman" w:hAnsi="Times New Roman" w:cs="Times New Roman"/>
          <w:sz w:val="28"/>
          <w:szCs w:val="28"/>
          <w:shd w:val="clear" w:color="auto" w:fill="FFFFFF"/>
          <w:lang w:eastAsia="ru-RU"/>
        </w:rPr>
        <w:t>й</w:t>
      </w:r>
      <w:r w:rsidR="0070448D" w:rsidRPr="001C516F">
        <w:rPr>
          <w:rFonts w:ascii="Times New Roman" w:eastAsia="Times New Roman" w:hAnsi="Times New Roman" w:cs="Times New Roman"/>
          <w:sz w:val="28"/>
          <w:szCs w:val="28"/>
          <w:shd w:val="clear" w:color="auto" w:fill="FFFFFF"/>
          <w:lang w:eastAsia="ru-RU"/>
        </w:rPr>
        <w:t xml:space="preserve"> индивидов и </w:t>
      </w:r>
      <w:r w:rsidR="00DF0EFB" w:rsidRPr="001C516F">
        <w:rPr>
          <w:rFonts w:ascii="Times New Roman" w:eastAsia="Times New Roman" w:hAnsi="Times New Roman" w:cs="Times New Roman"/>
          <w:sz w:val="28"/>
          <w:szCs w:val="28"/>
          <w:shd w:val="clear" w:color="auto" w:fill="FFFFFF"/>
          <w:lang w:eastAsia="ru-RU"/>
        </w:rPr>
        <w:t>существование общих</w:t>
      </w:r>
      <w:r w:rsidR="0070448D" w:rsidRPr="001C516F">
        <w:rPr>
          <w:rFonts w:ascii="Times New Roman" w:eastAsia="Times New Roman" w:hAnsi="Times New Roman" w:cs="Times New Roman"/>
          <w:sz w:val="28"/>
          <w:szCs w:val="28"/>
          <w:shd w:val="clear" w:color="auto" w:fill="FFFFFF"/>
          <w:lang w:eastAsia="ru-RU"/>
        </w:rPr>
        <w:t xml:space="preserve"> предрасположенностей оценок и ценностей. Также важным фактором является конформность индивидов, </w:t>
      </w:r>
      <w:r w:rsidR="00DF0EFB" w:rsidRPr="001C516F">
        <w:rPr>
          <w:rFonts w:ascii="Times New Roman" w:eastAsia="Times New Roman" w:hAnsi="Times New Roman" w:cs="Times New Roman"/>
          <w:sz w:val="28"/>
          <w:szCs w:val="28"/>
          <w:shd w:val="clear" w:color="auto" w:fill="FFFFFF"/>
          <w:lang w:eastAsia="ru-RU"/>
        </w:rPr>
        <w:t>оказывающая влияние</w:t>
      </w:r>
      <w:r w:rsidR="0070448D" w:rsidRPr="001C516F">
        <w:rPr>
          <w:rFonts w:ascii="Times New Roman" w:eastAsia="Times New Roman" w:hAnsi="Times New Roman" w:cs="Times New Roman"/>
          <w:sz w:val="28"/>
          <w:szCs w:val="28"/>
          <w:shd w:val="clear" w:color="auto" w:fill="FFFFFF"/>
          <w:lang w:eastAsia="ru-RU"/>
        </w:rPr>
        <w:t xml:space="preserve"> на присоединение индивида к протестному движению. Возможно, конформность, общность установок, ценностей и определенные особенности толпы как неконтролируемой группы людей, имеют большое значение в определении протеста, но, тем не менее, </w:t>
      </w:r>
      <w:r w:rsidR="00DF0EFB">
        <w:rPr>
          <w:rFonts w:ascii="Times New Roman" w:eastAsia="Times New Roman" w:hAnsi="Times New Roman" w:cs="Times New Roman"/>
          <w:sz w:val="28"/>
          <w:szCs w:val="28"/>
          <w:shd w:val="clear" w:color="auto" w:fill="FFFFFF"/>
          <w:lang w:eastAsia="ru-RU"/>
        </w:rPr>
        <w:t xml:space="preserve">теория описанного типа </w:t>
      </w:r>
      <w:r w:rsidR="0070448D" w:rsidRPr="001C516F">
        <w:rPr>
          <w:rFonts w:ascii="Times New Roman" w:eastAsia="Times New Roman" w:hAnsi="Times New Roman" w:cs="Times New Roman"/>
          <w:sz w:val="28"/>
          <w:szCs w:val="28"/>
          <w:shd w:val="clear" w:color="auto" w:fill="FFFFFF"/>
          <w:lang w:eastAsia="ru-RU"/>
        </w:rPr>
        <w:t xml:space="preserve">не </w:t>
      </w:r>
      <w:r w:rsidR="00DF0EFB">
        <w:rPr>
          <w:rFonts w:ascii="Times New Roman" w:eastAsia="Times New Roman" w:hAnsi="Times New Roman" w:cs="Times New Roman"/>
          <w:sz w:val="28"/>
          <w:szCs w:val="28"/>
          <w:shd w:val="clear" w:color="auto" w:fill="FFFFFF"/>
          <w:lang w:eastAsia="ru-RU"/>
        </w:rPr>
        <w:t>может</w:t>
      </w:r>
      <w:r w:rsidR="0070448D" w:rsidRPr="001C516F">
        <w:rPr>
          <w:rFonts w:ascii="Times New Roman" w:eastAsia="Times New Roman" w:hAnsi="Times New Roman" w:cs="Times New Roman"/>
          <w:sz w:val="28"/>
          <w:szCs w:val="28"/>
          <w:shd w:val="clear" w:color="auto" w:fill="FFFFFF"/>
          <w:lang w:eastAsia="ru-RU"/>
        </w:rPr>
        <w:t xml:space="preserve"> претендовать на универсальность объяснения протестов, исключая множество иных факторов в поведении протестующих</w:t>
      </w:r>
    </w:p>
    <w:p w14:paraId="5A134FDE" w14:textId="27D61A32" w:rsidR="0070448D" w:rsidRPr="001C516F" w:rsidRDefault="0070448D" w:rsidP="001C516F">
      <w:pPr>
        <w:autoSpaceDE w:val="0"/>
        <w:autoSpaceDN w:val="0"/>
        <w:adjustRightInd w:val="0"/>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lastRenderedPageBreak/>
        <w:t>Также, свою теорию прирастающей ценности посвятил коллективному поведению Н. Смелзер</w:t>
      </w:r>
      <w:r w:rsidRPr="001C516F">
        <w:rPr>
          <w:rFonts w:ascii="Times New Roman" w:eastAsia="Times New Roman" w:hAnsi="Times New Roman" w:cs="Times New Roman"/>
          <w:sz w:val="28"/>
          <w:szCs w:val="28"/>
          <w:shd w:val="clear" w:color="auto" w:fill="FFFFFF"/>
          <w:vertAlign w:val="superscript"/>
          <w:lang w:eastAsia="ru-RU"/>
        </w:rPr>
        <w:footnoteReference w:id="28"/>
      </w:r>
      <w:r w:rsidRPr="001C516F">
        <w:rPr>
          <w:rFonts w:ascii="Times New Roman" w:eastAsia="Times New Roman" w:hAnsi="Times New Roman" w:cs="Times New Roman"/>
          <w:sz w:val="28"/>
          <w:szCs w:val="28"/>
          <w:shd w:val="clear" w:color="auto" w:fill="FFFFFF"/>
          <w:lang w:eastAsia="ru-RU"/>
        </w:rPr>
        <w:t>. Он, в отличии теоретиков, акцентирующих внимание на психологических свойствах протестующих</w:t>
      </w:r>
      <w:r w:rsidR="00DF0EFB">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 xml:space="preserve">как основном мотиве присоединения к протесту, сосредоточил свое внимание на социальных условиях. По мнению исследователя, именно социальные факторы играют определяющую роль в протестной риторике. </w:t>
      </w:r>
      <w:r w:rsidR="00DF0EFB">
        <w:rPr>
          <w:rFonts w:ascii="Times New Roman" w:eastAsia="Times New Roman" w:hAnsi="Times New Roman" w:cs="Times New Roman"/>
          <w:sz w:val="28"/>
          <w:szCs w:val="28"/>
          <w:shd w:val="clear" w:color="auto" w:fill="FFFFFF"/>
          <w:lang w:eastAsia="ru-RU"/>
        </w:rPr>
        <w:t>К</w:t>
      </w:r>
      <w:r w:rsidRPr="001C516F">
        <w:rPr>
          <w:rFonts w:ascii="Times New Roman" w:eastAsia="Times New Roman" w:hAnsi="Times New Roman" w:cs="Times New Roman"/>
          <w:sz w:val="28"/>
          <w:szCs w:val="28"/>
          <w:shd w:val="clear" w:color="auto" w:fill="FFFFFF"/>
          <w:lang w:eastAsia="ru-RU"/>
        </w:rPr>
        <w:t xml:space="preserve">оллективное действие по </w:t>
      </w:r>
      <w:r w:rsidR="00DF0EFB" w:rsidRPr="001C516F">
        <w:rPr>
          <w:rFonts w:ascii="Times New Roman" w:eastAsia="Times New Roman" w:hAnsi="Times New Roman" w:cs="Times New Roman"/>
          <w:sz w:val="28"/>
          <w:szCs w:val="28"/>
          <w:shd w:val="clear" w:color="auto" w:fill="FFFFFF"/>
          <w:lang w:eastAsia="ru-RU"/>
        </w:rPr>
        <w:t>Смелзеру -</w:t>
      </w:r>
      <w:r w:rsidRPr="001C516F">
        <w:rPr>
          <w:rFonts w:ascii="Times New Roman" w:eastAsia="Times New Roman" w:hAnsi="Times New Roman" w:cs="Times New Roman"/>
          <w:sz w:val="28"/>
          <w:szCs w:val="28"/>
          <w:shd w:val="clear" w:color="auto" w:fill="FFFFFF"/>
          <w:lang w:eastAsia="ru-RU"/>
        </w:rPr>
        <w:t xml:space="preserve"> это попытка  изменения социальной среды. Смелзер анализирует </w:t>
      </w:r>
      <w:r w:rsidR="00DF0EFB" w:rsidRPr="001C516F">
        <w:rPr>
          <w:rFonts w:ascii="Times New Roman" w:eastAsia="Times New Roman" w:hAnsi="Times New Roman" w:cs="Times New Roman"/>
          <w:sz w:val="28"/>
          <w:szCs w:val="28"/>
          <w:shd w:val="clear" w:color="auto" w:fill="FFFFFF"/>
          <w:lang w:eastAsia="ru-RU"/>
        </w:rPr>
        <w:t>составляющие коллективного</w:t>
      </w:r>
      <w:r w:rsidRPr="001C516F">
        <w:rPr>
          <w:rFonts w:ascii="Times New Roman" w:eastAsia="Times New Roman" w:hAnsi="Times New Roman" w:cs="Times New Roman"/>
          <w:sz w:val="28"/>
          <w:szCs w:val="28"/>
          <w:shd w:val="clear" w:color="auto" w:fill="FFFFFF"/>
          <w:lang w:eastAsia="ru-RU"/>
        </w:rPr>
        <w:t xml:space="preserve"> действия и выводит шесть его элементов. Во-первых, коллективному действию способствует </w:t>
      </w:r>
      <w:r w:rsidR="00DF0EFB" w:rsidRPr="001C516F">
        <w:rPr>
          <w:rFonts w:ascii="Times New Roman" w:eastAsia="Times New Roman" w:hAnsi="Times New Roman" w:cs="Times New Roman"/>
          <w:sz w:val="28"/>
          <w:szCs w:val="28"/>
          <w:shd w:val="clear" w:color="auto" w:fill="FFFFFF"/>
          <w:lang w:eastAsia="ru-RU"/>
        </w:rPr>
        <w:t>наличие в</w:t>
      </w:r>
      <w:r w:rsidRPr="001C516F">
        <w:rPr>
          <w:rFonts w:ascii="Times New Roman" w:eastAsia="Times New Roman" w:hAnsi="Times New Roman" w:cs="Times New Roman"/>
          <w:sz w:val="28"/>
          <w:szCs w:val="28"/>
          <w:shd w:val="clear" w:color="auto" w:fill="FFFFFF"/>
          <w:lang w:eastAsia="ru-RU"/>
        </w:rPr>
        <w:t xml:space="preserve"> обществе массовых социально-политических волнений. Они создают благоприятную почву для дальнейшего развития протестных движений. Во-вторых, это наличие враждебности и разрушение доверия между определенными слоями населения и представителями</w:t>
      </w:r>
      <w:r w:rsidR="00DF0EFB">
        <w:rPr>
          <w:rFonts w:ascii="Times New Roman" w:eastAsia="Times New Roman" w:hAnsi="Times New Roman" w:cs="Times New Roman"/>
          <w:sz w:val="28"/>
          <w:szCs w:val="28"/>
          <w:shd w:val="clear" w:color="auto" w:fill="FFFFFF"/>
          <w:lang w:eastAsia="ru-RU"/>
        </w:rPr>
        <w:t xml:space="preserve"> </w:t>
      </w:r>
      <w:r w:rsidR="00DF0EFB" w:rsidRPr="001C516F">
        <w:rPr>
          <w:rFonts w:ascii="Times New Roman" w:eastAsia="Times New Roman" w:hAnsi="Times New Roman" w:cs="Times New Roman"/>
          <w:sz w:val="28"/>
          <w:szCs w:val="28"/>
          <w:shd w:val="clear" w:color="auto" w:fill="FFFFFF"/>
          <w:lang w:eastAsia="ru-RU"/>
        </w:rPr>
        <w:t>власт</w:t>
      </w:r>
      <w:r w:rsidR="00DF0EFB">
        <w:rPr>
          <w:rFonts w:ascii="Times New Roman" w:eastAsia="Times New Roman" w:hAnsi="Times New Roman" w:cs="Times New Roman"/>
          <w:sz w:val="28"/>
          <w:szCs w:val="28"/>
          <w:shd w:val="clear" w:color="auto" w:fill="FFFFFF"/>
          <w:lang w:eastAsia="ru-RU"/>
        </w:rPr>
        <w:t>и</w:t>
      </w:r>
      <w:r w:rsidRPr="001C516F">
        <w:rPr>
          <w:rFonts w:ascii="Times New Roman" w:eastAsia="Times New Roman" w:hAnsi="Times New Roman" w:cs="Times New Roman"/>
          <w:sz w:val="28"/>
          <w:szCs w:val="28"/>
          <w:shd w:val="clear" w:color="auto" w:fill="FFFFFF"/>
          <w:lang w:eastAsia="ru-RU"/>
        </w:rPr>
        <w:t xml:space="preserve">. В-третьих, коллективному протесту способствует наличие каких-либо предубеждений относительно политики власти, проводимой в отношений отдельных субъектов.  В-четвертых, протест может стать </w:t>
      </w:r>
      <w:r w:rsidR="00DF0EFB">
        <w:rPr>
          <w:rFonts w:ascii="Times New Roman" w:eastAsia="Times New Roman" w:hAnsi="Times New Roman" w:cs="Times New Roman"/>
          <w:sz w:val="28"/>
          <w:szCs w:val="28"/>
          <w:shd w:val="clear" w:color="auto" w:fill="FFFFFF"/>
          <w:lang w:eastAsia="ru-RU"/>
        </w:rPr>
        <w:t>поводом для «срабатывания» иных</w:t>
      </w:r>
      <w:r w:rsidRPr="001C516F">
        <w:rPr>
          <w:rFonts w:ascii="Times New Roman" w:eastAsia="Times New Roman" w:hAnsi="Times New Roman" w:cs="Times New Roman"/>
          <w:sz w:val="28"/>
          <w:szCs w:val="28"/>
          <w:shd w:val="clear" w:color="auto" w:fill="FFFFFF"/>
          <w:lang w:eastAsia="ru-RU"/>
        </w:rPr>
        <w:t xml:space="preserve"> активизирующих факторов. В частности, сюда можно отнести, например, публичный арест представителей определенных слоев населения, расы, национальности или пола. К пятому компоненту социального протеста Смелзер отнес фактор мобилизации к действиям, когда, например, действия одного протестующего приводят к протесту целой толпы.  И, шестым компонентом протестного действия могут стать неверные или неосторожные действия представителей власти, провоцирующие еще большее волнение в обществе. Также автор разделя</w:t>
      </w:r>
      <w:r w:rsidR="00DF0EFB">
        <w:rPr>
          <w:rFonts w:ascii="Times New Roman" w:eastAsia="Times New Roman" w:hAnsi="Times New Roman" w:cs="Times New Roman"/>
          <w:sz w:val="28"/>
          <w:szCs w:val="28"/>
          <w:shd w:val="clear" w:color="auto" w:fill="FFFFFF"/>
          <w:lang w:eastAsia="ru-RU"/>
        </w:rPr>
        <w:t>4</w:t>
      </w:r>
      <w:r w:rsidRPr="001C516F">
        <w:rPr>
          <w:rFonts w:ascii="Times New Roman" w:eastAsia="Times New Roman" w:hAnsi="Times New Roman" w:cs="Times New Roman"/>
          <w:sz w:val="28"/>
          <w:szCs w:val="28"/>
          <w:shd w:val="clear" w:color="auto" w:fill="FFFFFF"/>
          <w:lang w:eastAsia="ru-RU"/>
        </w:rPr>
        <w:t xml:space="preserve"> институциональные и не институциональные формы протеста. Если институциональные формы ограничены рамками социальных норм, то не институциональные формы могут начаться со спонтанных действий и сформироваться в полноценное социальное движение.</w:t>
      </w:r>
      <w:r w:rsidR="00DF0EFB">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 xml:space="preserve">Теория Смелзера подверглась критике, прежде всего потому, что выделенные шесть этапов </w:t>
      </w:r>
      <w:r w:rsidRPr="001C516F">
        <w:rPr>
          <w:rFonts w:ascii="Times New Roman" w:eastAsia="Times New Roman" w:hAnsi="Times New Roman" w:cs="Times New Roman"/>
          <w:sz w:val="28"/>
          <w:szCs w:val="28"/>
          <w:shd w:val="clear" w:color="auto" w:fill="FFFFFF"/>
          <w:lang w:eastAsia="ru-RU"/>
        </w:rPr>
        <w:lastRenderedPageBreak/>
        <w:t>протестного действия не всегда соответствуют действительности</w:t>
      </w:r>
      <w:r w:rsidR="00086DAB">
        <w:rPr>
          <w:rFonts w:ascii="Times New Roman" w:eastAsia="Times New Roman" w:hAnsi="Times New Roman" w:cs="Times New Roman"/>
          <w:sz w:val="28"/>
          <w:szCs w:val="28"/>
          <w:shd w:val="clear" w:color="auto" w:fill="FFFFFF"/>
          <w:lang w:eastAsia="ru-RU"/>
        </w:rPr>
        <w:t>,</w:t>
      </w:r>
      <w:r w:rsidRPr="001C516F">
        <w:rPr>
          <w:rFonts w:ascii="Times New Roman" w:eastAsia="Times New Roman" w:hAnsi="Times New Roman" w:cs="Times New Roman"/>
          <w:sz w:val="28"/>
          <w:szCs w:val="28"/>
          <w:shd w:val="clear" w:color="auto" w:fill="FFFFFF"/>
          <w:lang w:eastAsia="ru-RU"/>
        </w:rPr>
        <w:t xml:space="preserve"> и в целом представляется сложным выделение лишь одной причины протестных действий.</w:t>
      </w:r>
    </w:p>
    <w:p w14:paraId="31EBD636" w14:textId="0B44C243" w:rsidR="0070448D" w:rsidRPr="001C516F" w:rsidRDefault="0070448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Преодолеть недостатки данных подходов, их частичную объяснительную способность призвана теори</w:t>
      </w:r>
      <w:r w:rsidR="008E308E">
        <w:rPr>
          <w:rFonts w:ascii="Times New Roman" w:eastAsia="Times New Roman" w:hAnsi="Times New Roman" w:cs="Times New Roman"/>
          <w:sz w:val="28"/>
          <w:szCs w:val="28"/>
          <w:shd w:val="clear" w:color="auto" w:fill="FFFFFF"/>
          <w:lang w:eastAsia="ru-RU"/>
        </w:rPr>
        <w:t>я</w:t>
      </w:r>
      <w:r w:rsidR="00086DAB">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 xml:space="preserve">мобилизации ресурсов, время появления которой приходится на 70-е года прошлого столетия.  Представители теории мобилизационных ресурсов акцентируют внимание не на психологических свойствах индивида, не </w:t>
      </w:r>
      <w:r w:rsidR="00086DAB">
        <w:rPr>
          <w:rFonts w:ascii="Times New Roman" w:eastAsia="Times New Roman" w:hAnsi="Times New Roman" w:cs="Times New Roman"/>
          <w:sz w:val="28"/>
          <w:szCs w:val="28"/>
          <w:shd w:val="clear" w:color="auto" w:fill="FFFFFF"/>
          <w:lang w:eastAsia="ru-RU"/>
        </w:rPr>
        <w:t xml:space="preserve">на </w:t>
      </w:r>
      <w:r w:rsidRPr="001C516F">
        <w:rPr>
          <w:rFonts w:ascii="Times New Roman" w:eastAsia="Times New Roman" w:hAnsi="Times New Roman" w:cs="Times New Roman"/>
          <w:sz w:val="28"/>
          <w:szCs w:val="28"/>
          <w:shd w:val="clear" w:color="auto" w:fill="FFFFFF"/>
          <w:lang w:eastAsia="ru-RU"/>
        </w:rPr>
        <w:t>психологии масс, а на рациональности индивида. То есть индивид присоединяется к акции протеста не по причине своей конформност</w:t>
      </w:r>
      <w:r w:rsidR="00086DAB">
        <w:rPr>
          <w:rFonts w:ascii="Times New Roman" w:eastAsia="Times New Roman" w:hAnsi="Times New Roman" w:cs="Times New Roman"/>
          <w:sz w:val="28"/>
          <w:szCs w:val="28"/>
          <w:shd w:val="clear" w:color="auto" w:fill="FFFFFF"/>
          <w:lang w:eastAsia="ru-RU"/>
        </w:rPr>
        <w:t>и</w:t>
      </w:r>
      <w:r w:rsidRPr="001C516F">
        <w:rPr>
          <w:rFonts w:ascii="Times New Roman" w:eastAsia="Times New Roman" w:hAnsi="Times New Roman" w:cs="Times New Roman"/>
          <w:sz w:val="28"/>
          <w:szCs w:val="28"/>
          <w:shd w:val="clear" w:color="auto" w:fill="FFFFFF"/>
          <w:lang w:eastAsia="ru-RU"/>
        </w:rPr>
        <w:t xml:space="preserve"> или иных психологических особенностей, а по причине того, что </w:t>
      </w:r>
      <w:r w:rsidR="00086DAB">
        <w:rPr>
          <w:rFonts w:ascii="Times New Roman" w:eastAsia="Times New Roman" w:hAnsi="Times New Roman" w:cs="Times New Roman"/>
          <w:sz w:val="28"/>
          <w:szCs w:val="28"/>
          <w:shd w:val="clear" w:color="auto" w:fill="FFFFFF"/>
          <w:lang w:eastAsia="ru-RU"/>
        </w:rPr>
        <w:t>он</w:t>
      </w:r>
      <w:r w:rsidRPr="001C516F">
        <w:rPr>
          <w:rFonts w:ascii="Times New Roman" w:eastAsia="Times New Roman" w:hAnsi="Times New Roman" w:cs="Times New Roman"/>
          <w:sz w:val="28"/>
          <w:szCs w:val="28"/>
          <w:shd w:val="clear" w:color="auto" w:fill="FFFFFF"/>
          <w:lang w:eastAsia="ru-RU"/>
        </w:rPr>
        <w:t xml:space="preserve"> рационален. </w:t>
      </w:r>
      <w:r w:rsidR="00EA0D7C">
        <w:rPr>
          <w:rFonts w:ascii="Times New Roman" w:eastAsia="Times New Roman" w:hAnsi="Times New Roman" w:cs="Times New Roman"/>
          <w:sz w:val="28"/>
          <w:szCs w:val="28"/>
          <w:shd w:val="clear" w:color="auto" w:fill="FFFFFF"/>
          <w:lang w:eastAsia="ru-RU"/>
        </w:rPr>
        <w:t>Соответственно,</w:t>
      </w:r>
      <w:r w:rsidRPr="001C516F">
        <w:rPr>
          <w:rFonts w:ascii="Times New Roman" w:eastAsia="Times New Roman" w:hAnsi="Times New Roman" w:cs="Times New Roman"/>
          <w:sz w:val="28"/>
          <w:szCs w:val="28"/>
          <w:shd w:val="clear" w:color="auto" w:fill="FFFFFF"/>
          <w:lang w:eastAsia="ru-RU"/>
        </w:rPr>
        <w:t xml:space="preserve"> протестующие представляют собой уже не просто аморфную массу людей, а полноценное гражданское общество. По мнению основателей теории мобилизации ресурсов, изменения такого рода связаны с усложнением способов коммуникации и усложнением организационных форм. Так, в фокусе внимания одного из представителей данной теории Ч.</w:t>
      </w:r>
      <w:r w:rsidR="00EA0D7C">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Тилл</w:t>
      </w:r>
      <w:r w:rsidR="00EA0D7C">
        <w:rPr>
          <w:rFonts w:ascii="Times New Roman" w:eastAsia="Times New Roman" w:hAnsi="Times New Roman" w:cs="Times New Roman"/>
          <w:sz w:val="28"/>
          <w:szCs w:val="28"/>
          <w:shd w:val="clear" w:color="auto" w:fill="FFFFFF"/>
          <w:lang w:eastAsia="ru-RU"/>
        </w:rPr>
        <w:t xml:space="preserve">и </w:t>
      </w:r>
      <w:r w:rsidRPr="001C516F">
        <w:rPr>
          <w:rFonts w:ascii="Times New Roman" w:eastAsia="Times New Roman" w:hAnsi="Times New Roman" w:cs="Times New Roman"/>
          <w:sz w:val="28"/>
          <w:szCs w:val="28"/>
          <w:shd w:val="clear" w:color="auto" w:fill="FFFFFF"/>
          <w:lang w:eastAsia="ru-RU"/>
        </w:rPr>
        <w:t>находятся процессы индустриализации и модернизации – именно они усложняют формы взаимодействия между людьми и властью</w:t>
      </w:r>
      <w:r w:rsidR="00EA0D7C">
        <w:rPr>
          <w:rFonts w:ascii="Times New Roman" w:eastAsia="Times New Roman" w:hAnsi="Times New Roman" w:cs="Times New Roman"/>
          <w:sz w:val="28"/>
          <w:szCs w:val="28"/>
          <w:shd w:val="clear" w:color="auto" w:fill="FFFFFF"/>
          <w:lang w:eastAsia="ru-RU"/>
        </w:rPr>
        <w:t>,</w:t>
      </w:r>
      <w:r w:rsidRPr="001C516F">
        <w:rPr>
          <w:rFonts w:ascii="Times New Roman" w:eastAsia="Times New Roman" w:hAnsi="Times New Roman" w:cs="Times New Roman"/>
          <w:sz w:val="28"/>
          <w:szCs w:val="28"/>
          <w:shd w:val="clear" w:color="auto" w:fill="FFFFFF"/>
          <w:lang w:eastAsia="ru-RU"/>
        </w:rPr>
        <w:t xml:space="preserve"> и именно они способствуют возникновению новых форм мобилизации. </w:t>
      </w:r>
      <w:r w:rsidR="00EA0D7C" w:rsidRPr="001C516F">
        <w:rPr>
          <w:rFonts w:ascii="Times New Roman" w:eastAsia="Times New Roman" w:hAnsi="Times New Roman" w:cs="Times New Roman"/>
          <w:sz w:val="28"/>
          <w:szCs w:val="28"/>
          <w:shd w:val="clear" w:color="auto" w:fill="FFFFFF"/>
          <w:lang w:eastAsia="ru-RU"/>
        </w:rPr>
        <w:t>Следовательно,</w:t>
      </w:r>
      <w:r w:rsidRPr="001C516F">
        <w:rPr>
          <w:rFonts w:ascii="Times New Roman" w:eastAsia="Times New Roman" w:hAnsi="Times New Roman" w:cs="Times New Roman"/>
          <w:sz w:val="28"/>
          <w:szCs w:val="28"/>
          <w:shd w:val="clear" w:color="auto" w:fill="FFFFFF"/>
          <w:lang w:eastAsia="ru-RU"/>
        </w:rPr>
        <w:t xml:space="preserve"> причину коллективных действий следует искать</w:t>
      </w:r>
      <w:r w:rsidR="00EA0D7C">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прежде всего в процессах, воздействующих на структурные изменения в обществе</w:t>
      </w:r>
      <w:r w:rsidR="006F4D43" w:rsidRPr="001C516F">
        <w:rPr>
          <w:rFonts w:ascii="Times New Roman" w:eastAsia="Times New Roman" w:hAnsi="Times New Roman" w:cs="Times New Roman"/>
          <w:sz w:val="28"/>
          <w:szCs w:val="28"/>
          <w:shd w:val="clear" w:color="auto" w:fill="FFFFFF"/>
          <w:lang w:eastAsia="ru-RU"/>
        </w:rPr>
        <w:t xml:space="preserve"> </w:t>
      </w:r>
    </w:p>
    <w:p w14:paraId="3F8591EF" w14:textId="599BA0F6" w:rsidR="0070448D" w:rsidRPr="001C516F" w:rsidRDefault="0070448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Также, в 70-е годы </w:t>
      </w:r>
      <w:r w:rsidRPr="001C516F">
        <w:rPr>
          <w:rFonts w:ascii="Times New Roman" w:eastAsia="Times New Roman" w:hAnsi="Times New Roman" w:cs="Times New Roman"/>
          <w:sz w:val="28"/>
          <w:szCs w:val="28"/>
          <w:lang w:eastAsia="ru-RU"/>
        </w:rPr>
        <w:t xml:space="preserve">XX в. получает распространение теория депривации, которая </w:t>
      </w:r>
      <w:r w:rsidR="00EA0D7C">
        <w:rPr>
          <w:rFonts w:ascii="Times New Roman" w:eastAsia="Times New Roman" w:hAnsi="Times New Roman" w:cs="Times New Roman"/>
          <w:sz w:val="28"/>
          <w:szCs w:val="28"/>
          <w:lang w:eastAsia="ru-RU"/>
        </w:rPr>
        <w:t>находит</w:t>
      </w:r>
      <w:r w:rsidRPr="001C516F">
        <w:rPr>
          <w:rFonts w:ascii="Times New Roman" w:eastAsia="Times New Roman" w:hAnsi="Times New Roman" w:cs="Times New Roman"/>
          <w:sz w:val="28"/>
          <w:szCs w:val="28"/>
          <w:lang w:eastAsia="ru-RU"/>
        </w:rPr>
        <w:t xml:space="preserve"> развитие в работах М. Мертона и В. Руинсимана.</w:t>
      </w:r>
      <w:r w:rsidRPr="001C516F">
        <w:rPr>
          <w:rFonts w:ascii="Times New Roman" w:eastAsia="Times New Roman" w:hAnsi="Times New Roman" w:cs="Times New Roman"/>
          <w:sz w:val="28"/>
          <w:szCs w:val="28"/>
          <w:vertAlign w:val="superscript"/>
          <w:lang w:eastAsia="ru-RU"/>
        </w:rPr>
        <w:footnoteReference w:id="29"/>
      </w:r>
      <w:r w:rsidRPr="001C516F">
        <w:rPr>
          <w:rFonts w:ascii="Times New Roman" w:eastAsia="Times New Roman" w:hAnsi="Times New Roman" w:cs="Times New Roman"/>
          <w:sz w:val="28"/>
          <w:szCs w:val="28"/>
          <w:lang w:eastAsia="ru-RU"/>
        </w:rPr>
        <w:t xml:space="preserve"> Эта теория исходит из того, что наличие политического порядка в обществе прямо пропорционально наличию в обществе средств, позволяющих гражданам жить в достатке. Напряженность возникает, когда ожидаемое далеко от реального положения дел. Под депривацией же понимается чувство недовольства по </w:t>
      </w:r>
      <w:r w:rsidRPr="001C516F">
        <w:rPr>
          <w:rFonts w:ascii="Times New Roman" w:eastAsia="Times New Roman" w:hAnsi="Times New Roman" w:cs="Times New Roman"/>
          <w:sz w:val="28"/>
          <w:szCs w:val="28"/>
          <w:lang w:eastAsia="ru-RU"/>
        </w:rPr>
        <w:lastRenderedPageBreak/>
        <w:t>отношению к настоящему положению дел. Иначе</w:t>
      </w:r>
      <w:r w:rsidR="00EA0D7C">
        <w:rPr>
          <w:rFonts w:ascii="Times New Roman" w:eastAsia="Times New Roman" w:hAnsi="Times New Roman" w:cs="Times New Roman"/>
          <w:sz w:val="28"/>
          <w:szCs w:val="28"/>
          <w:lang w:eastAsia="ru-RU"/>
        </w:rPr>
        <w:t xml:space="preserve"> говоря</w:t>
      </w:r>
      <w:r w:rsidRPr="001C516F">
        <w:rPr>
          <w:rFonts w:ascii="Times New Roman" w:eastAsia="Times New Roman" w:hAnsi="Times New Roman" w:cs="Times New Roman"/>
          <w:sz w:val="28"/>
          <w:szCs w:val="28"/>
          <w:lang w:eastAsia="ru-RU"/>
        </w:rPr>
        <w:t xml:space="preserve">, это расхождение между потребностями и возможностью их удовлетворения, которое ведет к агрессии, и, как следствие </w:t>
      </w:r>
      <w:r w:rsidR="00EA0D7C" w:rsidRPr="001C516F">
        <w:rPr>
          <w:rFonts w:ascii="Times New Roman" w:eastAsia="Times New Roman" w:hAnsi="Times New Roman" w:cs="Times New Roman"/>
          <w:sz w:val="28"/>
          <w:szCs w:val="28"/>
          <w:lang w:eastAsia="ru-RU"/>
        </w:rPr>
        <w:t>к протестному движению</w:t>
      </w:r>
      <w:r w:rsidRPr="001C516F">
        <w:rPr>
          <w:rFonts w:ascii="Times New Roman" w:eastAsia="Times New Roman" w:hAnsi="Times New Roman" w:cs="Times New Roman"/>
          <w:sz w:val="28"/>
          <w:szCs w:val="28"/>
          <w:lang w:eastAsia="ru-RU"/>
        </w:rPr>
        <w:t xml:space="preserve">. </w:t>
      </w:r>
    </w:p>
    <w:p w14:paraId="023C6022" w14:textId="0ADC34DC" w:rsidR="00EB66A9" w:rsidRPr="001C516F" w:rsidRDefault="0070448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С 1980-х годов прошлого столетия получает развитие теория новых социальных движений. Это наиболее комплексный подход, рассматривающий социальные движения в </w:t>
      </w:r>
      <w:r w:rsidR="00EA0D7C" w:rsidRPr="001C516F">
        <w:rPr>
          <w:rFonts w:ascii="Times New Roman" w:eastAsia="Times New Roman" w:hAnsi="Times New Roman" w:cs="Times New Roman"/>
          <w:sz w:val="28"/>
          <w:szCs w:val="28"/>
          <w:shd w:val="clear" w:color="auto" w:fill="FFFFFF"/>
          <w:lang w:eastAsia="ru-RU"/>
        </w:rPr>
        <w:t>о</w:t>
      </w:r>
      <w:r w:rsidR="00EA0D7C">
        <w:rPr>
          <w:rFonts w:ascii="Times New Roman" w:eastAsia="Times New Roman" w:hAnsi="Times New Roman" w:cs="Times New Roman"/>
          <w:sz w:val="28"/>
          <w:szCs w:val="28"/>
          <w:shd w:val="clear" w:color="auto" w:fill="FFFFFF"/>
          <w:lang w:eastAsia="ru-RU"/>
        </w:rPr>
        <w:t>б</w:t>
      </w:r>
      <w:r w:rsidR="00EA0D7C" w:rsidRPr="001C516F">
        <w:rPr>
          <w:rFonts w:ascii="Times New Roman" w:eastAsia="Times New Roman" w:hAnsi="Times New Roman" w:cs="Times New Roman"/>
          <w:sz w:val="28"/>
          <w:szCs w:val="28"/>
          <w:shd w:val="clear" w:color="auto" w:fill="FFFFFF"/>
          <w:lang w:eastAsia="ru-RU"/>
        </w:rPr>
        <w:t>щем политическом</w:t>
      </w:r>
      <w:r w:rsidRPr="001C516F">
        <w:rPr>
          <w:rFonts w:ascii="Times New Roman" w:eastAsia="Times New Roman" w:hAnsi="Times New Roman" w:cs="Times New Roman"/>
          <w:sz w:val="28"/>
          <w:szCs w:val="28"/>
          <w:shd w:val="clear" w:color="auto" w:fill="FFFFFF"/>
          <w:lang w:eastAsia="ru-RU"/>
        </w:rPr>
        <w:t xml:space="preserve"> и культурном контексте. Социальные движения в этой парадигме – это ответ на изменяющийся характер эпохи модерна. </w:t>
      </w:r>
      <w:r w:rsidR="00EB66A9" w:rsidRPr="001C516F">
        <w:rPr>
          <w:rFonts w:ascii="Times New Roman" w:eastAsia="Times New Roman" w:hAnsi="Times New Roman" w:cs="Times New Roman"/>
          <w:sz w:val="28"/>
          <w:szCs w:val="28"/>
          <w:shd w:val="clear" w:color="auto" w:fill="FFFFFF"/>
          <w:lang w:eastAsia="ru-RU"/>
        </w:rPr>
        <w:t xml:space="preserve"> Новые социальные движения акцентируют внимание на вопросах прав человека, экологии, феминизма, а также на антивоенных посылах. Кроме этого, активисты новых социальных движений избирают иные способы самовыражения, стараясь привлечь внимание наиболее яркими выступлениями и перформансами для привлечения общественного </w:t>
      </w:r>
      <w:r w:rsidR="00EA0D7C">
        <w:rPr>
          <w:rFonts w:ascii="Times New Roman" w:eastAsia="Times New Roman" w:hAnsi="Times New Roman" w:cs="Times New Roman"/>
          <w:sz w:val="28"/>
          <w:szCs w:val="28"/>
          <w:shd w:val="clear" w:color="auto" w:fill="FFFFFF"/>
          <w:lang w:eastAsia="ru-RU"/>
        </w:rPr>
        <w:t>в</w:t>
      </w:r>
      <w:r w:rsidR="00EB66A9" w:rsidRPr="001C516F">
        <w:rPr>
          <w:rFonts w:ascii="Times New Roman" w:eastAsia="Times New Roman" w:hAnsi="Times New Roman" w:cs="Times New Roman"/>
          <w:sz w:val="28"/>
          <w:szCs w:val="28"/>
          <w:shd w:val="clear" w:color="auto" w:fill="FFFFFF"/>
          <w:lang w:eastAsia="ru-RU"/>
        </w:rPr>
        <w:t xml:space="preserve">нимания. Одни из ключевых движений, согласно данной теории, это Гринпис, феминистическое движение </w:t>
      </w:r>
      <w:r w:rsidR="0033522B" w:rsidRPr="001C516F">
        <w:rPr>
          <w:rFonts w:ascii="Times New Roman" w:eastAsia="Times New Roman" w:hAnsi="Times New Roman" w:cs="Times New Roman"/>
          <w:sz w:val="28"/>
          <w:szCs w:val="28"/>
          <w:shd w:val="clear" w:color="auto" w:fill="FFFFFF"/>
          <w:lang w:eastAsia="ru-RU"/>
        </w:rPr>
        <w:t xml:space="preserve">и антивоенное. </w:t>
      </w:r>
    </w:p>
    <w:p w14:paraId="6140B7D0" w14:textId="57B58E3C" w:rsidR="0070448D" w:rsidRPr="001C516F" w:rsidRDefault="00EB66A9"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Также</w:t>
      </w:r>
      <w:r w:rsidR="0070448D" w:rsidRPr="001C516F">
        <w:rPr>
          <w:rFonts w:ascii="Times New Roman" w:eastAsia="Times New Roman" w:hAnsi="Times New Roman" w:cs="Times New Roman"/>
          <w:sz w:val="28"/>
          <w:szCs w:val="28"/>
          <w:shd w:val="clear" w:color="auto" w:fill="FFFFFF"/>
          <w:lang w:eastAsia="ru-RU"/>
        </w:rPr>
        <w:t xml:space="preserve"> можно упомянуть Э.</w:t>
      </w:r>
      <w:r w:rsidR="00E21DA3">
        <w:rPr>
          <w:rFonts w:ascii="Times New Roman" w:eastAsia="Times New Roman" w:hAnsi="Times New Roman" w:cs="Times New Roman"/>
          <w:sz w:val="28"/>
          <w:szCs w:val="28"/>
          <w:shd w:val="clear" w:color="auto" w:fill="FFFFFF"/>
          <w:lang w:eastAsia="ru-RU"/>
        </w:rPr>
        <w:t xml:space="preserve"> </w:t>
      </w:r>
      <w:r w:rsidR="0070448D" w:rsidRPr="001C516F">
        <w:rPr>
          <w:rFonts w:ascii="Times New Roman" w:eastAsia="Times New Roman" w:hAnsi="Times New Roman" w:cs="Times New Roman"/>
          <w:sz w:val="28"/>
          <w:szCs w:val="28"/>
          <w:shd w:val="clear" w:color="auto" w:fill="FFFFFF"/>
          <w:lang w:eastAsia="ru-RU"/>
        </w:rPr>
        <w:t>Гидденса и его теорию стуктурации.</w:t>
      </w:r>
      <w:r w:rsidR="0070448D" w:rsidRPr="001C516F">
        <w:rPr>
          <w:rFonts w:ascii="Times New Roman" w:eastAsia="Times New Roman" w:hAnsi="Times New Roman" w:cs="Times New Roman"/>
          <w:sz w:val="28"/>
          <w:szCs w:val="28"/>
          <w:shd w:val="clear" w:color="auto" w:fill="FFFFFF"/>
          <w:vertAlign w:val="superscript"/>
          <w:lang w:eastAsia="ru-RU"/>
        </w:rPr>
        <w:footnoteReference w:id="30"/>
      </w:r>
      <w:r w:rsidR="0070448D" w:rsidRPr="001C516F">
        <w:rPr>
          <w:rFonts w:ascii="Times New Roman" w:eastAsia="Times New Roman" w:hAnsi="Times New Roman" w:cs="Times New Roman"/>
          <w:sz w:val="28"/>
          <w:szCs w:val="28"/>
          <w:shd w:val="clear" w:color="auto" w:fill="FFFFFF"/>
          <w:lang w:eastAsia="ru-RU"/>
        </w:rPr>
        <w:t xml:space="preserve"> По Гидденсу коллективные действия обусловлены не психологическими свойствами человека, не политической, а социальной структурой.</w:t>
      </w:r>
      <w:r w:rsidR="00E21DA3">
        <w:rPr>
          <w:rFonts w:ascii="Times New Roman" w:eastAsia="Times New Roman" w:hAnsi="Times New Roman" w:cs="Times New Roman"/>
          <w:sz w:val="28"/>
          <w:szCs w:val="28"/>
          <w:shd w:val="clear" w:color="auto" w:fill="FFFFFF"/>
          <w:lang w:eastAsia="ru-RU"/>
        </w:rPr>
        <w:t xml:space="preserve"> </w:t>
      </w:r>
      <w:r w:rsidR="0070448D" w:rsidRPr="001C516F">
        <w:rPr>
          <w:rFonts w:ascii="Times New Roman" w:eastAsia="Times New Roman" w:hAnsi="Times New Roman" w:cs="Times New Roman"/>
          <w:sz w:val="28"/>
          <w:szCs w:val="28"/>
          <w:shd w:val="clear" w:color="auto" w:fill="FFFFFF"/>
          <w:lang w:eastAsia="ru-RU"/>
        </w:rPr>
        <w:t xml:space="preserve">А само коллективное действие возможно только при условии его взаимодействия с социальной структурой. Новые формы коллективного действия также зависят от изменяющихся социальных и политических структур и  характера изменяющейся эпохи.   </w:t>
      </w:r>
    </w:p>
    <w:p w14:paraId="0AD8A100" w14:textId="0FCCCE31" w:rsidR="00E4777D" w:rsidRPr="001C516F" w:rsidRDefault="008904C9"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Отдельное внимание хотелось бы обратить на теорию состязательной </w:t>
      </w:r>
      <w:r w:rsidR="00731885" w:rsidRPr="001C516F">
        <w:rPr>
          <w:rFonts w:ascii="Times New Roman" w:eastAsia="Times New Roman" w:hAnsi="Times New Roman" w:cs="Times New Roman"/>
          <w:sz w:val="28"/>
          <w:szCs w:val="28"/>
          <w:shd w:val="clear" w:color="auto" w:fill="FFFFFF"/>
          <w:lang w:eastAsia="ru-RU"/>
        </w:rPr>
        <w:t>политики, родоначальниками</w:t>
      </w:r>
      <w:r w:rsidRPr="001C516F">
        <w:rPr>
          <w:rFonts w:ascii="Times New Roman" w:eastAsia="Times New Roman" w:hAnsi="Times New Roman" w:cs="Times New Roman"/>
          <w:sz w:val="28"/>
          <w:szCs w:val="28"/>
          <w:shd w:val="clear" w:color="auto" w:fill="FFFFFF"/>
          <w:lang w:eastAsia="ru-RU"/>
        </w:rPr>
        <w:t xml:space="preserve"> которой являются Чарльз Тилли, Дуг МакАдам, Сидни Тэрроу. Также данную концепцию можно назвать подходом «динамики оспаривания» (dynamic of contention). Под последним авторы понимают «взаимодействия, в которых акторы предъявляют требования, воздействуя на других участников, что приводит к координации усилий в общих интересах или программ, в которых правительства выступают в виде цели, инициаторов </w:t>
      </w:r>
      <w:r w:rsidRPr="001C516F">
        <w:rPr>
          <w:rFonts w:ascii="Times New Roman" w:eastAsia="Times New Roman" w:hAnsi="Times New Roman" w:cs="Times New Roman"/>
          <w:sz w:val="28"/>
          <w:szCs w:val="28"/>
          <w:shd w:val="clear" w:color="auto" w:fill="FFFFFF"/>
          <w:lang w:eastAsia="ru-RU"/>
        </w:rPr>
        <w:lastRenderedPageBreak/>
        <w:t>требований или в качестве третьих лиц</w:t>
      </w:r>
      <w:r w:rsidR="00661212" w:rsidRPr="001C516F">
        <w:rPr>
          <w:rFonts w:ascii="Times New Roman" w:eastAsia="Times New Roman" w:hAnsi="Times New Roman" w:cs="Times New Roman"/>
          <w:sz w:val="28"/>
          <w:szCs w:val="28"/>
          <w:shd w:val="clear" w:color="auto" w:fill="FFFFFF"/>
          <w:lang w:eastAsia="ru-RU"/>
        </w:rPr>
        <w:t>»</w:t>
      </w:r>
      <w:r w:rsidR="00661212" w:rsidRPr="001C516F">
        <w:rPr>
          <w:rStyle w:val="a6"/>
          <w:rFonts w:ascii="Times New Roman" w:eastAsia="Times New Roman" w:hAnsi="Times New Roman" w:cs="Times New Roman"/>
          <w:sz w:val="28"/>
          <w:szCs w:val="28"/>
          <w:shd w:val="clear" w:color="auto" w:fill="FFFFFF"/>
          <w:lang w:eastAsia="ru-RU"/>
        </w:rPr>
        <w:footnoteReference w:id="31"/>
      </w:r>
      <w:r w:rsidRPr="001C516F">
        <w:rPr>
          <w:rFonts w:ascii="Times New Roman" w:eastAsia="Times New Roman" w:hAnsi="Times New Roman" w:cs="Times New Roman"/>
          <w:sz w:val="28"/>
          <w:szCs w:val="28"/>
          <w:shd w:val="clear" w:color="auto" w:fill="FFFFFF"/>
          <w:lang w:eastAsia="ru-RU"/>
        </w:rPr>
        <w:t>. Концепция «состязательной политики» состоит из</w:t>
      </w:r>
      <w:r w:rsidR="00E828F9">
        <w:rPr>
          <w:rFonts w:ascii="Times New Roman" w:eastAsia="Times New Roman" w:hAnsi="Times New Roman" w:cs="Times New Roman"/>
          <w:sz w:val="28"/>
          <w:szCs w:val="28"/>
          <w:shd w:val="clear" w:color="auto" w:fill="FFFFFF"/>
          <w:lang w:eastAsia="ru-RU"/>
        </w:rPr>
        <w:t xml:space="preserve"> учета</w:t>
      </w:r>
      <w:r w:rsidRPr="001C516F">
        <w:rPr>
          <w:rFonts w:ascii="Times New Roman" w:eastAsia="Times New Roman" w:hAnsi="Times New Roman" w:cs="Times New Roman"/>
          <w:sz w:val="28"/>
          <w:szCs w:val="28"/>
          <w:shd w:val="clear" w:color="auto" w:fill="FFFFFF"/>
          <w:lang w:eastAsia="ru-RU"/>
        </w:rPr>
        <w:t xml:space="preserve"> структуры политических возможностей, фреймов и мобилизационных сетей. Компоненты данных элементов позволяют объяснить, каковы причины мобилизации участников коллективных действий.  Фреймы служат для определ</w:t>
      </w:r>
      <w:r w:rsidR="00E828F9">
        <w:rPr>
          <w:rFonts w:ascii="Times New Roman" w:eastAsia="Times New Roman" w:hAnsi="Times New Roman" w:cs="Times New Roman"/>
          <w:sz w:val="28"/>
          <w:szCs w:val="28"/>
          <w:shd w:val="clear" w:color="auto" w:fill="FFFFFF"/>
          <w:lang w:eastAsia="ru-RU"/>
        </w:rPr>
        <w:t>е</w:t>
      </w:r>
      <w:r w:rsidRPr="001C516F">
        <w:rPr>
          <w:rFonts w:ascii="Times New Roman" w:eastAsia="Times New Roman" w:hAnsi="Times New Roman" w:cs="Times New Roman"/>
          <w:sz w:val="28"/>
          <w:szCs w:val="28"/>
          <w:shd w:val="clear" w:color="auto" w:fill="FFFFFF"/>
          <w:lang w:eastAsia="ru-RU"/>
        </w:rPr>
        <w:t>нного способа интерпретации событий, связанн</w:t>
      </w:r>
      <w:r w:rsidR="00E828F9">
        <w:rPr>
          <w:rFonts w:ascii="Times New Roman" w:eastAsia="Times New Roman" w:hAnsi="Times New Roman" w:cs="Times New Roman"/>
          <w:sz w:val="28"/>
          <w:szCs w:val="28"/>
          <w:shd w:val="clear" w:color="auto" w:fill="FFFFFF"/>
          <w:lang w:eastAsia="ru-RU"/>
        </w:rPr>
        <w:t>ого</w:t>
      </w:r>
      <w:r w:rsidRPr="001C516F">
        <w:rPr>
          <w:rFonts w:ascii="Times New Roman" w:eastAsia="Times New Roman" w:hAnsi="Times New Roman" w:cs="Times New Roman"/>
          <w:sz w:val="28"/>
          <w:szCs w:val="28"/>
          <w:shd w:val="clear" w:color="auto" w:fill="FFFFFF"/>
          <w:lang w:eastAsia="ru-RU"/>
        </w:rPr>
        <w:t xml:space="preserve"> с желанием изменений последних. По определению Д.</w:t>
      </w:r>
      <w:r w:rsidR="00E828F9">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Сноу</w:t>
      </w:r>
      <w:r w:rsidR="00E828F9">
        <w:rPr>
          <w:rFonts w:ascii="Times New Roman" w:eastAsia="Times New Roman" w:hAnsi="Times New Roman" w:cs="Times New Roman"/>
          <w:sz w:val="28"/>
          <w:szCs w:val="28"/>
          <w:shd w:val="clear" w:color="auto" w:fill="FFFFFF"/>
          <w:lang w:eastAsia="ru-RU"/>
        </w:rPr>
        <w:t xml:space="preserve"> и</w:t>
      </w:r>
      <w:r w:rsidRPr="001C516F">
        <w:rPr>
          <w:rFonts w:ascii="Times New Roman" w:eastAsia="Times New Roman" w:hAnsi="Times New Roman" w:cs="Times New Roman"/>
          <w:sz w:val="28"/>
          <w:szCs w:val="28"/>
          <w:shd w:val="clear" w:color="auto" w:fill="FFFFFF"/>
          <w:lang w:eastAsia="ru-RU"/>
        </w:rPr>
        <w:t xml:space="preserve"> Р.</w:t>
      </w:r>
      <w:r w:rsidR="00E828F9">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Бенфорда, фреймы – это набор «верований и убеждений, вдохновляющ</w:t>
      </w:r>
      <w:r w:rsidR="00E828F9">
        <w:rPr>
          <w:rFonts w:ascii="Times New Roman" w:eastAsia="Times New Roman" w:hAnsi="Times New Roman" w:cs="Times New Roman"/>
          <w:sz w:val="28"/>
          <w:szCs w:val="28"/>
          <w:shd w:val="clear" w:color="auto" w:fill="FFFFFF"/>
          <w:lang w:eastAsia="ru-RU"/>
        </w:rPr>
        <w:t xml:space="preserve">ие </w:t>
      </w:r>
      <w:r w:rsidRPr="001C516F">
        <w:rPr>
          <w:rFonts w:ascii="Times New Roman" w:eastAsia="Times New Roman" w:hAnsi="Times New Roman" w:cs="Times New Roman"/>
          <w:sz w:val="28"/>
          <w:szCs w:val="28"/>
          <w:shd w:val="clear" w:color="auto" w:fill="FFFFFF"/>
          <w:lang w:eastAsia="ru-RU"/>
        </w:rPr>
        <w:t>активистов на коллективные акции и легитимирующие их деятельность в протестных кампаниях»</w:t>
      </w:r>
      <w:r w:rsidR="00661212" w:rsidRPr="001C516F">
        <w:rPr>
          <w:rStyle w:val="a6"/>
          <w:rFonts w:ascii="Times New Roman" w:eastAsia="Times New Roman" w:hAnsi="Times New Roman" w:cs="Times New Roman"/>
          <w:sz w:val="28"/>
          <w:szCs w:val="28"/>
          <w:shd w:val="clear" w:color="auto" w:fill="FFFFFF"/>
          <w:lang w:eastAsia="ru-RU"/>
        </w:rPr>
        <w:footnoteReference w:id="32"/>
      </w:r>
      <w:r w:rsidRPr="001C516F">
        <w:rPr>
          <w:rFonts w:ascii="Times New Roman" w:eastAsia="Times New Roman" w:hAnsi="Times New Roman" w:cs="Times New Roman"/>
          <w:sz w:val="28"/>
          <w:szCs w:val="28"/>
          <w:shd w:val="clear" w:color="auto" w:fill="FFFFFF"/>
          <w:lang w:eastAsia="ru-RU"/>
        </w:rPr>
        <w:t>. Мобилизационные сети – это различные социальные структуры (сети, организации и т.д.), принимающие участие в социальном движении. Для того чтобы возникло общественное движение, прежде всего организаторы должны заручиться широкой поддержкой инфраструктуры. Структура политических возможностей связана со свойствами режима. Режим может как способствовать, так и препятствовать коллективным действиям. Более демократические страны сильнее открыты для активистов, нежели чем недемократические страны</w:t>
      </w:r>
      <w:r w:rsidR="00661212" w:rsidRPr="001C516F">
        <w:rPr>
          <w:rFonts w:ascii="Times New Roman" w:eastAsia="Times New Roman" w:hAnsi="Times New Roman" w:cs="Times New Roman"/>
          <w:sz w:val="28"/>
          <w:szCs w:val="28"/>
          <w:shd w:val="clear" w:color="auto" w:fill="FFFFFF"/>
          <w:lang w:eastAsia="ru-RU"/>
        </w:rPr>
        <w:t>.</w:t>
      </w:r>
      <w:r w:rsidRPr="001C516F">
        <w:rPr>
          <w:rFonts w:ascii="Times New Roman" w:eastAsia="Times New Roman" w:hAnsi="Times New Roman" w:cs="Times New Roman"/>
          <w:sz w:val="28"/>
          <w:szCs w:val="28"/>
          <w:shd w:val="clear" w:color="auto" w:fill="FFFFFF"/>
          <w:lang w:eastAsia="ru-RU"/>
        </w:rPr>
        <w:t xml:space="preserve"> По мнению С. Тэрроу, политические возможности – это «последовательные, но не обязательно формальные, постоянные, или национальные сигналы социальных или политических акторов, которые либо способствуют или мешают им использовать свои внутренние ресурсы для формирования социальных движений»</w:t>
      </w:r>
      <w:r w:rsidR="00661212" w:rsidRPr="001C516F">
        <w:rPr>
          <w:rStyle w:val="a6"/>
          <w:rFonts w:ascii="Times New Roman" w:eastAsia="Times New Roman" w:hAnsi="Times New Roman" w:cs="Times New Roman"/>
          <w:sz w:val="28"/>
          <w:szCs w:val="28"/>
          <w:shd w:val="clear" w:color="auto" w:fill="FFFFFF"/>
          <w:lang w:eastAsia="ru-RU"/>
        </w:rPr>
        <w:footnoteReference w:id="33"/>
      </w:r>
      <w:r w:rsidRPr="001C516F">
        <w:rPr>
          <w:rFonts w:ascii="Times New Roman" w:eastAsia="Times New Roman" w:hAnsi="Times New Roman" w:cs="Times New Roman"/>
          <w:sz w:val="28"/>
          <w:szCs w:val="28"/>
          <w:shd w:val="clear" w:color="auto" w:fill="FFFFFF"/>
          <w:lang w:eastAsia="ru-RU"/>
        </w:rPr>
        <w:t>. Кроме этого, в структуру политических возможностей входят: «1) относительная открытость или закрытость институционализированной политической системы; 2) устойчивость или неустойчивость широкого набора элитных группировок; 3) наличие или отсутствие элитных союзов;  4) способность и склонность государства к осуществлению репрессий»</w:t>
      </w:r>
      <w:r w:rsidR="00661212" w:rsidRPr="001C516F">
        <w:rPr>
          <w:rStyle w:val="a6"/>
          <w:rFonts w:ascii="Times New Roman" w:eastAsia="Times New Roman" w:hAnsi="Times New Roman" w:cs="Times New Roman"/>
          <w:sz w:val="28"/>
          <w:szCs w:val="28"/>
          <w:shd w:val="clear" w:color="auto" w:fill="FFFFFF"/>
          <w:lang w:eastAsia="ru-RU"/>
        </w:rPr>
        <w:footnoteReference w:id="34"/>
      </w:r>
      <w:r w:rsidRPr="001C516F">
        <w:rPr>
          <w:rFonts w:ascii="Times New Roman" w:eastAsia="Times New Roman" w:hAnsi="Times New Roman" w:cs="Times New Roman"/>
          <w:sz w:val="28"/>
          <w:szCs w:val="28"/>
          <w:shd w:val="clear" w:color="auto" w:fill="FFFFFF"/>
          <w:lang w:eastAsia="ru-RU"/>
        </w:rPr>
        <w:t xml:space="preserve">. Также Д. Тэрроу и Ч. Тилли выделили следующие особенности структуры </w:t>
      </w:r>
      <w:r w:rsidRPr="001C516F">
        <w:rPr>
          <w:rFonts w:ascii="Times New Roman" w:eastAsia="Times New Roman" w:hAnsi="Times New Roman" w:cs="Times New Roman"/>
          <w:sz w:val="28"/>
          <w:szCs w:val="28"/>
          <w:shd w:val="clear" w:color="auto" w:fill="FFFFFF"/>
          <w:lang w:eastAsia="ru-RU"/>
        </w:rPr>
        <w:lastRenderedPageBreak/>
        <w:t>политических возможностей</w:t>
      </w:r>
      <w:r w:rsidR="00661212" w:rsidRPr="001C516F">
        <w:rPr>
          <w:rFonts w:ascii="Times New Roman" w:eastAsia="Times New Roman" w:hAnsi="Times New Roman" w:cs="Times New Roman"/>
          <w:sz w:val="28"/>
          <w:szCs w:val="28"/>
          <w:shd w:val="clear" w:color="auto" w:fill="FFFFFF"/>
          <w:lang w:eastAsia="ru-RU"/>
        </w:rPr>
        <w:t xml:space="preserve"> </w:t>
      </w:r>
      <w:r w:rsidR="00661212" w:rsidRPr="001C516F">
        <w:rPr>
          <w:rStyle w:val="a6"/>
          <w:rFonts w:ascii="Times New Roman" w:eastAsia="Times New Roman" w:hAnsi="Times New Roman" w:cs="Times New Roman"/>
          <w:sz w:val="28"/>
          <w:szCs w:val="28"/>
          <w:shd w:val="clear" w:color="auto" w:fill="FFFFFF"/>
          <w:lang w:eastAsia="ru-RU"/>
        </w:rPr>
        <w:footnoteReference w:id="35"/>
      </w:r>
      <w:r w:rsidRPr="001C516F">
        <w:rPr>
          <w:rFonts w:ascii="Times New Roman" w:eastAsia="Times New Roman" w:hAnsi="Times New Roman" w:cs="Times New Roman"/>
          <w:sz w:val="28"/>
          <w:szCs w:val="28"/>
          <w:shd w:val="clear" w:color="auto" w:fill="FFFFFF"/>
          <w:lang w:eastAsia="ru-RU"/>
        </w:rPr>
        <w:t>: 1) множественность центров власти; 2) открытость для новых акторов: 3) нестабильность текущих политических альянсов; 4) наличие влиятельных сторонников для претендентов;  5) репрессивный режим, фальсификация коллективных требований; 6) решающие изменения предыдущих функций. Концепция состязательной политики состоит из трёх черт общественной жизни</w:t>
      </w:r>
      <w:r w:rsidR="00661212" w:rsidRPr="001C516F">
        <w:rPr>
          <w:rStyle w:val="a6"/>
          <w:rFonts w:ascii="Times New Roman" w:eastAsia="Times New Roman" w:hAnsi="Times New Roman" w:cs="Times New Roman"/>
          <w:sz w:val="28"/>
          <w:szCs w:val="28"/>
          <w:shd w:val="clear" w:color="auto" w:fill="FFFFFF"/>
          <w:lang w:eastAsia="ru-RU"/>
        </w:rPr>
        <w:footnoteReference w:id="36"/>
      </w:r>
      <w:r w:rsidRPr="001C516F">
        <w:rPr>
          <w:rFonts w:ascii="Times New Roman" w:eastAsia="Times New Roman" w:hAnsi="Times New Roman" w:cs="Times New Roman"/>
          <w:sz w:val="28"/>
          <w:szCs w:val="28"/>
          <w:shd w:val="clear" w:color="auto" w:fill="FFFFFF"/>
          <w:lang w:eastAsia="ru-RU"/>
        </w:rPr>
        <w:t>: 1) состязание; 2) коллективные действия; 3) политика. 1. ««Состязательность» подразумевает динамику отношений с неочевидными итогами и результатами: протестующие стараются повлиять на объект требований, прибегая к эффективному репертуару и поддержке отдельных индивидов и структур, а их соперники стремятся уменьшить влияние, комбинируя различный набор действий. Таким образом, важным аспектом во взаимодействии участников является выбор конкретного репертуара, а также эффекты, связанные с его реализацией. …протест ‒ это одновременно универсальное и уникальное явление ‒ люди протестуют по всему миру, но делают это по-разному, в зависимости от типа режимов и культурных особенностей»</w:t>
      </w:r>
      <w:r w:rsidR="00661212" w:rsidRPr="001C516F">
        <w:rPr>
          <w:rStyle w:val="a6"/>
          <w:rFonts w:ascii="Times New Roman" w:eastAsia="Times New Roman" w:hAnsi="Times New Roman" w:cs="Times New Roman"/>
          <w:sz w:val="28"/>
          <w:szCs w:val="28"/>
          <w:shd w:val="clear" w:color="auto" w:fill="FFFFFF"/>
          <w:lang w:eastAsia="ru-RU"/>
        </w:rPr>
        <w:footnoteReference w:id="37"/>
      </w:r>
      <w:r w:rsidRPr="001C516F">
        <w:rPr>
          <w:rFonts w:ascii="Times New Roman" w:eastAsia="Times New Roman" w:hAnsi="Times New Roman" w:cs="Times New Roman"/>
          <w:sz w:val="28"/>
          <w:szCs w:val="28"/>
          <w:shd w:val="clear" w:color="auto" w:fill="FFFFFF"/>
          <w:lang w:eastAsia="ru-RU"/>
        </w:rPr>
        <w:t xml:space="preserve">. 2. Коллективные действия предполагают скоординированные усилия в интересах общих интересов или программ. Обычно коллективное действие направлено на свержение существующего социального порядка в защиту своих общих интересов. 3. Политика представляет собой взаимодействия с участием агентов правительства. </w:t>
      </w:r>
    </w:p>
    <w:p w14:paraId="33A53FD6" w14:textId="77777777" w:rsidR="008904C9" w:rsidRPr="001C516F" w:rsidRDefault="008904C9"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Кроме этого, Ч. Тили в одной из своих работ</w:t>
      </w:r>
      <w:r w:rsidR="0033522B" w:rsidRPr="001C516F">
        <w:rPr>
          <w:rFonts w:ascii="Times New Roman" w:eastAsia="Times New Roman" w:hAnsi="Times New Roman" w:cs="Times New Roman"/>
          <w:sz w:val="28"/>
          <w:szCs w:val="28"/>
          <w:shd w:val="clear" w:color="auto" w:fill="FFFFFF"/>
          <w:lang w:eastAsia="ru-RU"/>
        </w:rPr>
        <w:t xml:space="preserve"> </w:t>
      </w:r>
      <w:r w:rsidR="00661212" w:rsidRPr="001C516F">
        <w:rPr>
          <w:rStyle w:val="a6"/>
          <w:rFonts w:ascii="Times New Roman" w:eastAsia="Times New Roman" w:hAnsi="Times New Roman" w:cs="Times New Roman"/>
          <w:sz w:val="28"/>
          <w:szCs w:val="28"/>
          <w:shd w:val="clear" w:color="auto" w:fill="FFFFFF"/>
          <w:lang w:eastAsia="ru-RU"/>
        </w:rPr>
        <w:footnoteReference w:id="38"/>
      </w:r>
      <w:r w:rsidRPr="001C516F">
        <w:rPr>
          <w:rFonts w:ascii="Times New Roman" w:eastAsia="Times New Roman" w:hAnsi="Times New Roman" w:cs="Times New Roman"/>
          <w:sz w:val="28"/>
          <w:szCs w:val="28"/>
          <w:shd w:val="clear" w:color="auto" w:fill="FFFFFF"/>
          <w:lang w:eastAsia="ru-RU"/>
        </w:rPr>
        <w:t xml:space="preserve"> различает 4 компонента коллективного действия: 1) Организация. Организация участвующей группы\групп. Протестные движения могут организовываться совершенно разными способами. 2) Мобилизация. К мобилизации относятся способы, </w:t>
      </w:r>
      <w:r w:rsidRPr="001C516F">
        <w:rPr>
          <w:rFonts w:ascii="Times New Roman" w:eastAsia="Times New Roman" w:hAnsi="Times New Roman" w:cs="Times New Roman"/>
          <w:sz w:val="28"/>
          <w:szCs w:val="28"/>
          <w:shd w:val="clear" w:color="auto" w:fill="FFFFFF"/>
          <w:lang w:eastAsia="ru-RU"/>
        </w:rPr>
        <w:lastRenderedPageBreak/>
        <w:t>благодаря которым группа\группы овладевают различными ресурсами (материальные ресурсы, политическая поддержка, оружие и т.д.) для коллективных действий.  3) Наличие общих интересов. Наличие общих интересов у участников коллективных действий.  4) Благоприятные обстоятельства.  По мнению Ч. Тилли, социальные движения развиваются тогда, когда у населения нет институциональной формы выражения своего мнения или когда власти выступают с прямыми репрессиями. На определённом этапе коллективное действие может предполагать открытую конфронтацию с властью – когда население выходит на улицы. Но, для того, чтобы оказать влияние на существующую систему власти, за участниками коллективных действий должны стоять организованные группы.  Стоит отметить, что формы коллективного действия изменяются в зависимости от исторических и культурных особенностей.  Таким образом, в рамках данного подхода протесты вписаны в широкую перспективу «состязательной политики», под которой понимаются «эпизодические, публичные, коллективные взаимодействия между предъявителями требований и объектами предъявления, в которых: (а) одной из сторон выступает государство в качестве объекта (ему предъявляют требования), субъекта (оно предъявляет требования) или третьей стороны и  (б) требования, в случае их реализации, затронут интересы хотя бы одной из взаимодействующих сторон</w:t>
      </w:r>
      <w:r w:rsidR="00661212" w:rsidRPr="001C516F">
        <w:rPr>
          <w:rStyle w:val="a6"/>
          <w:rFonts w:ascii="Times New Roman" w:eastAsia="Times New Roman" w:hAnsi="Times New Roman" w:cs="Times New Roman"/>
          <w:sz w:val="28"/>
          <w:szCs w:val="28"/>
          <w:shd w:val="clear" w:color="auto" w:fill="FFFFFF"/>
          <w:lang w:eastAsia="ru-RU"/>
        </w:rPr>
        <w:footnoteReference w:id="39"/>
      </w:r>
      <w:r w:rsidRPr="001C516F">
        <w:rPr>
          <w:rFonts w:ascii="Times New Roman" w:eastAsia="Times New Roman" w:hAnsi="Times New Roman" w:cs="Times New Roman"/>
          <w:sz w:val="28"/>
          <w:szCs w:val="28"/>
          <w:shd w:val="clear" w:color="auto" w:fill="FFFFFF"/>
          <w:lang w:eastAsia="ru-RU"/>
        </w:rPr>
        <w:t>.  С. Тэрроу определяет политический протест как «использование разрушительных коллективных действий, нацеленных на институты, элиты, властвующие и другие группы и совершаемых для достижения некоторых коллективных целей и требований протестующих»</w:t>
      </w:r>
      <w:r w:rsidR="001D6F81" w:rsidRPr="001C516F">
        <w:rPr>
          <w:rStyle w:val="a6"/>
          <w:rFonts w:ascii="Times New Roman" w:eastAsia="Times New Roman" w:hAnsi="Times New Roman" w:cs="Times New Roman"/>
          <w:sz w:val="28"/>
          <w:szCs w:val="28"/>
          <w:shd w:val="clear" w:color="auto" w:fill="FFFFFF"/>
          <w:lang w:eastAsia="ru-RU"/>
        </w:rPr>
        <w:footnoteReference w:id="40"/>
      </w:r>
      <w:r w:rsidRPr="001C516F">
        <w:rPr>
          <w:rFonts w:ascii="Times New Roman" w:eastAsia="Times New Roman" w:hAnsi="Times New Roman" w:cs="Times New Roman"/>
          <w:sz w:val="28"/>
          <w:szCs w:val="28"/>
          <w:shd w:val="clear" w:color="auto" w:fill="FFFFFF"/>
          <w:lang w:eastAsia="ru-RU"/>
        </w:rPr>
        <w:t xml:space="preserve">. Исследователь выделил пять основных компонентов протестного действия:  1) прямой характер, посредством которого отвергается институциональное посредничество; 2) </w:t>
      </w:r>
      <w:r w:rsidRPr="001C516F">
        <w:rPr>
          <w:rFonts w:ascii="Times New Roman" w:eastAsia="Times New Roman" w:hAnsi="Times New Roman" w:cs="Times New Roman"/>
          <w:sz w:val="28"/>
          <w:szCs w:val="28"/>
          <w:shd w:val="clear" w:color="auto" w:fill="FFFFFF"/>
          <w:lang w:eastAsia="ru-RU"/>
        </w:rPr>
        <w:lastRenderedPageBreak/>
        <w:t xml:space="preserve">возможность насилия, которое является ультимативной формой протеста; 3) экспрессивность протеста ‒ протестующие часто не способны заявить инструментальные требования и выражают протест с помощью аллегорических обвинений и неадекватной лексики; 4) обращенность требований протестующих на другие группы или элитные группировки; 5) наличие, несмотря на экспрессивность протеста, определенной стратегии при выборе форм поведения, объекта критики и собственных целей. Продолжатель традиции «состязательной политики», ученик Ч. Тилли – Г. Робертсон определяет политический протест как «… ряд действий, включая забастовки, голодовки, сидячие забастовки, блокады, оккупации, марши и прочие акции, которые используются группами людей время от времени для того, чтобы предъявить требования к государству или к другим частным лицам, чьё поведение может влиять на государство». Для простоты Г. Робертсон использует термины «"протест", "политический протест", "протестная политика", "состязание" и "состязательная политика"» в качестве синонимов, хотя технически "протест" является подмножеством "состязательной политики", которая также включает в себя гражданские войны, мятежи, бунты  и т.д.». </w:t>
      </w:r>
      <w:r w:rsidR="001D6F81" w:rsidRPr="001C516F">
        <w:rPr>
          <w:rStyle w:val="a6"/>
          <w:rFonts w:ascii="Times New Roman" w:eastAsia="Times New Roman" w:hAnsi="Times New Roman" w:cs="Times New Roman"/>
          <w:sz w:val="28"/>
          <w:szCs w:val="28"/>
          <w:shd w:val="clear" w:color="auto" w:fill="FFFFFF"/>
          <w:lang w:eastAsia="ru-RU"/>
        </w:rPr>
        <w:footnoteReference w:id="41"/>
      </w:r>
    </w:p>
    <w:p w14:paraId="658ECF7A" w14:textId="77777777" w:rsidR="008904C9" w:rsidRPr="001C516F" w:rsidRDefault="008904C9"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Кроме этого, Г. Робертсон связывает протестный репертуар с типом политического режима. Характер политических протестов в России определяется сущностью общественных организаций, структурой общественных институтов, стратегией государства по мобилизации сторонников и конкуренцией, происходящей внутри элит. Г. Робертсон приходит к выводу о том, что  мы можем меньше всего наблюдать протесты в авторитарных режимах и чаще всего в демократических. Автор считает, что  большее количество протестов совершается в гибридных режимах (смешанных), там, где есть доступ к некоторым политическим институтам, но где население разочаровано в политике государства.  Г. Робертсон </w:t>
      </w:r>
      <w:r w:rsidRPr="001C516F">
        <w:rPr>
          <w:rFonts w:ascii="Times New Roman" w:eastAsia="Times New Roman" w:hAnsi="Times New Roman" w:cs="Times New Roman"/>
          <w:sz w:val="28"/>
          <w:szCs w:val="28"/>
          <w:shd w:val="clear" w:color="auto" w:fill="FFFFFF"/>
          <w:lang w:eastAsia="ru-RU"/>
        </w:rPr>
        <w:lastRenderedPageBreak/>
        <w:t xml:space="preserve">сосредоточил своё внимание на российском материале с 1996 по 2008 гг. Данный период времени приходится на два президентства – Бориса Ельцина и Владимира Путина. Автор отмечает, что, несмотря на контроль со стороны государства, гражданское общество в России является более организованным и сплочённым, чем раньше. Исследователь пишет о том, что российский политический режим является гибридным. По мнению Г. Робертсона, акции протеста проходят под контролем элит и часто подавляются последними. Кроме этого, наблюдаются выступления проправительственных активистов, поддерживающих режим и выступающих  в противовес оппозиции. Робертсон говорит о том, что в период с 1997 по 2000 гг., государство представляло собой доминирующую силу, до 2004 г. государство оставалось доминантом, при этом был очень высокий уровень конкуренции среди элит. В период с 2000 по 2004 гг. государство </w:t>
      </w:r>
      <w:r w:rsidR="00E4777D" w:rsidRPr="001C516F">
        <w:rPr>
          <w:rFonts w:ascii="Times New Roman" w:eastAsia="Times New Roman" w:hAnsi="Times New Roman" w:cs="Times New Roman"/>
          <w:sz w:val="28"/>
          <w:szCs w:val="28"/>
          <w:shd w:val="clear" w:color="auto" w:fill="FFFFFF"/>
          <w:lang w:eastAsia="ru-RU"/>
        </w:rPr>
        <w:t>по-прежнему</w:t>
      </w:r>
      <w:r w:rsidRPr="001C516F">
        <w:rPr>
          <w:rFonts w:ascii="Times New Roman" w:eastAsia="Times New Roman" w:hAnsi="Times New Roman" w:cs="Times New Roman"/>
          <w:sz w:val="28"/>
          <w:szCs w:val="28"/>
          <w:shd w:val="clear" w:color="auto" w:fill="FFFFFF"/>
          <w:lang w:eastAsia="ru-RU"/>
        </w:rPr>
        <w:t xml:space="preserve"> оставалось доминантным, однако уровень конкуренции среди элит стал низким, и природа протестов была достаточно изолирована. Период правления с 2005 по 2008 ознаменовал себя тем, что, несмотря на то, что государство остаётся по-прежнему доминирующей силой, наблюдается  появление оппозиции. Низкий уровень конкуренции элит является следствием консервации режима. В этот период врем</w:t>
      </w:r>
      <w:r w:rsidR="001D6F81" w:rsidRPr="001C516F">
        <w:rPr>
          <w:rFonts w:ascii="Times New Roman" w:eastAsia="Times New Roman" w:hAnsi="Times New Roman" w:cs="Times New Roman"/>
          <w:sz w:val="28"/>
          <w:szCs w:val="28"/>
          <w:shd w:val="clear" w:color="auto" w:fill="FFFFFF"/>
          <w:lang w:eastAsia="ru-RU"/>
        </w:rPr>
        <w:t xml:space="preserve">ени проправительственные акции </w:t>
      </w:r>
      <w:r w:rsidRPr="001C516F">
        <w:rPr>
          <w:rFonts w:ascii="Times New Roman" w:eastAsia="Times New Roman" w:hAnsi="Times New Roman" w:cs="Times New Roman"/>
          <w:sz w:val="28"/>
          <w:szCs w:val="28"/>
          <w:shd w:val="clear" w:color="auto" w:fill="FFFFFF"/>
          <w:lang w:eastAsia="ru-RU"/>
        </w:rPr>
        <w:t>активно поддерживаются государством, и наоборот, оппозиционные акции протеста сильно подавляются</w:t>
      </w:r>
    </w:p>
    <w:p w14:paraId="32BA7A40" w14:textId="77777777" w:rsidR="0070448D" w:rsidRPr="001C516F" w:rsidRDefault="0070448D"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В свою очередь исследователь Поздняков С.В выделяет компоненты политического протеста.</w:t>
      </w:r>
      <w:r w:rsidRPr="001C516F">
        <w:rPr>
          <w:rFonts w:ascii="Times New Roman" w:eastAsia="Times New Roman" w:hAnsi="Times New Roman" w:cs="Times New Roman"/>
          <w:sz w:val="28"/>
          <w:szCs w:val="28"/>
          <w:vertAlign w:val="superscript"/>
          <w:lang w:eastAsia="ru-RU"/>
        </w:rPr>
        <w:footnoteReference w:id="42"/>
      </w:r>
      <w:r w:rsidRPr="001C516F">
        <w:rPr>
          <w:rFonts w:ascii="Times New Roman" w:eastAsia="Times New Roman" w:hAnsi="Times New Roman" w:cs="Times New Roman"/>
          <w:sz w:val="28"/>
          <w:szCs w:val="28"/>
          <w:lang w:eastAsia="ru-RU"/>
        </w:rPr>
        <w:t xml:space="preserve"> Во-первых, исследователь подчеркивает, что протест может быть внутренним состоянием, поэтому, это не всегда публичное действие. В то же время, Поздняков определяет протест как форму несогласия, выражаемую, зачастую, различными акциями. В-третьих, протест – это исключительно политическое действо, которое сопровождает любую политическую систему и политический режим. </w:t>
      </w:r>
    </w:p>
    <w:p w14:paraId="36F0B78D" w14:textId="77777777" w:rsidR="0070448D" w:rsidRPr="001C516F" w:rsidRDefault="0070448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lang w:eastAsia="ru-RU"/>
        </w:rPr>
        <w:lastRenderedPageBreak/>
        <w:t>Также, определение протеста можно найти в словаре  С.И. Ожегова и Н.Ю. Шведовой.</w:t>
      </w:r>
      <w:r w:rsidRPr="001C516F">
        <w:rPr>
          <w:rFonts w:ascii="Times New Roman" w:eastAsia="Times New Roman" w:hAnsi="Times New Roman" w:cs="Times New Roman"/>
          <w:sz w:val="28"/>
          <w:szCs w:val="28"/>
          <w:vertAlign w:val="superscript"/>
          <w:lang w:eastAsia="ru-RU"/>
        </w:rPr>
        <w:footnoteReference w:id="43"/>
      </w:r>
      <w:r w:rsidRPr="001C516F">
        <w:rPr>
          <w:rFonts w:ascii="Times New Roman" w:eastAsia="Times New Roman" w:hAnsi="Times New Roman" w:cs="Times New Roman"/>
          <w:sz w:val="28"/>
          <w:szCs w:val="28"/>
          <w:lang w:eastAsia="ru-RU"/>
        </w:rPr>
        <w:t xml:space="preserve"> Там, протест определяется как коллективное недовольство и несогласие с кем-то или чем-то.  Появление протеста, в свою очередь, подразумевает наличие противоположных интересов. Обострение противоречия и недовольства порождает социальное напряжение, которое нередко перерастает в конфликт.</w:t>
      </w:r>
    </w:p>
    <w:p w14:paraId="4BBE6EF1" w14:textId="77777777" w:rsidR="0070448D" w:rsidRPr="001C516F" w:rsidRDefault="0070448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Таким образом, мы выяснили, что существуют   разные подходы, объясняющие протестные движения</w:t>
      </w:r>
      <w:r w:rsidR="001C516F">
        <w:rPr>
          <w:rFonts w:ascii="Times New Roman" w:eastAsia="Times New Roman" w:hAnsi="Times New Roman" w:cs="Times New Roman"/>
          <w:sz w:val="28"/>
          <w:szCs w:val="28"/>
          <w:shd w:val="clear" w:color="auto" w:fill="FFFFFF"/>
          <w:lang w:eastAsia="ru-RU"/>
        </w:rPr>
        <w:t>.</w:t>
      </w:r>
      <w:r w:rsidR="008C6DCB" w:rsidRPr="001C516F">
        <w:rPr>
          <w:rFonts w:ascii="Times New Roman" w:eastAsia="Times New Roman" w:hAnsi="Times New Roman" w:cs="Times New Roman"/>
          <w:sz w:val="28"/>
          <w:szCs w:val="28"/>
          <w:shd w:val="clear" w:color="auto" w:fill="FFFFFF"/>
          <w:lang w:eastAsia="ru-RU"/>
        </w:rPr>
        <w:t xml:space="preserve"> </w:t>
      </w:r>
    </w:p>
    <w:p w14:paraId="63B301C5" w14:textId="77777777" w:rsidR="0037759D" w:rsidRPr="001C516F" w:rsidRDefault="0037759D" w:rsidP="001C516F">
      <w:pPr>
        <w:spacing w:after="0" w:line="360" w:lineRule="auto"/>
        <w:jc w:val="both"/>
        <w:rPr>
          <w:rFonts w:ascii="Times New Roman" w:eastAsia="Times New Roman" w:hAnsi="Times New Roman" w:cs="Times New Roman"/>
          <w:sz w:val="28"/>
          <w:szCs w:val="28"/>
          <w:shd w:val="clear" w:color="auto" w:fill="FFFFFF"/>
          <w:lang w:eastAsia="ru-RU"/>
        </w:rPr>
      </w:pPr>
    </w:p>
    <w:p w14:paraId="6557C3D2" w14:textId="77777777" w:rsidR="0070448D" w:rsidRPr="001C516F" w:rsidRDefault="001C516F" w:rsidP="001C516F">
      <w:pPr>
        <w:pStyle w:val="a7"/>
        <w:numPr>
          <w:ilvl w:val="1"/>
          <w:numId w:val="21"/>
        </w:numPr>
        <w:spacing w:after="0" w:line="360" w:lineRule="auto"/>
        <w:rPr>
          <w:rFonts w:ascii="Times New Roman" w:hAnsi="Times New Roman" w:cs="Times New Roman"/>
          <w:b/>
          <w:sz w:val="28"/>
          <w:szCs w:val="28"/>
        </w:rPr>
      </w:pPr>
      <w:r w:rsidRPr="001C516F">
        <w:rPr>
          <w:rFonts w:ascii="Times New Roman" w:hAnsi="Times New Roman" w:cs="Times New Roman"/>
          <w:b/>
          <w:sz w:val="28"/>
          <w:szCs w:val="28"/>
        </w:rPr>
        <w:t>Формы протеста социально-политического протеста</w:t>
      </w:r>
    </w:p>
    <w:p w14:paraId="730046A6" w14:textId="77777777" w:rsidR="001C516F" w:rsidRPr="001C516F" w:rsidRDefault="001C516F" w:rsidP="001C516F">
      <w:pPr>
        <w:pStyle w:val="a7"/>
        <w:spacing w:after="0" w:line="360" w:lineRule="auto"/>
        <w:ind w:left="420"/>
        <w:rPr>
          <w:rFonts w:ascii="Times New Roman" w:eastAsia="Times New Roman" w:hAnsi="Times New Roman" w:cs="Times New Roman"/>
          <w:b/>
          <w:sz w:val="28"/>
          <w:szCs w:val="28"/>
          <w:shd w:val="clear" w:color="auto" w:fill="FFFFFF"/>
          <w:lang w:eastAsia="ru-RU"/>
        </w:rPr>
      </w:pPr>
    </w:p>
    <w:p w14:paraId="6CA335B4" w14:textId="77777777" w:rsidR="0070448D" w:rsidRPr="001C516F" w:rsidRDefault="0070448D" w:rsidP="001C516F">
      <w:pPr>
        <w:spacing w:after="0" w:line="360" w:lineRule="auto"/>
        <w:ind w:firstLine="708"/>
        <w:jc w:val="both"/>
        <w:outlineLvl w:val="0"/>
        <w:rPr>
          <w:rFonts w:ascii="Times New Roman" w:eastAsia="Times New Roman" w:hAnsi="Times New Roman" w:cs="Times New Roman"/>
          <w:bCs/>
          <w:kern w:val="36"/>
          <w:sz w:val="28"/>
          <w:szCs w:val="28"/>
          <w:lang w:eastAsia="ru-RU"/>
        </w:rPr>
      </w:pPr>
      <w:r w:rsidRPr="001C516F">
        <w:rPr>
          <w:rFonts w:ascii="Times New Roman" w:eastAsia="Times New Roman" w:hAnsi="Times New Roman" w:cs="Times New Roman"/>
          <w:bCs/>
          <w:kern w:val="36"/>
          <w:sz w:val="28"/>
          <w:szCs w:val="28"/>
          <w:lang w:eastAsia="ru-RU"/>
        </w:rPr>
        <w:t xml:space="preserve">Понятие протеста охватывает достаточно широкий круг явлений.  Зачастую, протестом может называться несогласие, оспаривание или возмущение какими-либо отдельными сторонами общественной жизни или неудовлетворенность определенными политическими настроениями и тенденциями. Однако возмущение как таковое, или недовольство действиями властей, не предполагает протестного действия как такового,  посему их нельзя в полной мере отнести к понятию протеста. Таким образом, для того, чтобы понять, где заканчивается обычное социальное явление и начинается протестное движение, необходимо понять какие бывают формы протеста и в чем их отличие. </w:t>
      </w:r>
    </w:p>
    <w:p w14:paraId="4C502DB4" w14:textId="77777777" w:rsidR="0070448D" w:rsidRPr="001C516F" w:rsidRDefault="0070448D" w:rsidP="001C516F">
      <w:pPr>
        <w:spacing w:after="0" w:line="360" w:lineRule="auto"/>
        <w:jc w:val="both"/>
        <w:outlineLvl w:val="0"/>
        <w:rPr>
          <w:rFonts w:ascii="Times New Roman" w:eastAsia="Times New Roman" w:hAnsi="Times New Roman" w:cs="Times New Roman"/>
          <w:bCs/>
          <w:kern w:val="36"/>
          <w:sz w:val="28"/>
          <w:szCs w:val="28"/>
          <w:lang w:eastAsia="ru-RU"/>
        </w:rPr>
      </w:pPr>
      <w:r w:rsidRPr="001C516F">
        <w:rPr>
          <w:rFonts w:ascii="Times New Roman" w:eastAsia="Times New Roman" w:hAnsi="Times New Roman" w:cs="Times New Roman"/>
          <w:bCs/>
          <w:kern w:val="36"/>
          <w:sz w:val="28"/>
          <w:szCs w:val="28"/>
          <w:lang w:eastAsia="ru-RU"/>
        </w:rPr>
        <w:tab/>
        <w:t xml:space="preserve">Так, У. Милбрайт </w:t>
      </w:r>
      <w:r w:rsidRPr="001C516F">
        <w:rPr>
          <w:rFonts w:ascii="Times New Roman" w:eastAsia="Times New Roman" w:hAnsi="Times New Roman" w:cs="Times New Roman"/>
          <w:bCs/>
          <w:kern w:val="36"/>
          <w:sz w:val="28"/>
          <w:szCs w:val="28"/>
          <w:vertAlign w:val="superscript"/>
          <w:lang w:eastAsia="ru-RU"/>
        </w:rPr>
        <w:footnoteReference w:id="44"/>
      </w:r>
      <w:r w:rsidRPr="001C516F">
        <w:rPr>
          <w:rFonts w:ascii="Times New Roman" w:eastAsia="Times New Roman" w:hAnsi="Times New Roman" w:cs="Times New Roman"/>
          <w:bCs/>
          <w:kern w:val="36"/>
          <w:sz w:val="28"/>
          <w:szCs w:val="28"/>
          <w:lang w:eastAsia="ru-RU"/>
        </w:rPr>
        <w:t xml:space="preserve"> по отношению к действующим в государстве законам  выделяет два политического участия - конвенциональное и неконвенциональное. Соответственно конвенциональным типом участия в политике Милбрайт называет те действия, которые регулируются законом. </w:t>
      </w:r>
      <w:r w:rsidRPr="001C516F">
        <w:rPr>
          <w:rFonts w:ascii="Times New Roman" w:eastAsia="Times New Roman" w:hAnsi="Times New Roman" w:cs="Times New Roman"/>
          <w:bCs/>
          <w:kern w:val="36"/>
          <w:sz w:val="28"/>
          <w:szCs w:val="28"/>
          <w:lang w:eastAsia="ru-RU"/>
        </w:rPr>
        <w:lastRenderedPageBreak/>
        <w:t>Это может быть голосование, партийная активность, участие в политической жизни общества путем различных собраний и пожертвований, а также контакты с официальными лицами. Сюда Милбрайт относит и участие в выборах как способ оказать влияние на власть и выразить свое несогласие. Неконвециональный протест</w:t>
      </w:r>
      <w:r w:rsidRPr="001C516F">
        <w:rPr>
          <w:rFonts w:ascii="Times New Roman" w:eastAsia="Times New Roman" w:hAnsi="Times New Roman" w:cs="Times New Roman"/>
          <w:b/>
          <w:bCs/>
          <w:kern w:val="36"/>
          <w:sz w:val="28"/>
          <w:szCs w:val="28"/>
          <w:lang w:eastAsia="ru-RU"/>
        </w:rPr>
        <w:t xml:space="preserve"> - </w:t>
      </w:r>
      <w:r w:rsidRPr="001C516F">
        <w:rPr>
          <w:rFonts w:ascii="Times New Roman" w:eastAsia="Times New Roman" w:hAnsi="Times New Roman" w:cs="Times New Roman"/>
          <w:bCs/>
          <w:kern w:val="36"/>
          <w:sz w:val="28"/>
          <w:szCs w:val="28"/>
          <w:lang w:eastAsia="ru-RU"/>
        </w:rPr>
        <w:t xml:space="preserve"> протест, противоречащий общественным нормам, проявляющийся в неповиновении власти. К такому способу выражения люди прибегают, когда отсутствуют институциональные механизмы выражения общественного мнения, а определенное недоверие или недовольство властями существует. Неконвециональный протест также можно подразделить также на два вида. Первый вид – протесты, не нарушающие законодательства. Сюда можно отнести типы коллективных действий, которые закреплены Законом. Ко второму типу, соответственно относятся действия нарушающие законодательство. Это могут  быть просто несанкционированные акции протеста или действия, которые несут угрозу жизни людей (бунт, покушение на убийство, терроризм). </w:t>
      </w:r>
    </w:p>
    <w:p w14:paraId="3AF64136" w14:textId="77777777" w:rsidR="0070448D" w:rsidRPr="001C516F" w:rsidRDefault="0070448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Также, исследователь  А.Марш выделяет две формы протеста -  традиционные и нетрадиционные.</w:t>
      </w:r>
      <w:r w:rsidRPr="001C516F">
        <w:rPr>
          <w:rFonts w:ascii="Times New Roman" w:eastAsia="Times New Roman" w:hAnsi="Times New Roman" w:cs="Times New Roman"/>
          <w:sz w:val="28"/>
          <w:szCs w:val="28"/>
          <w:shd w:val="clear" w:color="auto" w:fill="FFFFFF"/>
          <w:vertAlign w:val="superscript"/>
          <w:lang w:eastAsia="ru-RU"/>
        </w:rPr>
        <w:footnoteReference w:id="45"/>
      </w:r>
      <w:r w:rsidRPr="001C516F">
        <w:rPr>
          <w:rFonts w:ascii="Times New Roman" w:eastAsia="Times New Roman" w:hAnsi="Times New Roman" w:cs="Times New Roman"/>
          <w:sz w:val="28"/>
          <w:szCs w:val="28"/>
          <w:shd w:val="clear" w:color="auto" w:fill="FFFFFF"/>
          <w:lang w:eastAsia="ru-RU"/>
        </w:rPr>
        <w:t xml:space="preserve">  Протест  в данном разделении Марш относит к нетрадиционной форме политического поведения в случае отсутствия  норм, регулирующих проведение протестных акций. Марш пишет, что, как правило, в государстве существуют   нормы ограничивающие деятельность протестных движений, но они не регулируют ее в полной мере. В этой связи, политические протесты рассматриваются как исключительно неправомерное действие, нарушающее социальный покой.  Также, Марш выделяет действия, которые способствуют функционированию политической системы и поддерживают ее. Действия, которые направлены против политической системы, и действия связанные с нелегитимным насилием. </w:t>
      </w:r>
    </w:p>
    <w:p w14:paraId="143080E6" w14:textId="77777777" w:rsidR="0070448D" w:rsidRPr="001C516F" w:rsidRDefault="0070448D"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lastRenderedPageBreak/>
        <w:tab/>
        <w:t xml:space="preserve">Что касается закона, то Федеральным законом РФ </w:t>
      </w:r>
      <w:r w:rsidRPr="001C516F">
        <w:rPr>
          <w:rFonts w:ascii="Times New Roman" w:eastAsia="Times New Roman" w:hAnsi="Times New Roman" w:cs="Times New Roman"/>
          <w:sz w:val="28"/>
          <w:szCs w:val="28"/>
          <w:lang w:eastAsia="ru-RU"/>
        </w:rPr>
        <w:t>«О собраниях, митингах демонстрациях, шествиях и пикетированиях»</w:t>
      </w:r>
      <w:r w:rsidRPr="001C516F">
        <w:rPr>
          <w:rFonts w:ascii="Times New Roman" w:eastAsia="Times New Roman" w:hAnsi="Times New Roman" w:cs="Times New Roman"/>
          <w:sz w:val="28"/>
          <w:szCs w:val="28"/>
          <w:vertAlign w:val="superscript"/>
          <w:lang w:eastAsia="ru-RU"/>
        </w:rPr>
        <w:footnoteReference w:id="46"/>
      </w:r>
      <w:r w:rsidRPr="001C516F">
        <w:rPr>
          <w:rFonts w:ascii="Times New Roman" w:eastAsia="Times New Roman" w:hAnsi="Times New Roman" w:cs="Times New Roman"/>
          <w:sz w:val="28"/>
          <w:szCs w:val="28"/>
          <w:lang w:eastAsia="ru-RU"/>
        </w:rPr>
        <w:t xml:space="preserve"> </w:t>
      </w:r>
      <w:r w:rsidRPr="001C516F">
        <w:rPr>
          <w:rFonts w:ascii="Times New Roman" w:eastAsia="Times New Roman" w:hAnsi="Times New Roman" w:cs="Times New Roman"/>
          <w:sz w:val="28"/>
          <w:szCs w:val="28"/>
          <w:shd w:val="clear" w:color="auto" w:fill="FFFFFF"/>
          <w:lang w:eastAsia="ru-RU"/>
        </w:rPr>
        <w:t xml:space="preserve">выделяется пять видов коллективного действия: общественное собрание,  митинг, демонстрация, шествие и пикетирование.   </w:t>
      </w:r>
      <w:r w:rsidRPr="001C516F">
        <w:rPr>
          <w:rFonts w:ascii="Times New Roman" w:eastAsia="Times New Roman" w:hAnsi="Times New Roman" w:cs="Times New Roman"/>
          <w:sz w:val="28"/>
          <w:szCs w:val="28"/>
          <w:lang w:eastAsia="ru-RU"/>
        </w:rPr>
        <w:t>Также, дается определение данным понятиям:</w:t>
      </w:r>
    </w:p>
    <w:p w14:paraId="23CDA796" w14:textId="77777777" w:rsidR="0070448D" w:rsidRPr="001C516F" w:rsidRDefault="0070448D" w:rsidP="001C516F">
      <w:pPr>
        <w:numPr>
          <w:ilvl w:val="0"/>
          <w:numId w:val="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14:paraId="23A2E987" w14:textId="77777777" w:rsidR="0070448D" w:rsidRPr="001C516F" w:rsidRDefault="0070448D" w:rsidP="001C516F">
      <w:pPr>
        <w:numPr>
          <w:ilvl w:val="0"/>
          <w:numId w:val="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14:paraId="3BE5B72F" w14:textId="77777777" w:rsidR="0070448D" w:rsidRPr="001C516F" w:rsidRDefault="0070448D" w:rsidP="001C516F">
      <w:pPr>
        <w:numPr>
          <w:ilvl w:val="0"/>
          <w:numId w:val="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Демонстрация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14:paraId="76B1696D" w14:textId="77777777" w:rsidR="0070448D" w:rsidRPr="001C516F" w:rsidRDefault="0070448D" w:rsidP="001C516F">
      <w:pPr>
        <w:numPr>
          <w:ilvl w:val="0"/>
          <w:numId w:val="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Шествие - массовое прохождение граждан по заранее определенному маршруту в целях привлечения внимания к каким-либо проблемам;</w:t>
      </w:r>
    </w:p>
    <w:p w14:paraId="0F267542" w14:textId="77777777" w:rsidR="0070448D" w:rsidRPr="001C516F" w:rsidRDefault="0070448D" w:rsidP="001C516F">
      <w:pPr>
        <w:numPr>
          <w:ilvl w:val="0"/>
          <w:numId w:val="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14:paraId="516D25CA" w14:textId="77777777" w:rsidR="0070448D" w:rsidRPr="001C516F" w:rsidRDefault="0070448D" w:rsidP="001C516F">
      <w:pPr>
        <w:spacing w:after="0" w:line="360" w:lineRule="auto"/>
        <w:ind w:firstLine="360"/>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Таким образом, Законом предусмотрены пассивные и активные способы выражения своего мнения. Иные формы активности, или нарушение предписаний  закона наказываются  штрафом от  20 000 до 1 000 000 – в зависимости от тяжести преступления и статуса нарушителя. </w:t>
      </w:r>
    </w:p>
    <w:p w14:paraId="634F94CA" w14:textId="77777777" w:rsidR="0070448D" w:rsidRPr="001C516F" w:rsidRDefault="0070448D"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lastRenderedPageBreak/>
        <w:t xml:space="preserve">Также исследователь А.Головина выделят насильственные и ненасильственные формы протеста. </w:t>
      </w:r>
      <w:r w:rsidRPr="001C516F">
        <w:rPr>
          <w:rFonts w:ascii="Times New Roman" w:eastAsia="Times New Roman" w:hAnsi="Times New Roman" w:cs="Times New Roman"/>
          <w:sz w:val="28"/>
          <w:szCs w:val="28"/>
          <w:shd w:val="clear" w:color="auto" w:fill="FFFFFF"/>
          <w:vertAlign w:val="superscript"/>
          <w:lang w:eastAsia="ru-RU"/>
        </w:rPr>
        <w:footnoteReference w:id="47"/>
      </w:r>
      <w:r w:rsidRPr="001C516F">
        <w:rPr>
          <w:rFonts w:ascii="Times New Roman" w:eastAsia="Times New Roman" w:hAnsi="Times New Roman" w:cs="Times New Roman"/>
          <w:sz w:val="28"/>
          <w:szCs w:val="28"/>
          <w:shd w:val="clear" w:color="auto" w:fill="FFFFFF"/>
          <w:lang w:eastAsia="ru-RU"/>
        </w:rPr>
        <w:t xml:space="preserve"> К ненасисильственным Головина относит: г</w:t>
      </w:r>
      <w:r w:rsidRPr="001C516F">
        <w:rPr>
          <w:rFonts w:ascii="Times New Roman" w:eastAsia="Times New Roman" w:hAnsi="Times New Roman" w:cs="Times New Roman"/>
          <w:sz w:val="28"/>
          <w:szCs w:val="28"/>
          <w:lang w:eastAsia="ru-RU"/>
        </w:rPr>
        <w:t xml:space="preserve">олосование против всех (протестное голосование), митинг, молчание,  флешмоб, пикет, бойкот, голодовку, подписание петиции, марш протеста  и  забастовку.  К насильственным формам протеста Головина относит: бунт, перекрытия дорог, захват административных зданий, восстание и революцию. В целом, если ненасильственные методы характеризует желание идти на компромисс, желание договориться и решить все мирным путем, то насильственные формы протеста характеризует полное непризнание политической власти и кардинальные методы борьбы с ней. </w:t>
      </w:r>
    </w:p>
    <w:p w14:paraId="7F0C047D" w14:textId="77777777" w:rsidR="0070448D" w:rsidRPr="001C516F" w:rsidRDefault="0070448D"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Необходимо также рассмотреть основные компоненты социально - политического протеста.  Во-первых, конвенциональный протест - это </w:t>
      </w:r>
      <w:r w:rsidRPr="001C516F">
        <w:rPr>
          <w:rFonts w:ascii="Times New Roman" w:eastAsia="Times New Roman" w:hAnsi="Times New Roman" w:cs="Times New Roman"/>
          <w:i/>
          <w:sz w:val="28"/>
          <w:szCs w:val="28"/>
          <w:lang w:eastAsia="ru-RU"/>
        </w:rPr>
        <w:t>публичное действие</w:t>
      </w:r>
      <w:r w:rsidRPr="001C516F">
        <w:rPr>
          <w:rFonts w:ascii="Times New Roman" w:eastAsia="Times New Roman" w:hAnsi="Times New Roman" w:cs="Times New Roman"/>
          <w:sz w:val="28"/>
          <w:szCs w:val="28"/>
          <w:lang w:eastAsia="ru-RU"/>
        </w:rPr>
        <w:t xml:space="preserve">. Публичность подразумевает открытое действие и выражение недовольства или поддержки. Конечно, протест не всегда может обладать этой характеристикой. Например, при молчаливой забастовке работников на каком-либо предприятии. Но, как уже выше было сказано, политический протест в данной работе рассматривается только в формах установленных законом. Во-вторых, протест, в случае если протестующим субъектом является коллектив, должен обладать неким </w:t>
      </w:r>
      <w:r w:rsidRPr="001C516F">
        <w:rPr>
          <w:rFonts w:ascii="Times New Roman" w:eastAsia="Times New Roman" w:hAnsi="Times New Roman" w:cs="Times New Roman"/>
          <w:i/>
          <w:sz w:val="28"/>
          <w:szCs w:val="28"/>
          <w:lang w:eastAsia="ru-RU"/>
        </w:rPr>
        <w:t>единством в поставленных целях</w:t>
      </w:r>
      <w:r w:rsidRPr="001C516F">
        <w:rPr>
          <w:rFonts w:ascii="Times New Roman" w:eastAsia="Times New Roman" w:hAnsi="Times New Roman" w:cs="Times New Roman"/>
          <w:sz w:val="28"/>
          <w:szCs w:val="28"/>
          <w:lang w:eastAsia="ru-RU"/>
        </w:rPr>
        <w:t xml:space="preserve">. В этом случае, коллективность скорее указывает на сплочение протестующих, нежели на их число.  Коллектив – это люди, чьи интересы и действия относительно едины. Помимо этого, важным фактором является </w:t>
      </w:r>
      <w:r w:rsidRPr="001C516F">
        <w:rPr>
          <w:rFonts w:ascii="Times New Roman" w:eastAsia="Times New Roman" w:hAnsi="Times New Roman" w:cs="Times New Roman"/>
          <w:i/>
          <w:sz w:val="28"/>
          <w:szCs w:val="28"/>
          <w:lang w:eastAsia="ru-RU"/>
        </w:rPr>
        <w:t>наличие самоидентификации</w:t>
      </w:r>
      <w:r w:rsidRPr="001C516F">
        <w:rPr>
          <w:rFonts w:ascii="Times New Roman" w:eastAsia="Times New Roman" w:hAnsi="Times New Roman" w:cs="Times New Roman"/>
          <w:sz w:val="28"/>
          <w:szCs w:val="28"/>
          <w:lang w:eastAsia="ru-RU"/>
        </w:rPr>
        <w:t xml:space="preserve">. Это можно отнести к третьему компоненту протестного действия.  Каждый индивид, участвующий в протесте должен соотносить себя с той или иной социальной, политической, религиозной или любой другой группой людей. В-четвертых, неотрывным </w:t>
      </w:r>
      <w:r w:rsidRPr="001C516F">
        <w:rPr>
          <w:rFonts w:ascii="Times New Roman" w:eastAsia="Times New Roman" w:hAnsi="Times New Roman" w:cs="Times New Roman"/>
          <w:sz w:val="28"/>
          <w:szCs w:val="28"/>
          <w:lang w:eastAsia="ru-RU"/>
        </w:rPr>
        <w:lastRenderedPageBreak/>
        <w:t xml:space="preserve">компонентом протестного действия является </w:t>
      </w:r>
      <w:r w:rsidRPr="001C516F">
        <w:rPr>
          <w:rFonts w:ascii="Times New Roman" w:eastAsia="Times New Roman" w:hAnsi="Times New Roman" w:cs="Times New Roman"/>
          <w:i/>
          <w:sz w:val="28"/>
          <w:szCs w:val="28"/>
          <w:lang w:eastAsia="ru-RU"/>
        </w:rPr>
        <w:t>неудовлетворенность  чем-либо, то есть наличие объекта протеста</w:t>
      </w:r>
      <w:r w:rsidRPr="001C516F">
        <w:rPr>
          <w:rFonts w:ascii="Times New Roman" w:eastAsia="Times New Roman" w:hAnsi="Times New Roman" w:cs="Times New Roman"/>
          <w:sz w:val="28"/>
          <w:szCs w:val="28"/>
          <w:lang w:eastAsia="ru-RU"/>
        </w:rPr>
        <w:t xml:space="preserve">. В случае социально-политического  протеста, неудовлетворенность может быть обусловлена политической властью, или действиями какого-либо политического лидера. В случае социально-политического протеста, объектом может стать, условно говоря, плохая власть, вина которой заключается в повышении цен. </w:t>
      </w:r>
    </w:p>
    <w:p w14:paraId="0B1519F6" w14:textId="77777777" w:rsidR="0070448D" w:rsidRPr="001C516F" w:rsidRDefault="0070448D"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ab/>
        <w:t xml:space="preserve">Таким образом, мы дали определение понятию социально-политического протеста. Помимо этого, мы выяснили, что социальный и политический протест различаются по субъекту и объекту деятельности. Также, мы выяснили, что грань между политическим и социальным протестом достаточно тонка, поэтому целесообразно не ставить жестких ограничительных рамок и рассматривать протест как только лишь политическое или только лишь социальное явление. Целесообразно в фокусе внимания держать как политический, так и социально - политический протест.  </w:t>
      </w:r>
    </w:p>
    <w:p w14:paraId="4391B13B" w14:textId="77777777" w:rsidR="0070448D" w:rsidRPr="001C516F" w:rsidRDefault="0070448D" w:rsidP="001C516F">
      <w:pPr>
        <w:spacing w:after="0" w:line="360" w:lineRule="auto"/>
        <w:ind w:firstLine="708"/>
        <w:jc w:val="both"/>
        <w:rPr>
          <w:rFonts w:ascii="Times New Roman" w:eastAsia="Times New Roman" w:hAnsi="Times New Roman" w:cs="Times New Roman"/>
          <w:bCs/>
          <w:sz w:val="28"/>
          <w:szCs w:val="28"/>
          <w:lang w:eastAsia="ru-RU"/>
        </w:rPr>
      </w:pPr>
      <w:r w:rsidRPr="001C516F">
        <w:rPr>
          <w:rFonts w:ascii="Times New Roman" w:eastAsia="Times New Roman" w:hAnsi="Times New Roman" w:cs="Times New Roman"/>
          <w:sz w:val="28"/>
          <w:szCs w:val="28"/>
          <w:lang w:eastAsia="ru-RU"/>
        </w:rPr>
        <w:t xml:space="preserve">Итак, мы выяснили, что протест – достаточно широкое явление. Существуют разные подходы к данному определению и  разные его дефиниции. Также, можно сделать вывод, о разработанности протестной теории. Еще с середины </w:t>
      </w:r>
      <w:hyperlink r:id="rId8" w:tgtFrame="_blank" w:history="1">
        <w:r w:rsidRPr="001C516F">
          <w:rPr>
            <w:rFonts w:ascii="Times New Roman" w:eastAsia="Times New Roman" w:hAnsi="Times New Roman" w:cs="Times New Roman"/>
            <w:bCs/>
            <w:sz w:val="28"/>
            <w:szCs w:val="28"/>
            <w:lang w:eastAsia="ru-RU"/>
          </w:rPr>
          <w:t>XX </w:t>
        </w:r>
      </w:hyperlink>
      <w:r w:rsidRPr="001C516F">
        <w:rPr>
          <w:rFonts w:ascii="Times New Roman" w:eastAsia="Times New Roman" w:hAnsi="Times New Roman" w:cs="Times New Roman"/>
          <w:bCs/>
          <w:sz w:val="28"/>
          <w:szCs w:val="28"/>
          <w:lang w:eastAsia="ru-RU"/>
        </w:rPr>
        <w:t xml:space="preserve">начинают вырабатываться подходы, претендующие на объяснение протестного поведения. В целом, протестная теория характеризуется наличием множества подходов и определений. </w:t>
      </w:r>
    </w:p>
    <w:p w14:paraId="47490D7C" w14:textId="77777777" w:rsidR="0033522B" w:rsidRPr="001C516F" w:rsidRDefault="0070448D" w:rsidP="001C516F">
      <w:pPr>
        <w:spacing w:after="0" w:line="360" w:lineRule="auto"/>
        <w:ind w:firstLine="708"/>
        <w:jc w:val="both"/>
        <w:rPr>
          <w:rFonts w:ascii="Times New Roman" w:eastAsia="Times New Roman" w:hAnsi="Times New Roman" w:cs="Times New Roman"/>
          <w:bCs/>
          <w:sz w:val="28"/>
          <w:szCs w:val="28"/>
          <w:lang w:eastAsia="ru-RU"/>
        </w:rPr>
      </w:pPr>
      <w:r w:rsidRPr="001C516F">
        <w:rPr>
          <w:rFonts w:ascii="Times New Roman" w:eastAsia="Times New Roman" w:hAnsi="Times New Roman" w:cs="Times New Roman"/>
          <w:bCs/>
          <w:sz w:val="28"/>
          <w:szCs w:val="28"/>
          <w:lang w:eastAsia="ru-RU"/>
        </w:rPr>
        <w:t xml:space="preserve">Также, мы рассмотрели основные формы протестной активности. Этому вопросу уделяется также достаточно много внимания, чего  нельзя сказать об арт-протестах, которым уделяется наименьшее внимание. Благодаря рассмотрению основных теоретических положений протестной теории, нам  </w:t>
      </w:r>
      <w:r w:rsidRPr="001C516F">
        <w:rPr>
          <w:rFonts w:ascii="Times New Roman" w:eastAsia="Times New Roman" w:hAnsi="Times New Roman" w:cs="Times New Roman"/>
          <w:sz w:val="28"/>
          <w:szCs w:val="28"/>
          <w:lang w:eastAsia="ru-RU"/>
        </w:rPr>
        <w:t>удалось выяснить, что</w:t>
      </w:r>
      <w:r w:rsidRPr="001C516F">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lang w:eastAsia="ru-RU"/>
        </w:rPr>
        <w:t>исследовательское протестное поле, наименее всего фокусирует внимание на феномене арт-протеста.  Помимо исследовательского поля, в Федеральном законе РФ также не уделено внимание подобным формам выражения гражданской позиции, что остается проблемой и влечет за собой многочисленные судебные разбирательства по факту соверш</w:t>
      </w:r>
      <w:r w:rsidR="001C516F">
        <w:rPr>
          <w:rFonts w:ascii="Times New Roman" w:eastAsia="Times New Roman" w:hAnsi="Times New Roman" w:cs="Times New Roman"/>
          <w:sz w:val="28"/>
          <w:szCs w:val="28"/>
          <w:lang w:eastAsia="ru-RU"/>
        </w:rPr>
        <w:t>ения подобных протестных акций.</w:t>
      </w:r>
    </w:p>
    <w:p w14:paraId="58971AD9" w14:textId="77777777" w:rsidR="008904C9" w:rsidRPr="001C516F" w:rsidRDefault="001C516F" w:rsidP="001C516F">
      <w:pPr>
        <w:pStyle w:val="a7"/>
        <w:numPr>
          <w:ilvl w:val="1"/>
          <w:numId w:val="21"/>
        </w:numPr>
        <w:spacing w:after="0" w:line="360" w:lineRule="auto"/>
        <w:rPr>
          <w:rFonts w:ascii="Times New Roman" w:hAnsi="Times New Roman" w:cs="Times New Roman"/>
          <w:b/>
          <w:color w:val="000000"/>
          <w:sz w:val="28"/>
          <w:szCs w:val="28"/>
          <w:shd w:val="clear" w:color="auto" w:fill="FFFFFF"/>
        </w:rPr>
      </w:pPr>
      <w:r w:rsidRPr="001C516F">
        <w:rPr>
          <w:rFonts w:ascii="Times New Roman" w:hAnsi="Times New Roman" w:cs="Times New Roman"/>
          <w:b/>
          <w:color w:val="000000"/>
          <w:sz w:val="28"/>
          <w:szCs w:val="28"/>
          <w:shd w:val="clear" w:color="auto" w:fill="FFFFFF"/>
        </w:rPr>
        <w:lastRenderedPageBreak/>
        <w:t xml:space="preserve">Становление арт-активизма: обзор мировых акций  </w:t>
      </w:r>
    </w:p>
    <w:p w14:paraId="37EDD7A4" w14:textId="77777777" w:rsidR="001C516F" w:rsidRPr="001C516F" w:rsidRDefault="001C516F" w:rsidP="001C516F">
      <w:pPr>
        <w:spacing w:after="0" w:line="360" w:lineRule="auto"/>
        <w:rPr>
          <w:rFonts w:ascii="Times New Roman" w:hAnsi="Times New Roman" w:cs="Times New Roman"/>
          <w:b/>
          <w:color w:val="000000"/>
          <w:sz w:val="28"/>
          <w:szCs w:val="28"/>
          <w:shd w:val="clear" w:color="auto" w:fill="FFFFFF"/>
        </w:rPr>
      </w:pPr>
    </w:p>
    <w:p w14:paraId="3A767C21"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Понятие арт-протеста тесно связано со сферой искусства, необходимо проследить, как изменялась роль художника и искусства в общественно-политической жизни общества. Помимо этого, важно выделить основные  группы, отдельных индивидов, их акции и перформансы, относящиеся к понятию арт-протеста. </w:t>
      </w:r>
    </w:p>
    <w:p w14:paraId="6E84D7C0"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 xml:space="preserve">Итак, кардинальная смена направления в истории искусства приходится на конец </w:t>
      </w:r>
      <w:r w:rsidRPr="001C516F">
        <w:rPr>
          <w:rFonts w:ascii="Times New Roman" w:eastAsia="Times New Roman" w:hAnsi="Times New Roman" w:cs="Times New Roman"/>
          <w:sz w:val="28"/>
          <w:szCs w:val="28"/>
          <w:lang w:eastAsia="ru-RU"/>
        </w:rPr>
        <w:t>XIX вв. начало XX – на время зарождения модернизма. Если до этого момента искусство воспринималось как исключительно эстетический феномен, то искусство эпохи модерна значительно расширяет пространство для интерпретации. Искусство уже не должно было быть исключительно красивым, оно может быть безобразным и становится от этого еще красивее. Модернизм зародился как протест художника направленный против закостенелых художественных форм прошлого. Требовалось что-то исключительно новое и соответствующее духу времени. Формируются модернистские течения в искусстве -  экспрессионизм, авангард, кубизм, сюрреализм символизм и.т.д. Модернистское направление характеризовал принцип отрицания всего старого, посему</w:t>
      </w:r>
      <w:r w:rsidRPr="001C516F">
        <w:rPr>
          <w:rFonts w:ascii="Times New Roman" w:eastAsia="Times New Roman" w:hAnsi="Times New Roman" w:cs="Times New Roman"/>
          <w:sz w:val="28"/>
          <w:szCs w:val="28"/>
          <w:shd w:val="clear" w:color="auto" w:fill="FFFFFF"/>
          <w:lang w:eastAsia="ru-RU"/>
        </w:rPr>
        <w:t>, н</w:t>
      </w:r>
      <w:r w:rsidRPr="001C516F">
        <w:rPr>
          <w:rFonts w:ascii="Times New Roman" w:eastAsia="Times New Roman" w:hAnsi="Times New Roman" w:cs="Times New Roman"/>
          <w:sz w:val="28"/>
          <w:szCs w:val="28"/>
          <w:lang w:eastAsia="ru-RU"/>
        </w:rPr>
        <w:t xml:space="preserve">айти привычные эстетические формы в творчестве модернистов было сложно. </w:t>
      </w:r>
      <w:r w:rsidRPr="001C516F">
        <w:rPr>
          <w:rFonts w:ascii="Times New Roman" w:eastAsia="Times New Roman" w:hAnsi="Times New Roman" w:cs="Times New Roman"/>
          <w:sz w:val="28"/>
          <w:szCs w:val="28"/>
          <w:shd w:val="clear" w:color="auto" w:fill="FFFFFF"/>
          <w:lang w:eastAsia="ru-RU"/>
        </w:rPr>
        <w:t>Так, принцип отрицания  закрепляется в манифестах русско-итальянского движения футуризма, где провозглашается новая эстетика разрушения. «Манифест футуризма»</w:t>
      </w:r>
      <w:r w:rsidRPr="001C516F">
        <w:rPr>
          <w:rFonts w:ascii="Times New Roman" w:eastAsia="Times New Roman" w:hAnsi="Times New Roman" w:cs="Times New Roman"/>
          <w:sz w:val="28"/>
          <w:szCs w:val="28"/>
          <w:shd w:val="clear" w:color="auto" w:fill="FFFFFF"/>
          <w:vertAlign w:val="superscript"/>
          <w:lang w:eastAsia="ru-RU"/>
        </w:rPr>
        <w:footnoteReference w:id="48"/>
      </w:r>
      <w:r w:rsidRPr="001C516F">
        <w:rPr>
          <w:rFonts w:ascii="Times New Roman" w:eastAsia="Times New Roman" w:hAnsi="Times New Roman" w:cs="Times New Roman"/>
          <w:sz w:val="28"/>
          <w:szCs w:val="28"/>
          <w:shd w:val="clear" w:color="auto" w:fill="FFFFFF"/>
          <w:lang w:eastAsia="ru-RU"/>
        </w:rPr>
        <w:t xml:space="preserve"> воспевал новую веху в развитии искусства, определял его особенности и отличия от искусства прошлого. В России формируется клуб футуристов «Гилея» под предводительством художника Д.Бурлюка. Его основными действующими лицами были   В.Маяковский и В.Хлебников, которые  также провозглашают манифест футуризму под названием «Пощечина </w:t>
      </w:r>
      <w:r w:rsidRPr="001C516F">
        <w:rPr>
          <w:rFonts w:ascii="Times New Roman" w:eastAsia="Times New Roman" w:hAnsi="Times New Roman" w:cs="Times New Roman"/>
          <w:sz w:val="28"/>
          <w:szCs w:val="28"/>
          <w:shd w:val="clear" w:color="auto" w:fill="FFFFFF"/>
          <w:lang w:eastAsia="ru-RU"/>
        </w:rPr>
        <w:lastRenderedPageBreak/>
        <w:t xml:space="preserve">общественному вкусу». </w:t>
      </w:r>
      <w:r w:rsidRPr="001C516F">
        <w:rPr>
          <w:rFonts w:ascii="Times New Roman" w:eastAsia="Times New Roman" w:hAnsi="Times New Roman" w:cs="Times New Roman"/>
          <w:sz w:val="28"/>
          <w:szCs w:val="28"/>
          <w:shd w:val="clear" w:color="auto" w:fill="FFFFFF"/>
          <w:vertAlign w:val="superscript"/>
          <w:lang w:eastAsia="ru-RU"/>
        </w:rPr>
        <w:footnoteReference w:id="49"/>
      </w:r>
      <w:r w:rsidRPr="001C516F">
        <w:rPr>
          <w:rFonts w:ascii="Times New Roman" w:eastAsia="Times New Roman" w:hAnsi="Times New Roman" w:cs="Times New Roman"/>
          <w:sz w:val="28"/>
          <w:szCs w:val="28"/>
          <w:shd w:val="clear" w:color="auto" w:fill="FFFFFF"/>
          <w:lang w:eastAsia="ru-RU"/>
        </w:rPr>
        <w:t xml:space="preserve"> Основателей «Гилеи» можно также назвать и первыми перформансистами в России. Так в 1913 году А.Шемшурин, Д.Бурлюк и В. Маяковский в Москве устраивают перформанс под названием «Футуристический грим». Суть перформанса заключается в разукрашивании лиц футуристов. Маяковский, Бурлюк и Шемшурин разукрашивают лица друг друга, рисуя на них синие и красные полосы, звезды и ассиметричные фигуры. Перформанс футуристов говорит нам о том, что роль художника изменяется. Это знаковый и символичный перформанс, в том смысле, что он ознаменовал  важный поворот в искусстве. Если раньше художник создавал некое произведение и существовал относительно отдельно от него, то с развитием авангарда художник может сам стать произведением искусства.  Произведением искусства становятся его жесты, действия, поза, его тело. Отныне ему не нужно больше мараться краской, теперь искусством становится он сам. Изменение роли художника приводит, в конечном счете, к сдвигу в искусстве от объекта к процессу. </w:t>
      </w:r>
      <w:r w:rsidRPr="001C516F">
        <w:rPr>
          <w:rFonts w:ascii="Times New Roman" w:eastAsia="Times New Roman" w:hAnsi="Times New Roman" w:cs="Times New Roman"/>
          <w:i/>
          <w:sz w:val="28"/>
          <w:szCs w:val="28"/>
          <w:shd w:val="clear" w:color="auto" w:fill="FFFFFF"/>
          <w:lang w:eastAsia="ru-RU"/>
        </w:rPr>
        <w:t>Происходит значительное расширение поля искусства и, как следствие, в дальнейшем, происходит  расширение и протестного поля.</w:t>
      </w:r>
      <w:r w:rsidRPr="001C516F">
        <w:rPr>
          <w:rFonts w:ascii="Times New Roman" w:eastAsia="Times New Roman" w:hAnsi="Times New Roman" w:cs="Times New Roman"/>
          <w:sz w:val="28"/>
          <w:szCs w:val="28"/>
          <w:shd w:val="clear" w:color="auto" w:fill="FFFFFF"/>
          <w:lang w:eastAsia="ru-RU"/>
        </w:rPr>
        <w:t xml:space="preserve"> Другими словами, в </w:t>
      </w:r>
      <w:r w:rsidRPr="001C516F">
        <w:rPr>
          <w:rFonts w:ascii="Times New Roman" w:eastAsia="Times New Roman" w:hAnsi="Times New Roman" w:cs="Times New Roman"/>
          <w:sz w:val="28"/>
          <w:szCs w:val="28"/>
          <w:lang w:eastAsia="ru-RU"/>
        </w:rPr>
        <w:t xml:space="preserve">ХХ веке </w:t>
      </w:r>
      <w:r w:rsidRPr="001C516F">
        <w:rPr>
          <w:rFonts w:ascii="Times New Roman" w:eastAsia="Times New Roman" w:hAnsi="Times New Roman" w:cs="Times New Roman"/>
          <w:sz w:val="28"/>
          <w:szCs w:val="28"/>
          <w:shd w:val="clear" w:color="auto" w:fill="FFFFFF"/>
          <w:lang w:eastAsia="ru-RU"/>
        </w:rPr>
        <w:t xml:space="preserve">все больший уход </w:t>
      </w:r>
      <w:r w:rsidRPr="001C516F">
        <w:rPr>
          <w:rFonts w:ascii="Times New Roman" w:eastAsia="Times New Roman" w:hAnsi="Times New Roman" w:cs="Times New Roman"/>
          <w:i/>
          <w:sz w:val="28"/>
          <w:szCs w:val="28"/>
          <w:shd w:val="clear" w:color="auto" w:fill="FFFFFF"/>
          <w:lang w:eastAsia="ru-RU"/>
        </w:rPr>
        <w:t>от статичности, ознаменовал переход  к более динамичному искусству</w:t>
      </w:r>
      <w:r w:rsidRPr="001C516F">
        <w:rPr>
          <w:rFonts w:ascii="Times New Roman" w:eastAsia="Times New Roman" w:hAnsi="Times New Roman" w:cs="Times New Roman"/>
          <w:sz w:val="28"/>
          <w:szCs w:val="28"/>
          <w:shd w:val="clear" w:color="auto" w:fill="FFFFFF"/>
          <w:lang w:eastAsia="ru-RU"/>
        </w:rPr>
        <w:t xml:space="preserve">, в центре внимания которых действия художника. </w:t>
      </w:r>
    </w:p>
    <w:p w14:paraId="7955D1D0" w14:textId="77777777" w:rsidR="0037759D" w:rsidRPr="001C516F" w:rsidRDefault="0037759D"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ab/>
        <w:t>Авангардное искусство все более перестает быть элитарным искусством, понятным лишь сравнительному меньшинству людей. Впоследствии оно все более приобретает черты массовости. Это формирует новый всплеск во второй половине</w:t>
      </w:r>
      <w:r w:rsidRPr="001C516F">
        <w:rPr>
          <w:rFonts w:ascii="Times New Roman" w:eastAsia="Times New Roman" w:hAnsi="Times New Roman" w:cs="Times New Roman"/>
          <w:sz w:val="28"/>
          <w:szCs w:val="28"/>
          <w:lang w:eastAsia="ru-RU"/>
        </w:rPr>
        <w:t xml:space="preserve"> ХХ века</w:t>
      </w:r>
      <w:r w:rsidRPr="001C516F">
        <w:rPr>
          <w:rFonts w:ascii="Times New Roman" w:eastAsia="Times New Roman" w:hAnsi="Times New Roman" w:cs="Times New Roman"/>
          <w:sz w:val="28"/>
          <w:szCs w:val="28"/>
          <w:shd w:val="clear" w:color="auto" w:fill="FFFFFF"/>
          <w:lang w:eastAsia="ru-RU"/>
        </w:rPr>
        <w:t xml:space="preserve"> протестного движения художников против массового искусства и потребительного отношения к нему. Помимо этого, в обществе очень остро встают проблемы социального неравенства, проблемы угнетения женщин, экологические проблемы, которые формируют н волну новых социальных движений. Феминистические и экологические идеи оказываются </w:t>
      </w:r>
      <w:r w:rsidRPr="001C516F">
        <w:rPr>
          <w:rFonts w:ascii="Times New Roman" w:eastAsia="Times New Roman" w:hAnsi="Times New Roman" w:cs="Times New Roman"/>
          <w:sz w:val="28"/>
          <w:szCs w:val="28"/>
          <w:shd w:val="clear" w:color="auto" w:fill="FFFFFF"/>
          <w:lang w:eastAsia="ru-RU"/>
        </w:rPr>
        <w:lastRenderedPageBreak/>
        <w:t xml:space="preserve">в одном дискурсе с проблемами культуры и искусства. На это время приходится и формирование первых арт-протестных движений на стыке социально-политических проблем и искусства. </w:t>
      </w:r>
    </w:p>
    <w:p w14:paraId="6C5F1C82" w14:textId="77777777" w:rsidR="0037759D" w:rsidRPr="001C516F" w:rsidRDefault="0037759D"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ab/>
        <w:t xml:space="preserve">Так, в 1957 году формируется направление в марксизме под название «Ситуционизм». Ситуциониционисты придерживались диалектического взгляда на искусство и политику. Они пошли дальше модернистов первой половины </w:t>
      </w:r>
      <w:r w:rsidRPr="001C516F">
        <w:rPr>
          <w:rFonts w:ascii="Times New Roman" w:eastAsia="Times New Roman" w:hAnsi="Times New Roman" w:cs="Times New Roman"/>
          <w:sz w:val="28"/>
          <w:szCs w:val="28"/>
          <w:lang w:eastAsia="ru-RU"/>
        </w:rPr>
        <w:t xml:space="preserve">ХХ века, не выходивших за пределы поля искусства, и </w:t>
      </w:r>
      <w:r w:rsidRPr="001C516F">
        <w:rPr>
          <w:rFonts w:ascii="Times New Roman" w:eastAsia="Times New Roman" w:hAnsi="Times New Roman" w:cs="Times New Roman"/>
          <w:sz w:val="28"/>
          <w:szCs w:val="28"/>
          <w:shd w:val="clear" w:color="auto" w:fill="FFFFFF"/>
          <w:lang w:eastAsia="ru-RU"/>
        </w:rPr>
        <w:t xml:space="preserve"> призывали к выходу за рамки творческого начала и переходу к реальным политическим действиям. Одним из ключевых понятий у ситуационистов является понятие общества спектакля. Так, в 1967 году под одноименным названием выходит книга Ги Дебора – главного идеолога  ситуционистского движения</w:t>
      </w:r>
      <w:r w:rsidRPr="001C516F">
        <w:rPr>
          <w:rFonts w:ascii="Times New Roman" w:eastAsia="Times New Roman" w:hAnsi="Times New Roman" w:cs="Times New Roman"/>
          <w:sz w:val="28"/>
          <w:szCs w:val="28"/>
          <w:shd w:val="clear" w:color="auto" w:fill="FFFFFF"/>
          <w:vertAlign w:val="superscript"/>
          <w:lang w:eastAsia="ru-RU"/>
        </w:rPr>
        <w:footnoteReference w:id="50"/>
      </w:r>
      <w:r w:rsidRPr="001C516F">
        <w:rPr>
          <w:rFonts w:ascii="Times New Roman" w:eastAsia="Times New Roman" w:hAnsi="Times New Roman" w:cs="Times New Roman"/>
          <w:sz w:val="28"/>
          <w:szCs w:val="28"/>
          <w:shd w:val="clear" w:color="auto" w:fill="FFFFFF"/>
          <w:lang w:eastAsia="ru-RU"/>
        </w:rPr>
        <w:t xml:space="preserve">. Главная мысль книги заключается в том, что раньше если человек проживал реальную жизнь, то сейчас его разум загружен различными медиа-образоми. Реальность теперь есть некий псевдо-мир, нагруженный сконструированными образами. Наличие подобного псевдо-мира есть продукт развития капитализма, который превращает в товар даже информацию. Отныне человек стремится заполучить те самые транслируемые образы. Он становится заложником брендов и имиджей, уходя, тем самым в псевдо-мир – мир образов. Все это в полной мере порождает общество спектакля.  Также, ключевым является понятие рекуперации, означающее процесс превращения какой либо идеи или информации  в товар. В качестве примера можно привести портрет Че Гевары, который в последствии превратился в товарный знак. </w:t>
      </w:r>
    </w:p>
    <w:p w14:paraId="17D5A27D"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Основные акции ситуционистов были направлены на критику художественного сообщества и на бедственное положение студентов. Так, в 1958 году, они распространили листовки среди арт-критиков в Брюсселе,  со словами о том, что искусство устарело, а они – арт-критики, также причастны </w:t>
      </w:r>
      <w:r w:rsidRPr="001C516F">
        <w:rPr>
          <w:rFonts w:ascii="Times New Roman" w:eastAsia="Times New Roman" w:hAnsi="Times New Roman" w:cs="Times New Roman"/>
          <w:sz w:val="28"/>
          <w:szCs w:val="28"/>
          <w:shd w:val="clear" w:color="auto" w:fill="FFFFFF"/>
          <w:lang w:eastAsia="ru-RU"/>
        </w:rPr>
        <w:lastRenderedPageBreak/>
        <w:t xml:space="preserve">к этому. Они пропагандируют этот застой, тогда как ситуционисты работают над искусством будущего.  Также, знаменитая студенческая  акция, с распространением  брошюр «О нищете студенческой жизни в ее экономическом, политическом и особенно интеллектуальном аспекте со скромным предложением о том, как с ней покончить», которая оказала влияние на восстание студентов в </w:t>
      </w:r>
      <w:smartTag w:uri="urn:schemas-microsoft-com:office:smarttags" w:element="metricconverter">
        <w:smartTagPr>
          <w:attr w:name="ProductID" w:val="1968 г"/>
        </w:smartTagPr>
        <w:r w:rsidRPr="001C516F">
          <w:rPr>
            <w:rFonts w:ascii="Times New Roman" w:eastAsia="Times New Roman" w:hAnsi="Times New Roman" w:cs="Times New Roman"/>
            <w:sz w:val="28"/>
            <w:szCs w:val="28"/>
            <w:shd w:val="clear" w:color="auto" w:fill="FFFFFF"/>
            <w:lang w:eastAsia="ru-RU"/>
          </w:rPr>
          <w:t>1968 г</w:t>
        </w:r>
      </w:smartTag>
      <w:r w:rsidRPr="001C516F">
        <w:rPr>
          <w:rFonts w:ascii="Times New Roman" w:eastAsia="Times New Roman" w:hAnsi="Times New Roman" w:cs="Times New Roman"/>
          <w:sz w:val="28"/>
          <w:szCs w:val="28"/>
          <w:shd w:val="clear" w:color="auto" w:fill="FFFFFF"/>
          <w:lang w:eastAsia="ru-RU"/>
        </w:rPr>
        <w:t xml:space="preserve">. </w:t>
      </w:r>
    </w:p>
    <w:p w14:paraId="79C7413D"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Сложно сказать, что первые акции футуристов относились к миру политики. Они скорее сосредотачивали проблемы на проблемах искусства как такового, на проблеме его не соответствия современности. Акции ситуционистов, также фокусировали внимание на проблемах художественного мира. Однако акции ситуционистов были также направлены на проблемы социального неравенства и на бедственное положение отдельных слоев населения, о чем говорит их «студенческая акция» положившая начало европейским студенческим бунтам. Акции того времени были направлены, скорее, против общественного настроения, нежели на политическую власть. </w:t>
      </w:r>
    </w:p>
    <w:p w14:paraId="6C1ECB53"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 Однако о полноценном соединении протестного и творческого начал можно говорить с зарождением венского акционизма.  Зарождение этого движения приходится на 1960-е гг. и связано с деятельностью австрийских художников. Основными лицами в течении венского акционизма были Гюнтер Брус, Анни Брус, Герман  Нитш, Рудольф Швацкоглер, Петер Вайбель, АрнульфРайнер. Их акции начинают формироваться как ответ политическому и социальному угнетению в обществе. Одна из главных идей акционистав заключалась в освобождении человека от культурных и моральных рамок. Основной упор акционисты делают на первобытность. Именно тогда -  в первобытное время, отсутствовали те моральные рамки калечащие психику человека. Поэтому действия венских акционистов напоминают скорее древний ритуал с использованием трупов животных, с насилием, крестами, кровью и жертвоприношением. Ключевой момент, заключался в том, что во всех своих акциях художники использовали собственные тела, открывая новую эпоху художников действия. Конечно, появление акционистов </w:t>
      </w:r>
      <w:r w:rsidRPr="001C516F">
        <w:rPr>
          <w:rFonts w:ascii="Times New Roman" w:eastAsia="Times New Roman" w:hAnsi="Times New Roman" w:cs="Times New Roman"/>
          <w:sz w:val="28"/>
          <w:szCs w:val="28"/>
          <w:shd w:val="clear" w:color="auto" w:fill="FFFFFF"/>
          <w:lang w:eastAsia="ru-RU"/>
        </w:rPr>
        <w:lastRenderedPageBreak/>
        <w:t xml:space="preserve">наиболее всего зависело от дискурса того времени. Вторая мировая война, деление Германии на оккупационные зоны, борьба за права женщин и сексуальных меньшинств в Америке все это оказало влияние на венских акционистов. </w:t>
      </w:r>
    </w:p>
    <w:p w14:paraId="746B2D41"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Так, ключевой фигурой среди венских</w:t>
      </w:r>
      <w:r w:rsidR="0033522B" w:rsidRPr="001C516F">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t xml:space="preserve">акционистов является Гюнтер Брус, которого наиболее всего заботили политические проблемы. Так, одним из первых арт-протестов, можно назвать перформанс художника, когда он в 1965 году  предварительно забинтовав себя и разделив себя красками на две части, прошел по центру Австрии, символизируя болезненность разделения столицы в результате Второй мировой войны. Это в полной мере можно назвать  арт-протестом. Здесь, основным действующим лицом является индивид, играющий роль художника. Протест Бруса направлен на непринятие решения оккупационных держав относительно разделения Германии на оккупационные зоны. Важно заметить, что он не выдвигал никаких лозунгов и не строил пространственных композиций. Средством выражения  протеста становится его собственное тело,  которые прежде было разукрашено и перебинтовано.  В данном перформансе присутствуют все характеристики арт-протеста, которые были определены ранее. Несомненно, перформанс был несколько театрален, что и определяло его яркую визуальную картинку. Что касается несогласия  как такового - одной из ключевых параметров арт – протеста, и протеста вообще, то в данном случае протестующий был не согласен с действиями оккупационных держав, что и определяло его маршрут движения  - прямо по центру Вены. Также, такой параметр как свобода в интерпретации, безусловно, присутствует в действиях художника. Что касается цели арт-протеста, то врят ли Гюнтер Брус ставил своей целью изменение волнующей его проблемы. Его задачей было, скорее, обращение внимания граждан на эту проблему. Безусловно, художнику удалось захватить внимание, но перформанс продлился недолго, так как через пару минут Бруса арестовали. </w:t>
      </w:r>
    </w:p>
    <w:p w14:paraId="4EB40B6D"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lastRenderedPageBreak/>
        <w:t xml:space="preserve">В целом, как уже выше было сказано, действия венских акционистов были достаточно радикальными. Очень часто в перформансах использовались туши животных, которые могли символизировать, например, распятого христа - тем самым акционисты обращали внимание на проблемы религии. С помощью подобных радикальных методов акционисты пытались показать всему миру положение угнетенного в политическом и социальном планах человека. </w:t>
      </w:r>
    </w:p>
    <w:p w14:paraId="6C273554"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Актуальной в данной работе является акция Йозефа Бойса в </w:t>
      </w:r>
      <w:smartTag w:uri="urn:schemas-microsoft-com:office:smarttags" w:element="metricconverter">
        <w:smartTagPr>
          <w:attr w:name="ProductID" w:val="1974 г"/>
        </w:smartTagPr>
        <w:r w:rsidRPr="001C516F">
          <w:rPr>
            <w:rFonts w:ascii="Times New Roman" w:eastAsia="Times New Roman" w:hAnsi="Times New Roman" w:cs="Times New Roman"/>
            <w:sz w:val="28"/>
            <w:szCs w:val="28"/>
            <w:shd w:val="clear" w:color="auto" w:fill="FFFFFF"/>
            <w:lang w:eastAsia="ru-RU"/>
          </w:rPr>
          <w:t>1974 г</w:t>
        </w:r>
      </w:smartTag>
      <w:r w:rsidRPr="001C516F">
        <w:rPr>
          <w:rFonts w:ascii="Times New Roman" w:eastAsia="Times New Roman" w:hAnsi="Times New Roman" w:cs="Times New Roman"/>
          <w:sz w:val="28"/>
          <w:szCs w:val="28"/>
          <w:shd w:val="clear" w:color="auto" w:fill="FFFFFF"/>
          <w:lang w:eastAsia="ru-RU"/>
        </w:rPr>
        <w:t>.  под названием «Я люблю Америку, Америка любит меня». Эта акция символизировала невозможность принятия американских ценностей  человеком, живущим в Европе. Перформанс Бойса выражал протест против Америки как общества потребления, как оплот капитализма, против которого выступал Бойс. В центре данного перформанса находился кайот, символизировавший Америку и сам Бойс, завернутый в войлок.  Толстый войлок был символом того, что европейскому человеку следует ограждать себя от американской культуры. Сам Бойс, комментируя свой перформанс, говорит о том, что он хотел изолироваться от Америки, не увидеть в нем ничего кроме койота. Однако в результате акции «Америка» начала лизать руки Бойсу, перестала бояться его и кусать. Таким образом, Бойсу удалось принять Америку, а Америке удалось принять Бойса, в результате чего, перформанс получил такое название.</w:t>
      </w:r>
    </w:p>
    <w:p w14:paraId="3735C476"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Особого внимания заслуживает и один из наиболее политизированных перформансов  Марины Абрамович под названием  «Балканское барокко». Данный  Перформанс был осуществлен как реакция  на гражданскую войну в Югославии и как протест войны как таковой. Гражданская война продлилась с 1991  года и закончилась в 1995. В ходе война пострадало более 200 тысяч человек, около 2 миллионов людей стали беженцами. Для того, чтобы показать все горести войны, все беды которые она за собой несет, Абрамович, сидя на полутора тоннах окровавленных говяжьих костей, пыталась их отмыть, очищая от остатков мяса. Перформанс сопровождают народные балканские </w:t>
      </w:r>
      <w:r w:rsidRPr="001C516F">
        <w:rPr>
          <w:rFonts w:ascii="Times New Roman" w:eastAsia="Times New Roman" w:hAnsi="Times New Roman" w:cs="Times New Roman"/>
          <w:sz w:val="28"/>
          <w:szCs w:val="28"/>
          <w:shd w:val="clear" w:color="auto" w:fill="FFFFFF"/>
          <w:lang w:eastAsia="ru-RU"/>
        </w:rPr>
        <w:lastRenderedPageBreak/>
        <w:t xml:space="preserve">песни, а позади Марины ее детские фото и  фото родителей. Данное действо Абрамович, можно расценивать как протест против войны. Абрамович пыталась показать, что война – это самый худший способ решения конфликтов, ужас от которых не проходит.  Нельзя смыть с рук кровь, и смыть позор войны – именно это символизировали кости, которые Марина безуспешно пыталась отмыть.  Открытого протеста данный перформанс не содержал – что и является одной из ключевых характеристик арт-протеста. Однако семь часов,  в течении которых Абрамович пыталась отмыть кости, действительно был показан ужас войны и  то что она за собой несет. В дальнейшем перформанс был удостоен премии «Золотой лев» Венецианской биеннале. </w:t>
      </w:r>
    </w:p>
    <w:p w14:paraId="24BEC0E7"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Таким образом, были представлены наиболее известные и политизированные арт-протесты. Важно отменить, что  движение ситуцинистов и  венских акционистов, перформансыБойса и Абрамович послужили примером для российских арт-протестов. В частности, перформансБойса настолько вдохновил россиского художника Олега Кулика, что тот на основе действий Бойса повторил этот  арт-протест, однако в качестве койота уже был он сам, и символизировал он вовсе не Америку, а Россию.</w:t>
      </w:r>
    </w:p>
    <w:p w14:paraId="44FB362F" w14:textId="77777777" w:rsidR="001C516F" w:rsidRDefault="001C516F" w:rsidP="001C516F">
      <w:pPr>
        <w:spacing w:after="0" w:line="360" w:lineRule="auto"/>
        <w:jc w:val="both"/>
        <w:rPr>
          <w:rFonts w:ascii="Times New Roman" w:eastAsia="Times New Roman" w:hAnsi="Times New Roman" w:cs="Times New Roman"/>
          <w:b/>
          <w:color w:val="000000" w:themeColor="text1"/>
          <w:sz w:val="28"/>
          <w:szCs w:val="28"/>
          <w:lang w:eastAsia="ru-RU"/>
        </w:rPr>
      </w:pPr>
    </w:p>
    <w:p w14:paraId="745A81DD" w14:textId="77777777" w:rsidR="0037759D" w:rsidRPr="001C516F" w:rsidRDefault="001C516F" w:rsidP="001C516F">
      <w:pPr>
        <w:pStyle w:val="a7"/>
        <w:numPr>
          <w:ilvl w:val="1"/>
          <w:numId w:val="21"/>
        </w:numPr>
        <w:spacing w:after="0" w:line="360" w:lineRule="auto"/>
        <w:jc w:val="both"/>
        <w:rPr>
          <w:rFonts w:ascii="Times New Roman" w:eastAsia="Times New Roman" w:hAnsi="Times New Roman" w:cs="Times New Roman"/>
          <w:b/>
          <w:color w:val="000000" w:themeColor="text1"/>
          <w:sz w:val="28"/>
          <w:szCs w:val="28"/>
          <w:lang w:eastAsia="ru-RU"/>
        </w:rPr>
      </w:pPr>
      <w:r w:rsidRPr="001C516F">
        <w:rPr>
          <w:rFonts w:ascii="Times New Roman" w:eastAsia="Times New Roman" w:hAnsi="Times New Roman" w:cs="Times New Roman"/>
          <w:b/>
          <w:color w:val="000000" w:themeColor="text1"/>
          <w:sz w:val="28"/>
          <w:szCs w:val="28"/>
          <w:lang w:eastAsia="ru-RU"/>
        </w:rPr>
        <w:t>Арт-протест: концептуализация понятия</w:t>
      </w:r>
    </w:p>
    <w:p w14:paraId="4F34DE7D" w14:textId="77777777" w:rsidR="001C516F" w:rsidRPr="001C516F" w:rsidRDefault="001C516F" w:rsidP="001C516F">
      <w:pPr>
        <w:spacing w:after="0" w:line="360" w:lineRule="auto"/>
        <w:jc w:val="both"/>
        <w:rPr>
          <w:rFonts w:ascii="Times New Roman" w:eastAsia="Times New Roman" w:hAnsi="Times New Roman" w:cs="Times New Roman"/>
          <w:sz w:val="28"/>
          <w:szCs w:val="28"/>
          <w:lang w:eastAsia="ru-RU"/>
        </w:rPr>
      </w:pPr>
    </w:p>
    <w:p w14:paraId="3A484E22" w14:textId="77777777" w:rsidR="00053DF5" w:rsidRPr="001C516F" w:rsidRDefault="0037759D" w:rsidP="001C516F">
      <w:pPr>
        <w:keepNext/>
        <w:shd w:val="clear" w:color="auto" w:fill="FFFFFF"/>
        <w:spacing w:after="0" w:line="360" w:lineRule="auto"/>
        <w:ind w:firstLine="360"/>
        <w:jc w:val="both"/>
        <w:outlineLvl w:val="2"/>
        <w:rPr>
          <w:rFonts w:ascii="Times New Roman" w:eastAsia="Times New Roman" w:hAnsi="Times New Roman" w:cs="Times New Roman"/>
          <w:bCs/>
          <w:sz w:val="28"/>
          <w:szCs w:val="28"/>
          <w:shd w:val="clear" w:color="auto" w:fill="FFFFFF"/>
          <w:lang w:eastAsia="ru-RU"/>
        </w:rPr>
      </w:pPr>
      <w:bookmarkStart w:id="1" w:name="_Toc454391683"/>
      <w:r w:rsidRPr="001C516F">
        <w:rPr>
          <w:rFonts w:ascii="Times New Roman" w:eastAsia="Times New Roman" w:hAnsi="Times New Roman" w:cs="Times New Roman"/>
          <w:sz w:val="28"/>
          <w:szCs w:val="28"/>
          <w:lang w:eastAsia="ru-RU"/>
        </w:rPr>
        <w:t xml:space="preserve">Итак, </w:t>
      </w:r>
      <w:r w:rsidRPr="001C516F">
        <w:rPr>
          <w:rFonts w:ascii="Times New Roman" w:eastAsia="Times New Roman" w:hAnsi="Times New Roman" w:cs="Times New Roman"/>
          <w:bCs/>
          <w:sz w:val="28"/>
          <w:szCs w:val="28"/>
          <w:shd w:val="clear" w:color="auto" w:fill="FFFFFF"/>
          <w:lang w:eastAsia="ru-RU"/>
        </w:rPr>
        <w:t>формы протеста в традиционном его понимании выделяются в соответствии с законом.  Это митинг демонстрация шествие и пикетирование. Таким образом, протест и арт-протест можно сравнить по шести параметрам: субъект действия, статус субъекта действия, объект действия, цель, способы выражения позиции, особенности (см. Приложения табл. 1).   Итак, субъектом действия в традиционном политическом протесте является коллектив, реже  - индивидуальные акции протеста. Под коллективом понимается группа людей, объединенная общими целями и интересами.</w:t>
      </w:r>
      <w:r w:rsidR="00EC795E" w:rsidRPr="001C516F">
        <w:rPr>
          <w:rFonts w:ascii="Times New Roman" w:eastAsia="Times New Roman" w:hAnsi="Times New Roman" w:cs="Times New Roman"/>
          <w:bCs/>
          <w:sz w:val="28"/>
          <w:szCs w:val="28"/>
          <w:shd w:val="clear" w:color="auto" w:fill="FFFFFF"/>
          <w:lang w:eastAsia="ru-RU"/>
        </w:rPr>
        <w:t xml:space="preserve"> Также, для легитимации </w:t>
      </w:r>
      <w:r w:rsidR="00EC795E" w:rsidRPr="001C516F">
        <w:rPr>
          <w:rFonts w:ascii="Times New Roman" w:eastAsia="Times New Roman" w:hAnsi="Times New Roman" w:cs="Times New Roman"/>
          <w:bCs/>
          <w:sz w:val="28"/>
          <w:szCs w:val="28"/>
          <w:shd w:val="clear" w:color="auto" w:fill="FFFFFF"/>
          <w:lang w:eastAsia="ru-RU"/>
        </w:rPr>
        <w:lastRenderedPageBreak/>
        <w:t xml:space="preserve">действий протестующих, для наибольшего общественного резонанса, конвенциональные протесты требуют массовости, которая говорит о наличии действительно серьезной проблемы, касающейся большого пласта людей. </w:t>
      </w:r>
      <w:r w:rsidRPr="001C516F">
        <w:rPr>
          <w:rFonts w:ascii="Times New Roman" w:eastAsia="Times New Roman" w:hAnsi="Times New Roman" w:cs="Times New Roman"/>
          <w:bCs/>
          <w:sz w:val="28"/>
          <w:szCs w:val="28"/>
          <w:shd w:val="clear" w:color="auto" w:fill="FFFFFF"/>
          <w:lang w:eastAsia="ru-RU"/>
        </w:rPr>
        <w:t xml:space="preserve"> В арт-протесте же наоборот, чаще осуществляются </w:t>
      </w:r>
      <w:r w:rsidRPr="001C516F">
        <w:rPr>
          <w:rFonts w:ascii="Times New Roman" w:eastAsia="Times New Roman" w:hAnsi="Times New Roman" w:cs="Times New Roman"/>
          <w:bCs/>
          <w:i/>
          <w:sz w:val="28"/>
          <w:szCs w:val="28"/>
          <w:shd w:val="clear" w:color="auto" w:fill="FFFFFF"/>
          <w:lang w:eastAsia="ru-RU"/>
        </w:rPr>
        <w:t>единоличные акции протеста</w:t>
      </w:r>
      <w:r w:rsidRPr="001C516F">
        <w:rPr>
          <w:rFonts w:ascii="Times New Roman" w:eastAsia="Times New Roman" w:hAnsi="Times New Roman" w:cs="Times New Roman"/>
          <w:bCs/>
          <w:sz w:val="28"/>
          <w:szCs w:val="28"/>
          <w:shd w:val="clear" w:color="auto" w:fill="FFFFFF"/>
          <w:lang w:eastAsia="ru-RU"/>
        </w:rPr>
        <w:t xml:space="preserve">, нежели коллективные. </w:t>
      </w:r>
      <w:r w:rsidR="00EC795E" w:rsidRPr="001C516F">
        <w:rPr>
          <w:rFonts w:ascii="Times New Roman" w:eastAsia="Times New Roman" w:hAnsi="Times New Roman" w:cs="Times New Roman"/>
          <w:bCs/>
          <w:sz w:val="28"/>
          <w:szCs w:val="28"/>
          <w:shd w:val="clear" w:color="auto" w:fill="FFFFFF"/>
          <w:lang w:eastAsia="ru-RU"/>
        </w:rPr>
        <w:t xml:space="preserve">И сам по себе арт-протест может быть исполнен единолично или же небольшой группой лиц. Арт-протест  - это, чаще всего, не массовое мероприятие. </w:t>
      </w:r>
      <w:r w:rsidRPr="001C516F">
        <w:rPr>
          <w:rFonts w:ascii="Times New Roman" w:eastAsia="Times New Roman" w:hAnsi="Times New Roman" w:cs="Times New Roman"/>
          <w:bCs/>
          <w:sz w:val="28"/>
          <w:szCs w:val="28"/>
          <w:shd w:val="clear" w:color="auto" w:fill="FFFFFF"/>
          <w:lang w:eastAsia="ru-RU"/>
        </w:rPr>
        <w:t xml:space="preserve">Субъект действия можно также сравнить по его статусу, под которым понимается позиция протестующего.  Так, если в традиционном протесте субъект протеста - недовольный гражданин, которого не устраивает существующее положение дел  в политической сфере, то в  арт-протесте, субъект предстает скорее неким </w:t>
      </w:r>
      <w:r w:rsidRPr="001C516F">
        <w:rPr>
          <w:rFonts w:ascii="Times New Roman" w:eastAsia="Times New Roman" w:hAnsi="Times New Roman" w:cs="Times New Roman"/>
          <w:bCs/>
          <w:i/>
          <w:sz w:val="28"/>
          <w:szCs w:val="28"/>
          <w:shd w:val="clear" w:color="auto" w:fill="FFFFFF"/>
          <w:lang w:eastAsia="ru-RU"/>
        </w:rPr>
        <w:t>творцом, художником или актером</w:t>
      </w:r>
      <w:r w:rsidRPr="001C516F">
        <w:rPr>
          <w:rFonts w:ascii="Times New Roman" w:eastAsia="Times New Roman" w:hAnsi="Times New Roman" w:cs="Times New Roman"/>
          <w:bCs/>
          <w:sz w:val="28"/>
          <w:szCs w:val="28"/>
          <w:shd w:val="clear" w:color="auto" w:fill="FFFFFF"/>
          <w:lang w:eastAsia="ru-RU"/>
        </w:rPr>
        <w:t>, который пытается с помощью средств искусства обратить внимание зрителя на общественную проблему.</w:t>
      </w:r>
      <w:r w:rsidR="00EC795E" w:rsidRPr="001C516F">
        <w:rPr>
          <w:rFonts w:ascii="Times New Roman" w:eastAsia="Times New Roman" w:hAnsi="Times New Roman" w:cs="Times New Roman"/>
          <w:bCs/>
          <w:sz w:val="28"/>
          <w:szCs w:val="28"/>
          <w:shd w:val="clear" w:color="auto" w:fill="FFFFFF"/>
          <w:lang w:eastAsia="ru-RU"/>
        </w:rPr>
        <w:t xml:space="preserve"> То есть активист снимает с себя роль недовольного гражданина, он перевоплощается в актера, играющего с обществом.</w:t>
      </w:r>
      <w:r w:rsidRPr="001C516F">
        <w:rPr>
          <w:rFonts w:ascii="Times New Roman" w:eastAsia="Times New Roman" w:hAnsi="Times New Roman" w:cs="Times New Roman"/>
          <w:bCs/>
          <w:sz w:val="28"/>
          <w:szCs w:val="28"/>
          <w:shd w:val="clear" w:color="auto" w:fill="FFFFFF"/>
          <w:lang w:eastAsia="ru-RU"/>
        </w:rPr>
        <w:t xml:space="preserve"> Объектом действия </w:t>
      </w:r>
      <w:r w:rsidR="00EC795E" w:rsidRPr="001C516F">
        <w:rPr>
          <w:rFonts w:ascii="Times New Roman" w:eastAsia="Times New Roman" w:hAnsi="Times New Roman" w:cs="Times New Roman"/>
          <w:bCs/>
          <w:sz w:val="28"/>
          <w:szCs w:val="28"/>
          <w:shd w:val="clear" w:color="auto" w:fill="FFFFFF"/>
          <w:lang w:eastAsia="ru-RU"/>
        </w:rPr>
        <w:t>в арт</w:t>
      </w:r>
      <w:r w:rsidR="00053DF5" w:rsidRPr="001C516F">
        <w:rPr>
          <w:rFonts w:ascii="Times New Roman" w:eastAsia="Times New Roman" w:hAnsi="Times New Roman" w:cs="Times New Roman"/>
          <w:bCs/>
          <w:sz w:val="28"/>
          <w:szCs w:val="28"/>
          <w:shd w:val="clear" w:color="auto" w:fill="FFFFFF"/>
          <w:lang w:eastAsia="ru-RU"/>
        </w:rPr>
        <w:t xml:space="preserve">-протесте является, прежде всего, общество, </w:t>
      </w:r>
      <w:r w:rsidR="00EC795E" w:rsidRPr="001C516F">
        <w:rPr>
          <w:rFonts w:ascii="Times New Roman" w:eastAsia="Times New Roman" w:hAnsi="Times New Roman" w:cs="Times New Roman"/>
          <w:bCs/>
          <w:sz w:val="28"/>
          <w:szCs w:val="28"/>
          <w:shd w:val="clear" w:color="auto" w:fill="FFFFFF"/>
          <w:lang w:eastAsia="ru-RU"/>
        </w:rPr>
        <w:t xml:space="preserve">и немаловажным отличием от классических форм протеста является то, что объектом действия является также </w:t>
      </w:r>
      <w:r w:rsidR="00EC795E" w:rsidRPr="001C516F">
        <w:rPr>
          <w:rFonts w:ascii="Times New Roman" w:eastAsia="Times New Roman" w:hAnsi="Times New Roman" w:cs="Times New Roman"/>
          <w:bCs/>
          <w:i/>
          <w:sz w:val="28"/>
          <w:szCs w:val="28"/>
          <w:shd w:val="clear" w:color="auto" w:fill="FFFFFF"/>
          <w:lang w:eastAsia="ru-RU"/>
        </w:rPr>
        <w:t xml:space="preserve">интернет-пользователь, </w:t>
      </w:r>
      <w:r w:rsidR="00EC795E" w:rsidRPr="001C516F">
        <w:rPr>
          <w:rFonts w:ascii="Times New Roman" w:eastAsia="Times New Roman" w:hAnsi="Times New Roman" w:cs="Times New Roman"/>
          <w:bCs/>
          <w:sz w:val="28"/>
          <w:szCs w:val="28"/>
          <w:shd w:val="clear" w:color="auto" w:fill="FFFFFF"/>
          <w:lang w:eastAsia="ru-RU"/>
        </w:rPr>
        <w:t>который получает «конечный» результат акции. Именно он видит фото или видео акции, может прочитать текст- аннотацию и осмыслить ту или иную социально-политическую проблему.</w:t>
      </w:r>
      <w:r w:rsidR="00053DF5" w:rsidRPr="001C516F">
        <w:rPr>
          <w:rFonts w:ascii="Times New Roman" w:eastAsia="Times New Roman" w:hAnsi="Times New Roman" w:cs="Times New Roman"/>
          <w:bCs/>
          <w:sz w:val="28"/>
          <w:szCs w:val="28"/>
          <w:shd w:val="clear" w:color="auto" w:fill="FFFFFF"/>
          <w:lang w:eastAsia="ru-RU"/>
        </w:rPr>
        <w:t xml:space="preserve"> Политическая власть также фигурирует в арт-активизме как объект действия, однако в гораздо меньшей степени и зачастую она представляется как объект – враг, против которого нацелена акция, в случае если, это арт-протест оппозиционных активистов. </w:t>
      </w:r>
      <w:r w:rsidRPr="001C516F">
        <w:rPr>
          <w:rFonts w:ascii="Times New Roman" w:eastAsia="Times New Roman" w:hAnsi="Times New Roman" w:cs="Times New Roman"/>
          <w:bCs/>
          <w:sz w:val="28"/>
          <w:szCs w:val="28"/>
          <w:shd w:val="clear" w:color="auto" w:fill="FFFFFF"/>
          <w:lang w:eastAsia="ru-RU"/>
        </w:rPr>
        <w:t xml:space="preserve">В традиционном протесте, </w:t>
      </w:r>
      <w:r w:rsidR="00053DF5" w:rsidRPr="001C516F">
        <w:rPr>
          <w:rFonts w:ascii="Times New Roman" w:eastAsia="Times New Roman" w:hAnsi="Times New Roman" w:cs="Times New Roman"/>
          <w:bCs/>
          <w:sz w:val="28"/>
          <w:szCs w:val="28"/>
          <w:shd w:val="clear" w:color="auto" w:fill="FFFFFF"/>
          <w:lang w:eastAsia="ru-RU"/>
        </w:rPr>
        <w:t>объектом является</w:t>
      </w:r>
      <w:r w:rsidRPr="001C516F">
        <w:rPr>
          <w:rFonts w:ascii="Times New Roman" w:eastAsia="Times New Roman" w:hAnsi="Times New Roman" w:cs="Times New Roman"/>
          <w:bCs/>
          <w:sz w:val="28"/>
          <w:szCs w:val="28"/>
          <w:shd w:val="clear" w:color="auto" w:fill="FFFFFF"/>
          <w:lang w:eastAsia="ru-RU"/>
        </w:rPr>
        <w:t xml:space="preserve"> скорее полити</w:t>
      </w:r>
      <w:r w:rsidR="00053DF5" w:rsidRPr="001C516F">
        <w:rPr>
          <w:rFonts w:ascii="Times New Roman" w:eastAsia="Times New Roman" w:hAnsi="Times New Roman" w:cs="Times New Roman"/>
          <w:bCs/>
          <w:sz w:val="28"/>
          <w:szCs w:val="28"/>
          <w:shd w:val="clear" w:color="auto" w:fill="FFFFFF"/>
          <w:lang w:eastAsia="ru-RU"/>
        </w:rPr>
        <w:t xml:space="preserve">ческая власть, нежели общество и это вполне закономерно, ведь основное желание протестующих -  разрешение той или иной проблемы, вызывающей беспокойство. </w:t>
      </w:r>
    </w:p>
    <w:p w14:paraId="02EA3756" w14:textId="77777777" w:rsidR="0037759D" w:rsidRPr="001C516F" w:rsidRDefault="00053DF5" w:rsidP="001C516F">
      <w:pPr>
        <w:keepNext/>
        <w:shd w:val="clear" w:color="auto" w:fill="FFFFFF"/>
        <w:spacing w:after="0" w:line="360" w:lineRule="auto"/>
        <w:ind w:firstLine="360"/>
        <w:jc w:val="both"/>
        <w:outlineLvl w:val="2"/>
        <w:rPr>
          <w:rFonts w:ascii="Times New Roman" w:eastAsia="Times New Roman" w:hAnsi="Times New Roman" w:cs="Times New Roman"/>
          <w:sz w:val="28"/>
          <w:szCs w:val="28"/>
          <w:lang w:eastAsia="ru-RU"/>
        </w:rPr>
      </w:pPr>
      <w:r w:rsidRPr="001C516F">
        <w:rPr>
          <w:rFonts w:ascii="Times New Roman" w:eastAsia="Times New Roman" w:hAnsi="Times New Roman" w:cs="Times New Roman"/>
          <w:bCs/>
          <w:sz w:val="28"/>
          <w:szCs w:val="28"/>
          <w:shd w:val="clear" w:color="auto" w:fill="FFFFFF"/>
          <w:lang w:eastAsia="ru-RU"/>
        </w:rPr>
        <w:t>Одно из ключевых отличий</w:t>
      </w:r>
      <w:r w:rsidR="0037759D" w:rsidRPr="001C516F">
        <w:rPr>
          <w:rFonts w:ascii="Times New Roman" w:eastAsia="Times New Roman" w:hAnsi="Times New Roman" w:cs="Times New Roman"/>
          <w:bCs/>
          <w:sz w:val="28"/>
          <w:szCs w:val="28"/>
          <w:shd w:val="clear" w:color="auto" w:fill="FFFFFF"/>
          <w:lang w:eastAsia="ru-RU"/>
        </w:rPr>
        <w:t xml:space="preserve"> арт-протеста и протеста, в обычном его понимании, заключается в способах выражения позиции. В протесте способом выражения позиции традиционно являются лозунги, плакаты, транспаранты, </w:t>
      </w:r>
      <w:r w:rsidR="0037759D" w:rsidRPr="001C516F">
        <w:rPr>
          <w:rFonts w:ascii="Times New Roman" w:eastAsia="Times New Roman" w:hAnsi="Times New Roman" w:cs="Times New Roman"/>
          <w:bCs/>
          <w:sz w:val="28"/>
          <w:szCs w:val="28"/>
          <w:shd w:val="clear" w:color="auto" w:fill="FFFFFF"/>
          <w:lang w:eastAsia="ru-RU"/>
        </w:rPr>
        <w:lastRenderedPageBreak/>
        <w:t xml:space="preserve">отличающиеся своей конкретностью, ясностью и однозначностью. </w:t>
      </w:r>
      <w:r w:rsidRPr="001C516F">
        <w:rPr>
          <w:rFonts w:ascii="Times New Roman" w:eastAsia="Times New Roman" w:hAnsi="Times New Roman" w:cs="Times New Roman"/>
          <w:bCs/>
          <w:sz w:val="28"/>
          <w:szCs w:val="28"/>
          <w:shd w:val="clear" w:color="auto" w:fill="FFFFFF"/>
          <w:lang w:eastAsia="ru-RU"/>
        </w:rPr>
        <w:t>Обычно это плакат с призывом к власти решить ту или иную проблему. В</w:t>
      </w:r>
      <w:r w:rsidR="0037759D" w:rsidRPr="001C516F">
        <w:rPr>
          <w:rFonts w:ascii="Times New Roman" w:eastAsia="Times New Roman" w:hAnsi="Times New Roman" w:cs="Times New Roman"/>
          <w:bCs/>
          <w:sz w:val="28"/>
          <w:szCs w:val="28"/>
          <w:shd w:val="clear" w:color="auto" w:fill="FFFFFF"/>
          <w:lang w:eastAsia="ru-RU"/>
        </w:rPr>
        <w:t xml:space="preserve"> арт-протесте спектр способов выражения позиции абсолютно ничем не ограничен, это обуславливает некоторые трудности в охвате  всего  многообразия форм представления позиции.   Это могут быть как </w:t>
      </w:r>
      <w:r w:rsidR="0037759D" w:rsidRPr="001C516F">
        <w:rPr>
          <w:rFonts w:ascii="Times New Roman" w:eastAsia="Times New Roman" w:hAnsi="Times New Roman" w:cs="Times New Roman"/>
          <w:bCs/>
          <w:i/>
          <w:sz w:val="28"/>
          <w:szCs w:val="28"/>
          <w:shd w:val="clear" w:color="auto" w:fill="FFFFFF"/>
          <w:lang w:eastAsia="ru-RU"/>
        </w:rPr>
        <w:t>манипуляции с собственным телом, вплоть до применения физических увечий, так и привычные лозунги и плакаты</w:t>
      </w:r>
      <w:r w:rsidR="0037759D" w:rsidRPr="001C516F">
        <w:rPr>
          <w:rFonts w:ascii="Times New Roman" w:eastAsia="Times New Roman" w:hAnsi="Times New Roman" w:cs="Times New Roman"/>
          <w:bCs/>
          <w:sz w:val="28"/>
          <w:szCs w:val="28"/>
          <w:shd w:val="clear" w:color="auto" w:fill="FFFFFF"/>
          <w:lang w:eastAsia="ru-RU"/>
        </w:rPr>
        <w:t xml:space="preserve">. Однако если в традиционном протесте лозунги и плакаты отличаются своей конкретностью и ясностью, то </w:t>
      </w:r>
      <w:r w:rsidRPr="001C516F">
        <w:rPr>
          <w:rFonts w:ascii="Times New Roman" w:eastAsia="Times New Roman" w:hAnsi="Times New Roman" w:cs="Times New Roman"/>
          <w:bCs/>
          <w:sz w:val="28"/>
          <w:szCs w:val="28"/>
          <w:shd w:val="clear" w:color="auto" w:fill="FFFFFF"/>
          <w:lang w:eastAsia="ru-RU"/>
        </w:rPr>
        <w:t>требования, зафиксированные в арт-протестных плакатах</w:t>
      </w:r>
      <w:r w:rsidR="0037759D" w:rsidRPr="001C516F">
        <w:rPr>
          <w:rFonts w:ascii="Times New Roman" w:eastAsia="Times New Roman" w:hAnsi="Times New Roman" w:cs="Times New Roman"/>
          <w:bCs/>
          <w:sz w:val="28"/>
          <w:szCs w:val="28"/>
          <w:shd w:val="clear" w:color="auto" w:fill="FFFFFF"/>
          <w:lang w:eastAsia="ru-RU"/>
        </w:rPr>
        <w:t xml:space="preserve"> могут отличаются некоторой абстрактностью и завуалированностью. Также, арт-протест может быть выражен с помощью граффити и пространственных композиций, </w:t>
      </w:r>
      <w:r w:rsidRPr="001C516F">
        <w:rPr>
          <w:rFonts w:ascii="Times New Roman" w:eastAsia="Times New Roman" w:hAnsi="Times New Roman" w:cs="Times New Roman"/>
          <w:bCs/>
          <w:sz w:val="28"/>
          <w:szCs w:val="28"/>
          <w:shd w:val="clear" w:color="auto" w:fill="FFFFFF"/>
          <w:lang w:eastAsia="ru-RU"/>
        </w:rPr>
        <w:t>то есть инсталляции</w:t>
      </w:r>
      <w:r w:rsidR="0037759D" w:rsidRPr="001C516F">
        <w:rPr>
          <w:rFonts w:ascii="Times New Roman" w:eastAsia="Times New Roman" w:hAnsi="Times New Roman" w:cs="Times New Roman"/>
          <w:bCs/>
          <w:sz w:val="28"/>
          <w:szCs w:val="28"/>
          <w:shd w:val="clear" w:color="auto" w:fill="FFFFFF"/>
          <w:lang w:eastAsia="ru-RU"/>
        </w:rPr>
        <w:t>.  Что касается целей протеста и  арт-протеста, то целью протеста в идеальном представлении является  реакция власти и, как следствие, изменение волнующей протестующих проблемы. Арт-протест, также может ставить своей целью урегулирование волнующего вопроса. Однако зачастую главная цель арт-протеста состоит в</w:t>
      </w:r>
      <w:r w:rsidR="0037759D" w:rsidRPr="001C516F">
        <w:rPr>
          <w:rFonts w:ascii="Times New Roman" w:eastAsia="Times New Roman" w:hAnsi="Times New Roman" w:cs="Times New Roman"/>
          <w:bCs/>
          <w:i/>
          <w:sz w:val="28"/>
          <w:szCs w:val="28"/>
          <w:shd w:val="clear" w:color="auto" w:fill="FFFFFF"/>
          <w:lang w:eastAsia="ru-RU"/>
        </w:rPr>
        <w:t xml:space="preserve"> достижении общественного резонанса</w:t>
      </w:r>
      <w:r w:rsidRPr="001C516F">
        <w:rPr>
          <w:rFonts w:ascii="Times New Roman" w:eastAsia="Times New Roman" w:hAnsi="Times New Roman" w:cs="Times New Roman"/>
          <w:bCs/>
          <w:i/>
          <w:sz w:val="28"/>
          <w:szCs w:val="28"/>
          <w:shd w:val="clear" w:color="auto" w:fill="FFFFFF"/>
          <w:lang w:eastAsia="ru-RU"/>
        </w:rPr>
        <w:t xml:space="preserve"> и социальной рефлексии </w:t>
      </w:r>
      <w:r w:rsidRPr="001C516F">
        <w:rPr>
          <w:rFonts w:ascii="Times New Roman" w:eastAsia="Times New Roman" w:hAnsi="Times New Roman" w:cs="Times New Roman"/>
          <w:bCs/>
          <w:sz w:val="28"/>
          <w:szCs w:val="28"/>
          <w:shd w:val="clear" w:color="auto" w:fill="FFFFFF"/>
          <w:lang w:eastAsia="ru-RU"/>
        </w:rPr>
        <w:t>относительно той проблемы, о которой заявляет активист.</w:t>
      </w:r>
      <w:r w:rsidRPr="001C516F">
        <w:rPr>
          <w:rFonts w:ascii="Times New Roman" w:eastAsia="Times New Roman" w:hAnsi="Times New Roman" w:cs="Times New Roman"/>
          <w:bCs/>
          <w:i/>
          <w:sz w:val="28"/>
          <w:szCs w:val="28"/>
          <w:shd w:val="clear" w:color="auto" w:fill="FFFFFF"/>
          <w:lang w:eastAsia="ru-RU"/>
        </w:rPr>
        <w:t xml:space="preserve"> </w:t>
      </w:r>
      <w:r w:rsidR="0037759D" w:rsidRPr="001C516F">
        <w:rPr>
          <w:rFonts w:ascii="Times New Roman" w:eastAsia="Times New Roman" w:hAnsi="Times New Roman" w:cs="Times New Roman"/>
          <w:bCs/>
          <w:sz w:val="28"/>
          <w:szCs w:val="28"/>
          <w:shd w:val="clear" w:color="auto" w:fill="FFFFFF"/>
          <w:lang w:eastAsia="ru-RU"/>
        </w:rPr>
        <w:t xml:space="preserve">Для </w:t>
      </w:r>
      <w:r w:rsidR="00D518B4" w:rsidRPr="001C516F">
        <w:rPr>
          <w:rFonts w:ascii="Times New Roman" w:eastAsia="Times New Roman" w:hAnsi="Times New Roman" w:cs="Times New Roman"/>
          <w:bCs/>
          <w:sz w:val="28"/>
          <w:szCs w:val="28"/>
          <w:shd w:val="clear" w:color="auto" w:fill="FFFFFF"/>
          <w:lang w:eastAsia="ru-RU"/>
        </w:rPr>
        <w:t>того чтобы</w:t>
      </w:r>
      <w:r w:rsidR="0037759D" w:rsidRPr="001C516F">
        <w:rPr>
          <w:rFonts w:ascii="Times New Roman" w:eastAsia="Times New Roman" w:hAnsi="Times New Roman" w:cs="Times New Roman"/>
          <w:bCs/>
          <w:sz w:val="28"/>
          <w:szCs w:val="28"/>
          <w:shd w:val="clear" w:color="auto" w:fill="FFFFFF"/>
          <w:lang w:eastAsia="ru-RU"/>
        </w:rPr>
        <w:t xml:space="preserve"> общество само осознало </w:t>
      </w:r>
      <w:r w:rsidR="00D518B4" w:rsidRPr="001C516F">
        <w:rPr>
          <w:rFonts w:ascii="Times New Roman" w:eastAsia="Times New Roman" w:hAnsi="Times New Roman" w:cs="Times New Roman"/>
          <w:bCs/>
          <w:sz w:val="28"/>
          <w:szCs w:val="28"/>
          <w:shd w:val="clear" w:color="auto" w:fill="FFFFFF"/>
          <w:lang w:eastAsia="ru-RU"/>
        </w:rPr>
        <w:t>наличие проблем</w:t>
      </w:r>
      <w:r w:rsidR="0037759D" w:rsidRPr="001C516F">
        <w:rPr>
          <w:rFonts w:ascii="Times New Roman" w:eastAsia="Times New Roman" w:hAnsi="Times New Roman" w:cs="Times New Roman"/>
          <w:bCs/>
          <w:sz w:val="28"/>
          <w:szCs w:val="28"/>
          <w:shd w:val="clear" w:color="auto" w:fill="FFFFFF"/>
          <w:lang w:eastAsia="ru-RU"/>
        </w:rPr>
        <w:t>, требующих урегулирования</w:t>
      </w:r>
      <w:r w:rsidR="00D518B4" w:rsidRPr="001C516F">
        <w:rPr>
          <w:rFonts w:ascii="Times New Roman" w:eastAsia="Times New Roman" w:hAnsi="Times New Roman" w:cs="Times New Roman"/>
          <w:bCs/>
          <w:sz w:val="28"/>
          <w:szCs w:val="28"/>
          <w:shd w:val="clear" w:color="auto" w:fill="FFFFFF"/>
          <w:lang w:eastAsia="ru-RU"/>
        </w:rPr>
        <w:t xml:space="preserve">, консолидировалось вокруг этой проблемы и начало предпринимать какие-либо действия. </w:t>
      </w:r>
      <w:r w:rsidR="0037759D" w:rsidRPr="001C516F">
        <w:rPr>
          <w:rFonts w:ascii="Times New Roman" w:eastAsia="Times New Roman" w:hAnsi="Times New Roman" w:cs="Times New Roman"/>
          <w:bCs/>
          <w:sz w:val="28"/>
          <w:szCs w:val="28"/>
          <w:shd w:val="clear" w:color="auto" w:fill="FFFFFF"/>
          <w:lang w:eastAsia="ru-RU"/>
        </w:rPr>
        <w:t>То есть</w:t>
      </w:r>
      <w:r w:rsidR="00D518B4" w:rsidRPr="001C516F">
        <w:rPr>
          <w:rFonts w:ascii="Times New Roman" w:eastAsia="Times New Roman" w:hAnsi="Times New Roman" w:cs="Times New Roman"/>
          <w:bCs/>
          <w:sz w:val="28"/>
          <w:szCs w:val="28"/>
          <w:shd w:val="clear" w:color="auto" w:fill="FFFFFF"/>
          <w:lang w:eastAsia="ru-RU"/>
        </w:rPr>
        <w:t>,</w:t>
      </w:r>
      <w:r w:rsidR="0037759D" w:rsidRPr="001C516F">
        <w:rPr>
          <w:rFonts w:ascii="Times New Roman" w:eastAsia="Times New Roman" w:hAnsi="Times New Roman" w:cs="Times New Roman"/>
          <w:bCs/>
          <w:sz w:val="28"/>
          <w:szCs w:val="28"/>
          <w:shd w:val="clear" w:color="auto" w:fill="FFFFFF"/>
          <w:lang w:eastAsia="ru-RU"/>
        </w:rPr>
        <w:t xml:space="preserve"> если с помощью обычного протеста нам сообщают о наличии какой - либо проблемы, которую мы возможно не осознаем</w:t>
      </w:r>
      <w:r w:rsidR="00D518B4" w:rsidRPr="001C516F">
        <w:rPr>
          <w:rFonts w:ascii="Times New Roman" w:eastAsia="Times New Roman" w:hAnsi="Times New Roman" w:cs="Times New Roman"/>
          <w:bCs/>
          <w:sz w:val="28"/>
          <w:szCs w:val="28"/>
          <w:shd w:val="clear" w:color="auto" w:fill="FFFFFF"/>
          <w:lang w:eastAsia="ru-RU"/>
        </w:rPr>
        <w:t>, то</w:t>
      </w:r>
      <w:r w:rsidR="0037759D" w:rsidRPr="001C516F">
        <w:rPr>
          <w:rFonts w:ascii="Times New Roman" w:eastAsia="Times New Roman" w:hAnsi="Times New Roman" w:cs="Times New Roman"/>
          <w:bCs/>
          <w:sz w:val="28"/>
          <w:szCs w:val="28"/>
          <w:shd w:val="clear" w:color="auto" w:fill="FFFFFF"/>
          <w:lang w:eastAsia="ru-RU"/>
        </w:rPr>
        <w:t xml:space="preserve"> с </w:t>
      </w:r>
      <w:r w:rsidR="00D518B4" w:rsidRPr="001C516F">
        <w:rPr>
          <w:rFonts w:ascii="Times New Roman" w:eastAsia="Times New Roman" w:hAnsi="Times New Roman" w:cs="Times New Roman"/>
          <w:bCs/>
          <w:sz w:val="28"/>
          <w:szCs w:val="28"/>
          <w:shd w:val="clear" w:color="auto" w:fill="FFFFFF"/>
          <w:lang w:eastAsia="ru-RU"/>
        </w:rPr>
        <w:t>помощью арт</w:t>
      </w:r>
      <w:r w:rsidR="0037759D" w:rsidRPr="001C516F">
        <w:rPr>
          <w:rFonts w:ascii="Times New Roman" w:eastAsia="Times New Roman" w:hAnsi="Times New Roman" w:cs="Times New Roman"/>
          <w:bCs/>
          <w:sz w:val="28"/>
          <w:szCs w:val="28"/>
          <w:shd w:val="clear" w:color="auto" w:fill="FFFFFF"/>
          <w:lang w:eastAsia="ru-RU"/>
        </w:rPr>
        <w:t xml:space="preserve">-протеста, с помощью его знаков и символов, мы сами приходим к тому, что в обществе существуют проблемы, требующие решения. </w:t>
      </w:r>
      <w:r w:rsidR="00D518B4" w:rsidRPr="001C516F">
        <w:rPr>
          <w:rFonts w:ascii="Times New Roman" w:eastAsia="Times New Roman" w:hAnsi="Times New Roman" w:cs="Times New Roman"/>
          <w:bCs/>
          <w:sz w:val="28"/>
          <w:szCs w:val="28"/>
          <w:shd w:val="clear" w:color="auto" w:fill="FFFFFF"/>
          <w:lang w:eastAsia="ru-RU"/>
        </w:rPr>
        <w:t xml:space="preserve"> Человек, в данном случае, не пассивный получатель сообщения, он сам приходит к тому, что в обществе существует проблема.</w:t>
      </w:r>
      <w:r w:rsidR="0037759D" w:rsidRPr="001C516F">
        <w:rPr>
          <w:rFonts w:ascii="Times New Roman" w:eastAsia="Times New Roman" w:hAnsi="Times New Roman" w:cs="Times New Roman"/>
          <w:bCs/>
          <w:sz w:val="28"/>
          <w:szCs w:val="28"/>
          <w:shd w:val="clear" w:color="auto" w:fill="FFFFFF"/>
          <w:lang w:eastAsia="ru-RU"/>
        </w:rPr>
        <w:t xml:space="preserve"> Также, можно выделить ряд особенностей как в арт-протесте, так и в традиционном протесте. Одной из основных особенностей арт-протеста является то, что арт-протест зачастую предстает как некое представление, отличающееся своей </w:t>
      </w:r>
      <w:r w:rsidR="0037759D" w:rsidRPr="001C516F">
        <w:rPr>
          <w:rFonts w:ascii="Times New Roman" w:eastAsia="Times New Roman" w:hAnsi="Times New Roman" w:cs="Times New Roman"/>
          <w:bCs/>
          <w:i/>
          <w:sz w:val="28"/>
          <w:szCs w:val="28"/>
          <w:shd w:val="clear" w:color="auto" w:fill="FFFFFF"/>
          <w:lang w:eastAsia="ru-RU"/>
        </w:rPr>
        <w:t>зрелищностью</w:t>
      </w:r>
      <w:r w:rsidR="00D518B4" w:rsidRPr="001C516F">
        <w:rPr>
          <w:rFonts w:ascii="Times New Roman" w:eastAsia="Times New Roman" w:hAnsi="Times New Roman" w:cs="Times New Roman"/>
          <w:bCs/>
          <w:sz w:val="28"/>
          <w:szCs w:val="28"/>
          <w:shd w:val="clear" w:color="auto" w:fill="FFFFFF"/>
          <w:lang w:eastAsia="ru-RU"/>
        </w:rPr>
        <w:t xml:space="preserve">. </w:t>
      </w:r>
      <w:r w:rsidR="0037759D" w:rsidRPr="001C516F">
        <w:rPr>
          <w:rFonts w:ascii="Times New Roman" w:eastAsia="Times New Roman" w:hAnsi="Times New Roman" w:cs="Times New Roman"/>
          <w:bCs/>
          <w:sz w:val="28"/>
          <w:szCs w:val="28"/>
          <w:shd w:val="clear" w:color="auto" w:fill="FFFFFF"/>
          <w:lang w:eastAsia="ru-RU"/>
        </w:rPr>
        <w:t>Ввиду этого, в арт-протесте важным является визуальный фактор</w:t>
      </w:r>
      <w:r w:rsidR="00223A77" w:rsidRPr="001C516F">
        <w:rPr>
          <w:rFonts w:ascii="Times New Roman" w:eastAsia="Times New Roman" w:hAnsi="Times New Roman" w:cs="Times New Roman"/>
          <w:bCs/>
          <w:sz w:val="28"/>
          <w:szCs w:val="28"/>
          <w:shd w:val="clear" w:color="auto" w:fill="FFFFFF"/>
          <w:lang w:eastAsia="ru-RU"/>
        </w:rPr>
        <w:t xml:space="preserve">, а также фото и видео- фиксация послания. </w:t>
      </w:r>
      <w:r w:rsidR="0037759D" w:rsidRPr="001C516F">
        <w:rPr>
          <w:rFonts w:ascii="Times New Roman" w:eastAsia="Times New Roman" w:hAnsi="Times New Roman" w:cs="Times New Roman"/>
          <w:bCs/>
          <w:sz w:val="28"/>
          <w:szCs w:val="28"/>
          <w:shd w:val="clear" w:color="auto" w:fill="FFFFFF"/>
          <w:lang w:eastAsia="ru-RU"/>
        </w:rPr>
        <w:t xml:space="preserve"> </w:t>
      </w:r>
      <w:r w:rsidR="0037759D" w:rsidRPr="001C516F">
        <w:rPr>
          <w:rFonts w:ascii="Times New Roman" w:eastAsia="Times New Roman" w:hAnsi="Times New Roman" w:cs="Times New Roman"/>
          <w:bCs/>
          <w:sz w:val="28"/>
          <w:szCs w:val="28"/>
          <w:shd w:val="clear" w:color="auto" w:fill="FFFFFF"/>
          <w:lang w:eastAsia="ru-RU"/>
        </w:rPr>
        <w:lastRenderedPageBreak/>
        <w:t xml:space="preserve">Также, в арт-протесте, как </w:t>
      </w:r>
      <w:r w:rsidR="00223A77" w:rsidRPr="001C516F">
        <w:rPr>
          <w:rFonts w:ascii="Times New Roman" w:eastAsia="Times New Roman" w:hAnsi="Times New Roman" w:cs="Times New Roman"/>
          <w:bCs/>
          <w:sz w:val="28"/>
          <w:szCs w:val="28"/>
          <w:shd w:val="clear" w:color="auto" w:fill="FFFFFF"/>
          <w:lang w:eastAsia="ru-RU"/>
        </w:rPr>
        <w:t>и обычном</w:t>
      </w:r>
      <w:r w:rsidR="0037759D" w:rsidRPr="001C516F">
        <w:rPr>
          <w:rFonts w:ascii="Times New Roman" w:eastAsia="Times New Roman" w:hAnsi="Times New Roman" w:cs="Times New Roman"/>
          <w:bCs/>
          <w:sz w:val="28"/>
          <w:szCs w:val="28"/>
          <w:shd w:val="clear" w:color="auto" w:fill="FFFFFF"/>
          <w:lang w:eastAsia="ru-RU"/>
        </w:rPr>
        <w:t xml:space="preserve"> протесте</w:t>
      </w:r>
      <w:r w:rsidR="00223A77" w:rsidRPr="001C516F">
        <w:rPr>
          <w:rFonts w:ascii="Times New Roman" w:eastAsia="Times New Roman" w:hAnsi="Times New Roman" w:cs="Times New Roman"/>
          <w:bCs/>
          <w:sz w:val="28"/>
          <w:szCs w:val="28"/>
          <w:shd w:val="clear" w:color="auto" w:fill="FFFFFF"/>
          <w:lang w:eastAsia="ru-RU"/>
        </w:rPr>
        <w:t>,</w:t>
      </w:r>
      <w:r w:rsidR="0037759D" w:rsidRPr="001C516F">
        <w:rPr>
          <w:rFonts w:ascii="Times New Roman" w:eastAsia="Times New Roman" w:hAnsi="Times New Roman" w:cs="Times New Roman"/>
          <w:bCs/>
          <w:sz w:val="28"/>
          <w:szCs w:val="28"/>
          <w:shd w:val="clear" w:color="auto" w:fill="FFFFFF"/>
          <w:lang w:eastAsia="ru-RU"/>
        </w:rPr>
        <w:t xml:space="preserve"> одной из особенностей является их </w:t>
      </w:r>
      <w:r w:rsidR="0037759D" w:rsidRPr="001C516F">
        <w:rPr>
          <w:rFonts w:ascii="Times New Roman" w:eastAsia="Times New Roman" w:hAnsi="Times New Roman" w:cs="Times New Roman"/>
          <w:bCs/>
          <w:i/>
          <w:sz w:val="28"/>
          <w:szCs w:val="28"/>
          <w:shd w:val="clear" w:color="auto" w:fill="FFFFFF"/>
          <w:lang w:eastAsia="ru-RU"/>
        </w:rPr>
        <w:t>несогласие с действующей властью и существующим порядком.</w:t>
      </w:r>
      <w:r w:rsidR="0037759D" w:rsidRPr="001C516F">
        <w:rPr>
          <w:rFonts w:ascii="Times New Roman" w:eastAsia="Times New Roman" w:hAnsi="Times New Roman" w:cs="Times New Roman"/>
          <w:bCs/>
          <w:sz w:val="28"/>
          <w:szCs w:val="28"/>
          <w:shd w:val="clear" w:color="auto" w:fill="FFFFFF"/>
          <w:lang w:eastAsia="ru-RU"/>
        </w:rPr>
        <w:t xml:space="preserve"> Однако</w:t>
      </w:r>
      <w:r w:rsidR="00223A77" w:rsidRPr="001C516F">
        <w:rPr>
          <w:rFonts w:ascii="Times New Roman" w:eastAsia="Times New Roman" w:hAnsi="Times New Roman" w:cs="Times New Roman"/>
          <w:bCs/>
          <w:sz w:val="28"/>
          <w:szCs w:val="28"/>
          <w:shd w:val="clear" w:color="auto" w:fill="FFFFFF"/>
          <w:lang w:eastAsia="ru-RU"/>
        </w:rPr>
        <w:t>,</w:t>
      </w:r>
      <w:r w:rsidR="0037759D" w:rsidRPr="001C516F">
        <w:rPr>
          <w:rFonts w:ascii="Times New Roman" w:eastAsia="Times New Roman" w:hAnsi="Times New Roman" w:cs="Times New Roman"/>
          <w:bCs/>
          <w:sz w:val="28"/>
          <w:szCs w:val="28"/>
          <w:shd w:val="clear" w:color="auto" w:fill="FFFFFF"/>
          <w:lang w:eastAsia="ru-RU"/>
        </w:rPr>
        <w:t xml:space="preserve"> </w:t>
      </w:r>
      <w:r w:rsidR="00223A77" w:rsidRPr="001C516F">
        <w:rPr>
          <w:rFonts w:ascii="Times New Roman" w:eastAsia="Times New Roman" w:hAnsi="Times New Roman" w:cs="Times New Roman"/>
          <w:bCs/>
          <w:sz w:val="28"/>
          <w:szCs w:val="28"/>
          <w:shd w:val="clear" w:color="auto" w:fill="FFFFFF"/>
          <w:lang w:eastAsia="ru-RU"/>
        </w:rPr>
        <w:t>если обычный</w:t>
      </w:r>
      <w:r w:rsidR="0037759D" w:rsidRPr="001C516F">
        <w:rPr>
          <w:rFonts w:ascii="Times New Roman" w:eastAsia="Times New Roman" w:hAnsi="Times New Roman" w:cs="Times New Roman"/>
          <w:bCs/>
          <w:sz w:val="28"/>
          <w:szCs w:val="28"/>
          <w:shd w:val="clear" w:color="auto" w:fill="FFFFFF"/>
          <w:lang w:eastAsia="ru-RU"/>
        </w:rPr>
        <w:t xml:space="preserve"> протест выражает открытую конфронтацию,</w:t>
      </w:r>
      <w:r w:rsidR="00223A77" w:rsidRPr="001C516F">
        <w:rPr>
          <w:rFonts w:ascii="Times New Roman" w:eastAsia="Times New Roman" w:hAnsi="Times New Roman" w:cs="Times New Roman"/>
          <w:bCs/>
          <w:sz w:val="28"/>
          <w:szCs w:val="28"/>
          <w:shd w:val="clear" w:color="auto" w:fill="FFFFFF"/>
          <w:lang w:eastAsia="ru-RU"/>
        </w:rPr>
        <w:t xml:space="preserve"> когда люди </w:t>
      </w:r>
      <w:r w:rsidR="0037759D" w:rsidRPr="001C516F">
        <w:rPr>
          <w:rFonts w:ascii="Times New Roman" w:eastAsia="Times New Roman" w:hAnsi="Times New Roman" w:cs="Times New Roman"/>
          <w:bCs/>
          <w:sz w:val="28"/>
          <w:szCs w:val="28"/>
          <w:shd w:val="clear" w:color="auto" w:fill="FFFFFF"/>
          <w:lang w:eastAsia="ru-RU"/>
        </w:rPr>
        <w:t>выходя</w:t>
      </w:r>
      <w:r w:rsidR="00223A77" w:rsidRPr="001C516F">
        <w:rPr>
          <w:rFonts w:ascii="Times New Roman" w:eastAsia="Times New Roman" w:hAnsi="Times New Roman" w:cs="Times New Roman"/>
          <w:bCs/>
          <w:sz w:val="28"/>
          <w:szCs w:val="28"/>
          <w:shd w:val="clear" w:color="auto" w:fill="FFFFFF"/>
          <w:lang w:eastAsia="ru-RU"/>
        </w:rPr>
        <w:t>т</w:t>
      </w:r>
      <w:r w:rsidR="0037759D" w:rsidRPr="001C516F">
        <w:rPr>
          <w:rFonts w:ascii="Times New Roman" w:eastAsia="Times New Roman" w:hAnsi="Times New Roman" w:cs="Times New Roman"/>
          <w:bCs/>
          <w:sz w:val="28"/>
          <w:szCs w:val="28"/>
          <w:shd w:val="clear" w:color="auto" w:fill="FFFFFF"/>
          <w:lang w:eastAsia="ru-RU"/>
        </w:rPr>
        <w:t xml:space="preserve"> на улицу </w:t>
      </w:r>
      <w:r w:rsidR="00223A77" w:rsidRPr="001C516F">
        <w:rPr>
          <w:rFonts w:ascii="Times New Roman" w:eastAsia="Times New Roman" w:hAnsi="Times New Roman" w:cs="Times New Roman"/>
          <w:bCs/>
          <w:sz w:val="28"/>
          <w:szCs w:val="28"/>
          <w:shd w:val="clear" w:color="auto" w:fill="FFFFFF"/>
          <w:lang w:eastAsia="ru-RU"/>
        </w:rPr>
        <w:t>и выдвигают свои требования, то в арт-про</w:t>
      </w:r>
      <w:r w:rsidR="0037759D" w:rsidRPr="001C516F">
        <w:rPr>
          <w:rFonts w:ascii="Times New Roman" w:eastAsia="Times New Roman" w:hAnsi="Times New Roman" w:cs="Times New Roman"/>
          <w:bCs/>
          <w:sz w:val="28"/>
          <w:szCs w:val="28"/>
          <w:shd w:val="clear" w:color="auto" w:fill="FFFFFF"/>
          <w:lang w:eastAsia="ru-RU"/>
        </w:rPr>
        <w:t xml:space="preserve">тесте, зачастую, конфронтация носит </w:t>
      </w:r>
      <w:r w:rsidR="0037759D" w:rsidRPr="001C516F">
        <w:rPr>
          <w:rFonts w:ascii="Times New Roman" w:eastAsia="Times New Roman" w:hAnsi="Times New Roman" w:cs="Times New Roman"/>
          <w:bCs/>
          <w:i/>
          <w:sz w:val="28"/>
          <w:szCs w:val="28"/>
          <w:shd w:val="clear" w:color="auto" w:fill="FFFFFF"/>
          <w:lang w:eastAsia="ru-RU"/>
        </w:rPr>
        <w:t>неявный характер</w:t>
      </w:r>
      <w:r w:rsidR="00223A77" w:rsidRPr="001C516F">
        <w:rPr>
          <w:rFonts w:ascii="Times New Roman" w:eastAsia="Times New Roman" w:hAnsi="Times New Roman" w:cs="Times New Roman"/>
          <w:bCs/>
          <w:sz w:val="28"/>
          <w:szCs w:val="28"/>
          <w:shd w:val="clear" w:color="auto" w:fill="FFFFFF"/>
          <w:lang w:eastAsia="ru-RU"/>
        </w:rPr>
        <w:t>, воздействуя в символическом пространстве.</w:t>
      </w:r>
      <w:r w:rsidR="0037759D" w:rsidRPr="001C516F">
        <w:rPr>
          <w:rFonts w:ascii="Times New Roman" w:eastAsia="Times New Roman" w:hAnsi="Times New Roman" w:cs="Times New Roman"/>
          <w:bCs/>
          <w:sz w:val="28"/>
          <w:szCs w:val="28"/>
          <w:shd w:val="clear" w:color="auto" w:fill="FFFFFF"/>
          <w:lang w:eastAsia="ru-RU"/>
        </w:rPr>
        <w:t xml:space="preserve"> Однако есть</w:t>
      </w:r>
      <w:r w:rsidR="00223A77" w:rsidRPr="001C516F">
        <w:rPr>
          <w:rFonts w:ascii="Times New Roman" w:eastAsia="Times New Roman" w:hAnsi="Times New Roman" w:cs="Times New Roman"/>
          <w:bCs/>
          <w:sz w:val="28"/>
          <w:szCs w:val="28"/>
          <w:shd w:val="clear" w:color="auto" w:fill="FFFFFF"/>
          <w:lang w:eastAsia="ru-RU"/>
        </w:rPr>
        <w:t>, конечно,</w:t>
      </w:r>
      <w:r w:rsidR="0037759D" w:rsidRPr="001C516F">
        <w:rPr>
          <w:rFonts w:ascii="Times New Roman" w:eastAsia="Times New Roman" w:hAnsi="Times New Roman" w:cs="Times New Roman"/>
          <w:bCs/>
          <w:sz w:val="28"/>
          <w:szCs w:val="28"/>
          <w:shd w:val="clear" w:color="auto" w:fill="FFFFFF"/>
          <w:lang w:eastAsia="ru-RU"/>
        </w:rPr>
        <w:t xml:space="preserve"> исключения, если мы говорим о радикальных акциях арт-протестов. Также, требования, выдвигаемые с помощью  арт-протеста скорее </w:t>
      </w:r>
      <w:r w:rsidR="0037759D" w:rsidRPr="001C516F">
        <w:rPr>
          <w:rFonts w:ascii="Times New Roman" w:eastAsia="Times New Roman" w:hAnsi="Times New Roman" w:cs="Times New Roman"/>
          <w:bCs/>
          <w:i/>
          <w:sz w:val="28"/>
          <w:szCs w:val="28"/>
          <w:shd w:val="clear" w:color="auto" w:fill="FFFFFF"/>
          <w:lang w:eastAsia="ru-RU"/>
        </w:rPr>
        <w:t>завуалированные, неявные</w:t>
      </w:r>
      <w:r w:rsidR="0037759D" w:rsidRPr="001C516F">
        <w:rPr>
          <w:rFonts w:ascii="Times New Roman" w:eastAsia="Times New Roman" w:hAnsi="Times New Roman" w:cs="Times New Roman"/>
          <w:bCs/>
          <w:sz w:val="28"/>
          <w:szCs w:val="28"/>
          <w:shd w:val="clear" w:color="auto" w:fill="FFFFFF"/>
          <w:lang w:eastAsia="ru-RU"/>
        </w:rPr>
        <w:t xml:space="preserve">. С ходу невозможно понять, что же хотел сказать протестующий. В традиционном протесте выдвигаемые требования достаточно ясны, не требуется дополнительных раздумий для того, чтобы понять, что хотели сказать протестующие. Отсюда и вытекает некая </w:t>
      </w:r>
      <w:r w:rsidR="0037759D" w:rsidRPr="001C516F">
        <w:rPr>
          <w:rFonts w:ascii="Times New Roman" w:eastAsia="Times New Roman" w:hAnsi="Times New Roman" w:cs="Times New Roman"/>
          <w:bCs/>
          <w:i/>
          <w:sz w:val="28"/>
          <w:szCs w:val="28"/>
          <w:shd w:val="clear" w:color="auto" w:fill="FFFFFF"/>
          <w:lang w:eastAsia="ru-RU"/>
        </w:rPr>
        <w:t>свобода в интерпретации действий в арт-протесте</w:t>
      </w:r>
      <w:r w:rsidR="0037759D" w:rsidRPr="001C516F">
        <w:rPr>
          <w:rFonts w:ascii="Times New Roman" w:eastAsia="Times New Roman" w:hAnsi="Times New Roman" w:cs="Times New Roman"/>
          <w:bCs/>
          <w:sz w:val="28"/>
          <w:szCs w:val="28"/>
          <w:shd w:val="clear" w:color="auto" w:fill="FFFFFF"/>
          <w:lang w:eastAsia="ru-RU"/>
        </w:rPr>
        <w:t xml:space="preserve">. Так как арт-протест имеет </w:t>
      </w:r>
      <w:r w:rsidR="00223A77" w:rsidRPr="001C516F">
        <w:rPr>
          <w:rFonts w:ascii="Times New Roman" w:eastAsia="Times New Roman" w:hAnsi="Times New Roman" w:cs="Times New Roman"/>
          <w:bCs/>
          <w:sz w:val="28"/>
          <w:szCs w:val="28"/>
          <w:shd w:val="clear" w:color="auto" w:fill="FFFFFF"/>
          <w:lang w:eastAsia="ru-RU"/>
        </w:rPr>
        <w:t xml:space="preserve">художественное </w:t>
      </w:r>
      <w:r w:rsidR="0037759D" w:rsidRPr="001C516F">
        <w:rPr>
          <w:rFonts w:ascii="Times New Roman" w:eastAsia="Times New Roman" w:hAnsi="Times New Roman" w:cs="Times New Roman"/>
          <w:bCs/>
          <w:sz w:val="28"/>
          <w:szCs w:val="28"/>
          <w:shd w:val="clear" w:color="auto" w:fill="FFFFFF"/>
          <w:lang w:eastAsia="ru-RU"/>
        </w:rPr>
        <w:t xml:space="preserve"> начало, то всегда остается возможность интерпретировать его совершенно разными способами.</w:t>
      </w:r>
      <w:bookmarkEnd w:id="1"/>
    </w:p>
    <w:p w14:paraId="6E598E92"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Таким образом, мы можем дать определению понятию арт - протест.   </w:t>
      </w:r>
      <w:r w:rsidRPr="001C516F">
        <w:rPr>
          <w:rFonts w:ascii="Times New Roman" w:eastAsia="Times New Roman" w:hAnsi="Times New Roman" w:cs="Times New Roman"/>
          <w:i/>
          <w:sz w:val="28"/>
          <w:szCs w:val="28"/>
          <w:lang w:eastAsia="ru-RU"/>
        </w:rPr>
        <w:t>арт-протест</w:t>
      </w:r>
      <w:r w:rsidR="00223A77" w:rsidRPr="001C516F">
        <w:rPr>
          <w:rFonts w:ascii="Times New Roman" w:eastAsia="Times New Roman" w:hAnsi="Times New Roman" w:cs="Times New Roman"/>
          <w:i/>
          <w:sz w:val="28"/>
          <w:szCs w:val="28"/>
          <w:lang w:eastAsia="ru-RU"/>
        </w:rPr>
        <w:t xml:space="preserve"> </w:t>
      </w:r>
      <w:r w:rsidRPr="001C516F">
        <w:rPr>
          <w:rFonts w:ascii="Times New Roman" w:eastAsia="Times New Roman" w:hAnsi="Times New Roman" w:cs="Times New Roman"/>
          <w:i/>
          <w:sz w:val="28"/>
          <w:szCs w:val="28"/>
          <w:lang w:eastAsia="ru-RU"/>
        </w:rPr>
        <w:t xml:space="preserve">можно </w:t>
      </w:r>
      <w:r w:rsidR="00223A77" w:rsidRPr="001C516F">
        <w:rPr>
          <w:rFonts w:ascii="Times New Roman" w:eastAsia="Times New Roman" w:hAnsi="Times New Roman" w:cs="Times New Roman"/>
          <w:i/>
          <w:sz w:val="28"/>
          <w:szCs w:val="28"/>
          <w:lang w:eastAsia="ru-RU"/>
        </w:rPr>
        <w:t>определить как публичные</w:t>
      </w:r>
      <w:r w:rsidRPr="001C516F">
        <w:rPr>
          <w:rFonts w:ascii="Times New Roman" w:eastAsia="Times New Roman" w:hAnsi="Times New Roman" w:cs="Times New Roman"/>
          <w:i/>
          <w:sz w:val="28"/>
          <w:szCs w:val="28"/>
          <w:lang w:eastAsia="ru-RU"/>
        </w:rPr>
        <w:t xml:space="preserve"> действия одно индивида или группы индивидов, осуществляемые с </w:t>
      </w:r>
      <w:r w:rsidR="00223A77" w:rsidRPr="001C516F">
        <w:rPr>
          <w:rFonts w:ascii="Times New Roman" w:eastAsia="Times New Roman" w:hAnsi="Times New Roman" w:cs="Times New Roman"/>
          <w:i/>
          <w:sz w:val="28"/>
          <w:szCs w:val="28"/>
          <w:lang w:eastAsia="ru-RU"/>
        </w:rPr>
        <w:t>целью противодействия</w:t>
      </w:r>
      <w:r w:rsidRPr="001C516F">
        <w:rPr>
          <w:rFonts w:ascii="Times New Roman" w:eastAsia="Times New Roman" w:hAnsi="Times New Roman" w:cs="Times New Roman"/>
          <w:i/>
          <w:sz w:val="28"/>
          <w:szCs w:val="28"/>
          <w:lang w:eastAsia="ru-RU"/>
        </w:rPr>
        <w:t xml:space="preserve"> социально-политическим процессам, для их поддержки </w:t>
      </w:r>
      <w:r w:rsidR="00223A77" w:rsidRPr="001C516F">
        <w:rPr>
          <w:rFonts w:ascii="Times New Roman" w:eastAsia="Times New Roman" w:hAnsi="Times New Roman" w:cs="Times New Roman"/>
          <w:i/>
          <w:sz w:val="28"/>
          <w:szCs w:val="28"/>
          <w:lang w:eastAsia="ru-RU"/>
        </w:rPr>
        <w:t>или создания общественного</w:t>
      </w:r>
      <w:r w:rsidRPr="001C516F">
        <w:rPr>
          <w:rFonts w:ascii="Times New Roman" w:eastAsia="Times New Roman" w:hAnsi="Times New Roman" w:cs="Times New Roman"/>
          <w:i/>
          <w:sz w:val="28"/>
          <w:szCs w:val="28"/>
          <w:lang w:eastAsia="ru-RU"/>
        </w:rPr>
        <w:t xml:space="preserve"> </w:t>
      </w:r>
      <w:r w:rsidR="00223A77" w:rsidRPr="001C516F">
        <w:rPr>
          <w:rFonts w:ascii="Times New Roman" w:eastAsia="Times New Roman" w:hAnsi="Times New Roman" w:cs="Times New Roman"/>
          <w:i/>
          <w:sz w:val="28"/>
          <w:szCs w:val="28"/>
          <w:lang w:eastAsia="ru-RU"/>
        </w:rPr>
        <w:t>резонанса, осуществляемые</w:t>
      </w:r>
      <w:r w:rsidRPr="001C516F">
        <w:rPr>
          <w:rFonts w:ascii="Times New Roman" w:eastAsia="Times New Roman" w:hAnsi="Times New Roman" w:cs="Times New Roman"/>
          <w:i/>
          <w:sz w:val="28"/>
          <w:szCs w:val="28"/>
          <w:lang w:eastAsia="ru-RU"/>
        </w:rPr>
        <w:t xml:space="preserve"> с помощью символических действий</w:t>
      </w:r>
      <w:r w:rsidRPr="001C516F">
        <w:rPr>
          <w:rFonts w:ascii="Times New Roman" w:eastAsia="Times New Roman" w:hAnsi="Times New Roman" w:cs="Times New Roman"/>
          <w:sz w:val="28"/>
          <w:szCs w:val="28"/>
          <w:lang w:eastAsia="ru-RU"/>
        </w:rPr>
        <w:t>. Арсенал методов арт-протеста достаточно широк и в этом смысле, он значительно шире, чем у протеста  в обычном его понимании.  Это может быть как разукрашивание стен здания, так и манипуляции с собственным телом. Привязка «арт», в свою очередь,  не означает, что в протесте обязательно должна быть ярко  выражена  его художественно - эстетическая сторона, это может быть протест, сосредоточенный на исключительно телесных практиках с минимумом посторонних средств, создающих театральный антураж. Однако такой нетрадиционный подход к самовыражению  заставляет переосмыслить арсенал уже существующих форм протеста, и сформировать новую форму именуемую арт-протестом.</w:t>
      </w:r>
    </w:p>
    <w:p w14:paraId="7CBF56F2" w14:textId="77777777" w:rsidR="001C516F" w:rsidRDefault="0037759D" w:rsidP="001C516F">
      <w:pPr>
        <w:spacing w:after="0" w:line="360" w:lineRule="auto"/>
        <w:ind w:firstLine="708"/>
        <w:jc w:val="both"/>
        <w:rPr>
          <w:rFonts w:ascii="Times New Roman" w:eastAsia="Times New Roman" w:hAnsi="Times New Roman" w:cs="Times New Roman"/>
          <w:i/>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lastRenderedPageBreak/>
        <w:t xml:space="preserve">Итак, как мы видим, арт-протест имеет все черты протеста в его традиционном понимании. Безусловно, в арт-протесте присутствует публичность, самоидентификация субъекта, обеспокоенность какой-либо общественно политической проблемой  и в случае если это коллективный протест – то единство в поставленных целях. Также мы выделили ряд ключевых компонентов этого понятия. </w:t>
      </w:r>
      <w:r w:rsidRPr="001C516F">
        <w:rPr>
          <w:rFonts w:ascii="Times New Roman" w:eastAsia="Times New Roman" w:hAnsi="Times New Roman" w:cs="Times New Roman"/>
          <w:i/>
          <w:sz w:val="28"/>
          <w:szCs w:val="28"/>
          <w:shd w:val="clear" w:color="auto" w:fill="FFFFFF"/>
          <w:lang w:eastAsia="ru-RU"/>
        </w:rPr>
        <w:t xml:space="preserve">Однако использование нетрадиционных методов самовыражения, таких как, например использование собственного тела или публичное удовлетворение физиологических нужд в знак протеста,  заставляет говорить уже не о просто протесте, а о протесте с привязей «арт», что означает творческий </w:t>
      </w:r>
      <w:r w:rsidR="001C516F">
        <w:rPr>
          <w:rFonts w:ascii="Times New Roman" w:eastAsia="Times New Roman" w:hAnsi="Times New Roman" w:cs="Times New Roman"/>
          <w:i/>
          <w:sz w:val="28"/>
          <w:szCs w:val="28"/>
          <w:shd w:val="clear" w:color="auto" w:fill="FFFFFF"/>
          <w:lang w:eastAsia="ru-RU"/>
        </w:rPr>
        <w:t>подход к способу самовыражения.</w:t>
      </w:r>
    </w:p>
    <w:p w14:paraId="53778603" w14:textId="77777777" w:rsidR="001C516F" w:rsidRDefault="001C516F" w:rsidP="001C516F">
      <w:pPr>
        <w:spacing w:after="0" w:line="360" w:lineRule="auto"/>
        <w:jc w:val="both"/>
        <w:rPr>
          <w:rFonts w:ascii="Times New Roman" w:eastAsia="Times New Roman" w:hAnsi="Times New Roman" w:cs="Times New Roman"/>
          <w:i/>
          <w:sz w:val="28"/>
          <w:szCs w:val="28"/>
          <w:shd w:val="clear" w:color="auto" w:fill="FFFFFF"/>
          <w:lang w:eastAsia="ru-RU"/>
        </w:rPr>
      </w:pPr>
    </w:p>
    <w:p w14:paraId="2B5D03EC" w14:textId="77777777" w:rsidR="0037759D" w:rsidRPr="001C516F" w:rsidRDefault="001C516F" w:rsidP="001C516F">
      <w:pPr>
        <w:pStyle w:val="a7"/>
        <w:numPr>
          <w:ilvl w:val="1"/>
          <w:numId w:val="21"/>
        </w:numPr>
        <w:spacing w:after="0" w:line="360" w:lineRule="auto"/>
        <w:jc w:val="both"/>
        <w:rPr>
          <w:rFonts w:ascii="Times New Roman" w:eastAsia="Times New Roman" w:hAnsi="Times New Roman" w:cs="Times New Roman"/>
          <w:i/>
          <w:sz w:val="28"/>
          <w:szCs w:val="28"/>
          <w:shd w:val="clear" w:color="auto" w:fill="FFFFFF"/>
          <w:lang w:eastAsia="ru-RU"/>
        </w:rPr>
      </w:pPr>
      <w:r w:rsidRPr="001C516F">
        <w:rPr>
          <w:rFonts w:ascii="Times New Roman" w:eastAsia="Times New Roman" w:hAnsi="Times New Roman" w:cs="Times New Roman"/>
          <w:b/>
          <w:color w:val="000000" w:themeColor="text1"/>
          <w:sz w:val="28"/>
          <w:szCs w:val="28"/>
          <w:shd w:val="clear" w:color="auto" w:fill="FFFFFF"/>
          <w:lang w:eastAsia="ru-RU"/>
        </w:rPr>
        <w:t>Обзор арт-протестных акций  в России</w:t>
      </w:r>
    </w:p>
    <w:p w14:paraId="2A6C3E9E" w14:textId="77777777" w:rsidR="001C516F" w:rsidRPr="001C516F" w:rsidRDefault="001C516F" w:rsidP="001C516F">
      <w:pPr>
        <w:spacing w:after="0" w:line="360" w:lineRule="auto"/>
        <w:jc w:val="both"/>
        <w:rPr>
          <w:rFonts w:ascii="Times New Roman" w:eastAsia="Times New Roman" w:hAnsi="Times New Roman" w:cs="Times New Roman"/>
          <w:i/>
          <w:sz w:val="28"/>
          <w:szCs w:val="28"/>
          <w:shd w:val="clear" w:color="auto" w:fill="FFFFFF"/>
          <w:lang w:eastAsia="ru-RU"/>
        </w:rPr>
      </w:pPr>
    </w:p>
    <w:p w14:paraId="15AAEAA0"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Итак, мы выяснили, что арт-протест формируется с началом деятельности венских акционистов, то есть с 1960 гг.  В России арт-протетстные движения начинают формироваться только в последние десятилетия  прошлого века и получают название «Московский акционизм».  Предшественником этому движению было сообщество московских концептуалистов, сформировавшееся в 1970-е гг. Формирование московского концептуализма связано с именами Э. Булатова, Д. Пригова, Л. Рубинштейна, А. Монастырского и др</w:t>
      </w:r>
      <w:r w:rsidRPr="001C516F">
        <w:rPr>
          <w:rFonts w:ascii="Times New Roman" w:eastAsia="Times New Roman" w:hAnsi="Times New Roman" w:cs="Times New Roman"/>
          <w:sz w:val="28"/>
          <w:szCs w:val="28"/>
          <w:lang w:eastAsia="ru-RU"/>
        </w:rPr>
        <w:t xml:space="preserve">. Так, </w:t>
      </w:r>
      <w:r w:rsidRPr="001C516F">
        <w:rPr>
          <w:rFonts w:ascii="Times New Roman" w:eastAsia="Times New Roman" w:hAnsi="Times New Roman" w:cs="Times New Roman"/>
          <w:sz w:val="28"/>
          <w:szCs w:val="28"/>
          <w:shd w:val="clear" w:color="auto" w:fill="FFFFFF"/>
          <w:lang w:eastAsia="ru-RU"/>
        </w:rPr>
        <w:t xml:space="preserve">В </w:t>
      </w:r>
      <w:smartTag w:uri="urn:schemas-microsoft-com:office:smarttags" w:element="metricconverter">
        <w:smartTagPr>
          <w:attr w:name="ProductID" w:val="1976 г"/>
        </w:smartTagPr>
        <w:r w:rsidRPr="001C516F">
          <w:rPr>
            <w:rFonts w:ascii="Times New Roman" w:eastAsia="Times New Roman" w:hAnsi="Times New Roman" w:cs="Times New Roman"/>
            <w:sz w:val="28"/>
            <w:szCs w:val="28"/>
            <w:shd w:val="clear" w:color="auto" w:fill="FFFFFF"/>
            <w:lang w:eastAsia="ru-RU"/>
          </w:rPr>
          <w:t>1976 г</w:t>
        </w:r>
      </w:smartTag>
      <w:r w:rsidRPr="001C516F">
        <w:rPr>
          <w:rFonts w:ascii="Times New Roman" w:eastAsia="Times New Roman" w:hAnsi="Times New Roman" w:cs="Times New Roman"/>
          <w:sz w:val="28"/>
          <w:szCs w:val="28"/>
          <w:shd w:val="clear" w:color="auto" w:fill="FFFFFF"/>
          <w:lang w:eastAsia="ru-RU"/>
        </w:rPr>
        <w:t xml:space="preserve">. под предводительством А.Монастрыского формируется художественная группа «Коллективные действия».  Акции группы отличаются тем, что проводятся в основном загородом  и мало связаны с политикой, как и весь московский концептуализм в целом. Группа активно взаимодействует с внешней средой с помощью своих акций, так на момент </w:t>
      </w:r>
      <w:smartTag w:uri="urn:schemas-microsoft-com:office:smarttags" w:element="metricconverter">
        <w:smartTagPr>
          <w:attr w:name="ProductID" w:val="2009 г"/>
        </w:smartTagPr>
        <w:r w:rsidRPr="001C516F">
          <w:rPr>
            <w:rFonts w:ascii="Times New Roman" w:eastAsia="Times New Roman" w:hAnsi="Times New Roman" w:cs="Times New Roman"/>
            <w:sz w:val="28"/>
            <w:szCs w:val="28"/>
            <w:shd w:val="clear" w:color="auto" w:fill="FFFFFF"/>
            <w:lang w:eastAsia="ru-RU"/>
          </w:rPr>
          <w:t>2009 г</w:t>
        </w:r>
      </w:smartTag>
      <w:r w:rsidRPr="001C516F">
        <w:rPr>
          <w:rFonts w:ascii="Times New Roman" w:eastAsia="Times New Roman" w:hAnsi="Times New Roman" w:cs="Times New Roman"/>
          <w:sz w:val="28"/>
          <w:szCs w:val="28"/>
          <w:shd w:val="clear" w:color="auto" w:fill="FFFFFF"/>
          <w:lang w:eastAsia="ru-RU"/>
        </w:rPr>
        <w:t xml:space="preserve">., группа провела более ста перформансов. </w:t>
      </w:r>
      <w:r w:rsidRPr="001C516F">
        <w:rPr>
          <w:rFonts w:ascii="Times New Roman" w:eastAsia="Times New Roman" w:hAnsi="Times New Roman" w:cs="Times New Roman"/>
          <w:sz w:val="28"/>
          <w:szCs w:val="28"/>
          <w:shd w:val="clear" w:color="auto" w:fill="FFFFFF"/>
          <w:vertAlign w:val="superscript"/>
          <w:lang w:eastAsia="ru-RU"/>
        </w:rPr>
        <w:footnoteReference w:id="51"/>
      </w:r>
      <w:r w:rsidRPr="001C516F">
        <w:rPr>
          <w:rFonts w:ascii="Times New Roman" w:eastAsia="Times New Roman" w:hAnsi="Times New Roman" w:cs="Times New Roman"/>
          <w:sz w:val="28"/>
          <w:szCs w:val="28"/>
          <w:shd w:val="clear" w:color="auto" w:fill="FFFFFF"/>
          <w:lang w:eastAsia="ru-RU"/>
        </w:rPr>
        <w:t xml:space="preserve"> </w:t>
      </w:r>
      <w:r w:rsidRPr="001C516F">
        <w:rPr>
          <w:rFonts w:ascii="Times New Roman" w:eastAsia="Times New Roman" w:hAnsi="Times New Roman" w:cs="Times New Roman"/>
          <w:sz w:val="28"/>
          <w:szCs w:val="28"/>
          <w:shd w:val="clear" w:color="auto" w:fill="FFFFFF"/>
          <w:lang w:eastAsia="ru-RU"/>
        </w:rPr>
        <w:lastRenderedPageBreak/>
        <w:t xml:space="preserve">Перформансы группы КД  не отличались театральностью  и особой визуальной картинкой. А акциях данной группы можно увидеть что угодно – начиная от проблем, которые тревожат гражданина  СССР, заканчивая политическим протестом. Возможность такой широкой интерпретации не позволяет говорить о том, что акции группы направлены на какую-то конкретную сферу общества. </w:t>
      </w:r>
    </w:p>
    <w:p w14:paraId="58F7AA94"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Данное направление совмещает в себе разные жанры искусства, начиная  от перформанса и видеоинсталляции, заканчивая написанием стихов и пьес.  Таким образом, нельзя сказать, что на это время приходится становление российского </w:t>
      </w:r>
      <w:r w:rsidR="00CC2FDA" w:rsidRPr="001C516F">
        <w:rPr>
          <w:rFonts w:ascii="Times New Roman" w:eastAsia="Times New Roman" w:hAnsi="Times New Roman" w:cs="Times New Roman"/>
          <w:sz w:val="28"/>
          <w:szCs w:val="28"/>
          <w:shd w:val="clear" w:color="auto" w:fill="FFFFFF"/>
          <w:lang w:eastAsia="ru-RU"/>
        </w:rPr>
        <w:t>а</w:t>
      </w:r>
      <w:r w:rsidRPr="001C516F">
        <w:rPr>
          <w:rFonts w:ascii="Times New Roman" w:eastAsia="Times New Roman" w:hAnsi="Times New Roman" w:cs="Times New Roman"/>
          <w:sz w:val="28"/>
          <w:szCs w:val="28"/>
          <w:shd w:val="clear" w:color="auto" w:fill="FFFFFF"/>
          <w:lang w:eastAsia="ru-RU"/>
        </w:rPr>
        <w:t xml:space="preserve">рт-протеста, так как  движение московского концептуализма не содержало в себе протестного и политического начала. </w:t>
      </w:r>
    </w:p>
    <w:p w14:paraId="3057E149"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Возникновение действий, которые можно отнести одновременно и к протестно-политическому, и к творческому  пространству, приходится на   1990-е  года – время  становления московского акционизма. В целом, московский акционизм возник как потребность в свободе – творческой, политической и социальной. Можно сказать, что московский акционизм впитал в себя идеи венского акционизма и московского концептуализма и оформился в абсолютно самобытное движение, акцентирующее свое внимание, в наибольшей степени, на протестно-политических акциях.   Конечно, достаточно много внимания уделялось и исключительно художественным акциям, феминистическим или религиозным. Однако наибольшую популярность получали акции связанные с внутригосударственной и международной политикой. Один из идеологов движения -  Анатолий Осмоловский  считает, что российский политический протест стал, в некотором роде, заменой эстетики, а политическое пространство представало перед художниками как одно из  главных пространств для творчества.</w:t>
      </w:r>
      <w:r w:rsidRPr="001C516F">
        <w:rPr>
          <w:rFonts w:ascii="Times New Roman" w:eastAsia="Times New Roman" w:hAnsi="Times New Roman" w:cs="Times New Roman"/>
          <w:sz w:val="28"/>
          <w:szCs w:val="28"/>
          <w:shd w:val="clear" w:color="auto" w:fill="FFFFFF"/>
          <w:vertAlign w:val="superscript"/>
          <w:lang w:eastAsia="ru-RU"/>
        </w:rPr>
        <w:footnoteReference w:id="52"/>
      </w:r>
    </w:p>
    <w:p w14:paraId="366A681D"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lastRenderedPageBreak/>
        <w:t xml:space="preserve">В целом, за период с </w:t>
      </w:r>
      <w:smartTag w:uri="urn:schemas-microsoft-com:office:smarttags" w:element="metricconverter">
        <w:smartTagPr>
          <w:attr w:name="ProductID" w:val="1991 г"/>
        </w:smartTagPr>
        <w:r w:rsidRPr="001C516F">
          <w:rPr>
            <w:rFonts w:ascii="Times New Roman" w:eastAsia="Times New Roman" w:hAnsi="Times New Roman" w:cs="Times New Roman"/>
            <w:sz w:val="28"/>
            <w:szCs w:val="28"/>
            <w:shd w:val="clear" w:color="auto" w:fill="FFFFFF"/>
            <w:lang w:eastAsia="ru-RU"/>
          </w:rPr>
          <w:t>1991 г</w:t>
        </w:r>
      </w:smartTag>
      <w:r w:rsidRPr="001C516F">
        <w:rPr>
          <w:rFonts w:ascii="Times New Roman" w:eastAsia="Times New Roman" w:hAnsi="Times New Roman" w:cs="Times New Roman"/>
          <w:sz w:val="28"/>
          <w:szCs w:val="28"/>
          <w:shd w:val="clear" w:color="auto" w:fill="FFFFFF"/>
          <w:lang w:eastAsia="ru-RU"/>
        </w:rPr>
        <w:t xml:space="preserve">. по 2000, можно выделить несколько отдельных индивидов и групп, участвовавших в арт-протестных действиях.  Это арт-группа «Э.Т.И», участниками которой были: </w:t>
      </w:r>
      <w:hyperlink r:id="rId9" w:tooltip="Пименов, Дмитрий Борисович" w:history="1">
        <w:r w:rsidRPr="001C516F">
          <w:rPr>
            <w:rFonts w:ascii="Times New Roman" w:eastAsia="Times New Roman" w:hAnsi="Times New Roman" w:cs="Times New Roman"/>
            <w:sz w:val="28"/>
            <w:szCs w:val="28"/>
            <w:shd w:val="clear" w:color="auto" w:fill="FFFFFF"/>
            <w:lang w:eastAsia="ru-RU"/>
          </w:rPr>
          <w:t>Дмитрий Пименов</w:t>
        </w:r>
      </w:hyperlink>
      <w:r w:rsidRPr="001C516F">
        <w:rPr>
          <w:rFonts w:ascii="Times New Roman" w:eastAsia="Times New Roman" w:hAnsi="Times New Roman" w:cs="Times New Roman"/>
          <w:sz w:val="28"/>
          <w:szCs w:val="28"/>
          <w:shd w:val="clear" w:color="auto" w:fill="FFFFFF"/>
          <w:lang w:eastAsia="ru-RU"/>
        </w:rPr>
        <w:t>, Григорий Гусаров, </w:t>
      </w:r>
      <w:hyperlink r:id="rId10" w:tooltip="Мавроматти, Олег Юрьевич" w:history="1">
        <w:r w:rsidRPr="001C516F">
          <w:rPr>
            <w:rFonts w:ascii="Times New Roman" w:eastAsia="Times New Roman" w:hAnsi="Times New Roman" w:cs="Times New Roman"/>
            <w:sz w:val="28"/>
            <w:szCs w:val="28"/>
            <w:shd w:val="clear" w:color="auto" w:fill="FFFFFF"/>
            <w:lang w:eastAsia="ru-RU"/>
          </w:rPr>
          <w:t>Олег Мавроматти</w:t>
        </w:r>
      </w:hyperlink>
      <w:r w:rsidRPr="001C516F">
        <w:rPr>
          <w:rFonts w:ascii="Times New Roman" w:eastAsia="Times New Roman" w:hAnsi="Times New Roman" w:cs="Times New Roman"/>
          <w:sz w:val="28"/>
          <w:szCs w:val="28"/>
          <w:shd w:val="clear" w:color="auto" w:fill="FFFFFF"/>
          <w:lang w:eastAsia="ru-RU"/>
        </w:rPr>
        <w:t xml:space="preserve"> и  А. Осмоловский, который являлся создателем группы. Также, в фокусе внимания будут находиться перформансы  и акции группы </w:t>
      </w:r>
      <w:r w:rsidRPr="001C516F">
        <w:rPr>
          <w:rFonts w:ascii="Times New Roman" w:eastAsia="Times New Roman" w:hAnsi="Times New Roman" w:cs="Times New Roman"/>
          <w:sz w:val="28"/>
          <w:szCs w:val="28"/>
          <w:lang w:eastAsia="ru-RU"/>
        </w:rPr>
        <w:t xml:space="preserve">"Тут-и-Там",  перформансы художника Олега Кулика, Александра Бренера, Андрея Великанова, Владимира Александрова по прозвищу «Император ВАВА», Дмитрия Булатова, Елены Ковылиной и Ольги Олимпиевой.  </w:t>
      </w:r>
    </w:p>
    <w:p w14:paraId="2B28FC06"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Одним из первых арт-протестов, можно считать действия группы «Э.Т.И» 18 апреля 1991 года. Тогда, участники группы выложили своими телами на Красной площади слово из трех букв. Данная акция была направлена против закона «О нравственности», по которому запрещалось материться в общественных местах. Действия активистов были направлены против законодательной деятельности российской власти и имели все черты арт-протеста.   Субъектом действия в данной акции является коллектив, которого не устраивает принятие закона о запрете мата в публичных местах. Объектом действия здесь является политическая власть. Способ выражения своей позиции сосредоточен исключительно на телесности, так как основным средством высказывания служит тело активистов. К особенностям также можно отнести визуальную составляющую, так как активисты не просто лежали на Красной площади – их тела составляли слово. Данное слово выражало собой протест, несогласие с существующим порядком дел. Также, можно сказать, что открытой конфронтации, как в традиционном протесте не было.  Активисты не выдвигали никаких лозунгов и не растягивали транспаранты по Красной площади. Они просто легли и изобразили своими телами слово из трех букв При этом, оставалась также свобода в интерпретации действий активистов, это также является также одной из особенностей арт-протеста.  Поэтому, данную акцию группы Э.Т.И можно считать первым  арт-протестом в России.  Следующую акцию группы можно </w:t>
      </w:r>
      <w:r w:rsidRPr="001C516F">
        <w:rPr>
          <w:rFonts w:ascii="Times New Roman" w:eastAsia="Times New Roman" w:hAnsi="Times New Roman" w:cs="Times New Roman"/>
          <w:sz w:val="28"/>
          <w:szCs w:val="28"/>
          <w:shd w:val="clear" w:color="auto" w:fill="FFFFFF"/>
          <w:lang w:eastAsia="ru-RU"/>
        </w:rPr>
        <w:lastRenderedPageBreak/>
        <w:t xml:space="preserve">также назвать арт-протестом. Она была проведена в октябре </w:t>
      </w:r>
      <w:smartTag w:uri="urn:schemas-microsoft-com:office:smarttags" w:element="metricconverter">
        <w:smartTagPr>
          <w:attr w:name="ProductID" w:val="1991 г"/>
        </w:smartTagPr>
        <w:r w:rsidRPr="001C516F">
          <w:rPr>
            <w:rFonts w:ascii="Times New Roman" w:eastAsia="Times New Roman" w:hAnsi="Times New Roman" w:cs="Times New Roman"/>
            <w:sz w:val="28"/>
            <w:szCs w:val="28"/>
            <w:shd w:val="clear" w:color="auto" w:fill="FFFFFF"/>
            <w:lang w:eastAsia="ru-RU"/>
          </w:rPr>
          <w:t>1991 г</w:t>
        </w:r>
      </w:smartTag>
      <w:r w:rsidRPr="001C516F">
        <w:rPr>
          <w:rFonts w:ascii="Times New Roman" w:eastAsia="Times New Roman" w:hAnsi="Times New Roman" w:cs="Times New Roman"/>
          <w:sz w:val="28"/>
          <w:szCs w:val="28"/>
          <w:shd w:val="clear" w:color="auto" w:fill="FFFFFF"/>
          <w:lang w:eastAsia="ru-RU"/>
        </w:rPr>
        <w:t>. и называлась «Могильный камень демократии». Суть протеста заключалась в том, что активисты раскрасили  в цвета российского флага надгробный  камень весом в 300-</w:t>
      </w:r>
      <w:smartTag w:uri="urn:schemas-microsoft-com:office:smarttags" w:element="metricconverter">
        <w:smartTagPr>
          <w:attr w:name="ProductID" w:val="400 кг"/>
        </w:smartTagPr>
        <w:r w:rsidRPr="001C516F">
          <w:rPr>
            <w:rFonts w:ascii="Times New Roman" w:eastAsia="Times New Roman" w:hAnsi="Times New Roman" w:cs="Times New Roman"/>
            <w:sz w:val="28"/>
            <w:szCs w:val="28"/>
            <w:shd w:val="clear" w:color="auto" w:fill="FFFFFF"/>
            <w:lang w:eastAsia="ru-RU"/>
          </w:rPr>
          <w:t>400 кг</w:t>
        </w:r>
      </w:smartTag>
      <w:r w:rsidRPr="001C516F">
        <w:rPr>
          <w:rFonts w:ascii="Times New Roman" w:eastAsia="Times New Roman" w:hAnsi="Times New Roman" w:cs="Times New Roman"/>
          <w:sz w:val="28"/>
          <w:szCs w:val="28"/>
          <w:shd w:val="clear" w:color="auto" w:fill="FFFFFF"/>
          <w:lang w:eastAsia="ru-RU"/>
        </w:rPr>
        <w:t xml:space="preserve">  и поместили его у входа в ЦВЗ «Манеж» во время открытия ярмарки «Арт-МиФ».  Данный арт-протест был также направлен против российского политического режима. Активисты, аппелируя к политическим реалиям,  как бы похоронили российскую демократию. </w:t>
      </w:r>
    </w:p>
    <w:p w14:paraId="5E5943B3"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Следующим арт-протестом можно считать действия Виталия Комара и Александра Меламида, когда они хотели установить электрическую беговую строку с надписью «суета сует», протестуя против нахождения тела Ленина в Мавзолее. Мавзолей, по мнению активистов, следует сохранить как памятник архитектуры, а не морга, где хранится труп. Акция проводилась в день рождения Ленина – в день массовых гуляний, тем самым, надпись «суета сует» указывала на бессмысленность громких  манифестаций на Красной площади вокруг тела Ленина. </w:t>
      </w:r>
    </w:p>
    <w:p w14:paraId="21871BD8"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Еще одним арт-протестом можно назвать акцию группы «</w:t>
      </w:r>
      <w:r w:rsidRPr="001C516F">
        <w:rPr>
          <w:rFonts w:ascii="Times New Roman" w:eastAsia="Times New Roman" w:hAnsi="Times New Roman" w:cs="Times New Roman"/>
          <w:sz w:val="28"/>
          <w:szCs w:val="28"/>
          <w:lang w:eastAsia="ru-RU"/>
        </w:rPr>
        <w:t xml:space="preserve">Тут-и-Там» приуроченную к 9 мая </w:t>
      </w:r>
      <w:smartTag w:uri="urn:schemas-microsoft-com:office:smarttags" w:element="metricconverter">
        <w:smartTagPr>
          <w:attr w:name="ProductID" w:val="1994 г"/>
        </w:smartTagPr>
        <w:r w:rsidRPr="001C516F">
          <w:rPr>
            <w:rFonts w:ascii="Times New Roman" w:eastAsia="Times New Roman" w:hAnsi="Times New Roman" w:cs="Times New Roman"/>
            <w:sz w:val="28"/>
            <w:szCs w:val="28"/>
            <w:lang w:eastAsia="ru-RU"/>
          </w:rPr>
          <w:t>1994 г</w:t>
        </w:r>
      </w:smartTag>
      <w:r w:rsidRPr="001C516F">
        <w:rPr>
          <w:rFonts w:ascii="Times New Roman" w:eastAsia="Times New Roman" w:hAnsi="Times New Roman" w:cs="Times New Roman"/>
          <w:sz w:val="28"/>
          <w:szCs w:val="28"/>
          <w:lang w:eastAsia="ru-RU"/>
        </w:rPr>
        <w:t xml:space="preserve">. Главным средством выражения протеста была пушка времен Второй мировой войны, а точнее действия активистов направленные на превращение пушки из символа агрессии в объект искусства.  В частности, художники осыпали пушку перьями, протестуя против войны как способа решения конфликтов. </w:t>
      </w:r>
    </w:p>
    <w:p w14:paraId="574403EF"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Также, к арт-протесту можно отнести акции. Александра Бренера, 1 февраля </w:t>
      </w:r>
      <w:smartTag w:uri="urn:schemas-microsoft-com:office:smarttags" w:element="metricconverter">
        <w:smartTagPr>
          <w:attr w:name="ProductID" w:val="1995 г"/>
        </w:smartTagPr>
        <w:r w:rsidRPr="001C516F">
          <w:rPr>
            <w:rFonts w:ascii="Times New Roman" w:eastAsia="Times New Roman" w:hAnsi="Times New Roman" w:cs="Times New Roman"/>
            <w:sz w:val="28"/>
            <w:szCs w:val="28"/>
            <w:shd w:val="clear" w:color="auto" w:fill="FFFFFF"/>
            <w:lang w:eastAsia="ru-RU"/>
          </w:rPr>
          <w:t>1995 г</w:t>
        </w:r>
      </w:smartTag>
      <w:r w:rsidRPr="001C516F">
        <w:rPr>
          <w:rFonts w:ascii="Times New Roman" w:eastAsia="Times New Roman" w:hAnsi="Times New Roman" w:cs="Times New Roman"/>
          <w:sz w:val="28"/>
          <w:szCs w:val="28"/>
          <w:shd w:val="clear" w:color="auto" w:fill="FFFFFF"/>
          <w:lang w:eastAsia="ru-RU"/>
        </w:rPr>
        <w:t xml:space="preserve">. под названием «Первая перчатка». Суть акции заключается в  том, что активист Бренер в полуголом виде и в боксерских перчатках вышел на красную площадь со словами «Ельцин, выходи!», «Выходи, подлый трус!». Таким образом, Красная площадь стала не просто местом действия активиста, она стала для него рингом, местом боя с президентом. Вызов президента на поединок активист интерпретировал как протест против войны в Чечне. Это одна из самых известных и ярков выраженных акций протеста А.Бренера. В данном случае, субъектом действия является индивид, занимающий позицию </w:t>
      </w:r>
      <w:r w:rsidRPr="001C516F">
        <w:rPr>
          <w:rFonts w:ascii="Times New Roman" w:eastAsia="Times New Roman" w:hAnsi="Times New Roman" w:cs="Times New Roman"/>
          <w:sz w:val="28"/>
          <w:szCs w:val="28"/>
          <w:shd w:val="clear" w:color="auto" w:fill="FFFFFF"/>
          <w:lang w:eastAsia="ru-RU"/>
        </w:rPr>
        <w:lastRenderedPageBreak/>
        <w:t xml:space="preserve">актера, перевоплотившегося в боксера. Способы выражения позиции в данном случае, как и во многих других российских акциях – тело художника. Элементами, дополняющими образ,  были  красные перчатки и боксерские шорты. К особенностям протеста, в данном случае, можно отнести несогласие с действующей властью и свобода в интерпретации действий активиста.  Это один из немногих арт-протестов, где конфронтация выражается открыто. </w:t>
      </w:r>
    </w:p>
    <w:p w14:paraId="6757D930"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Переходя к арт-протестной деятельности начиная с 2000-х  к арт-протесту можно отнести акцию Елены Ковылиной </w:t>
      </w:r>
      <w:r w:rsidRPr="001C516F">
        <w:rPr>
          <w:rFonts w:ascii="Times New Roman" w:eastAsia="Times New Roman" w:hAnsi="Times New Roman" w:cs="Times New Roman"/>
          <w:sz w:val="28"/>
          <w:szCs w:val="28"/>
          <w:lang w:eastAsia="ru-RU"/>
        </w:rPr>
        <w:t xml:space="preserve">20 января </w:t>
      </w:r>
      <w:smartTag w:uri="urn:schemas-microsoft-com:office:smarttags" w:element="metricconverter">
        <w:smartTagPr>
          <w:attr w:name="ProductID" w:val="2000 г"/>
        </w:smartTagPr>
        <w:r w:rsidRPr="001C516F">
          <w:rPr>
            <w:rFonts w:ascii="Times New Roman" w:eastAsia="Times New Roman" w:hAnsi="Times New Roman" w:cs="Times New Roman"/>
            <w:sz w:val="28"/>
            <w:szCs w:val="28"/>
            <w:lang w:eastAsia="ru-RU"/>
          </w:rPr>
          <w:t>2000 г</w:t>
        </w:r>
      </w:smartTag>
      <w:r w:rsidRPr="001C516F">
        <w:rPr>
          <w:rFonts w:ascii="Times New Roman" w:eastAsia="Times New Roman" w:hAnsi="Times New Roman" w:cs="Times New Roman"/>
          <w:sz w:val="28"/>
          <w:szCs w:val="28"/>
          <w:lang w:eastAsia="ru-RU"/>
        </w:rPr>
        <w:t xml:space="preserve">. Во время данной акции, позади художницы стоит экран, на который проецируется документальный фильм о войне в Чечне. Во время этого, активистка поднимает над собой стекла с различными надписями «Любовь», «Смысл», «Жизнь», держит их некоторое время таким образом, что тень от слова падает на экран поверх видеоизображения, а затем разбивает их о колено. Данные действия активистки, также как и перформанс группы «Тут-и-там», были направлены против войны как способа решения конфликтов. Активистка пыталась показать, что война разрушает основные человеческие ценности на примере войны в Чечне. </w:t>
      </w:r>
    </w:p>
    <w:p w14:paraId="3033FFD3" w14:textId="77777777" w:rsidR="0037759D" w:rsidRPr="001C516F" w:rsidRDefault="0037759D"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ab/>
        <w:t xml:space="preserve">Еще одной значимой группой в становлении российского арт-протеста является арт-группа «Война».  Начало деятельности группы приходится на </w:t>
      </w:r>
      <w:smartTag w:uri="urn:schemas-microsoft-com:office:smarttags" w:element="metricconverter">
        <w:smartTagPr>
          <w:attr w:name="ProductID" w:val="2007 г"/>
        </w:smartTagPr>
        <w:r w:rsidRPr="001C516F">
          <w:rPr>
            <w:rFonts w:ascii="Times New Roman" w:eastAsia="Times New Roman" w:hAnsi="Times New Roman" w:cs="Times New Roman"/>
            <w:sz w:val="28"/>
            <w:szCs w:val="28"/>
            <w:lang w:eastAsia="ru-RU"/>
          </w:rPr>
          <w:t>2007 г</w:t>
        </w:r>
      </w:smartTag>
      <w:r w:rsidRPr="001C516F">
        <w:rPr>
          <w:rFonts w:ascii="Times New Roman" w:eastAsia="Times New Roman" w:hAnsi="Times New Roman" w:cs="Times New Roman"/>
          <w:sz w:val="28"/>
          <w:szCs w:val="28"/>
          <w:lang w:eastAsia="ru-RU"/>
        </w:rPr>
        <w:t xml:space="preserve">. и связано с именами  Надежды Толоконниковой, Петра Верзилова, Олегом Воротниковым и Натальей Сокол. Так, Надежда Толоконникова, комментируя создание группы, говорит о том, что у создателей были общие симпатии к культуре бунта и нежелание встраиваться в существующую художественную и политическую систему.  Также, Толоконникова говорит о том, что «Война» задумывалась как движение, а в перспективе как целый жанр, совмещающий в себе художественную и политическую деятельность. </w:t>
      </w:r>
    </w:p>
    <w:p w14:paraId="55E9FF05" w14:textId="77777777" w:rsidR="0037759D" w:rsidRPr="001C516F" w:rsidRDefault="0037759D"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ab/>
        <w:t xml:space="preserve">Так, одна из первых акций, которую можно отнести к арт-протестам, была осуществлена активистами в сентябре </w:t>
      </w:r>
      <w:smartTag w:uri="urn:schemas-microsoft-com:office:smarttags" w:element="metricconverter">
        <w:smartTagPr>
          <w:attr w:name="ProductID" w:val="2008 г"/>
        </w:smartTagPr>
        <w:r w:rsidRPr="001C516F">
          <w:rPr>
            <w:rFonts w:ascii="Times New Roman" w:eastAsia="Times New Roman" w:hAnsi="Times New Roman" w:cs="Times New Roman"/>
            <w:sz w:val="28"/>
            <w:szCs w:val="28"/>
            <w:lang w:eastAsia="ru-RU"/>
          </w:rPr>
          <w:t>2008 г</w:t>
        </w:r>
      </w:smartTag>
      <w:r w:rsidRPr="001C516F">
        <w:rPr>
          <w:rFonts w:ascii="Times New Roman" w:eastAsia="Times New Roman" w:hAnsi="Times New Roman" w:cs="Times New Roman"/>
          <w:sz w:val="28"/>
          <w:szCs w:val="28"/>
          <w:lang w:eastAsia="ru-RU"/>
        </w:rPr>
        <w:t xml:space="preserve">. и называлась она – «Памяти декабристов (Пэдэ)» - подарок мэру Лужкову на День города. Суть акции заключалась в том, что в гипермаркете «Ашан» в отделе </w:t>
      </w:r>
      <w:r w:rsidRPr="001C516F">
        <w:rPr>
          <w:rFonts w:ascii="Times New Roman" w:eastAsia="Times New Roman" w:hAnsi="Times New Roman" w:cs="Times New Roman"/>
          <w:sz w:val="28"/>
          <w:szCs w:val="28"/>
          <w:lang w:eastAsia="ru-RU"/>
        </w:rPr>
        <w:lastRenderedPageBreak/>
        <w:t xml:space="preserve">электроосветительных приборов  было сымитировано  повешение пятерых человек – трое гастробайтеров и двое гомосексуалов.  Непосредственно перед процедурой псевдо-повешания, актерам был вынесен приговор суть которого заключалась, что в России нет места ни гастробайтерам ни гомосексуалам. Данная акция выражала собой инсценировку современных российских политических процессов и событий, которые происходят в отношении отдельных категорий граждан. Также, безусловно, акция содержала в себе и завуалированное протестное начало против действий политической власти, что также является неотъемлемым атрибутом арт-протеста. </w:t>
      </w:r>
    </w:p>
    <w:p w14:paraId="0CE93398" w14:textId="77777777" w:rsidR="0037759D" w:rsidRPr="001C516F" w:rsidRDefault="0037759D"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ab/>
        <w:t xml:space="preserve">Еще одна акция активистов была осуществлена в ночь с 6 на 7 ноября, в годовщину Великой Октябрьской революции. Данная акция, по словам активистов, была направлена против олигархизации политической власти и против существующего в России социального неравенства. Тогда, активисты в составе пятнадцати человек в прямом и переносном смысле  взяли штурмом территорию Белого дома, после чего, лазером нарисовали на фасаде здания череп с костями.  После завершения акции, участники группы скрылись в неизвестном направлении. Данную акцию группы также можно отнести к арт-протесту.  Субъектом действия здесь выступает группа лиц, объектом действия политическая власть, а точнее процессы, связанные с социальным расслоением и олигархизацией политической власти. </w:t>
      </w:r>
    </w:p>
    <w:p w14:paraId="696CFA59" w14:textId="77777777" w:rsidR="0037759D" w:rsidRPr="001C516F" w:rsidRDefault="0037759D"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ab/>
        <w:t xml:space="preserve">Знаменитая акция участников группы, когда они, в ночь на 14 июня </w:t>
      </w:r>
      <w:smartTag w:uri="urn:schemas-microsoft-com:office:smarttags" w:element="metricconverter">
        <w:smartTagPr>
          <w:attr w:name="ProductID" w:val="2010 г"/>
        </w:smartTagPr>
        <w:r w:rsidRPr="001C516F">
          <w:rPr>
            <w:rFonts w:ascii="Times New Roman" w:eastAsia="Times New Roman" w:hAnsi="Times New Roman" w:cs="Times New Roman"/>
            <w:sz w:val="28"/>
            <w:szCs w:val="28"/>
            <w:lang w:eastAsia="ru-RU"/>
          </w:rPr>
          <w:t>2010 г</w:t>
        </w:r>
      </w:smartTag>
      <w:r w:rsidRPr="001C516F">
        <w:rPr>
          <w:rFonts w:ascii="Times New Roman" w:eastAsia="Times New Roman" w:hAnsi="Times New Roman" w:cs="Times New Roman"/>
          <w:sz w:val="28"/>
          <w:szCs w:val="28"/>
          <w:lang w:eastAsia="ru-RU"/>
        </w:rPr>
        <w:t xml:space="preserve">. нарисовали 65-метровый фаллос напротив здания ФСБ в Санкт-Петербурге. Активисты в составе 9 человек, за 23 секунды разрисовали мост, рисунок на котором безуспешно пытались смыть две пожарные машины.  В итоге, при раскрытии моста, рисунок был направлен прямо в сторону здания ФСБ. В данном действии, объектом протеста  является государственный орган, а субъектом все та же арт-группа «Война». По способу выражения позиции, данные действия активистов также не вписываются  в традиционные способы протестного высказывания. Однако данную протестую акцию можно назвать радикальной, очень тесно граничащей с хулиганством. Но это не умаляет ее </w:t>
      </w:r>
      <w:r w:rsidRPr="001C516F">
        <w:rPr>
          <w:rFonts w:ascii="Times New Roman" w:eastAsia="Times New Roman" w:hAnsi="Times New Roman" w:cs="Times New Roman"/>
          <w:sz w:val="28"/>
          <w:szCs w:val="28"/>
          <w:lang w:eastAsia="ru-RU"/>
        </w:rPr>
        <w:lastRenderedPageBreak/>
        <w:t xml:space="preserve">протестного начала, и нетрадиционных способов выражения своей позиции, поэтому данные действия активистов можно назвать арт-протестом. </w:t>
      </w:r>
    </w:p>
    <w:p w14:paraId="14CD2803" w14:textId="77777777" w:rsidR="0037759D" w:rsidRPr="001C516F" w:rsidRDefault="0037759D" w:rsidP="001C516F">
      <w:pPr>
        <w:spacing w:after="0" w:line="360" w:lineRule="auto"/>
        <w:ind w:firstLine="600"/>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Нельзя не упомянуть и о нашумевшей  в </w:t>
      </w:r>
      <w:smartTag w:uri="urn:schemas-microsoft-com:office:smarttags" w:element="metricconverter">
        <w:smartTagPr>
          <w:attr w:name="ProductID" w:val="2012 г"/>
        </w:smartTagPr>
        <w:r w:rsidRPr="001C516F">
          <w:rPr>
            <w:rFonts w:ascii="Times New Roman" w:eastAsia="Times New Roman" w:hAnsi="Times New Roman" w:cs="Times New Roman"/>
            <w:sz w:val="28"/>
            <w:szCs w:val="28"/>
            <w:lang w:eastAsia="ru-RU"/>
          </w:rPr>
          <w:t>2012 г</w:t>
        </w:r>
      </w:smartTag>
      <w:r w:rsidRPr="001C516F">
        <w:rPr>
          <w:rFonts w:ascii="Times New Roman" w:eastAsia="Times New Roman" w:hAnsi="Times New Roman" w:cs="Times New Roman"/>
          <w:sz w:val="28"/>
          <w:szCs w:val="28"/>
          <w:lang w:eastAsia="ru-RU"/>
        </w:rPr>
        <w:t xml:space="preserve">. акции </w:t>
      </w:r>
      <w:r w:rsidRPr="001C516F">
        <w:rPr>
          <w:rFonts w:ascii="Times New Roman" w:eastAsia="Times New Roman" w:hAnsi="Times New Roman" w:cs="Times New Roman"/>
          <w:sz w:val="28"/>
          <w:szCs w:val="28"/>
          <w:lang w:val="en-US" w:eastAsia="ru-RU"/>
        </w:rPr>
        <w:t>PussyRiot</w:t>
      </w:r>
      <w:r w:rsidRPr="001C516F">
        <w:rPr>
          <w:rFonts w:ascii="Times New Roman" w:eastAsia="Times New Roman" w:hAnsi="Times New Roman" w:cs="Times New Roman"/>
          <w:sz w:val="28"/>
          <w:szCs w:val="28"/>
          <w:lang w:eastAsia="ru-RU"/>
        </w:rPr>
        <w:t>. «Богородица, Путина прогони», вызвавшая  значительный резонанс в обществе. Девушки в масках и в храме Христа Спасителя пели слова из панк-молебна под названием «Богородица, Путина прогони!»,</w:t>
      </w:r>
      <w:r w:rsidRPr="001C516F">
        <w:rPr>
          <w:rFonts w:ascii="Times New Roman" w:eastAsia="Times New Roman" w:hAnsi="Times New Roman" w:cs="Times New Roman"/>
          <w:sz w:val="28"/>
          <w:szCs w:val="28"/>
          <w:vertAlign w:val="superscript"/>
          <w:lang w:eastAsia="ru-RU"/>
        </w:rPr>
        <w:footnoteReference w:id="53"/>
      </w:r>
      <w:r w:rsidRPr="001C516F">
        <w:rPr>
          <w:rFonts w:ascii="Times New Roman" w:eastAsia="Times New Roman" w:hAnsi="Times New Roman" w:cs="Times New Roman"/>
          <w:sz w:val="28"/>
          <w:szCs w:val="28"/>
          <w:lang w:eastAsia="ru-RU"/>
        </w:rPr>
        <w:t xml:space="preserve"> и совершали при этом характерные «панковские» движения. После того, как видео попало в интернет, было возбуждено уголовное дело. В ноябре </w:t>
      </w:r>
      <w:smartTag w:uri="urn:schemas-microsoft-com:office:smarttags" w:element="metricconverter">
        <w:smartTagPr>
          <w:attr w:name="ProductID" w:val="2012 г"/>
        </w:smartTagPr>
        <w:r w:rsidRPr="001C516F">
          <w:rPr>
            <w:rFonts w:ascii="Times New Roman" w:eastAsia="Times New Roman" w:hAnsi="Times New Roman" w:cs="Times New Roman"/>
            <w:sz w:val="28"/>
            <w:szCs w:val="28"/>
            <w:lang w:eastAsia="ru-RU"/>
          </w:rPr>
          <w:t>2012 г</w:t>
        </w:r>
      </w:smartTag>
      <w:r w:rsidRPr="001C516F">
        <w:rPr>
          <w:rFonts w:ascii="Times New Roman" w:eastAsia="Times New Roman" w:hAnsi="Times New Roman" w:cs="Times New Roman"/>
          <w:sz w:val="28"/>
          <w:szCs w:val="28"/>
          <w:lang w:eastAsia="ru-RU"/>
        </w:rPr>
        <w:t xml:space="preserve">. его призвали экстремисткам. </w:t>
      </w:r>
    </w:p>
    <w:p w14:paraId="1D84C259" w14:textId="77777777" w:rsidR="0037759D" w:rsidRPr="001C516F" w:rsidRDefault="0037759D" w:rsidP="001C516F">
      <w:pPr>
        <w:spacing w:after="0" w:line="360" w:lineRule="auto"/>
        <w:ind w:firstLine="600"/>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Нельзя не отметить символичные акции Петра Павленского. Самая недавняя акция Павленского – акция под названием «Фиксация»</w:t>
      </w:r>
      <w:r w:rsidRPr="001C516F">
        <w:rPr>
          <w:rFonts w:ascii="Times New Roman" w:eastAsia="Times New Roman" w:hAnsi="Times New Roman" w:cs="Times New Roman"/>
          <w:sz w:val="28"/>
          <w:szCs w:val="28"/>
          <w:vertAlign w:val="superscript"/>
          <w:lang w:eastAsia="ru-RU"/>
        </w:rPr>
        <w:footnoteReference w:id="54"/>
      </w:r>
      <w:r w:rsidRPr="001C516F">
        <w:rPr>
          <w:rFonts w:ascii="Times New Roman" w:eastAsia="Times New Roman" w:hAnsi="Times New Roman" w:cs="Times New Roman"/>
          <w:sz w:val="28"/>
          <w:szCs w:val="28"/>
          <w:lang w:eastAsia="ru-RU"/>
        </w:rPr>
        <w:t xml:space="preserve">. Художник прибил к брусчатке Красной площади собственную мошонку. По его словам, эта акция выражала протест против пассивности общества перед лицом «полицейского государства». Это не первая политизированная акция Павленского. В </w:t>
      </w:r>
      <w:smartTag w:uri="urn:schemas-microsoft-com:office:smarttags" w:element="metricconverter">
        <w:smartTagPr>
          <w:attr w:name="ProductID" w:val="2013 г"/>
        </w:smartTagPr>
        <w:r w:rsidRPr="001C516F">
          <w:rPr>
            <w:rFonts w:ascii="Times New Roman" w:eastAsia="Times New Roman" w:hAnsi="Times New Roman" w:cs="Times New Roman"/>
            <w:sz w:val="28"/>
            <w:szCs w:val="28"/>
            <w:lang w:eastAsia="ru-RU"/>
          </w:rPr>
          <w:t>2013 г</w:t>
        </w:r>
      </w:smartTag>
      <w:r w:rsidRPr="001C516F">
        <w:rPr>
          <w:rFonts w:ascii="Times New Roman" w:eastAsia="Times New Roman" w:hAnsi="Times New Roman" w:cs="Times New Roman"/>
          <w:sz w:val="28"/>
          <w:szCs w:val="28"/>
          <w:lang w:eastAsia="ru-RU"/>
        </w:rPr>
        <w:t>. Павленский около здания законодательного собрания Петербурга устроил протестную акцию «Туша».</w:t>
      </w:r>
      <w:r w:rsidRPr="001C516F">
        <w:rPr>
          <w:rFonts w:ascii="Times New Roman" w:eastAsia="Times New Roman" w:hAnsi="Times New Roman" w:cs="Times New Roman"/>
          <w:sz w:val="28"/>
          <w:szCs w:val="28"/>
          <w:vertAlign w:val="superscript"/>
          <w:lang w:eastAsia="ru-RU"/>
        </w:rPr>
        <w:footnoteReference w:id="55"/>
      </w:r>
      <w:r w:rsidRPr="001C516F">
        <w:rPr>
          <w:rFonts w:ascii="Times New Roman" w:eastAsia="Times New Roman" w:hAnsi="Times New Roman" w:cs="Times New Roman"/>
          <w:sz w:val="28"/>
          <w:szCs w:val="28"/>
          <w:lang w:eastAsia="ru-RU"/>
        </w:rPr>
        <w:t xml:space="preserve"> Он полностью разделся и обмотался колючей проволокой. Данная акция также символизировала собой человека, находящегося в репрессивной законодательной системе и выражала протест против нее. Протесты Павленского также очень символичны и очень хорошо выражают собой понятие арт-протеста. Здесь также присутствует элемент визуальности, присутствует нетрадиционный способ выражения своей позиции. Объектом протестных действий Павленского в большинстве случаев является политическая система и политическая власть. </w:t>
      </w:r>
    </w:p>
    <w:p w14:paraId="0920A036" w14:textId="77777777" w:rsidR="0037759D" w:rsidRPr="001C516F" w:rsidRDefault="0037759D" w:rsidP="001C516F">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Таким образом, мы выяснили, что протестное поле включает в себя не только митинги, шествия демонстрации и пикетирования, оно включает в себя </w:t>
      </w:r>
      <w:r w:rsidRPr="001C516F">
        <w:rPr>
          <w:rFonts w:ascii="Times New Roman" w:eastAsia="Times New Roman" w:hAnsi="Times New Roman" w:cs="Times New Roman"/>
          <w:sz w:val="28"/>
          <w:szCs w:val="28"/>
          <w:shd w:val="clear" w:color="auto" w:fill="FFFFFF"/>
          <w:lang w:eastAsia="ru-RU"/>
        </w:rPr>
        <w:lastRenderedPageBreak/>
        <w:t xml:space="preserve">также и арт-протесты, соединяющие в себе как протестные, так и творческие характеристики. Можно сделать вывод, что арт-протесты зарождаются в 60-года прошлого столетия с началом деятельности венских акционистов. Становление арт-протестов в России происходит несколько позднее  -  в 1990-е г., и связаны они с зарождением московского акционизма. В этой главе мы проследили развитие арт-протестных акций, дали им основные характеристики, определили понятие арт-протеста, выделили его особенности  и соотнесли с понятием протеста в традиционном его понимании. </w:t>
      </w:r>
    </w:p>
    <w:p w14:paraId="43AEDCDB" w14:textId="77777777" w:rsidR="008904C9" w:rsidRPr="001C516F" w:rsidRDefault="008904C9" w:rsidP="001C516F">
      <w:pPr>
        <w:spacing w:after="0" w:line="360" w:lineRule="auto"/>
        <w:rPr>
          <w:rFonts w:ascii="Times New Roman" w:hAnsi="Times New Roman" w:cs="Times New Roman"/>
          <w:b/>
          <w:sz w:val="28"/>
          <w:szCs w:val="28"/>
        </w:rPr>
      </w:pPr>
    </w:p>
    <w:p w14:paraId="265BA1F7" w14:textId="77777777" w:rsidR="0033522B" w:rsidRPr="001C516F" w:rsidRDefault="0033522B" w:rsidP="001C516F">
      <w:pPr>
        <w:spacing w:after="0" w:line="360" w:lineRule="auto"/>
        <w:rPr>
          <w:rFonts w:ascii="Times New Roman" w:hAnsi="Times New Roman" w:cs="Times New Roman"/>
          <w:b/>
          <w:sz w:val="28"/>
          <w:szCs w:val="28"/>
        </w:rPr>
      </w:pPr>
    </w:p>
    <w:p w14:paraId="2461437E" w14:textId="77777777" w:rsidR="0033522B" w:rsidRPr="001C516F" w:rsidRDefault="0033522B" w:rsidP="001C516F">
      <w:pPr>
        <w:spacing w:after="0" w:line="360" w:lineRule="auto"/>
        <w:rPr>
          <w:rFonts w:ascii="Times New Roman" w:hAnsi="Times New Roman" w:cs="Times New Roman"/>
          <w:b/>
          <w:sz w:val="28"/>
          <w:szCs w:val="28"/>
        </w:rPr>
      </w:pPr>
    </w:p>
    <w:p w14:paraId="42670C8B" w14:textId="77777777" w:rsidR="0033522B" w:rsidRPr="001C516F" w:rsidRDefault="0033522B" w:rsidP="001C516F">
      <w:pPr>
        <w:spacing w:after="0" w:line="360" w:lineRule="auto"/>
        <w:rPr>
          <w:rFonts w:ascii="Times New Roman" w:hAnsi="Times New Roman" w:cs="Times New Roman"/>
          <w:b/>
          <w:sz w:val="28"/>
          <w:szCs w:val="28"/>
        </w:rPr>
      </w:pPr>
    </w:p>
    <w:p w14:paraId="06590D30" w14:textId="77777777" w:rsidR="0033522B" w:rsidRPr="001C516F" w:rsidRDefault="0033522B" w:rsidP="001C516F">
      <w:pPr>
        <w:spacing w:after="0" w:line="360" w:lineRule="auto"/>
        <w:rPr>
          <w:rFonts w:ascii="Times New Roman" w:hAnsi="Times New Roman" w:cs="Times New Roman"/>
          <w:b/>
          <w:sz w:val="28"/>
          <w:szCs w:val="28"/>
        </w:rPr>
      </w:pPr>
    </w:p>
    <w:p w14:paraId="215B9200" w14:textId="77777777" w:rsidR="00B525E9" w:rsidRPr="001C516F" w:rsidRDefault="00B525E9" w:rsidP="001C516F">
      <w:pPr>
        <w:spacing w:after="0" w:line="360" w:lineRule="auto"/>
        <w:rPr>
          <w:rFonts w:ascii="Times New Roman" w:hAnsi="Times New Roman" w:cs="Times New Roman"/>
          <w:b/>
          <w:sz w:val="28"/>
          <w:szCs w:val="28"/>
        </w:rPr>
      </w:pPr>
    </w:p>
    <w:p w14:paraId="50FCE03E" w14:textId="77777777" w:rsidR="00163CCF" w:rsidRPr="001C516F" w:rsidRDefault="00163CCF" w:rsidP="001C516F">
      <w:pPr>
        <w:spacing w:after="0" w:line="360" w:lineRule="auto"/>
        <w:jc w:val="center"/>
        <w:rPr>
          <w:rFonts w:ascii="Times New Roman" w:hAnsi="Times New Roman" w:cs="Times New Roman"/>
          <w:b/>
          <w:sz w:val="28"/>
          <w:szCs w:val="28"/>
        </w:rPr>
      </w:pPr>
    </w:p>
    <w:p w14:paraId="103386FD" w14:textId="77777777" w:rsidR="00163CCF" w:rsidRDefault="00163CCF" w:rsidP="001C516F">
      <w:pPr>
        <w:spacing w:after="0" w:line="360" w:lineRule="auto"/>
        <w:jc w:val="center"/>
        <w:rPr>
          <w:rFonts w:ascii="Times New Roman" w:hAnsi="Times New Roman" w:cs="Times New Roman"/>
          <w:b/>
          <w:sz w:val="28"/>
          <w:szCs w:val="28"/>
        </w:rPr>
      </w:pPr>
    </w:p>
    <w:p w14:paraId="23CE50EF" w14:textId="77777777" w:rsidR="00792B95" w:rsidRDefault="00792B95" w:rsidP="001C516F">
      <w:pPr>
        <w:spacing w:after="0" w:line="360" w:lineRule="auto"/>
        <w:jc w:val="center"/>
        <w:rPr>
          <w:rFonts w:ascii="Times New Roman" w:hAnsi="Times New Roman" w:cs="Times New Roman"/>
          <w:b/>
          <w:sz w:val="28"/>
          <w:szCs w:val="28"/>
        </w:rPr>
      </w:pPr>
    </w:p>
    <w:p w14:paraId="3D039D11" w14:textId="77777777" w:rsidR="00792B95" w:rsidRDefault="00792B95" w:rsidP="001C516F">
      <w:pPr>
        <w:spacing w:after="0" w:line="360" w:lineRule="auto"/>
        <w:jc w:val="center"/>
        <w:rPr>
          <w:rFonts w:ascii="Times New Roman" w:hAnsi="Times New Roman" w:cs="Times New Roman"/>
          <w:b/>
          <w:sz w:val="28"/>
          <w:szCs w:val="28"/>
        </w:rPr>
      </w:pPr>
    </w:p>
    <w:p w14:paraId="4EAD7083" w14:textId="77777777" w:rsidR="00792B95" w:rsidRDefault="00792B95" w:rsidP="001C516F">
      <w:pPr>
        <w:spacing w:after="0" w:line="360" w:lineRule="auto"/>
        <w:jc w:val="center"/>
        <w:rPr>
          <w:rFonts w:ascii="Times New Roman" w:hAnsi="Times New Roman" w:cs="Times New Roman"/>
          <w:b/>
          <w:sz w:val="28"/>
          <w:szCs w:val="28"/>
        </w:rPr>
      </w:pPr>
    </w:p>
    <w:p w14:paraId="6EC23B89" w14:textId="77777777" w:rsidR="00792B95" w:rsidRDefault="00792B95" w:rsidP="001C516F">
      <w:pPr>
        <w:spacing w:after="0" w:line="360" w:lineRule="auto"/>
        <w:jc w:val="center"/>
        <w:rPr>
          <w:rFonts w:ascii="Times New Roman" w:hAnsi="Times New Roman" w:cs="Times New Roman"/>
          <w:b/>
          <w:sz w:val="28"/>
          <w:szCs w:val="28"/>
        </w:rPr>
      </w:pPr>
    </w:p>
    <w:p w14:paraId="2C72F0D4" w14:textId="77777777" w:rsidR="00792B95" w:rsidRDefault="00792B95" w:rsidP="001C516F">
      <w:pPr>
        <w:spacing w:after="0" w:line="360" w:lineRule="auto"/>
        <w:jc w:val="center"/>
        <w:rPr>
          <w:rFonts w:ascii="Times New Roman" w:hAnsi="Times New Roman" w:cs="Times New Roman"/>
          <w:b/>
          <w:sz w:val="28"/>
          <w:szCs w:val="28"/>
        </w:rPr>
      </w:pPr>
    </w:p>
    <w:p w14:paraId="508DCACF" w14:textId="77777777" w:rsidR="00792B95" w:rsidRDefault="00792B95" w:rsidP="001C516F">
      <w:pPr>
        <w:spacing w:after="0" w:line="360" w:lineRule="auto"/>
        <w:jc w:val="center"/>
        <w:rPr>
          <w:rFonts w:ascii="Times New Roman" w:hAnsi="Times New Roman" w:cs="Times New Roman"/>
          <w:b/>
          <w:sz w:val="28"/>
          <w:szCs w:val="28"/>
        </w:rPr>
      </w:pPr>
    </w:p>
    <w:p w14:paraId="6AAA4036" w14:textId="77777777" w:rsidR="00792B95" w:rsidRDefault="00792B95" w:rsidP="001C516F">
      <w:pPr>
        <w:spacing w:after="0" w:line="360" w:lineRule="auto"/>
        <w:jc w:val="center"/>
        <w:rPr>
          <w:rFonts w:ascii="Times New Roman" w:hAnsi="Times New Roman" w:cs="Times New Roman"/>
          <w:b/>
          <w:sz w:val="28"/>
          <w:szCs w:val="28"/>
        </w:rPr>
      </w:pPr>
    </w:p>
    <w:p w14:paraId="206E4FBB" w14:textId="77777777" w:rsidR="00792B95" w:rsidRDefault="00792B95" w:rsidP="001C516F">
      <w:pPr>
        <w:spacing w:after="0" w:line="360" w:lineRule="auto"/>
        <w:jc w:val="center"/>
        <w:rPr>
          <w:rFonts w:ascii="Times New Roman" w:hAnsi="Times New Roman" w:cs="Times New Roman"/>
          <w:b/>
          <w:sz w:val="28"/>
          <w:szCs w:val="28"/>
        </w:rPr>
      </w:pPr>
    </w:p>
    <w:p w14:paraId="42F572EE" w14:textId="77777777" w:rsidR="00792B95" w:rsidRDefault="00792B95" w:rsidP="001C516F">
      <w:pPr>
        <w:spacing w:after="0" w:line="360" w:lineRule="auto"/>
        <w:jc w:val="center"/>
        <w:rPr>
          <w:rFonts w:ascii="Times New Roman" w:hAnsi="Times New Roman" w:cs="Times New Roman"/>
          <w:b/>
          <w:sz w:val="28"/>
          <w:szCs w:val="28"/>
        </w:rPr>
      </w:pPr>
    </w:p>
    <w:p w14:paraId="5D46DE90" w14:textId="77777777" w:rsidR="00792B95" w:rsidRDefault="00792B95" w:rsidP="001C516F">
      <w:pPr>
        <w:spacing w:after="0" w:line="360" w:lineRule="auto"/>
        <w:jc w:val="center"/>
        <w:rPr>
          <w:rFonts w:ascii="Times New Roman" w:hAnsi="Times New Roman" w:cs="Times New Roman"/>
          <w:b/>
          <w:sz w:val="28"/>
          <w:szCs w:val="28"/>
        </w:rPr>
      </w:pPr>
    </w:p>
    <w:p w14:paraId="02D52CCF" w14:textId="77777777" w:rsidR="00792B95" w:rsidRDefault="00792B95" w:rsidP="001C516F">
      <w:pPr>
        <w:spacing w:after="0" w:line="360" w:lineRule="auto"/>
        <w:jc w:val="center"/>
        <w:rPr>
          <w:rFonts w:ascii="Times New Roman" w:hAnsi="Times New Roman" w:cs="Times New Roman"/>
          <w:b/>
          <w:sz w:val="28"/>
          <w:szCs w:val="28"/>
        </w:rPr>
      </w:pPr>
    </w:p>
    <w:p w14:paraId="4724A34B" w14:textId="77777777" w:rsidR="00792B95" w:rsidRDefault="00792B95" w:rsidP="001C516F">
      <w:pPr>
        <w:spacing w:after="0" w:line="360" w:lineRule="auto"/>
        <w:jc w:val="center"/>
        <w:rPr>
          <w:rFonts w:ascii="Times New Roman" w:hAnsi="Times New Roman" w:cs="Times New Roman"/>
          <w:b/>
          <w:sz w:val="28"/>
          <w:szCs w:val="28"/>
        </w:rPr>
      </w:pPr>
    </w:p>
    <w:p w14:paraId="63994086" w14:textId="77777777" w:rsidR="00792B95" w:rsidRPr="001C516F" w:rsidRDefault="00792B95" w:rsidP="001C516F">
      <w:pPr>
        <w:spacing w:after="0" w:line="360" w:lineRule="auto"/>
        <w:jc w:val="center"/>
        <w:rPr>
          <w:rFonts w:ascii="Times New Roman" w:hAnsi="Times New Roman" w:cs="Times New Roman"/>
          <w:b/>
          <w:sz w:val="28"/>
          <w:szCs w:val="28"/>
        </w:rPr>
      </w:pPr>
    </w:p>
    <w:p w14:paraId="094D4214" w14:textId="77777777" w:rsidR="00163CCF" w:rsidRPr="001C516F" w:rsidRDefault="00163CCF" w:rsidP="001C516F">
      <w:pPr>
        <w:spacing w:after="0" w:line="360" w:lineRule="auto"/>
        <w:jc w:val="center"/>
        <w:rPr>
          <w:rFonts w:ascii="Times New Roman" w:hAnsi="Times New Roman" w:cs="Times New Roman"/>
          <w:b/>
          <w:sz w:val="28"/>
          <w:szCs w:val="28"/>
        </w:rPr>
      </w:pPr>
    </w:p>
    <w:p w14:paraId="73ECB43B" w14:textId="77777777" w:rsidR="00792B95" w:rsidRDefault="00792B95" w:rsidP="00792B95">
      <w:pPr>
        <w:spacing w:after="0" w:line="360" w:lineRule="auto"/>
        <w:jc w:val="center"/>
        <w:rPr>
          <w:rFonts w:ascii="Times New Roman" w:hAnsi="Times New Roman" w:cs="Times New Roman"/>
          <w:b/>
          <w:sz w:val="28"/>
          <w:szCs w:val="28"/>
        </w:rPr>
      </w:pPr>
      <w:r w:rsidRPr="00C263B6">
        <w:rPr>
          <w:rFonts w:ascii="Times New Roman" w:eastAsia="Times New Roman" w:hAnsi="Times New Roman" w:cs="Times New Roman"/>
          <w:b/>
          <w:sz w:val="28"/>
          <w:szCs w:val="28"/>
          <w:lang w:eastAsia="ru-RU"/>
        </w:rPr>
        <w:lastRenderedPageBreak/>
        <w:t xml:space="preserve">Глава 2.  </w:t>
      </w:r>
      <w:r w:rsidRPr="00C263B6">
        <w:rPr>
          <w:rFonts w:ascii="Times New Roman" w:hAnsi="Times New Roman" w:cs="Times New Roman"/>
          <w:b/>
          <w:sz w:val="28"/>
          <w:szCs w:val="28"/>
        </w:rPr>
        <w:t>Арт-протест как способ выражения гражданской позиции</w:t>
      </w:r>
      <w:r w:rsidR="00D8601B" w:rsidRPr="00792B95">
        <w:rPr>
          <w:rFonts w:ascii="Times New Roman" w:hAnsi="Times New Roman" w:cs="Times New Roman"/>
          <w:b/>
          <w:sz w:val="28"/>
          <w:szCs w:val="28"/>
        </w:rPr>
        <w:t xml:space="preserve">  </w:t>
      </w:r>
    </w:p>
    <w:p w14:paraId="5ACB39C3" w14:textId="77777777" w:rsidR="00792B95" w:rsidRDefault="00D8601B" w:rsidP="00792B95">
      <w:pPr>
        <w:spacing w:after="0" w:line="360" w:lineRule="auto"/>
        <w:jc w:val="center"/>
        <w:rPr>
          <w:rFonts w:ascii="Times New Roman" w:hAnsi="Times New Roman" w:cs="Times New Roman"/>
          <w:b/>
          <w:sz w:val="28"/>
          <w:szCs w:val="28"/>
        </w:rPr>
      </w:pPr>
      <w:r w:rsidRPr="00792B95">
        <w:rPr>
          <w:rFonts w:ascii="Times New Roman" w:hAnsi="Times New Roman" w:cs="Times New Roman"/>
          <w:b/>
          <w:sz w:val="28"/>
          <w:szCs w:val="28"/>
        </w:rPr>
        <w:t xml:space="preserve">                                                                                                                                                      </w:t>
      </w:r>
    </w:p>
    <w:p w14:paraId="4173D145" w14:textId="77777777" w:rsidR="004D6F38" w:rsidRPr="001C516F" w:rsidRDefault="00792B95" w:rsidP="00792B95">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r w:rsidR="004D6F38" w:rsidRPr="001C516F">
        <w:rPr>
          <w:rFonts w:ascii="Times New Roman" w:hAnsi="Times New Roman" w:cs="Times New Roman"/>
          <w:b/>
          <w:sz w:val="28"/>
          <w:szCs w:val="28"/>
        </w:rPr>
        <w:t>.1 Программа эмпирического исследования</w:t>
      </w:r>
    </w:p>
    <w:p w14:paraId="13301F55" w14:textId="77777777" w:rsidR="000D7C00" w:rsidRPr="001C516F" w:rsidRDefault="000D7C00" w:rsidP="001C516F">
      <w:pPr>
        <w:spacing w:after="0" w:line="360" w:lineRule="auto"/>
        <w:jc w:val="both"/>
        <w:rPr>
          <w:rFonts w:ascii="Times New Roman" w:hAnsi="Times New Roman" w:cs="Times New Roman"/>
          <w:b/>
          <w:sz w:val="28"/>
          <w:szCs w:val="28"/>
        </w:rPr>
      </w:pPr>
    </w:p>
    <w:p w14:paraId="382EBC7F" w14:textId="77777777" w:rsidR="000D7C00" w:rsidRPr="001C516F" w:rsidRDefault="004D6F38"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b/>
          <w:sz w:val="28"/>
          <w:szCs w:val="28"/>
        </w:rPr>
        <w:tab/>
      </w:r>
      <w:r w:rsidR="000D7C00" w:rsidRPr="001C516F">
        <w:rPr>
          <w:rFonts w:ascii="Times New Roman" w:hAnsi="Times New Roman" w:cs="Times New Roman"/>
          <w:sz w:val="28"/>
          <w:szCs w:val="28"/>
        </w:rPr>
        <w:t xml:space="preserve">Эмпирическое исследование опиралось на несколько основных источников – это база данных "Состязательная политика в России", собранная коллективом исследователей под руководством Андрея Владимировича Семенова -  руководителя Центра сравнительных политических и исторических исследований, а также материалы глубинных интервью. </w:t>
      </w:r>
      <w:r w:rsidR="007C5655" w:rsidRPr="001C516F">
        <w:rPr>
          <w:rFonts w:ascii="Times New Roman" w:hAnsi="Times New Roman" w:cs="Times New Roman"/>
          <w:sz w:val="28"/>
          <w:szCs w:val="28"/>
        </w:rPr>
        <w:t xml:space="preserve">Основная цель эмпирического исследования - </w:t>
      </w:r>
      <w:r w:rsidR="000D7C00" w:rsidRPr="001C516F">
        <w:rPr>
          <w:rFonts w:ascii="Times New Roman" w:hAnsi="Times New Roman" w:cs="Times New Roman"/>
          <w:sz w:val="28"/>
          <w:szCs w:val="28"/>
        </w:rPr>
        <w:t xml:space="preserve">выявить особенности арт-протеста как формы социально-политической активности. </w:t>
      </w:r>
      <w:r w:rsidR="007C5655" w:rsidRPr="001C516F">
        <w:rPr>
          <w:rFonts w:ascii="Times New Roman" w:hAnsi="Times New Roman" w:cs="Times New Roman"/>
          <w:sz w:val="28"/>
          <w:szCs w:val="28"/>
        </w:rPr>
        <w:t xml:space="preserve">В частности, нам важно было выявить социально-биографические характеристики протестующих, их ценностные и политические ориентации, а также обозначить особенности взаимодействия активистов со СМИ и проанализировать их мотивационные установки. Кроме этого, проанализировать отличия арт-протеста от протеста конвенционального на основе таких параметров как: </w:t>
      </w:r>
      <w:r w:rsidR="000D7C00" w:rsidRPr="001C516F">
        <w:rPr>
          <w:rFonts w:ascii="Times New Roman" w:eastAsia="Times New Roman" w:hAnsi="Times New Roman" w:cs="Times New Roman"/>
          <w:color w:val="000000"/>
          <w:sz w:val="28"/>
          <w:szCs w:val="28"/>
          <w:shd w:val="clear" w:color="auto" w:fill="FFFFFF"/>
          <w:lang w:eastAsia="ru-RU"/>
        </w:rPr>
        <w:t xml:space="preserve">количество протестующих, фокус, основной адресат, репертуар, участники, политическая, локация, событийная привязка дня, требования </w:t>
      </w:r>
      <w:r w:rsidR="00F20E67" w:rsidRPr="001C516F">
        <w:rPr>
          <w:rFonts w:ascii="Times New Roman" w:eastAsia="Times New Roman" w:hAnsi="Times New Roman" w:cs="Times New Roman"/>
          <w:color w:val="000000"/>
          <w:sz w:val="28"/>
          <w:szCs w:val="28"/>
          <w:shd w:val="clear" w:color="auto" w:fill="FFFFFF"/>
          <w:lang w:eastAsia="ru-RU"/>
        </w:rPr>
        <w:t xml:space="preserve">и цель. </w:t>
      </w:r>
      <w:r w:rsidR="000D7C00" w:rsidRPr="001C516F">
        <w:rPr>
          <w:rFonts w:ascii="Times New Roman" w:eastAsia="Times New Roman" w:hAnsi="Times New Roman" w:cs="Times New Roman"/>
          <w:color w:val="000000"/>
          <w:sz w:val="28"/>
          <w:szCs w:val="28"/>
          <w:shd w:val="clear" w:color="auto" w:fill="FFFFFF"/>
          <w:lang w:eastAsia="ru-RU"/>
        </w:rPr>
        <w:t xml:space="preserve"> </w:t>
      </w:r>
    </w:p>
    <w:p w14:paraId="74022BF3" w14:textId="77777777" w:rsidR="00F20E67" w:rsidRPr="001C516F" w:rsidRDefault="00F20E67"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ab/>
        <w:t>База данных НОЦ ЦСИПИ «Состязательная политика в России», 2012 -</w:t>
      </w:r>
    </w:p>
    <w:p w14:paraId="125D04FD" w14:textId="77777777" w:rsidR="004D6F38" w:rsidRPr="001C516F" w:rsidRDefault="00F20E67"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2013 гг.  Протестная база данных была собрана коллективом исследователей. Для ее создания из сайта-агрегатора </w:t>
      </w:r>
      <w:r w:rsidR="008A4F94" w:rsidRPr="001C516F">
        <w:rPr>
          <w:rFonts w:ascii="Times New Roman" w:hAnsi="Times New Roman" w:cs="Times New Roman"/>
          <w:sz w:val="28"/>
          <w:szCs w:val="28"/>
        </w:rPr>
        <w:t xml:space="preserve">новостных событий «Интегрум»   </w:t>
      </w:r>
      <w:r w:rsidRPr="001C516F">
        <w:rPr>
          <w:rFonts w:ascii="Times New Roman" w:hAnsi="Times New Roman" w:cs="Times New Roman"/>
          <w:sz w:val="28"/>
          <w:szCs w:val="28"/>
        </w:rPr>
        <w:t>выгружалось новостное событие, которое было найдено в поиске по словосочетанию «акция протеста».  Далее это событие кодировалось согласно кодбуку</w:t>
      </w:r>
      <w:r w:rsidR="008A4F94" w:rsidRPr="001C516F">
        <w:rPr>
          <w:rFonts w:ascii="Times New Roman" w:hAnsi="Times New Roman" w:cs="Times New Roman"/>
          <w:sz w:val="28"/>
          <w:szCs w:val="28"/>
        </w:rPr>
        <w:t xml:space="preserve"> (см. Приложение 2)</w:t>
      </w:r>
      <w:r w:rsidRPr="001C516F">
        <w:rPr>
          <w:rFonts w:ascii="Times New Roman" w:hAnsi="Times New Roman" w:cs="Times New Roman"/>
          <w:sz w:val="28"/>
          <w:szCs w:val="28"/>
        </w:rPr>
        <w:t xml:space="preserve">, где были учтены следующие параметры акции: дата, регион, город, являлось ли событие частью какой-либо кампании, организаторы, являлся ли инициатор события организацией / группой, участники, основное требование, основной адресат / цель протеста, основной репертуар, количество участников, было ли событие законным, применяли ли участники насилие, был ли нанесён ущерб собственности, количество </w:t>
      </w:r>
      <w:r w:rsidRPr="001C516F">
        <w:rPr>
          <w:rFonts w:ascii="Times New Roman" w:hAnsi="Times New Roman" w:cs="Times New Roman"/>
          <w:sz w:val="28"/>
          <w:szCs w:val="28"/>
        </w:rPr>
        <w:lastRenderedPageBreak/>
        <w:t>пострадавших в результате протеста, применяла ли полиция насилие к протестующим, количество арестованных, количество пострадавших полицейских.  Далее по репертуару протестного события были отобраны арт-протестные акции, которые и составили эмпирическую базу исследования.</w:t>
      </w:r>
      <w:r w:rsidR="000D7C00" w:rsidRPr="001C516F">
        <w:rPr>
          <w:rFonts w:ascii="Times New Roman" w:hAnsi="Times New Roman" w:cs="Times New Roman"/>
          <w:sz w:val="28"/>
          <w:szCs w:val="28"/>
        </w:rPr>
        <w:t xml:space="preserve"> </w:t>
      </w:r>
      <w:r w:rsidRPr="001C516F">
        <w:rPr>
          <w:rFonts w:ascii="Times New Roman" w:hAnsi="Times New Roman" w:cs="Times New Roman"/>
          <w:sz w:val="28"/>
          <w:szCs w:val="28"/>
        </w:rPr>
        <w:t>Б</w:t>
      </w:r>
      <w:r w:rsidR="000D7C00" w:rsidRPr="001C516F">
        <w:rPr>
          <w:rFonts w:ascii="Times New Roman" w:hAnsi="Times New Roman" w:cs="Times New Roman"/>
          <w:sz w:val="28"/>
          <w:szCs w:val="28"/>
        </w:rPr>
        <w:t>аза данных</w:t>
      </w:r>
      <w:r w:rsidR="004D6F38" w:rsidRPr="001C516F">
        <w:rPr>
          <w:rFonts w:ascii="Times New Roman" w:hAnsi="Times New Roman" w:cs="Times New Roman"/>
          <w:sz w:val="28"/>
          <w:szCs w:val="28"/>
        </w:rPr>
        <w:t xml:space="preserve"> построена для того, чтобы проследить динамику протестной активности в субъектах России</w:t>
      </w:r>
      <w:r w:rsidRPr="001C516F">
        <w:rPr>
          <w:rFonts w:ascii="Times New Roman" w:hAnsi="Times New Roman" w:cs="Times New Roman"/>
          <w:sz w:val="28"/>
          <w:szCs w:val="28"/>
        </w:rPr>
        <w:t>, на основе с</w:t>
      </w:r>
      <w:r w:rsidR="004D6F38" w:rsidRPr="001C516F">
        <w:rPr>
          <w:rFonts w:ascii="Times New Roman" w:hAnsi="Times New Roman" w:cs="Times New Roman"/>
          <w:sz w:val="28"/>
          <w:szCs w:val="28"/>
        </w:rPr>
        <w:t>обытийн</w:t>
      </w:r>
      <w:r w:rsidRPr="001C516F">
        <w:rPr>
          <w:rFonts w:ascii="Times New Roman" w:hAnsi="Times New Roman" w:cs="Times New Roman"/>
          <w:sz w:val="28"/>
          <w:szCs w:val="28"/>
        </w:rPr>
        <w:t>ого</w:t>
      </w:r>
      <w:r w:rsidR="004D6F38" w:rsidRPr="001C516F">
        <w:rPr>
          <w:rFonts w:ascii="Times New Roman" w:hAnsi="Times New Roman" w:cs="Times New Roman"/>
          <w:sz w:val="28"/>
          <w:szCs w:val="28"/>
        </w:rPr>
        <w:t xml:space="preserve"> анализ</w:t>
      </w:r>
      <w:r w:rsidRPr="001C516F">
        <w:rPr>
          <w:rFonts w:ascii="Times New Roman" w:hAnsi="Times New Roman" w:cs="Times New Roman"/>
          <w:sz w:val="28"/>
          <w:szCs w:val="28"/>
        </w:rPr>
        <w:t>а</w:t>
      </w:r>
      <w:r w:rsidR="004D6F38" w:rsidRPr="001C516F">
        <w:rPr>
          <w:rFonts w:ascii="Times New Roman" w:hAnsi="Times New Roman" w:cs="Times New Roman"/>
          <w:sz w:val="28"/>
          <w:szCs w:val="28"/>
        </w:rPr>
        <w:t>, явля</w:t>
      </w:r>
      <w:r w:rsidRPr="001C516F">
        <w:rPr>
          <w:rFonts w:ascii="Times New Roman" w:hAnsi="Times New Roman" w:cs="Times New Roman"/>
          <w:sz w:val="28"/>
          <w:szCs w:val="28"/>
        </w:rPr>
        <w:t>ющегося</w:t>
      </w:r>
      <w:r w:rsidR="004D6F38" w:rsidRPr="001C516F">
        <w:rPr>
          <w:rFonts w:ascii="Times New Roman" w:hAnsi="Times New Roman" w:cs="Times New Roman"/>
          <w:sz w:val="28"/>
          <w:szCs w:val="28"/>
        </w:rPr>
        <w:t xml:space="preserve"> разновидностью контент-анализа</w:t>
      </w:r>
      <w:r w:rsidR="003A77E6" w:rsidRPr="001C516F">
        <w:rPr>
          <w:rFonts w:ascii="Times New Roman" w:hAnsi="Times New Roman" w:cs="Times New Roman"/>
          <w:sz w:val="28"/>
          <w:szCs w:val="28"/>
        </w:rPr>
        <w:t>. Такой подход позволяет</w:t>
      </w:r>
      <w:r w:rsidR="004D6F38" w:rsidRPr="001C516F">
        <w:rPr>
          <w:rFonts w:ascii="Times New Roman" w:hAnsi="Times New Roman" w:cs="Times New Roman"/>
          <w:sz w:val="28"/>
          <w:szCs w:val="28"/>
        </w:rPr>
        <w:t xml:space="preserve"> воссоздавать динамику политической мобилизации и ее ключевые характеристики на основе разнообразных текстовых источников (отчеты полиции, дневники наблюдения, сообщения в масс-медиа). </w:t>
      </w:r>
      <w:r w:rsidR="003A77E6" w:rsidRPr="001C516F">
        <w:rPr>
          <w:rFonts w:ascii="Times New Roman" w:hAnsi="Times New Roman" w:cs="Times New Roman"/>
          <w:sz w:val="28"/>
          <w:szCs w:val="28"/>
        </w:rPr>
        <w:t xml:space="preserve">Всего анализу подверглось 183 акции арт-протеста. </w:t>
      </w:r>
    </w:p>
    <w:p w14:paraId="15950D31" w14:textId="77777777" w:rsidR="00B525E9" w:rsidRPr="001C516F" w:rsidRDefault="005172AA" w:rsidP="001C516F">
      <w:pPr>
        <w:spacing w:after="0" w:line="360" w:lineRule="auto"/>
        <w:ind w:left="360"/>
        <w:jc w:val="both"/>
        <w:rPr>
          <w:rFonts w:ascii="Times New Roman" w:hAnsi="Times New Roman" w:cs="Times New Roman"/>
          <w:sz w:val="28"/>
          <w:szCs w:val="28"/>
        </w:rPr>
      </w:pPr>
      <w:r w:rsidRPr="001C516F">
        <w:rPr>
          <w:rFonts w:ascii="Times New Roman" w:hAnsi="Times New Roman" w:cs="Times New Roman"/>
          <w:sz w:val="28"/>
          <w:szCs w:val="28"/>
        </w:rPr>
        <w:tab/>
        <w:t>Материалы глубинных интервью также послужили источником</w:t>
      </w:r>
      <w:r w:rsidR="00B525E9" w:rsidRPr="001C516F">
        <w:rPr>
          <w:rFonts w:ascii="Times New Roman" w:hAnsi="Times New Roman" w:cs="Times New Roman"/>
          <w:sz w:val="28"/>
          <w:szCs w:val="28"/>
        </w:rPr>
        <w:t xml:space="preserve"> </w:t>
      </w:r>
    </w:p>
    <w:p w14:paraId="1227DBE2" w14:textId="77777777" w:rsidR="004D6F38" w:rsidRPr="001C516F" w:rsidRDefault="005172AA"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исследования. Было проведено 8 глубинных интервью, длительностью от 8 интервью, продолжительностью от 38 минут до 2 часов, 49 минут. Всего количество часов интервью составило 9 часов, 28 минут. Интервью помогли выявить некоторые </w:t>
      </w:r>
      <w:r w:rsidR="004D6F38" w:rsidRPr="001C516F">
        <w:rPr>
          <w:rFonts w:ascii="Times New Roman" w:hAnsi="Times New Roman" w:cs="Times New Roman"/>
          <w:color w:val="000000"/>
          <w:sz w:val="28"/>
          <w:szCs w:val="28"/>
        </w:rPr>
        <w:t xml:space="preserve">типические черты или особенности, присущие </w:t>
      </w:r>
      <w:r w:rsidRPr="001C516F">
        <w:rPr>
          <w:rFonts w:ascii="Times New Roman" w:hAnsi="Times New Roman" w:cs="Times New Roman"/>
          <w:color w:val="000000"/>
          <w:sz w:val="28"/>
          <w:szCs w:val="28"/>
        </w:rPr>
        <w:t>активистам, которые берутся за основу формирования</w:t>
      </w:r>
      <w:r w:rsidR="004D6F38" w:rsidRPr="001C516F">
        <w:rPr>
          <w:rFonts w:ascii="Times New Roman" w:hAnsi="Times New Roman" w:cs="Times New Roman"/>
          <w:color w:val="000000"/>
          <w:sz w:val="28"/>
          <w:szCs w:val="28"/>
        </w:rPr>
        <w:t xml:space="preserve"> социального портрета с учетом особенностей ментальности, </w:t>
      </w:r>
      <w:r w:rsidRPr="001C516F">
        <w:rPr>
          <w:rFonts w:ascii="Times New Roman" w:hAnsi="Times New Roman" w:cs="Times New Roman"/>
          <w:color w:val="000000"/>
          <w:sz w:val="28"/>
          <w:szCs w:val="28"/>
        </w:rPr>
        <w:t>политических ориентаций</w:t>
      </w:r>
      <w:r w:rsidR="004D6F38" w:rsidRPr="001C516F">
        <w:rPr>
          <w:rFonts w:ascii="Times New Roman" w:hAnsi="Times New Roman" w:cs="Times New Roman"/>
          <w:color w:val="000000"/>
          <w:sz w:val="28"/>
          <w:szCs w:val="28"/>
        </w:rPr>
        <w:t xml:space="preserve"> и профессиональных характеристик. </w:t>
      </w:r>
      <w:r w:rsidR="004D6F38" w:rsidRPr="001C516F">
        <w:rPr>
          <w:rFonts w:ascii="Times New Roman" w:hAnsi="Times New Roman" w:cs="Times New Roman"/>
          <w:sz w:val="28"/>
          <w:szCs w:val="28"/>
        </w:rPr>
        <w:t>Для проведения интервью был разработан гайд</w:t>
      </w:r>
      <w:r w:rsidR="00E1097B" w:rsidRPr="001C516F">
        <w:rPr>
          <w:rFonts w:ascii="Times New Roman" w:hAnsi="Times New Roman" w:cs="Times New Roman"/>
          <w:sz w:val="28"/>
          <w:szCs w:val="28"/>
        </w:rPr>
        <w:t xml:space="preserve"> (см. Приложение 3)</w:t>
      </w:r>
      <w:r w:rsidR="004D6F38" w:rsidRPr="001C516F">
        <w:rPr>
          <w:rFonts w:ascii="Times New Roman" w:hAnsi="Times New Roman" w:cs="Times New Roman"/>
          <w:sz w:val="28"/>
          <w:szCs w:val="28"/>
        </w:rPr>
        <w:t xml:space="preserve">, который включал в себя несколько блоков. Это биографическая справка, вопросы- индикаторы ценностных ориентиров, политические установки, </w:t>
      </w:r>
      <w:r w:rsidR="00E1097B" w:rsidRPr="001C516F">
        <w:rPr>
          <w:rFonts w:ascii="Times New Roman" w:hAnsi="Times New Roman" w:cs="Times New Roman"/>
          <w:sz w:val="28"/>
          <w:szCs w:val="28"/>
        </w:rPr>
        <w:t>вопросы,</w:t>
      </w:r>
      <w:r w:rsidR="004D6F38" w:rsidRPr="001C516F">
        <w:rPr>
          <w:rFonts w:ascii="Times New Roman" w:hAnsi="Times New Roman" w:cs="Times New Roman"/>
          <w:sz w:val="28"/>
          <w:szCs w:val="28"/>
        </w:rPr>
        <w:t xml:space="preserve"> связанные с арт-активисткой деятельностью, а также блок, связанный со СМИ и </w:t>
      </w:r>
      <w:r w:rsidR="00E1097B" w:rsidRPr="001C516F">
        <w:rPr>
          <w:rFonts w:ascii="Times New Roman" w:hAnsi="Times New Roman" w:cs="Times New Roman"/>
          <w:sz w:val="28"/>
          <w:szCs w:val="28"/>
        </w:rPr>
        <w:t>сотрудничеством с</w:t>
      </w:r>
      <w:r w:rsidR="004D6F38" w:rsidRPr="001C516F">
        <w:rPr>
          <w:rFonts w:ascii="Times New Roman" w:hAnsi="Times New Roman" w:cs="Times New Roman"/>
          <w:sz w:val="28"/>
          <w:szCs w:val="28"/>
        </w:rPr>
        <w:t xml:space="preserve"> ними. Основная цель проведения интервью – проверка основных гипотез исследования, а также </w:t>
      </w:r>
      <w:r w:rsidR="004D6F38" w:rsidRPr="001C516F">
        <w:rPr>
          <w:rFonts w:ascii="Times New Roman" w:hAnsi="Times New Roman" w:cs="Times New Roman"/>
          <w:color w:val="000000"/>
          <w:sz w:val="28"/>
          <w:szCs w:val="28"/>
        </w:rPr>
        <w:t xml:space="preserve">выявление общих и устойчивых характеристик </w:t>
      </w:r>
      <w:r w:rsidR="00E1097B" w:rsidRPr="001C516F">
        <w:rPr>
          <w:rFonts w:ascii="Times New Roman" w:hAnsi="Times New Roman" w:cs="Times New Roman"/>
          <w:color w:val="000000"/>
          <w:sz w:val="28"/>
          <w:szCs w:val="28"/>
        </w:rPr>
        <w:t xml:space="preserve">изучаемой  группы людей. Информанты были отобраны по нескольким критериям: наличие опыта участия в социально-политических акциях художественного характера и доступность. Каждый из восьми информантов имел опыт участия в арт-протестных акциях. Часто информантов - единоличные художники-активисты, одна информантка -  куратор, </w:t>
      </w:r>
      <w:r w:rsidR="00E1097B" w:rsidRPr="001C516F">
        <w:rPr>
          <w:rFonts w:ascii="Times New Roman" w:hAnsi="Times New Roman" w:cs="Times New Roman"/>
          <w:color w:val="000000"/>
          <w:sz w:val="28"/>
          <w:szCs w:val="28"/>
        </w:rPr>
        <w:lastRenderedPageBreak/>
        <w:t>искусствовед</w:t>
      </w:r>
      <w:r w:rsidR="008843E1" w:rsidRPr="001C516F">
        <w:rPr>
          <w:rFonts w:ascii="Times New Roman" w:hAnsi="Times New Roman" w:cs="Times New Roman"/>
          <w:color w:val="000000"/>
          <w:sz w:val="28"/>
          <w:szCs w:val="28"/>
        </w:rPr>
        <w:t xml:space="preserve"> музея современного искусства </w:t>
      </w:r>
      <w:r w:rsidR="008843E1" w:rsidRPr="001C516F">
        <w:rPr>
          <w:rFonts w:ascii="Times New Roman" w:hAnsi="Times New Roman" w:cs="Times New Roman"/>
          <w:color w:val="000000"/>
          <w:sz w:val="28"/>
          <w:szCs w:val="28"/>
          <w:lang w:val="en-US"/>
        </w:rPr>
        <w:t>PERMM</w:t>
      </w:r>
      <w:r w:rsidR="00E1097B" w:rsidRPr="001C516F">
        <w:rPr>
          <w:rFonts w:ascii="Times New Roman" w:hAnsi="Times New Roman" w:cs="Times New Roman"/>
          <w:color w:val="000000"/>
          <w:sz w:val="28"/>
          <w:szCs w:val="28"/>
        </w:rPr>
        <w:t xml:space="preserve"> и участник ряда художественных акций, т</w:t>
      </w:r>
      <w:r w:rsidR="008A4F94" w:rsidRPr="001C516F">
        <w:rPr>
          <w:rFonts w:ascii="Times New Roman" w:hAnsi="Times New Roman" w:cs="Times New Roman"/>
          <w:color w:val="000000"/>
          <w:sz w:val="28"/>
          <w:szCs w:val="28"/>
        </w:rPr>
        <w:t>р</w:t>
      </w:r>
      <w:r w:rsidR="00E1097B" w:rsidRPr="001C516F">
        <w:rPr>
          <w:rFonts w:ascii="Times New Roman" w:hAnsi="Times New Roman" w:cs="Times New Roman"/>
          <w:color w:val="000000"/>
          <w:sz w:val="28"/>
          <w:szCs w:val="28"/>
        </w:rPr>
        <w:t xml:space="preserve">ое активистов из </w:t>
      </w:r>
      <w:r w:rsidR="008A4F94" w:rsidRPr="001C516F">
        <w:rPr>
          <w:rFonts w:ascii="Times New Roman" w:hAnsi="Times New Roman" w:cs="Times New Roman"/>
          <w:color w:val="000000"/>
          <w:sz w:val="28"/>
          <w:szCs w:val="28"/>
        </w:rPr>
        <w:t>политического</w:t>
      </w:r>
      <w:r w:rsidR="00E1097B" w:rsidRPr="001C516F">
        <w:rPr>
          <w:rFonts w:ascii="Times New Roman" w:hAnsi="Times New Roman" w:cs="Times New Roman"/>
          <w:color w:val="000000"/>
          <w:sz w:val="28"/>
          <w:szCs w:val="28"/>
        </w:rPr>
        <w:t xml:space="preserve"> движения «Весна»</w:t>
      </w:r>
      <w:r w:rsidR="008A4F94" w:rsidRPr="001C516F">
        <w:rPr>
          <w:rFonts w:ascii="Times New Roman" w:hAnsi="Times New Roman" w:cs="Times New Roman"/>
          <w:color w:val="000000"/>
          <w:sz w:val="28"/>
          <w:szCs w:val="28"/>
        </w:rPr>
        <w:t xml:space="preserve">. </w:t>
      </w:r>
      <w:r w:rsidR="00163CCF" w:rsidRPr="001C516F">
        <w:rPr>
          <w:rFonts w:ascii="Times New Roman" w:hAnsi="Times New Roman" w:cs="Times New Roman"/>
          <w:color w:val="000000"/>
          <w:sz w:val="28"/>
          <w:szCs w:val="28"/>
        </w:rPr>
        <w:t xml:space="preserve">Пример интервью можно также увидеть в приложениях (см. Приложение </w:t>
      </w:r>
    </w:p>
    <w:p w14:paraId="1E2B20BB" w14:textId="77777777" w:rsidR="004D6F38" w:rsidRPr="001C516F" w:rsidRDefault="004D6F38" w:rsidP="001C516F">
      <w:pPr>
        <w:spacing w:after="0" w:line="360" w:lineRule="auto"/>
        <w:rPr>
          <w:rFonts w:ascii="Times New Roman" w:hAnsi="Times New Roman" w:cs="Times New Roman"/>
          <w:b/>
          <w:sz w:val="28"/>
          <w:szCs w:val="28"/>
        </w:rPr>
      </w:pPr>
    </w:p>
    <w:p w14:paraId="77935F2D" w14:textId="77777777" w:rsidR="00C37F3F" w:rsidRPr="001C516F" w:rsidRDefault="00792B95" w:rsidP="001C516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C37F3F" w:rsidRPr="001C516F">
        <w:rPr>
          <w:rFonts w:ascii="Times New Roman" w:hAnsi="Times New Roman" w:cs="Times New Roman"/>
          <w:b/>
          <w:sz w:val="28"/>
          <w:szCs w:val="28"/>
        </w:rPr>
        <w:t>.</w:t>
      </w:r>
      <w:r w:rsidR="004D6F38" w:rsidRPr="001C516F">
        <w:rPr>
          <w:rFonts w:ascii="Times New Roman" w:hAnsi="Times New Roman" w:cs="Times New Roman"/>
          <w:b/>
          <w:sz w:val="28"/>
          <w:szCs w:val="28"/>
        </w:rPr>
        <w:t>2</w:t>
      </w:r>
      <w:r w:rsidR="00C37F3F" w:rsidRPr="001C516F">
        <w:rPr>
          <w:rFonts w:ascii="Times New Roman" w:hAnsi="Times New Roman" w:cs="Times New Roman"/>
          <w:b/>
          <w:sz w:val="28"/>
          <w:szCs w:val="28"/>
        </w:rPr>
        <w:t xml:space="preserve"> </w:t>
      </w:r>
      <w:r>
        <w:rPr>
          <w:rFonts w:ascii="Times New Roman" w:hAnsi="Times New Roman" w:cs="Times New Roman"/>
          <w:b/>
          <w:sz w:val="28"/>
          <w:szCs w:val="28"/>
        </w:rPr>
        <w:t>Анализ</w:t>
      </w:r>
      <w:r w:rsidR="00C37F3F" w:rsidRPr="001C516F">
        <w:rPr>
          <w:rFonts w:ascii="Times New Roman" w:hAnsi="Times New Roman" w:cs="Times New Roman"/>
          <w:b/>
          <w:sz w:val="28"/>
          <w:szCs w:val="28"/>
        </w:rPr>
        <w:t xml:space="preserve"> статистики на основе проекта НОЦ "ЦСИПИ" ПГНИУ "База данных "Со</w:t>
      </w:r>
      <w:r w:rsidR="008F0208" w:rsidRPr="001C516F">
        <w:rPr>
          <w:rFonts w:ascii="Times New Roman" w:hAnsi="Times New Roman" w:cs="Times New Roman"/>
          <w:b/>
          <w:sz w:val="28"/>
          <w:szCs w:val="28"/>
        </w:rPr>
        <w:t>стязательная политика в России"</w:t>
      </w:r>
    </w:p>
    <w:p w14:paraId="6BB738DB" w14:textId="77777777" w:rsidR="008F0208" w:rsidRPr="001C516F" w:rsidRDefault="008F0208" w:rsidP="001C516F">
      <w:pPr>
        <w:spacing w:after="0" w:line="360" w:lineRule="auto"/>
        <w:ind w:firstLine="709"/>
        <w:jc w:val="both"/>
        <w:rPr>
          <w:rFonts w:ascii="Times New Roman" w:hAnsi="Times New Roman" w:cs="Times New Roman"/>
          <w:b/>
          <w:sz w:val="28"/>
          <w:szCs w:val="28"/>
        </w:rPr>
      </w:pPr>
    </w:p>
    <w:p w14:paraId="6F0D1EF8" w14:textId="77777777" w:rsidR="00F67B5E" w:rsidRPr="001C516F" w:rsidRDefault="004D6F38" w:rsidP="001C516F">
      <w:pPr>
        <w:spacing w:after="0" w:line="360" w:lineRule="auto"/>
        <w:ind w:firstLine="709"/>
        <w:jc w:val="both"/>
        <w:rPr>
          <w:rFonts w:ascii="Times New Roman" w:hAnsi="Times New Roman" w:cs="Times New Roman"/>
          <w:sz w:val="28"/>
          <w:szCs w:val="28"/>
        </w:rPr>
      </w:pPr>
      <w:r w:rsidRPr="001C516F">
        <w:rPr>
          <w:rFonts w:ascii="Times New Roman" w:hAnsi="Times New Roman" w:cs="Times New Roman"/>
          <w:sz w:val="28"/>
          <w:szCs w:val="28"/>
        </w:rPr>
        <w:t>П</w:t>
      </w:r>
      <w:r w:rsidR="00F67B5E" w:rsidRPr="001C516F">
        <w:rPr>
          <w:rFonts w:ascii="Times New Roman" w:hAnsi="Times New Roman" w:cs="Times New Roman"/>
          <w:sz w:val="28"/>
          <w:szCs w:val="28"/>
        </w:rPr>
        <w:t>ротестные акции</w:t>
      </w:r>
      <w:r w:rsidR="008A4F94" w:rsidRPr="001C516F">
        <w:rPr>
          <w:rFonts w:ascii="Times New Roman" w:hAnsi="Times New Roman" w:cs="Times New Roman"/>
          <w:sz w:val="28"/>
          <w:szCs w:val="28"/>
        </w:rPr>
        <w:t xml:space="preserve"> за 2012-2013 гг.</w:t>
      </w:r>
      <w:r w:rsidR="00F67B5E" w:rsidRPr="001C516F">
        <w:rPr>
          <w:rFonts w:ascii="Times New Roman" w:hAnsi="Times New Roman" w:cs="Times New Roman"/>
          <w:sz w:val="28"/>
          <w:szCs w:val="28"/>
        </w:rPr>
        <w:t xml:space="preserve"> носили различный характер и варьировались от одиночных пикетов против повышения тарифов на услуги ЖКХ до массовых, например, кампания за «Чес</w:t>
      </w:r>
      <w:r w:rsidR="008A4F94" w:rsidRPr="001C516F">
        <w:rPr>
          <w:rFonts w:ascii="Times New Roman" w:hAnsi="Times New Roman" w:cs="Times New Roman"/>
          <w:sz w:val="28"/>
          <w:szCs w:val="28"/>
        </w:rPr>
        <w:t>тные выборы». Однако нас</w:t>
      </w:r>
      <w:r w:rsidR="00F67B5E" w:rsidRPr="001C516F">
        <w:rPr>
          <w:rFonts w:ascii="Times New Roman" w:hAnsi="Times New Roman" w:cs="Times New Roman"/>
          <w:sz w:val="28"/>
          <w:szCs w:val="28"/>
        </w:rPr>
        <w:t>, в данном случае, интересуют не конвенциональные акции протеста, которые вписываются в понятия митинга, шествия, демонстрации, собрания, пикета и др., а арт-протесты, которые реализуются с помощью методов искусства и представляют собой</w:t>
      </w:r>
      <w:r w:rsidR="008A4F94" w:rsidRPr="001C516F">
        <w:rPr>
          <w:rFonts w:ascii="Times New Roman" w:hAnsi="Times New Roman" w:cs="Times New Roman"/>
          <w:sz w:val="28"/>
          <w:szCs w:val="28"/>
        </w:rPr>
        <w:t>,</w:t>
      </w:r>
      <w:r w:rsidR="00F67B5E" w:rsidRPr="001C516F">
        <w:rPr>
          <w:rFonts w:ascii="Times New Roman" w:hAnsi="Times New Roman" w:cs="Times New Roman"/>
          <w:sz w:val="28"/>
          <w:szCs w:val="28"/>
        </w:rPr>
        <w:t xml:space="preserve"> чаще всего</w:t>
      </w:r>
      <w:r w:rsidR="008A4F94" w:rsidRPr="001C516F">
        <w:rPr>
          <w:rFonts w:ascii="Times New Roman" w:hAnsi="Times New Roman" w:cs="Times New Roman"/>
          <w:sz w:val="28"/>
          <w:szCs w:val="28"/>
        </w:rPr>
        <w:t>,</w:t>
      </w:r>
      <w:r w:rsidR="00F67B5E" w:rsidRPr="001C516F">
        <w:rPr>
          <w:rFonts w:ascii="Times New Roman" w:hAnsi="Times New Roman" w:cs="Times New Roman"/>
          <w:sz w:val="28"/>
          <w:szCs w:val="28"/>
        </w:rPr>
        <w:t xml:space="preserve"> некое перформативное действие. При этом, надо отметить, что внутри арт-активизма есть также свой протестный репертуар, который можно классифицировать следующим образом. Во-первых, существуют так называемые акции действия, когда протест представляет собой некое перформативное событие. Среди данного вида протеста можно выделить флешмоб, перформанс и хеппенинг. Кроме этого, можно также выделить стрит-арт и комиксы, как отдельный вид протеста, которые осуществляется без определённых перформативных действий активиста, путем нанесения какого-либо изображения на различные поверхности, начиная от городских стен, заканчивая листом бумаги. Еще один вид арт-активизма – это инсталляция, когда художник-активист размещает в пространстве, чаще всего городском, предметы протеста. В данном работе внимание сфокусировано в большей степени на перформативных формах протеста, предполагающих исполнение некоторого театрального действия</w:t>
      </w:r>
    </w:p>
    <w:p w14:paraId="656A0235" w14:textId="77777777" w:rsidR="00F67B5E" w:rsidRPr="001C516F" w:rsidRDefault="00F67B5E" w:rsidP="001C516F">
      <w:pPr>
        <w:spacing w:after="0" w:line="360" w:lineRule="auto"/>
        <w:ind w:firstLine="709"/>
        <w:jc w:val="both"/>
        <w:rPr>
          <w:rFonts w:ascii="Times New Roman" w:hAnsi="Times New Roman" w:cs="Times New Roman"/>
          <w:sz w:val="28"/>
          <w:szCs w:val="28"/>
        </w:rPr>
      </w:pPr>
      <w:r w:rsidRPr="001C516F">
        <w:rPr>
          <w:rFonts w:ascii="Times New Roman" w:hAnsi="Times New Roman" w:cs="Times New Roman"/>
          <w:sz w:val="28"/>
          <w:szCs w:val="28"/>
        </w:rPr>
        <w:t xml:space="preserve">Итак, если попытаться проанализировать базу данных арт-активизма, то, надо отметить, что в нее вошли все акции протеста, которые были закодированы как, условно говоря, протест не умещающийся в рамки </w:t>
      </w:r>
      <w:r w:rsidRPr="001C516F">
        <w:rPr>
          <w:rFonts w:ascii="Times New Roman" w:hAnsi="Times New Roman" w:cs="Times New Roman"/>
          <w:sz w:val="28"/>
          <w:szCs w:val="28"/>
        </w:rPr>
        <w:lastRenderedPageBreak/>
        <w:t>конвенционального протестного действия.  Всего, за 201</w:t>
      </w:r>
      <w:r w:rsidR="008A4F94" w:rsidRPr="001C516F">
        <w:rPr>
          <w:rFonts w:ascii="Times New Roman" w:hAnsi="Times New Roman" w:cs="Times New Roman"/>
          <w:sz w:val="28"/>
          <w:szCs w:val="28"/>
        </w:rPr>
        <w:t>2</w:t>
      </w:r>
      <w:r w:rsidRPr="001C516F">
        <w:rPr>
          <w:rFonts w:ascii="Times New Roman" w:hAnsi="Times New Roman" w:cs="Times New Roman"/>
          <w:sz w:val="28"/>
          <w:szCs w:val="28"/>
        </w:rPr>
        <w:t xml:space="preserve"> и 201</w:t>
      </w:r>
      <w:r w:rsidR="008A4F94" w:rsidRPr="001C516F">
        <w:rPr>
          <w:rFonts w:ascii="Times New Roman" w:hAnsi="Times New Roman" w:cs="Times New Roman"/>
          <w:sz w:val="28"/>
          <w:szCs w:val="28"/>
        </w:rPr>
        <w:t>3</w:t>
      </w:r>
      <w:r w:rsidRPr="001C516F">
        <w:rPr>
          <w:rFonts w:ascii="Times New Roman" w:hAnsi="Times New Roman" w:cs="Times New Roman"/>
          <w:sz w:val="28"/>
          <w:szCs w:val="28"/>
        </w:rPr>
        <w:t xml:space="preserve"> год наблюдалось 183 акции а</w:t>
      </w:r>
      <w:r w:rsidR="008A4F94" w:rsidRPr="001C516F">
        <w:rPr>
          <w:rFonts w:ascii="Times New Roman" w:hAnsi="Times New Roman" w:cs="Times New Roman"/>
          <w:sz w:val="28"/>
          <w:szCs w:val="28"/>
        </w:rPr>
        <w:t>р</w:t>
      </w:r>
      <w:r w:rsidRPr="001C516F">
        <w:rPr>
          <w:rFonts w:ascii="Times New Roman" w:hAnsi="Times New Roman" w:cs="Times New Roman"/>
          <w:sz w:val="28"/>
          <w:szCs w:val="28"/>
        </w:rPr>
        <w:t>т-протеста в 45 регионах России (см.Табл.</w:t>
      </w:r>
      <w:r w:rsidR="008A4F94" w:rsidRPr="001C516F">
        <w:rPr>
          <w:rFonts w:ascii="Times New Roman" w:hAnsi="Times New Roman" w:cs="Times New Roman"/>
          <w:sz w:val="28"/>
          <w:szCs w:val="28"/>
        </w:rPr>
        <w:t>4</w:t>
      </w:r>
      <w:r w:rsidRPr="001C516F">
        <w:rPr>
          <w:rFonts w:ascii="Times New Roman" w:hAnsi="Times New Roman" w:cs="Times New Roman"/>
          <w:sz w:val="28"/>
          <w:szCs w:val="28"/>
        </w:rPr>
        <w:t xml:space="preserve">). Наиболее популярной локацией и территорией для арт-активистких практик стала </w:t>
      </w:r>
      <w:r w:rsidRPr="001C516F">
        <w:rPr>
          <w:rFonts w:ascii="Times New Roman" w:hAnsi="Times New Roman" w:cs="Times New Roman"/>
          <w:i/>
          <w:sz w:val="28"/>
          <w:szCs w:val="28"/>
        </w:rPr>
        <w:t>Москва</w:t>
      </w:r>
      <w:r w:rsidRPr="001C516F">
        <w:rPr>
          <w:rFonts w:ascii="Times New Roman" w:hAnsi="Times New Roman" w:cs="Times New Roman"/>
          <w:sz w:val="28"/>
          <w:szCs w:val="28"/>
        </w:rPr>
        <w:t xml:space="preserve">, </w:t>
      </w:r>
      <w:r w:rsidR="00CD2574" w:rsidRPr="001C516F">
        <w:rPr>
          <w:rFonts w:ascii="Times New Roman" w:hAnsi="Times New Roman" w:cs="Times New Roman"/>
          <w:sz w:val="28"/>
          <w:szCs w:val="28"/>
        </w:rPr>
        <w:t>где наблюдалось  35 акций арт-п</w:t>
      </w:r>
      <w:r w:rsidRPr="001C516F">
        <w:rPr>
          <w:rFonts w:ascii="Times New Roman" w:hAnsi="Times New Roman" w:cs="Times New Roman"/>
          <w:sz w:val="28"/>
          <w:szCs w:val="28"/>
        </w:rPr>
        <w:t xml:space="preserve">ротестов, что составило абсолютное большинство. На втором месте довольно предсказуемо расположился </w:t>
      </w:r>
      <w:r w:rsidRPr="001C516F">
        <w:rPr>
          <w:rFonts w:ascii="Times New Roman" w:hAnsi="Times New Roman" w:cs="Times New Roman"/>
          <w:i/>
          <w:sz w:val="28"/>
          <w:szCs w:val="28"/>
        </w:rPr>
        <w:t>Санкт-Петербург</w:t>
      </w:r>
      <w:r w:rsidRPr="001C516F">
        <w:rPr>
          <w:rFonts w:ascii="Times New Roman" w:hAnsi="Times New Roman" w:cs="Times New Roman"/>
          <w:sz w:val="28"/>
          <w:szCs w:val="28"/>
        </w:rPr>
        <w:t xml:space="preserve">, где наблюдалось 26 акций арт-протеста, а на третьем месте – </w:t>
      </w:r>
      <w:r w:rsidRPr="001C516F">
        <w:rPr>
          <w:rFonts w:ascii="Times New Roman" w:hAnsi="Times New Roman" w:cs="Times New Roman"/>
          <w:i/>
          <w:sz w:val="28"/>
          <w:szCs w:val="28"/>
        </w:rPr>
        <w:t>Пермский край</w:t>
      </w:r>
      <w:r w:rsidRPr="001C516F">
        <w:rPr>
          <w:rFonts w:ascii="Times New Roman" w:hAnsi="Times New Roman" w:cs="Times New Roman"/>
          <w:sz w:val="28"/>
          <w:szCs w:val="28"/>
        </w:rPr>
        <w:t xml:space="preserve"> </w:t>
      </w:r>
      <w:r w:rsidR="008A4F94" w:rsidRPr="001C516F">
        <w:rPr>
          <w:rFonts w:ascii="Times New Roman" w:hAnsi="Times New Roman" w:cs="Times New Roman"/>
          <w:sz w:val="28"/>
          <w:szCs w:val="28"/>
        </w:rPr>
        <w:t>с пятнадцатью</w:t>
      </w:r>
      <w:r w:rsidRPr="001C516F">
        <w:rPr>
          <w:rFonts w:ascii="Times New Roman" w:hAnsi="Times New Roman" w:cs="Times New Roman"/>
          <w:sz w:val="28"/>
          <w:szCs w:val="28"/>
        </w:rPr>
        <w:t xml:space="preserve"> акциями. Если лидерство Москвы и Санкт-Петербурга по количеству арт-протестных действий вполне ожидаемо, так как в целом, данные города аккумулируют </w:t>
      </w:r>
      <w:r w:rsidR="008A4F94" w:rsidRPr="001C516F">
        <w:rPr>
          <w:rFonts w:ascii="Times New Roman" w:hAnsi="Times New Roman" w:cs="Times New Roman"/>
          <w:sz w:val="28"/>
          <w:szCs w:val="28"/>
        </w:rPr>
        <w:t>большинство культурно</w:t>
      </w:r>
      <w:r w:rsidRPr="001C516F">
        <w:rPr>
          <w:rFonts w:ascii="Times New Roman" w:hAnsi="Times New Roman" w:cs="Times New Roman"/>
          <w:sz w:val="28"/>
          <w:szCs w:val="28"/>
        </w:rPr>
        <w:t xml:space="preserve">-общественных и </w:t>
      </w:r>
      <w:r w:rsidR="008A4F94" w:rsidRPr="001C516F">
        <w:rPr>
          <w:rFonts w:ascii="Times New Roman" w:hAnsi="Times New Roman" w:cs="Times New Roman"/>
          <w:sz w:val="28"/>
          <w:szCs w:val="28"/>
        </w:rPr>
        <w:t>художественных событий</w:t>
      </w:r>
      <w:r w:rsidRPr="001C516F">
        <w:rPr>
          <w:rFonts w:ascii="Times New Roman" w:hAnsi="Times New Roman" w:cs="Times New Roman"/>
          <w:sz w:val="28"/>
          <w:szCs w:val="28"/>
        </w:rPr>
        <w:t xml:space="preserve">, сосредотачивая при этом также большую часть культурной прослойки населения, в том числе и художников, то появление Пермского края, на первый взгляд, выглядит достаточно неожиданным. Однако все достаточно закономерно, ведь Пермский край, мало того, что он является достаточно оппозиционным городом, показывая на выборах  всех уровней достаточно низкую явку, в нем еще и находится достаточно известный в России музей  </w:t>
      </w:r>
      <w:r w:rsidRPr="001C516F">
        <w:rPr>
          <w:rFonts w:ascii="Times New Roman" w:hAnsi="Times New Roman" w:cs="Times New Roman"/>
          <w:sz w:val="28"/>
          <w:szCs w:val="28"/>
          <w:lang w:val="en-US"/>
        </w:rPr>
        <w:t>c</w:t>
      </w:r>
      <w:r w:rsidRPr="001C516F">
        <w:rPr>
          <w:rFonts w:ascii="Times New Roman" w:hAnsi="Times New Roman" w:cs="Times New Roman"/>
          <w:sz w:val="28"/>
          <w:szCs w:val="28"/>
        </w:rPr>
        <w:t xml:space="preserve">овременного искусства </w:t>
      </w:r>
      <w:r w:rsidRPr="001C516F">
        <w:rPr>
          <w:rFonts w:ascii="Times New Roman" w:hAnsi="Times New Roman" w:cs="Times New Roman"/>
          <w:sz w:val="28"/>
          <w:szCs w:val="28"/>
          <w:lang w:val="en-US"/>
        </w:rPr>
        <w:t>PERMM</w:t>
      </w:r>
      <w:r w:rsidRPr="001C516F">
        <w:rPr>
          <w:rFonts w:ascii="Times New Roman" w:hAnsi="Times New Roman" w:cs="Times New Roman"/>
          <w:sz w:val="28"/>
          <w:szCs w:val="28"/>
        </w:rPr>
        <w:t xml:space="preserve">, который также, по видимому, оказывает влияние и на культурную жизнь города. Если сравнивать с анализом Семенова А.В, который был составлен опираясь на материалы той </w:t>
      </w:r>
      <w:r w:rsidR="008A4F94" w:rsidRPr="001C516F">
        <w:rPr>
          <w:rFonts w:ascii="Times New Roman" w:hAnsi="Times New Roman" w:cs="Times New Roman"/>
          <w:sz w:val="28"/>
          <w:szCs w:val="28"/>
        </w:rPr>
        <w:t>же базы</w:t>
      </w:r>
      <w:r w:rsidRPr="001C516F">
        <w:rPr>
          <w:rFonts w:ascii="Times New Roman" w:hAnsi="Times New Roman" w:cs="Times New Roman"/>
          <w:sz w:val="28"/>
          <w:szCs w:val="28"/>
        </w:rPr>
        <w:t xml:space="preserve"> данных, за тем исключением, что во внимание были </w:t>
      </w:r>
      <w:r w:rsidR="008A4F94" w:rsidRPr="001C516F">
        <w:rPr>
          <w:rFonts w:ascii="Times New Roman" w:hAnsi="Times New Roman" w:cs="Times New Roman"/>
          <w:sz w:val="28"/>
          <w:szCs w:val="28"/>
        </w:rPr>
        <w:t>взяты все</w:t>
      </w:r>
      <w:r w:rsidRPr="001C516F">
        <w:rPr>
          <w:rFonts w:ascii="Times New Roman" w:hAnsi="Times New Roman" w:cs="Times New Roman"/>
          <w:sz w:val="28"/>
          <w:szCs w:val="28"/>
        </w:rPr>
        <w:t xml:space="preserve"> акции протеста вне зависимости от репертуара, то Москва и Санкт-Петербург также являются городами-рекордсменами по количеству протестных акций, однако, в данном случае, Пермский край перестает быть одним из ключевых городов претесного действия, аккумулируя в себе меньшее количество конвенциона</w:t>
      </w:r>
      <w:r w:rsidR="00FB1348" w:rsidRPr="001C516F">
        <w:rPr>
          <w:rFonts w:ascii="Times New Roman" w:hAnsi="Times New Roman" w:cs="Times New Roman"/>
          <w:sz w:val="28"/>
          <w:szCs w:val="28"/>
        </w:rPr>
        <w:t xml:space="preserve">льных форм протестной активности. </w:t>
      </w:r>
      <w:r w:rsidRPr="001C516F">
        <w:rPr>
          <w:rFonts w:ascii="Times New Roman" w:hAnsi="Times New Roman" w:cs="Times New Roman"/>
          <w:sz w:val="28"/>
          <w:szCs w:val="28"/>
          <w:vertAlign w:val="superscript"/>
        </w:rPr>
        <w:footnoteReference w:id="56"/>
      </w:r>
    </w:p>
    <w:p w14:paraId="2EE39DAC" w14:textId="77777777" w:rsidR="00F67B5E" w:rsidRPr="001C516F" w:rsidRDefault="00F67B5E" w:rsidP="001C516F">
      <w:pPr>
        <w:spacing w:after="0" w:line="360" w:lineRule="auto"/>
        <w:ind w:firstLine="709"/>
        <w:jc w:val="both"/>
        <w:rPr>
          <w:rFonts w:ascii="Times New Roman" w:hAnsi="Times New Roman" w:cs="Times New Roman"/>
          <w:sz w:val="28"/>
          <w:szCs w:val="28"/>
        </w:rPr>
      </w:pPr>
      <w:r w:rsidRPr="001C516F">
        <w:rPr>
          <w:rFonts w:ascii="Times New Roman" w:hAnsi="Times New Roman" w:cs="Times New Roman"/>
          <w:sz w:val="28"/>
          <w:szCs w:val="28"/>
        </w:rPr>
        <w:t xml:space="preserve">Что касается организаторов, то наиболее активными действующими лицами в арт-активизме за 12-ый, 13-ый годы являются </w:t>
      </w:r>
      <w:r w:rsidRPr="001C516F">
        <w:rPr>
          <w:rFonts w:ascii="Times New Roman" w:hAnsi="Times New Roman" w:cs="Times New Roman"/>
          <w:i/>
          <w:sz w:val="28"/>
          <w:szCs w:val="28"/>
        </w:rPr>
        <w:t xml:space="preserve">частные лица, общественно-политические организации, оппозиционеры, активисты, а </w:t>
      </w:r>
      <w:r w:rsidRPr="001C516F">
        <w:rPr>
          <w:rFonts w:ascii="Times New Roman" w:hAnsi="Times New Roman" w:cs="Times New Roman"/>
          <w:i/>
          <w:sz w:val="28"/>
          <w:szCs w:val="28"/>
        </w:rPr>
        <w:lastRenderedPageBreak/>
        <w:t>также жители территории</w:t>
      </w:r>
      <w:r w:rsidRPr="001C516F">
        <w:rPr>
          <w:rFonts w:ascii="Times New Roman" w:hAnsi="Times New Roman" w:cs="Times New Roman"/>
          <w:sz w:val="28"/>
          <w:szCs w:val="28"/>
        </w:rPr>
        <w:t xml:space="preserve"> (см.Табл.</w:t>
      </w:r>
      <w:r w:rsidR="008A4F94" w:rsidRPr="001C516F">
        <w:rPr>
          <w:rFonts w:ascii="Times New Roman" w:hAnsi="Times New Roman" w:cs="Times New Roman"/>
          <w:sz w:val="28"/>
          <w:szCs w:val="28"/>
        </w:rPr>
        <w:t>5</w:t>
      </w:r>
      <w:r w:rsidRPr="001C516F">
        <w:rPr>
          <w:rFonts w:ascii="Times New Roman" w:hAnsi="Times New Roman" w:cs="Times New Roman"/>
          <w:sz w:val="28"/>
          <w:szCs w:val="28"/>
        </w:rPr>
        <w:t xml:space="preserve">). Если сравнивать с анализом Семенова А.В, то в данном случае, на организационный состав протестующих в значительной степени повиляла кампания «За честные выборы!», проходившая в период с 2011 по 2013 годы. Несмотря на это, одной из самых активных протестующих организаций была партия КПРФ, а также группы частных лиц, местные жители, рабочие и профсоюзы. Интересным является момент с относительно высокой ролью </w:t>
      </w:r>
      <w:r w:rsidRPr="001C516F">
        <w:rPr>
          <w:rFonts w:ascii="Times New Roman" w:hAnsi="Times New Roman" w:cs="Times New Roman"/>
          <w:i/>
          <w:sz w:val="28"/>
          <w:szCs w:val="28"/>
        </w:rPr>
        <w:t>экологических организаций</w:t>
      </w:r>
      <w:r w:rsidRPr="001C516F">
        <w:rPr>
          <w:rFonts w:ascii="Times New Roman" w:hAnsi="Times New Roman" w:cs="Times New Roman"/>
          <w:sz w:val="28"/>
          <w:szCs w:val="28"/>
        </w:rPr>
        <w:t xml:space="preserve">, в качестве одной из ведущих групп в арт-активисткой деятельности, тогда как в традиционных протестных акциях экологические группы далеки   от лидирующих по организационным мотивам. </w:t>
      </w:r>
      <w:r w:rsidR="0049398B" w:rsidRPr="001C516F">
        <w:rPr>
          <w:rFonts w:ascii="Times New Roman" w:hAnsi="Times New Roman" w:cs="Times New Roman"/>
          <w:sz w:val="28"/>
          <w:szCs w:val="28"/>
        </w:rPr>
        <w:t>Кроме этого, самое большое количество участник арт-</w:t>
      </w:r>
      <w:r w:rsidR="008C2C11" w:rsidRPr="001C516F">
        <w:rPr>
          <w:rFonts w:ascii="Times New Roman" w:hAnsi="Times New Roman" w:cs="Times New Roman"/>
          <w:sz w:val="28"/>
          <w:szCs w:val="28"/>
        </w:rPr>
        <w:t>протеста -</w:t>
      </w:r>
      <w:r w:rsidR="0049398B" w:rsidRPr="001C516F">
        <w:rPr>
          <w:rFonts w:ascii="Times New Roman" w:hAnsi="Times New Roman" w:cs="Times New Roman"/>
          <w:sz w:val="28"/>
          <w:szCs w:val="28"/>
        </w:rPr>
        <w:t xml:space="preserve">  </w:t>
      </w:r>
      <w:r w:rsidR="0049398B" w:rsidRPr="001C516F">
        <w:rPr>
          <w:rFonts w:ascii="Times New Roman" w:hAnsi="Times New Roman" w:cs="Times New Roman"/>
          <w:i/>
          <w:sz w:val="28"/>
          <w:szCs w:val="28"/>
        </w:rPr>
        <w:t>340 человек</w:t>
      </w:r>
      <w:r w:rsidR="0049398B" w:rsidRPr="001C516F">
        <w:rPr>
          <w:rFonts w:ascii="Times New Roman" w:hAnsi="Times New Roman" w:cs="Times New Roman"/>
          <w:sz w:val="28"/>
          <w:szCs w:val="28"/>
        </w:rPr>
        <w:t xml:space="preserve">. Тогда активисты устроили наномитинг, расставив бумажные фигурки федеральных и республиканских политиков с сатирическими диалогами. В </w:t>
      </w:r>
      <w:r w:rsidR="008C2C11" w:rsidRPr="001C516F">
        <w:rPr>
          <w:rFonts w:ascii="Times New Roman" w:hAnsi="Times New Roman" w:cs="Times New Roman"/>
          <w:sz w:val="28"/>
          <w:szCs w:val="28"/>
        </w:rPr>
        <w:t>среднем численность</w:t>
      </w:r>
      <w:r w:rsidR="0049398B" w:rsidRPr="001C516F">
        <w:rPr>
          <w:rFonts w:ascii="Times New Roman" w:hAnsi="Times New Roman" w:cs="Times New Roman"/>
          <w:sz w:val="28"/>
          <w:szCs w:val="28"/>
        </w:rPr>
        <w:t xml:space="preserve"> составила </w:t>
      </w:r>
      <w:r w:rsidR="008C2C11" w:rsidRPr="001C516F">
        <w:rPr>
          <w:rFonts w:ascii="Times New Roman" w:hAnsi="Times New Roman" w:cs="Times New Roman"/>
          <w:sz w:val="28"/>
          <w:szCs w:val="28"/>
        </w:rPr>
        <w:t>от 1</w:t>
      </w:r>
      <w:r w:rsidR="0049398B" w:rsidRPr="001C516F">
        <w:rPr>
          <w:rFonts w:ascii="Times New Roman" w:hAnsi="Times New Roman" w:cs="Times New Roman"/>
          <w:sz w:val="28"/>
          <w:szCs w:val="28"/>
        </w:rPr>
        <w:t xml:space="preserve"> до 50 человек. Это отличится от конвенциональных форм протестной активности, которая может собирать группы </w:t>
      </w:r>
      <w:r w:rsidR="00186673" w:rsidRPr="001C516F">
        <w:rPr>
          <w:rFonts w:ascii="Times New Roman" w:hAnsi="Times New Roman" w:cs="Times New Roman"/>
          <w:sz w:val="28"/>
          <w:szCs w:val="28"/>
        </w:rPr>
        <w:t>лиц до</w:t>
      </w:r>
      <w:r w:rsidR="0049398B" w:rsidRPr="001C516F">
        <w:rPr>
          <w:rFonts w:ascii="Times New Roman" w:hAnsi="Times New Roman" w:cs="Times New Roman"/>
          <w:sz w:val="28"/>
          <w:szCs w:val="28"/>
        </w:rPr>
        <w:t xml:space="preserve"> 200 000 тысяч человек и более, что характеризует классический </w:t>
      </w:r>
      <w:r w:rsidR="00390CE1" w:rsidRPr="001C516F">
        <w:rPr>
          <w:rFonts w:ascii="Times New Roman" w:hAnsi="Times New Roman" w:cs="Times New Roman"/>
          <w:sz w:val="28"/>
          <w:szCs w:val="28"/>
        </w:rPr>
        <w:t>репертуар</w:t>
      </w:r>
      <w:r w:rsidR="0049398B" w:rsidRPr="001C516F">
        <w:rPr>
          <w:rFonts w:ascii="Times New Roman" w:hAnsi="Times New Roman" w:cs="Times New Roman"/>
          <w:sz w:val="28"/>
          <w:szCs w:val="28"/>
        </w:rPr>
        <w:t xml:space="preserve"> </w:t>
      </w:r>
      <w:r w:rsidR="0049398B" w:rsidRPr="001C516F">
        <w:rPr>
          <w:rFonts w:ascii="Times New Roman" w:hAnsi="Times New Roman" w:cs="Times New Roman"/>
          <w:i/>
          <w:sz w:val="28"/>
          <w:szCs w:val="28"/>
        </w:rPr>
        <w:t>наиболее массовым</w:t>
      </w:r>
      <w:r w:rsidR="0049398B" w:rsidRPr="001C516F">
        <w:rPr>
          <w:rFonts w:ascii="Times New Roman" w:hAnsi="Times New Roman" w:cs="Times New Roman"/>
          <w:sz w:val="28"/>
          <w:szCs w:val="28"/>
        </w:rPr>
        <w:t xml:space="preserve"> и </w:t>
      </w:r>
      <w:r w:rsidR="008C2C11" w:rsidRPr="001C516F">
        <w:rPr>
          <w:rFonts w:ascii="Times New Roman" w:hAnsi="Times New Roman" w:cs="Times New Roman"/>
          <w:sz w:val="28"/>
          <w:szCs w:val="28"/>
        </w:rPr>
        <w:t xml:space="preserve">способным аккумулировать </w:t>
      </w:r>
      <w:r w:rsidR="00390CE1" w:rsidRPr="001C516F">
        <w:rPr>
          <w:rFonts w:ascii="Times New Roman" w:hAnsi="Times New Roman" w:cs="Times New Roman"/>
          <w:sz w:val="28"/>
          <w:szCs w:val="28"/>
        </w:rPr>
        <w:t xml:space="preserve">большее количество человек. </w:t>
      </w:r>
    </w:p>
    <w:p w14:paraId="6D2490F8" w14:textId="77777777" w:rsidR="00151532" w:rsidRPr="001C516F" w:rsidRDefault="00F67B5E"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ab/>
        <w:t xml:space="preserve">Интересным является рассмотрение ключевых вопросов, которые актуализируют арт-активисты. Арт-активисты, согласно базе данных, за 2012-2013 гг., наиболее часто актуализировали вопросы </w:t>
      </w:r>
      <w:r w:rsidRPr="001C516F">
        <w:rPr>
          <w:rFonts w:ascii="Times New Roman" w:hAnsi="Times New Roman" w:cs="Times New Roman"/>
          <w:i/>
          <w:sz w:val="28"/>
          <w:szCs w:val="28"/>
        </w:rPr>
        <w:t>городской политики</w:t>
      </w:r>
      <w:r w:rsidR="0054647D" w:rsidRPr="001C516F">
        <w:rPr>
          <w:rFonts w:ascii="Times New Roman" w:hAnsi="Times New Roman" w:cs="Times New Roman"/>
          <w:sz w:val="28"/>
          <w:szCs w:val="28"/>
        </w:rPr>
        <w:t xml:space="preserve"> (см.Табл.</w:t>
      </w:r>
      <w:r w:rsidR="008A4F94" w:rsidRPr="001C516F">
        <w:rPr>
          <w:rFonts w:ascii="Times New Roman" w:hAnsi="Times New Roman" w:cs="Times New Roman"/>
          <w:sz w:val="28"/>
          <w:szCs w:val="28"/>
        </w:rPr>
        <w:t>5</w:t>
      </w:r>
      <w:r w:rsidR="0054647D" w:rsidRPr="001C516F">
        <w:rPr>
          <w:rFonts w:ascii="Times New Roman" w:hAnsi="Times New Roman" w:cs="Times New Roman"/>
          <w:sz w:val="28"/>
          <w:szCs w:val="28"/>
        </w:rPr>
        <w:t>)</w:t>
      </w:r>
      <w:r w:rsidRPr="001C516F">
        <w:rPr>
          <w:rFonts w:ascii="Times New Roman" w:hAnsi="Times New Roman" w:cs="Times New Roman"/>
          <w:sz w:val="28"/>
          <w:szCs w:val="28"/>
        </w:rPr>
        <w:t xml:space="preserve">. Кроме этого, актуальными для арт-протестующих остаются и вопросы </w:t>
      </w:r>
      <w:r w:rsidRPr="001C516F">
        <w:rPr>
          <w:rFonts w:ascii="Times New Roman" w:hAnsi="Times New Roman" w:cs="Times New Roman"/>
          <w:i/>
          <w:sz w:val="28"/>
          <w:szCs w:val="28"/>
        </w:rPr>
        <w:t>базовых гражданских и политических прав,</w:t>
      </w:r>
      <w:r w:rsidRPr="001C516F">
        <w:rPr>
          <w:rFonts w:ascii="Times New Roman" w:hAnsi="Times New Roman" w:cs="Times New Roman"/>
          <w:sz w:val="28"/>
          <w:szCs w:val="28"/>
        </w:rPr>
        <w:t xml:space="preserve"> что также подтверждается теорией </w:t>
      </w:r>
      <w:r w:rsidR="00151532" w:rsidRPr="001C516F">
        <w:rPr>
          <w:rFonts w:ascii="Times New Roman" w:hAnsi="Times New Roman" w:cs="Times New Roman"/>
          <w:sz w:val="28"/>
          <w:szCs w:val="28"/>
        </w:rPr>
        <w:t>постматериальных ценностей Р. Инглхарта</w:t>
      </w:r>
      <w:r w:rsidRPr="001C516F">
        <w:rPr>
          <w:rFonts w:ascii="Times New Roman" w:hAnsi="Times New Roman" w:cs="Times New Roman"/>
          <w:sz w:val="28"/>
          <w:szCs w:val="28"/>
        </w:rPr>
        <w:t xml:space="preserve">. Если сравнивать с базой данных по конвенциональным акциям протеста, то в данном случае, приоритеты у протестующих несколько иные. Среди ключевых начинают фигурировать </w:t>
      </w:r>
      <w:r w:rsidRPr="001C516F">
        <w:rPr>
          <w:rFonts w:ascii="Times New Roman" w:hAnsi="Times New Roman" w:cs="Times New Roman"/>
          <w:i/>
          <w:sz w:val="28"/>
          <w:szCs w:val="28"/>
        </w:rPr>
        <w:t>вопросы качества государственного управления, экономические вопросы,</w:t>
      </w:r>
      <w:r w:rsidR="00151532" w:rsidRPr="001C516F">
        <w:rPr>
          <w:rFonts w:ascii="Times New Roman" w:hAnsi="Times New Roman" w:cs="Times New Roman"/>
          <w:i/>
          <w:sz w:val="28"/>
          <w:szCs w:val="28"/>
        </w:rPr>
        <w:t xml:space="preserve"> зарплаты, </w:t>
      </w:r>
      <w:r w:rsidRPr="001C516F">
        <w:rPr>
          <w:rFonts w:ascii="Times New Roman" w:hAnsi="Times New Roman" w:cs="Times New Roman"/>
          <w:i/>
          <w:sz w:val="28"/>
          <w:szCs w:val="28"/>
        </w:rPr>
        <w:t xml:space="preserve"> вопросы социальной политики. </w:t>
      </w:r>
      <w:r w:rsidRPr="001C516F">
        <w:rPr>
          <w:rFonts w:ascii="Times New Roman" w:hAnsi="Times New Roman" w:cs="Times New Roman"/>
          <w:sz w:val="28"/>
          <w:szCs w:val="28"/>
        </w:rPr>
        <w:t xml:space="preserve">Некоторые из данных требований не актуализируются арт-активистами вовсе, например, </w:t>
      </w:r>
      <w:r w:rsidRPr="001C516F">
        <w:rPr>
          <w:rFonts w:ascii="Times New Roman" w:hAnsi="Times New Roman" w:cs="Times New Roman"/>
          <w:i/>
          <w:sz w:val="28"/>
          <w:szCs w:val="28"/>
        </w:rPr>
        <w:t>вопросы экономики</w:t>
      </w:r>
      <w:r w:rsidRPr="001C516F">
        <w:rPr>
          <w:rFonts w:ascii="Times New Roman" w:hAnsi="Times New Roman" w:cs="Times New Roman"/>
          <w:sz w:val="28"/>
          <w:szCs w:val="28"/>
        </w:rPr>
        <w:t>.</w:t>
      </w:r>
      <w:r w:rsidR="00151532" w:rsidRPr="001C516F">
        <w:rPr>
          <w:rFonts w:ascii="Times New Roman" w:hAnsi="Times New Roman" w:cs="Times New Roman"/>
          <w:sz w:val="28"/>
          <w:szCs w:val="28"/>
        </w:rPr>
        <w:t xml:space="preserve"> Конечно, среди «популярных» требований также фигурируют и вопросы городской политики </w:t>
      </w:r>
      <w:r w:rsidR="00151532" w:rsidRPr="001C516F">
        <w:rPr>
          <w:rFonts w:ascii="Times New Roman" w:hAnsi="Times New Roman" w:cs="Times New Roman"/>
          <w:sz w:val="28"/>
          <w:szCs w:val="28"/>
        </w:rPr>
        <w:lastRenderedPageBreak/>
        <w:t xml:space="preserve">и гражданских свобод, но тем не менее, отсутствие экономических требований в арт-активисткой статистике наталкивает на определенные размышления. </w:t>
      </w:r>
      <w:r w:rsidRPr="001C516F">
        <w:rPr>
          <w:rFonts w:ascii="Times New Roman" w:hAnsi="Times New Roman" w:cs="Times New Roman"/>
          <w:sz w:val="28"/>
          <w:szCs w:val="28"/>
        </w:rPr>
        <w:t xml:space="preserve"> По-видимому, экономическая повестка достаточно серьезна по своему содержанию для того, чтобы использовать арт-активисткие практики самовыражения.</w:t>
      </w:r>
    </w:p>
    <w:p w14:paraId="2EDA70DB" w14:textId="77777777" w:rsidR="00F67B5E" w:rsidRPr="001C516F" w:rsidRDefault="00F67B5E"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  </w:t>
      </w:r>
      <w:r w:rsidRPr="001C516F">
        <w:rPr>
          <w:rFonts w:ascii="Times New Roman" w:hAnsi="Times New Roman" w:cs="Times New Roman"/>
          <w:sz w:val="28"/>
          <w:szCs w:val="28"/>
        </w:rPr>
        <w:tab/>
        <w:t>Также важным является</w:t>
      </w:r>
      <w:r w:rsidR="00F01D43" w:rsidRPr="001C516F">
        <w:rPr>
          <w:rFonts w:ascii="Times New Roman" w:hAnsi="Times New Roman" w:cs="Times New Roman"/>
          <w:sz w:val="28"/>
          <w:szCs w:val="28"/>
        </w:rPr>
        <w:t xml:space="preserve"> рассмотрение адресата протеста. В обеих базах данных ключевым адресатом протестной активности является </w:t>
      </w:r>
      <w:r w:rsidR="00F01D43" w:rsidRPr="001C516F">
        <w:rPr>
          <w:rFonts w:ascii="Times New Roman" w:hAnsi="Times New Roman" w:cs="Times New Roman"/>
          <w:i/>
          <w:sz w:val="28"/>
          <w:szCs w:val="28"/>
        </w:rPr>
        <w:t>федеральная власть.</w:t>
      </w:r>
      <w:r w:rsidR="00F01D43" w:rsidRPr="001C516F">
        <w:rPr>
          <w:rFonts w:ascii="Times New Roman" w:hAnsi="Times New Roman" w:cs="Times New Roman"/>
          <w:sz w:val="28"/>
          <w:szCs w:val="28"/>
        </w:rPr>
        <w:t xml:space="preserve"> Это расходится с данными, полученными в ходе проведения интервью, так как все информанты без исключения говорили о направленности арт-протеста скорее на общество, нежели чем на власть. Помимо этого, ключевыми адресатами являются также органы местного самоуправления, региональная власть, а также частный бизнес и корпорации. Данный пункт сравнения </w:t>
      </w:r>
      <w:r w:rsidR="00510403" w:rsidRPr="001C516F">
        <w:rPr>
          <w:rFonts w:ascii="Times New Roman" w:hAnsi="Times New Roman" w:cs="Times New Roman"/>
          <w:sz w:val="28"/>
          <w:szCs w:val="28"/>
        </w:rPr>
        <w:t xml:space="preserve">по количеству акций, направленных на того или иного адресата практически полностью совпадает с  базой данных, где собраны  все протестные акции, за исключением того, что бизнес структуры наименее популярный адресат среди конвенциональных форм протестной активности. </w:t>
      </w:r>
    </w:p>
    <w:p w14:paraId="0D2857A8" w14:textId="77777777" w:rsidR="003B2C1C" w:rsidRPr="001C516F" w:rsidRDefault="0049398B" w:rsidP="001C516F">
      <w:pPr>
        <w:spacing w:after="0" w:line="360" w:lineRule="auto"/>
        <w:ind w:firstLine="709"/>
        <w:jc w:val="both"/>
        <w:rPr>
          <w:rFonts w:ascii="Times New Roman" w:hAnsi="Times New Roman" w:cs="Times New Roman"/>
          <w:b/>
          <w:sz w:val="28"/>
          <w:szCs w:val="28"/>
        </w:rPr>
      </w:pPr>
      <w:r w:rsidRPr="001C516F">
        <w:rPr>
          <w:rFonts w:ascii="Times New Roman" w:hAnsi="Times New Roman" w:cs="Times New Roman"/>
          <w:sz w:val="28"/>
          <w:szCs w:val="28"/>
        </w:rPr>
        <w:t xml:space="preserve">Таким образом, на основе данного обзора мы можем сделать вывод, что арт-протесты отличаются </w:t>
      </w:r>
      <w:r w:rsidR="0090097C" w:rsidRPr="001C516F">
        <w:rPr>
          <w:rFonts w:ascii="Times New Roman" w:hAnsi="Times New Roman" w:cs="Times New Roman"/>
          <w:sz w:val="28"/>
          <w:szCs w:val="28"/>
        </w:rPr>
        <w:t xml:space="preserve">от конвенциональных форм активности по ряду параметров. Во-первых, субъектом действия.  Арт-протест наиболее часто задействует индивидуальных акторов, </w:t>
      </w:r>
      <w:r w:rsidR="0070007E" w:rsidRPr="001C516F">
        <w:rPr>
          <w:rFonts w:ascii="Times New Roman" w:hAnsi="Times New Roman" w:cs="Times New Roman"/>
          <w:sz w:val="28"/>
          <w:szCs w:val="28"/>
        </w:rPr>
        <w:t>затем общественно</w:t>
      </w:r>
      <w:r w:rsidR="0090097C" w:rsidRPr="001C516F">
        <w:rPr>
          <w:rFonts w:ascii="Times New Roman" w:hAnsi="Times New Roman" w:cs="Times New Roman"/>
          <w:i/>
          <w:sz w:val="28"/>
          <w:szCs w:val="28"/>
        </w:rPr>
        <w:t xml:space="preserve">-политические организации, оппозиционеров, а также жителей территории. Конвенциональный протест </w:t>
      </w:r>
      <w:r w:rsidR="0090097C" w:rsidRPr="001C516F">
        <w:rPr>
          <w:rFonts w:ascii="Times New Roman" w:hAnsi="Times New Roman" w:cs="Times New Roman"/>
          <w:sz w:val="28"/>
          <w:szCs w:val="28"/>
        </w:rPr>
        <w:t xml:space="preserve">задействует больше </w:t>
      </w:r>
      <w:r w:rsidR="0070007E" w:rsidRPr="001C516F">
        <w:rPr>
          <w:rFonts w:ascii="Times New Roman" w:hAnsi="Times New Roman" w:cs="Times New Roman"/>
          <w:sz w:val="28"/>
          <w:szCs w:val="28"/>
        </w:rPr>
        <w:t xml:space="preserve">парламентские партии, то есть в России даже протестная активность осуществляется инициативой сверху, а также частные лицами, </w:t>
      </w:r>
      <w:r w:rsidR="0090097C" w:rsidRPr="001C516F">
        <w:rPr>
          <w:rFonts w:ascii="Times New Roman" w:hAnsi="Times New Roman" w:cs="Times New Roman"/>
          <w:sz w:val="28"/>
          <w:szCs w:val="28"/>
        </w:rPr>
        <w:t>местных жителей, рабочих и профсоюзы.</w:t>
      </w:r>
      <w:r w:rsidR="0070007E" w:rsidRPr="001C516F">
        <w:rPr>
          <w:rFonts w:ascii="Times New Roman" w:hAnsi="Times New Roman" w:cs="Times New Roman"/>
          <w:sz w:val="28"/>
          <w:szCs w:val="28"/>
        </w:rPr>
        <w:t xml:space="preserve"> Кроме этого, наибольшую роль в арт-активизме играют экологические организации, которые в конвенциональном протесте принимают меньшее участие. Это можно объяснить тем, что люди , которых заботит экология, придерживаются постматериальных ценностей, это влияет на выбор формы протестной активности. </w:t>
      </w:r>
    </w:p>
    <w:p w14:paraId="5FB77031" w14:textId="77777777" w:rsidR="0090097C" w:rsidRPr="001C516F" w:rsidRDefault="00772AF9" w:rsidP="001C516F">
      <w:pPr>
        <w:spacing w:after="0" w:line="360" w:lineRule="auto"/>
        <w:ind w:firstLine="709"/>
        <w:jc w:val="both"/>
        <w:rPr>
          <w:rFonts w:ascii="Times New Roman" w:hAnsi="Times New Roman" w:cs="Times New Roman"/>
          <w:sz w:val="28"/>
          <w:szCs w:val="28"/>
        </w:rPr>
      </w:pPr>
      <w:r w:rsidRPr="001C516F">
        <w:rPr>
          <w:rFonts w:ascii="Times New Roman" w:hAnsi="Times New Roman" w:cs="Times New Roman"/>
          <w:sz w:val="28"/>
          <w:szCs w:val="28"/>
        </w:rPr>
        <w:lastRenderedPageBreak/>
        <w:t xml:space="preserve">Кроме этого, конвенциональные протесты отличаются наибольшей массовостью и способны аккумулировать достаточно большое количество человек, при условии наличия резонансной повестки дня. Наибольшее количество </w:t>
      </w:r>
      <w:r w:rsidR="006D50C3" w:rsidRPr="001C516F">
        <w:rPr>
          <w:rFonts w:ascii="Times New Roman" w:hAnsi="Times New Roman" w:cs="Times New Roman"/>
          <w:sz w:val="28"/>
          <w:szCs w:val="28"/>
        </w:rPr>
        <w:t>человек, которые были аккумулированы в арт-протестной активности</w:t>
      </w:r>
      <w:r w:rsidR="00DA0813" w:rsidRPr="001C516F">
        <w:rPr>
          <w:rFonts w:ascii="Times New Roman" w:hAnsi="Times New Roman" w:cs="Times New Roman"/>
          <w:sz w:val="28"/>
          <w:szCs w:val="28"/>
        </w:rPr>
        <w:t xml:space="preserve"> -  340, тогда как наибольшее количество человек, задействованных в конвенциональном протесте за 2012-2013 гг. – 200 000 тыс. человек. Из этого следует вывод, что арт-протест не отличается массовостью и может проводиться одним человеком или небольшими группами людей.</w:t>
      </w:r>
    </w:p>
    <w:p w14:paraId="1B57EF6E" w14:textId="77777777" w:rsidR="00522E3B" w:rsidRPr="001C516F" w:rsidRDefault="003333D4" w:rsidP="001C516F">
      <w:pPr>
        <w:spacing w:after="0" w:line="360" w:lineRule="auto"/>
        <w:ind w:firstLine="709"/>
        <w:jc w:val="both"/>
        <w:rPr>
          <w:rFonts w:ascii="Times New Roman" w:hAnsi="Times New Roman" w:cs="Times New Roman"/>
          <w:sz w:val="28"/>
          <w:szCs w:val="28"/>
        </w:rPr>
      </w:pPr>
      <w:r w:rsidRPr="001C516F">
        <w:rPr>
          <w:rFonts w:ascii="Times New Roman" w:hAnsi="Times New Roman" w:cs="Times New Roman"/>
          <w:sz w:val="28"/>
          <w:szCs w:val="28"/>
        </w:rPr>
        <w:t xml:space="preserve">Также различия наблюдаются и в характере проблем, на которые были направлены протесты. Арт-протесты в наибольшей степени актуализируют проблемы городской политики, а также вопросы </w:t>
      </w:r>
      <w:r w:rsidRPr="001C516F">
        <w:rPr>
          <w:rFonts w:ascii="Times New Roman" w:hAnsi="Times New Roman" w:cs="Times New Roman"/>
          <w:i/>
          <w:sz w:val="28"/>
          <w:szCs w:val="28"/>
        </w:rPr>
        <w:t xml:space="preserve">базовых гражданских и политических прав. </w:t>
      </w:r>
      <w:r w:rsidRPr="001C516F">
        <w:rPr>
          <w:rFonts w:ascii="Times New Roman" w:hAnsi="Times New Roman" w:cs="Times New Roman"/>
          <w:sz w:val="28"/>
          <w:szCs w:val="28"/>
        </w:rPr>
        <w:t xml:space="preserve">Тогда как классический проест наиболее всего проблематизировал вопросы государственного управления, экономические вопросы, в числе которых ключевыми является требования повышения зарплат, а также вопросы </w:t>
      </w:r>
      <w:r w:rsidR="00B05CB0" w:rsidRPr="001C516F">
        <w:rPr>
          <w:rFonts w:ascii="Times New Roman" w:hAnsi="Times New Roman" w:cs="Times New Roman"/>
          <w:sz w:val="28"/>
          <w:szCs w:val="28"/>
        </w:rPr>
        <w:t>социальной</w:t>
      </w:r>
      <w:r w:rsidRPr="001C516F">
        <w:rPr>
          <w:rFonts w:ascii="Times New Roman" w:hAnsi="Times New Roman" w:cs="Times New Roman"/>
          <w:sz w:val="28"/>
          <w:szCs w:val="28"/>
        </w:rPr>
        <w:t xml:space="preserve"> политики. </w:t>
      </w:r>
    </w:p>
    <w:p w14:paraId="17890A75" w14:textId="77777777" w:rsidR="00522E3B" w:rsidRPr="001C516F" w:rsidRDefault="00522E3B" w:rsidP="001C516F">
      <w:pPr>
        <w:spacing w:after="0" w:line="360" w:lineRule="auto"/>
        <w:ind w:firstLine="709"/>
        <w:jc w:val="both"/>
        <w:rPr>
          <w:rFonts w:ascii="Times New Roman" w:hAnsi="Times New Roman" w:cs="Times New Roman"/>
          <w:sz w:val="28"/>
          <w:szCs w:val="28"/>
        </w:rPr>
      </w:pPr>
      <w:r w:rsidRPr="001C516F">
        <w:rPr>
          <w:rFonts w:ascii="Times New Roman" w:hAnsi="Times New Roman" w:cs="Times New Roman"/>
          <w:sz w:val="28"/>
          <w:szCs w:val="28"/>
        </w:rPr>
        <w:t xml:space="preserve">И, наконец, последнее -  единственное, где не наблюдается критичных отличий – это адресаты акций. В обоих случаях главным адресатом является федеральная власть, что расходится с материалами интервью и анализом вторичных данных, который подтверждает, что основным адресатом является общество. Таким образом, мы можем сделать вывод, что арт-протесты отличаются от конвенциональных форм активности. Для того, чтобы наиболее глубоко изучить феномен, следует перейти к материалам глубинных интервью. </w:t>
      </w:r>
    </w:p>
    <w:p w14:paraId="7F62E685" w14:textId="77777777" w:rsidR="0090097C" w:rsidRPr="001C516F" w:rsidRDefault="0090097C" w:rsidP="001C516F">
      <w:pPr>
        <w:spacing w:after="0" w:line="360" w:lineRule="auto"/>
        <w:jc w:val="both"/>
        <w:rPr>
          <w:rFonts w:ascii="Times New Roman" w:hAnsi="Times New Roman" w:cs="Times New Roman"/>
          <w:b/>
          <w:sz w:val="28"/>
          <w:szCs w:val="28"/>
        </w:rPr>
      </w:pPr>
    </w:p>
    <w:p w14:paraId="1032691E" w14:textId="77777777" w:rsidR="00522E3B" w:rsidRPr="001C516F" w:rsidRDefault="00792B95" w:rsidP="001C516F">
      <w:pPr>
        <w:spacing w:after="0" w:line="360" w:lineRule="auto"/>
        <w:ind w:firstLine="708"/>
        <w:jc w:val="both"/>
        <w:textAlignment w:val="baseline"/>
        <w:rPr>
          <w:rFonts w:ascii="Times New Roman" w:hAnsi="Times New Roman" w:cs="Times New Roman"/>
          <w:b/>
          <w:sz w:val="28"/>
          <w:szCs w:val="28"/>
        </w:rPr>
      </w:pPr>
      <w:r>
        <w:rPr>
          <w:rFonts w:ascii="Times New Roman" w:hAnsi="Times New Roman" w:cs="Times New Roman"/>
          <w:b/>
          <w:sz w:val="28"/>
          <w:szCs w:val="28"/>
        </w:rPr>
        <w:t>2</w:t>
      </w:r>
      <w:r w:rsidR="00522E3B" w:rsidRPr="001C516F">
        <w:rPr>
          <w:rFonts w:ascii="Times New Roman" w:hAnsi="Times New Roman" w:cs="Times New Roman"/>
          <w:b/>
          <w:sz w:val="28"/>
          <w:szCs w:val="28"/>
        </w:rPr>
        <w:t>.</w:t>
      </w:r>
      <w:r>
        <w:rPr>
          <w:rFonts w:ascii="Times New Roman" w:hAnsi="Times New Roman" w:cs="Times New Roman"/>
          <w:b/>
          <w:sz w:val="28"/>
          <w:szCs w:val="28"/>
        </w:rPr>
        <w:t>3</w:t>
      </w:r>
      <w:r w:rsidR="00522E3B" w:rsidRPr="001C516F">
        <w:rPr>
          <w:rFonts w:ascii="Times New Roman" w:hAnsi="Times New Roman" w:cs="Times New Roman"/>
          <w:b/>
          <w:sz w:val="28"/>
          <w:szCs w:val="28"/>
        </w:rPr>
        <w:t xml:space="preserve"> Анализ особенностей арт-протеста на основе материалов интервью</w:t>
      </w:r>
    </w:p>
    <w:p w14:paraId="78F74D7B" w14:textId="77777777" w:rsidR="004E0B72" w:rsidRPr="001C516F" w:rsidRDefault="004E0B72" w:rsidP="001C516F">
      <w:pPr>
        <w:spacing w:after="0" w:line="360" w:lineRule="auto"/>
        <w:ind w:firstLine="708"/>
        <w:jc w:val="both"/>
        <w:textAlignment w:val="baseline"/>
        <w:rPr>
          <w:rFonts w:ascii="Times New Roman" w:hAnsi="Times New Roman" w:cs="Times New Roman"/>
          <w:sz w:val="28"/>
          <w:szCs w:val="28"/>
        </w:rPr>
      </w:pPr>
      <w:r w:rsidRPr="001C516F">
        <w:rPr>
          <w:rFonts w:ascii="Times New Roman" w:hAnsi="Times New Roman" w:cs="Times New Roman"/>
          <w:sz w:val="28"/>
          <w:szCs w:val="28"/>
        </w:rPr>
        <w:t xml:space="preserve">Итак, начнем с первого блока, включающего биографические вопросы, а также вопросы, связанные с социально–экономическим положением активистов.  Включая данные вопросы в исследовательский гайд, перед нами стояла задача, прежде всего, в выявлении принадлежности активистов к той </w:t>
      </w:r>
      <w:r w:rsidRPr="001C516F">
        <w:rPr>
          <w:rFonts w:ascii="Times New Roman" w:hAnsi="Times New Roman" w:cs="Times New Roman"/>
          <w:sz w:val="28"/>
          <w:szCs w:val="28"/>
        </w:rPr>
        <w:lastRenderedPageBreak/>
        <w:t>или иной социальной группе, определение их экономико-материального положения, а также особенности биографического развития. Однако здесь мы столкнулись с проблемой того, что часть активистов отказывалась называть не только свой возраст, но даже имя, мотивируя это понятиями безопасности. Часть художников-активистов в принципе всячески скрывала свое имя в публичном пространстве, сохраняя в тайне все, начиная внешний облик, заканчивая номер мобильного телефона. Ввиду этого было несколько проблематично организовать личную встречу или даже созвониться по телефону, поэтому пришлось искать мессенджеры, где не требовалось номера телефона. Тем не менее, информанты предоставляли информацию о возрастном интервале, в котором может оказаться их настоящий возраст. В целом, это молодые люди от 20 до 40 лет. Определяя свою принадлежность к какой-либо группе людей, большинство активистов относило себя к классу находящемуся на пересечении между средним и низшим. Большинство активистов характеризовали свое невысокое материальное положение, а значительная часть финансовых средств у некоторых их них уходит на деятельность, связанную с протестной активностью</w:t>
      </w:r>
      <w:r w:rsidRPr="001C516F">
        <w:rPr>
          <w:rFonts w:ascii="Times New Roman" w:hAnsi="Times New Roman" w:cs="Times New Roman"/>
          <w:i/>
          <w:sz w:val="28"/>
          <w:szCs w:val="28"/>
        </w:rPr>
        <w:t xml:space="preserve">: «- </w:t>
      </w:r>
      <w:r w:rsidRPr="001C516F">
        <w:rPr>
          <w:rFonts w:ascii="Times New Roman" w:eastAsia="Times New Roman" w:hAnsi="Times New Roman" w:cs="Times New Roman"/>
          <w:bCs/>
          <w:i/>
          <w:color w:val="262626"/>
          <w:sz w:val="28"/>
          <w:szCs w:val="28"/>
          <w:bdr w:val="none" w:sz="0" w:space="0" w:color="auto" w:frame="1"/>
          <w:lang w:eastAsia="ru-RU"/>
        </w:rPr>
        <w:t>а какая часть вашего бюджета уходит на творческую деятельность?</w:t>
      </w:r>
      <w:r w:rsidRPr="001C516F">
        <w:rPr>
          <w:rFonts w:ascii="Times New Roman" w:eastAsia="Times New Roman" w:hAnsi="Times New Roman" w:cs="Times New Roman"/>
          <w:b/>
          <w:bCs/>
          <w:i/>
          <w:color w:val="262626"/>
          <w:sz w:val="28"/>
          <w:szCs w:val="28"/>
          <w:bdr w:val="none" w:sz="0" w:space="0" w:color="auto" w:frame="1"/>
          <w:lang w:eastAsia="ru-RU"/>
        </w:rPr>
        <w:t xml:space="preserve"> </w:t>
      </w:r>
      <w:r w:rsidRPr="001C516F">
        <w:rPr>
          <w:rFonts w:ascii="Times New Roman" w:eastAsia="Times New Roman" w:hAnsi="Times New Roman" w:cs="Times New Roman"/>
          <w:i/>
          <w:color w:val="262626"/>
          <w:sz w:val="28"/>
          <w:szCs w:val="28"/>
          <w:bdr w:val="none" w:sz="0" w:space="0" w:color="auto" w:frame="1"/>
          <w:lang w:eastAsia="ru-RU"/>
        </w:rPr>
        <w:t>- ну все те деньги, которые предполагается тратить на путешествия, кино и всякие развлечения, походы по клубам, барам, я последний раз был в баре осенью, наверное. Я стараюсь ходить в кино, деньги которые могли бы тратиться на тусы, тратятся на арт-объекты</w:t>
      </w:r>
      <w:r w:rsidRPr="001C516F">
        <w:rPr>
          <w:rFonts w:ascii="Times New Roman" w:hAnsi="Times New Roman" w:cs="Times New Roman"/>
          <w:i/>
          <w:sz w:val="28"/>
          <w:szCs w:val="28"/>
        </w:rPr>
        <w:t>» (Инф. 5).</w:t>
      </w:r>
      <w:r w:rsidRPr="001C516F">
        <w:rPr>
          <w:rFonts w:ascii="Times New Roman" w:hAnsi="Times New Roman" w:cs="Times New Roman"/>
          <w:sz w:val="28"/>
          <w:szCs w:val="28"/>
        </w:rPr>
        <w:t xml:space="preserve"> Кроме этого, большинство активистов уже имеют или только получают высшее образование. Только один респондент не имеет образования совсем и один респондент имеет степень </w:t>
      </w:r>
      <w:r w:rsidRPr="001C516F">
        <w:rPr>
          <w:rFonts w:ascii="Times New Roman" w:hAnsi="Times New Roman" w:cs="Times New Roman"/>
          <w:sz w:val="28"/>
          <w:szCs w:val="28"/>
          <w:lang w:val="en-US"/>
        </w:rPr>
        <w:t>PhD</w:t>
      </w:r>
      <w:r w:rsidRPr="001C516F">
        <w:rPr>
          <w:rFonts w:ascii="Times New Roman" w:hAnsi="Times New Roman" w:cs="Times New Roman"/>
          <w:sz w:val="28"/>
          <w:szCs w:val="28"/>
        </w:rPr>
        <w:t>. Образовательная среда, по словам активистов, во многом повлияла на их становление, формирование мировоззрения, а также дало некие полезные навыки, которыми они впоследствии могли воспользоваться. «</w:t>
      </w:r>
      <w:r w:rsidRPr="001C516F">
        <w:rPr>
          <w:rFonts w:ascii="Times New Roman" w:eastAsia="Times New Roman" w:hAnsi="Times New Roman" w:cs="Times New Roman"/>
          <w:i/>
          <w:color w:val="262626"/>
          <w:sz w:val="28"/>
          <w:szCs w:val="28"/>
          <w:bdr w:val="none" w:sz="0" w:space="0" w:color="auto" w:frame="1"/>
          <w:lang w:eastAsia="ru-RU"/>
        </w:rPr>
        <w:t xml:space="preserve">Я еще училась на факультете Свободных искусств и наук, в какой-то мере мы были политизированы, но это было далеко от активизма, у нас очень многие ребята занимались еще какой о практикой в области искусств, не только </w:t>
      </w:r>
      <w:r w:rsidRPr="001C516F">
        <w:rPr>
          <w:rFonts w:ascii="Times New Roman" w:eastAsia="Times New Roman" w:hAnsi="Times New Roman" w:cs="Times New Roman"/>
          <w:i/>
          <w:color w:val="262626"/>
          <w:sz w:val="28"/>
          <w:szCs w:val="28"/>
          <w:bdr w:val="none" w:sz="0" w:space="0" w:color="auto" w:frame="1"/>
          <w:lang w:eastAsia="ru-RU"/>
        </w:rPr>
        <w:lastRenderedPageBreak/>
        <w:t>изучали теорию, и в какой-то момент политически высказывались</w:t>
      </w:r>
      <w:r w:rsidRPr="001C516F">
        <w:rPr>
          <w:rFonts w:ascii="Times New Roman" w:hAnsi="Times New Roman" w:cs="Times New Roman"/>
          <w:i/>
          <w:color w:val="262626"/>
          <w:sz w:val="28"/>
          <w:szCs w:val="28"/>
          <w:bdr w:val="none" w:sz="0" w:space="0" w:color="auto" w:frame="1"/>
        </w:rPr>
        <w:t>…</w:t>
      </w:r>
      <w:r w:rsidRPr="001C516F">
        <w:rPr>
          <w:rFonts w:ascii="Times New Roman" w:eastAsia="Times New Roman" w:hAnsi="Times New Roman" w:cs="Times New Roman"/>
          <w:i/>
          <w:color w:val="262626"/>
          <w:sz w:val="28"/>
          <w:szCs w:val="28"/>
          <w:bdr w:val="none" w:sz="0" w:space="0" w:color="auto" w:frame="1"/>
          <w:lang w:eastAsia="ru-RU"/>
        </w:rPr>
        <w:t xml:space="preserve">, очень много было </w:t>
      </w:r>
      <w:r w:rsidRPr="001C516F">
        <w:rPr>
          <w:rFonts w:ascii="Times New Roman" w:hAnsi="Times New Roman" w:cs="Times New Roman"/>
          <w:i/>
          <w:color w:val="262626"/>
          <w:sz w:val="28"/>
          <w:szCs w:val="28"/>
          <w:bdr w:val="none" w:sz="0" w:space="0" w:color="auto" w:frame="1"/>
        </w:rPr>
        <w:t xml:space="preserve">ребят с левым убеждением, </w:t>
      </w:r>
      <w:r w:rsidRPr="001C516F">
        <w:rPr>
          <w:rFonts w:ascii="Times New Roman" w:eastAsia="Times New Roman" w:hAnsi="Times New Roman" w:cs="Times New Roman"/>
          <w:i/>
          <w:color w:val="262626"/>
          <w:sz w:val="28"/>
          <w:szCs w:val="28"/>
          <w:bdr w:val="none" w:sz="0" w:space="0" w:color="auto" w:frame="1"/>
          <w:lang w:eastAsia="ru-RU"/>
        </w:rPr>
        <w:t>были левые ребята в тренде</w:t>
      </w:r>
      <w:r w:rsidRPr="001C516F">
        <w:rPr>
          <w:rFonts w:ascii="Times New Roman" w:hAnsi="Times New Roman" w:cs="Times New Roman"/>
          <w:i/>
          <w:color w:val="262626"/>
          <w:sz w:val="28"/>
          <w:szCs w:val="28"/>
          <w:bdr w:val="none" w:sz="0" w:space="0" w:color="auto" w:frame="1"/>
        </w:rPr>
        <w:t>» (Инф.2)</w:t>
      </w:r>
      <w:r w:rsidRPr="001C516F">
        <w:rPr>
          <w:rFonts w:ascii="Times New Roman" w:hAnsi="Times New Roman" w:cs="Times New Roman"/>
          <w:i/>
          <w:sz w:val="28"/>
          <w:szCs w:val="28"/>
        </w:rPr>
        <w:t>. «</w:t>
      </w:r>
      <w:r w:rsidRPr="001C516F">
        <w:rPr>
          <w:rFonts w:ascii="Times New Roman" w:hAnsi="Times New Roman" w:cs="Times New Roman"/>
          <w:bCs/>
          <w:i/>
          <w:color w:val="262626"/>
          <w:sz w:val="28"/>
          <w:szCs w:val="28"/>
          <w:bdr w:val="none" w:sz="0" w:space="0" w:color="auto" w:frame="1"/>
        </w:rPr>
        <w:t xml:space="preserve">А вы где-то учились? </w:t>
      </w:r>
      <w:r w:rsidRPr="001C516F">
        <w:rPr>
          <w:rFonts w:ascii="Times New Roman" w:hAnsi="Times New Roman" w:cs="Times New Roman"/>
          <w:i/>
          <w:color w:val="262626"/>
          <w:sz w:val="28"/>
          <w:szCs w:val="28"/>
        </w:rPr>
        <w:t xml:space="preserve">- да, художественная школа, потом учитель рисования, учился на учителя рисования, выучился, закончил, и как бы все, ни дня не работал по специальности.  </w:t>
      </w:r>
      <w:r w:rsidRPr="001C516F">
        <w:rPr>
          <w:rFonts w:ascii="Times New Roman" w:hAnsi="Times New Roman" w:cs="Times New Roman"/>
          <w:bCs/>
          <w:i/>
          <w:color w:val="262626"/>
          <w:sz w:val="28"/>
          <w:szCs w:val="28"/>
          <w:bdr w:val="none" w:sz="0" w:space="0" w:color="auto" w:frame="1"/>
        </w:rPr>
        <w:t xml:space="preserve">- ну сейчас вы ведь рисуете (смеется) </w:t>
      </w:r>
      <w:r w:rsidRPr="001C516F">
        <w:rPr>
          <w:rFonts w:ascii="Times New Roman" w:hAnsi="Times New Roman" w:cs="Times New Roman"/>
          <w:i/>
          <w:color w:val="262626"/>
          <w:sz w:val="28"/>
          <w:szCs w:val="28"/>
        </w:rPr>
        <w:t>- нет, то есть ка как бы те знания, которые я там получил, они мне до сих пор…, я ими пользуюсь, но именно по специальности учителем я не работал, мне не хватило практики, все очень плохо в школах, ну то есть это совсем не мое, чтобы там работать , а так, все те знания, которые я там получил, я ими пользуюсь до сих пор, это не впустую проведенное время (Инф.7)</w:t>
      </w:r>
      <w:r w:rsidRPr="001C516F">
        <w:rPr>
          <w:rFonts w:ascii="Times New Roman" w:eastAsia="Times New Roman" w:hAnsi="Times New Roman" w:cs="Times New Roman"/>
          <w:i/>
          <w:color w:val="262626"/>
          <w:sz w:val="28"/>
          <w:szCs w:val="28"/>
          <w:lang w:eastAsia="ru-RU"/>
        </w:rPr>
        <w:t xml:space="preserve">. </w:t>
      </w:r>
      <w:r w:rsidRPr="001C516F">
        <w:rPr>
          <w:rFonts w:ascii="Times New Roman" w:hAnsi="Times New Roman" w:cs="Times New Roman"/>
          <w:sz w:val="28"/>
          <w:szCs w:val="28"/>
        </w:rPr>
        <w:t>То есть образование данного информанта повлияло на его активисткую деятельность, тогда как один из информантов подчеркивал важность своего окружения, поспособствовавшему его художественному восприятию. «</w:t>
      </w:r>
      <w:r w:rsidRPr="001C516F">
        <w:rPr>
          <w:rFonts w:ascii="Times New Roman" w:eastAsia="Times New Roman" w:hAnsi="Times New Roman" w:cs="Times New Roman"/>
          <w:bCs/>
          <w:i/>
          <w:color w:val="262626"/>
          <w:sz w:val="28"/>
          <w:szCs w:val="28"/>
          <w:bdr w:val="none" w:sz="0" w:space="0" w:color="auto" w:frame="1"/>
          <w:lang w:eastAsia="ru-RU"/>
        </w:rPr>
        <w:t>А вы где-то учились?</w:t>
      </w:r>
      <w:r w:rsidRPr="001C516F">
        <w:rPr>
          <w:rFonts w:ascii="Times New Roman" w:eastAsia="Times New Roman" w:hAnsi="Times New Roman" w:cs="Times New Roman"/>
          <w:i/>
          <w:color w:val="262626"/>
          <w:sz w:val="28"/>
          <w:szCs w:val="28"/>
          <w:bdr w:val="none" w:sz="0" w:space="0" w:color="auto" w:frame="1"/>
          <w:lang w:eastAsia="ru-RU"/>
        </w:rPr>
        <w:t>- я учился, но у меня такая как бы...я на художника нигде не учился, но общался плотно с людьми, которые учились и у меня </w:t>
      </w:r>
      <w:r w:rsidRPr="001C516F">
        <w:rPr>
          <w:rFonts w:ascii="Times New Roman" w:eastAsia="Times New Roman" w:hAnsi="Times New Roman" w:cs="Times New Roman"/>
          <w:bCs/>
          <w:i/>
          <w:color w:val="262626"/>
          <w:sz w:val="28"/>
          <w:szCs w:val="28"/>
          <w:bdr w:val="none" w:sz="0" w:space="0" w:color="auto" w:frame="1"/>
          <w:lang w:eastAsia="ru-RU"/>
        </w:rPr>
        <w:t>-повлияли они в общем?</w:t>
      </w:r>
      <w:r w:rsidRPr="001C516F">
        <w:rPr>
          <w:rFonts w:ascii="Times New Roman" w:eastAsia="Times New Roman" w:hAnsi="Times New Roman" w:cs="Times New Roman"/>
          <w:i/>
          <w:color w:val="262626"/>
          <w:sz w:val="28"/>
          <w:szCs w:val="28"/>
          <w:bdr w:val="none" w:sz="0" w:space="0" w:color="auto" w:frame="1"/>
          <w:lang w:eastAsia="ru-RU"/>
        </w:rPr>
        <w:t>- ну да, очень много чего было сделано вместе и я не мог не научиться , то есть там и общение такое было, что вместо того, чтобы говорить о всяких глупостях, можно было говорить о цвете, биографиях художников, ну и  в общем , рано или поздно это должно было закончиться тем, что  я стал тоже создавать что-то.</w:t>
      </w:r>
      <w:r w:rsidRPr="001C516F">
        <w:rPr>
          <w:rFonts w:ascii="Times New Roman" w:eastAsia="Times New Roman" w:hAnsi="Times New Roman" w:cs="Times New Roman"/>
          <w:i/>
          <w:color w:val="262626"/>
          <w:sz w:val="28"/>
          <w:szCs w:val="28"/>
          <w:lang w:eastAsia="ru-RU"/>
        </w:rPr>
        <w:t xml:space="preserve"> </w:t>
      </w:r>
      <w:r w:rsidRPr="001C516F">
        <w:rPr>
          <w:rFonts w:ascii="Times New Roman" w:eastAsia="Times New Roman" w:hAnsi="Times New Roman" w:cs="Times New Roman"/>
          <w:bCs/>
          <w:i/>
          <w:color w:val="262626"/>
          <w:sz w:val="28"/>
          <w:szCs w:val="28"/>
          <w:bdr w:val="none" w:sz="0" w:space="0" w:color="auto" w:frame="1"/>
          <w:lang w:eastAsia="ru-RU"/>
        </w:rPr>
        <w:t>- а где вы нашли этих людей?</w:t>
      </w:r>
      <w:r w:rsidRPr="001C516F">
        <w:rPr>
          <w:rFonts w:ascii="Times New Roman" w:eastAsia="Times New Roman" w:hAnsi="Times New Roman" w:cs="Times New Roman"/>
          <w:i/>
          <w:color w:val="262626"/>
          <w:sz w:val="28"/>
          <w:szCs w:val="28"/>
          <w:bdr w:val="none" w:sz="0" w:space="0" w:color="auto" w:frame="1"/>
          <w:lang w:eastAsia="ru-RU"/>
        </w:rPr>
        <w:t>- я встречался с девушкой, которая училась в мухе неск</w:t>
      </w:r>
      <w:r w:rsidRPr="001C516F">
        <w:rPr>
          <w:rFonts w:ascii="Times New Roman" w:hAnsi="Times New Roman" w:cs="Times New Roman"/>
          <w:i/>
          <w:color w:val="262626"/>
          <w:sz w:val="28"/>
          <w:szCs w:val="28"/>
          <w:bdr w:val="none" w:sz="0" w:space="0" w:color="auto" w:frame="1"/>
        </w:rPr>
        <w:t xml:space="preserve">олько лет, </w:t>
      </w:r>
      <w:r w:rsidRPr="001C516F">
        <w:rPr>
          <w:rFonts w:ascii="Times New Roman" w:eastAsia="Times New Roman" w:hAnsi="Times New Roman" w:cs="Times New Roman"/>
          <w:i/>
          <w:color w:val="262626"/>
          <w:sz w:val="28"/>
          <w:szCs w:val="28"/>
          <w:bdr w:val="none" w:sz="0" w:space="0" w:color="auto" w:frame="1"/>
          <w:lang w:eastAsia="ru-RU"/>
        </w:rPr>
        <w:t>от туда у меня появилось т</w:t>
      </w:r>
      <w:r w:rsidRPr="001C516F">
        <w:rPr>
          <w:rFonts w:ascii="Times New Roman" w:hAnsi="Times New Roman" w:cs="Times New Roman"/>
          <w:i/>
          <w:color w:val="262626"/>
          <w:sz w:val="28"/>
          <w:szCs w:val="28"/>
          <w:bdr w:val="none" w:sz="0" w:space="0" w:color="auto" w:frame="1"/>
        </w:rPr>
        <w:t>акое восприятие художественное</w:t>
      </w:r>
      <w:r w:rsidRPr="001C516F">
        <w:rPr>
          <w:rFonts w:ascii="Times New Roman" w:hAnsi="Times New Roman" w:cs="Times New Roman"/>
          <w:i/>
          <w:sz w:val="28"/>
          <w:szCs w:val="28"/>
        </w:rPr>
        <w:t>» (Инф.5).</w:t>
      </w:r>
      <w:r w:rsidRPr="001C516F">
        <w:rPr>
          <w:rFonts w:ascii="Times New Roman" w:hAnsi="Times New Roman" w:cs="Times New Roman"/>
          <w:sz w:val="28"/>
          <w:szCs w:val="28"/>
        </w:rPr>
        <w:t xml:space="preserve"> Надо отметить, что все информанты были задействованы в творческой деятельности в своем детстве, юношестве или подростковом возрасте, что, вероятно, также сказалось на выборе способа самовыражения</w:t>
      </w:r>
      <w:r w:rsidRPr="001C516F">
        <w:rPr>
          <w:rFonts w:ascii="Times New Roman" w:hAnsi="Times New Roman" w:cs="Times New Roman"/>
          <w:i/>
          <w:sz w:val="28"/>
          <w:szCs w:val="28"/>
        </w:rPr>
        <w:t>.  «</w:t>
      </w:r>
      <w:r w:rsidRPr="001C516F">
        <w:rPr>
          <w:rFonts w:ascii="Times New Roman" w:hAnsi="Times New Roman" w:cs="Times New Roman"/>
          <w:i/>
          <w:color w:val="262626"/>
          <w:sz w:val="28"/>
          <w:szCs w:val="28"/>
        </w:rPr>
        <w:t xml:space="preserve">Я просто еще музыкой занимался в то время, пока в универе учился, и я писал тексты для нашей группы, и они тоже были социальной направленности и мне хватало «выхлопа» там. Все тексты были социальной направленности и вот как бы, то, что я делал в универе, картины писал, они тоже были несколько в той степи, в которой я сейчас </w:t>
      </w:r>
      <w:r w:rsidRPr="001C516F">
        <w:rPr>
          <w:rFonts w:ascii="Times New Roman" w:hAnsi="Times New Roman" w:cs="Times New Roman"/>
          <w:i/>
          <w:color w:val="262626"/>
          <w:sz w:val="28"/>
          <w:szCs w:val="28"/>
        </w:rPr>
        <w:lastRenderedPageBreak/>
        <w:t>творю</w:t>
      </w:r>
      <w:r w:rsidRPr="001C516F">
        <w:rPr>
          <w:rFonts w:ascii="Times New Roman" w:hAnsi="Times New Roman" w:cs="Times New Roman"/>
          <w:i/>
          <w:sz w:val="28"/>
          <w:szCs w:val="28"/>
        </w:rPr>
        <w:t xml:space="preserve">» (Инф.7). «Занималась в </w:t>
      </w:r>
      <w:r w:rsidRPr="001C516F">
        <w:rPr>
          <w:rFonts w:ascii="Times New Roman" w:eastAsia="Times New Roman" w:hAnsi="Times New Roman" w:cs="Times New Roman"/>
          <w:i/>
          <w:color w:val="262626"/>
          <w:sz w:val="28"/>
          <w:szCs w:val="28"/>
          <w:lang w:eastAsia="ru-RU"/>
        </w:rPr>
        <w:t>т</w:t>
      </w:r>
      <w:r w:rsidRPr="001C516F">
        <w:rPr>
          <w:rFonts w:ascii="Times New Roman" w:hAnsi="Times New Roman" w:cs="Times New Roman"/>
          <w:i/>
          <w:color w:val="262626"/>
          <w:sz w:val="28"/>
          <w:szCs w:val="28"/>
        </w:rPr>
        <w:t>еатральной школе</w:t>
      </w:r>
      <w:r w:rsidRPr="001C516F">
        <w:rPr>
          <w:rFonts w:ascii="Times New Roman" w:eastAsia="Times New Roman" w:hAnsi="Times New Roman" w:cs="Times New Roman"/>
          <w:i/>
          <w:color w:val="262626"/>
          <w:sz w:val="28"/>
          <w:szCs w:val="28"/>
          <w:lang w:eastAsia="ru-RU"/>
        </w:rPr>
        <w:t xml:space="preserve"> - это важно</w:t>
      </w:r>
      <w:r w:rsidRPr="001C516F">
        <w:rPr>
          <w:rFonts w:ascii="Times New Roman" w:hAnsi="Times New Roman" w:cs="Times New Roman"/>
          <w:i/>
          <w:color w:val="262626"/>
          <w:sz w:val="28"/>
          <w:szCs w:val="28"/>
        </w:rPr>
        <w:t>, повлияло на меня в целом, как потом оказалось» (Инф.1).</w:t>
      </w:r>
    </w:p>
    <w:p w14:paraId="4264609E" w14:textId="77777777" w:rsidR="004E0B72" w:rsidRPr="001C516F" w:rsidRDefault="004E0B72" w:rsidP="001C516F">
      <w:pPr>
        <w:spacing w:after="0" w:line="360" w:lineRule="auto"/>
        <w:jc w:val="both"/>
        <w:textAlignment w:val="baseline"/>
        <w:rPr>
          <w:rFonts w:ascii="Times New Roman" w:eastAsia="Times New Roman" w:hAnsi="Times New Roman" w:cs="Times New Roman"/>
          <w:i/>
          <w:color w:val="262626"/>
          <w:sz w:val="28"/>
          <w:szCs w:val="28"/>
          <w:lang w:eastAsia="ru-RU"/>
        </w:rPr>
      </w:pPr>
      <w:r w:rsidRPr="001C516F">
        <w:rPr>
          <w:rFonts w:ascii="Times New Roman" w:hAnsi="Times New Roman" w:cs="Times New Roman"/>
          <w:sz w:val="28"/>
          <w:szCs w:val="28"/>
        </w:rPr>
        <w:tab/>
        <w:t>Далее перейдем к ценностям. Одна из основных гипотез исследования состояла в том, что на выбор арт-активистких способов самовыражения влияют ценности активиста, находящиеся в постмодернистской плоскости. Данная гипотеза подтвердилась, активисты действительно демонстрировали причастность к подобного рода ориентирам. Для проверки ценностей был подготовлен ряд вопросов, среди которых вопросы про важность экологии, толерантности, легализации некоторых областей социальной жизни, вызывающие бурные споры на эту тему, а также вопросы, связанные с важностью самовыражения. На другой «стороне» были вопросы, демонстрирующие материалистские установки. Это, согласно Инглхарту, приоритеты</w:t>
      </w:r>
      <w:r w:rsidRPr="001C516F">
        <w:rPr>
          <w:rFonts w:ascii="Times New Roman" w:hAnsi="Times New Roman" w:cs="Times New Roman"/>
          <w:color w:val="222222"/>
          <w:sz w:val="28"/>
          <w:szCs w:val="28"/>
          <w:shd w:val="clear" w:color="auto" w:fill="FFFFFF"/>
        </w:rPr>
        <w:t xml:space="preserve"> экономической и физической безопасности, материальные ценности, нетерпимость к инакомыслию, готовность принять авторитаризм, покорность и.т.д.  Надо отметить, что абсолютно все информанты демонстрировали четкую приверженность к постматериальным ценностям. Большинство из них положительно относится к легализации, например, однополых отношений или проституции</w:t>
      </w:r>
      <w:r w:rsidRPr="001C516F">
        <w:rPr>
          <w:rFonts w:ascii="Times New Roman" w:hAnsi="Times New Roman" w:cs="Times New Roman"/>
          <w:i/>
          <w:color w:val="222222"/>
          <w:sz w:val="28"/>
          <w:szCs w:val="28"/>
          <w:shd w:val="clear" w:color="auto" w:fill="FFFFFF"/>
        </w:rPr>
        <w:t>. «</w:t>
      </w:r>
      <w:r w:rsidRPr="001C516F">
        <w:rPr>
          <w:rFonts w:ascii="Times New Roman" w:hAnsi="Times New Roman" w:cs="Times New Roman"/>
          <w:i/>
          <w:color w:val="262626"/>
          <w:sz w:val="28"/>
          <w:szCs w:val="28"/>
        </w:rPr>
        <w:t xml:space="preserve">А как вы относитесь к легализации однополых браков?» - однополых браков, господи, кого это вообще трогает, ну естественно - да, если два любящих человека что-то решили </w:t>
      </w:r>
      <w:r w:rsidR="006E6728" w:rsidRPr="001C516F">
        <w:rPr>
          <w:rFonts w:ascii="Times New Roman" w:hAnsi="Times New Roman" w:cs="Times New Roman"/>
          <w:i/>
          <w:color w:val="262626"/>
          <w:sz w:val="28"/>
          <w:szCs w:val="28"/>
        </w:rPr>
        <w:t>создать,</w:t>
      </w:r>
      <w:r w:rsidRPr="001C516F">
        <w:rPr>
          <w:rFonts w:ascii="Times New Roman" w:hAnsi="Times New Roman" w:cs="Times New Roman"/>
          <w:i/>
          <w:color w:val="262626"/>
          <w:sz w:val="28"/>
          <w:szCs w:val="28"/>
        </w:rPr>
        <w:t xml:space="preserve"> окей, они </w:t>
      </w:r>
      <w:r w:rsidR="006E6728" w:rsidRPr="001C516F">
        <w:rPr>
          <w:rFonts w:ascii="Times New Roman" w:hAnsi="Times New Roman" w:cs="Times New Roman"/>
          <w:i/>
          <w:color w:val="262626"/>
          <w:sz w:val="28"/>
          <w:szCs w:val="28"/>
        </w:rPr>
        <w:t>меня не</w:t>
      </w:r>
      <w:r w:rsidRPr="001C516F">
        <w:rPr>
          <w:rFonts w:ascii="Times New Roman" w:hAnsi="Times New Roman" w:cs="Times New Roman"/>
          <w:i/>
          <w:color w:val="262626"/>
          <w:sz w:val="28"/>
          <w:szCs w:val="28"/>
        </w:rPr>
        <w:t xml:space="preserve"> трогают , я их не трогаю, все хорошо.</w:t>
      </w:r>
      <w:r w:rsidRPr="001C516F">
        <w:rPr>
          <w:rFonts w:ascii="Times New Roman" w:hAnsi="Times New Roman" w:cs="Times New Roman"/>
          <w:i/>
          <w:color w:val="222222"/>
          <w:sz w:val="28"/>
          <w:szCs w:val="28"/>
          <w:shd w:val="clear" w:color="auto" w:fill="FFFFFF"/>
        </w:rPr>
        <w:t>» (Инф. 8.)</w:t>
      </w:r>
      <w:r w:rsidRPr="001C516F">
        <w:rPr>
          <w:rFonts w:ascii="Times New Roman" w:hAnsi="Times New Roman" w:cs="Times New Roman"/>
          <w:color w:val="222222"/>
          <w:sz w:val="28"/>
          <w:szCs w:val="28"/>
          <w:shd w:val="clear" w:color="auto" w:fill="FFFFFF"/>
        </w:rPr>
        <w:t xml:space="preserve">. Кроме этого, важность самовыражения была оценена по 10-бальной шкале на 8-10, как одна из важнейших ценностей, а одной из главенствующих идей называли идею толерантности, а также воспитания ее в себе. Самовыражение – очень важная составляющая жизни активиста. Был ряд вопросов, связанных с реакций ближайшего окружения на деятельность активистов. Как выяснилось, большая часть ближайшего окружения либо не знает о том, чем занимается их член семьи, либо относятся крайне положительно, давая советы относительно того, как лучше провести ту или иную акцию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bCs/>
          <w:i/>
          <w:color w:val="262626"/>
          <w:sz w:val="28"/>
          <w:szCs w:val="28"/>
          <w:bdr w:val="none" w:sz="0" w:space="0" w:color="auto" w:frame="1"/>
          <w:lang w:eastAsia="ru-RU"/>
        </w:rPr>
        <w:t>мне просто интересно как твое ближайшее окружение реагирует на твою деятельность</w:t>
      </w:r>
      <w:r w:rsidRPr="001C516F">
        <w:rPr>
          <w:rFonts w:ascii="Times New Roman" w:eastAsia="Times New Roman" w:hAnsi="Times New Roman" w:cs="Times New Roman"/>
          <w:b/>
          <w:bCs/>
          <w:i/>
          <w:color w:val="262626"/>
          <w:sz w:val="28"/>
          <w:szCs w:val="28"/>
          <w:bdr w:val="none" w:sz="0" w:space="0" w:color="auto" w:frame="1"/>
          <w:lang w:eastAsia="ru-RU"/>
        </w:rPr>
        <w:t> </w:t>
      </w:r>
      <w:r w:rsidRPr="001C516F">
        <w:rPr>
          <w:rFonts w:ascii="Times New Roman" w:hAnsi="Times New Roman" w:cs="Times New Roman"/>
          <w:i/>
          <w:color w:val="262626"/>
          <w:sz w:val="28"/>
          <w:szCs w:val="28"/>
          <w:bdr w:val="none" w:sz="0" w:space="0" w:color="auto" w:frame="1"/>
        </w:rPr>
        <w:t xml:space="preserve">- очень мало кто </w:t>
      </w:r>
      <w:r w:rsidRPr="001C516F">
        <w:rPr>
          <w:rFonts w:ascii="Times New Roman" w:hAnsi="Times New Roman" w:cs="Times New Roman"/>
          <w:i/>
          <w:color w:val="262626"/>
          <w:sz w:val="28"/>
          <w:szCs w:val="28"/>
          <w:bdr w:val="none" w:sz="0" w:space="0" w:color="auto" w:frame="1"/>
        </w:rPr>
        <w:lastRenderedPageBreak/>
        <w:t>знает, только три человека, один из которых забыл. люди очень быстро забывают» (Инф.5). «С</w:t>
      </w:r>
      <w:r w:rsidRPr="001C516F">
        <w:rPr>
          <w:rFonts w:ascii="Times New Roman" w:hAnsi="Times New Roman" w:cs="Times New Roman"/>
          <w:i/>
          <w:color w:val="262626"/>
          <w:sz w:val="28"/>
          <w:szCs w:val="28"/>
        </w:rPr>
        <w:t xml:space="preserve"> другой стороны, если брать всю эту систему, после каждого вывешивания созваниваюсь со своей мамой, и она мне просит разъяснить, если она не поняла, и я с ней делюсь своими мыслями. И вот уже один человек, с которым мы взаимодействуем, друг на друга влияем, почему нет (Инф.7</w:t>
      </w:r>
      <w:r w:rsidRPr="001C516F">
        <w:rPr>
          <w:rFonts w:ascii="Times New Roman" w:hAnsi="Times New Roman" w:cs="Times New Roman"/>
          <w:i/>
          <w:color w:val="222222"/>
          <w:sz w:val="28"/>
          <w:szCs w:val="28"/>
          <w:shd w:val="clear" w:color="auto" w:fill="FFFFFF"/>
        </w:rPr>
        <w:t xml:space="preserve">). </w:t>
      </w:r>
      <w:r w:rsidRPr="001C516F">
        <w:rPr>
          <w:rFonts w:ascii="Times New Roman" w:hAnsi="Times New Roman" w:cs="Times New Roman"/>
          <w:color w:val="222222"/>
          <w:sz w:val="28"/>
          <w:szCs w:val="28"/>
          <w:shd w:val="clear" w:color="auto" w:fill="FFFFFF"/>
        </w:rPr>
        <w:t xml:space="preserve">Однако активисты подчеркивали, что даже если их ближайшее окружение выступало бы против подобной деятельности, это бы никак на них не повлияло, более того, для них абсолютно неприемлемо диктовать условия, даже несмотря на родственные связи: </w:t>
      </w:r>
      <w:r w:rsidRPr="001C516F">
        <w:rPr>
          <w:rFonts w:ascii="Times New Roman" w:hAnsi="Times New Roman" w:cs="Times New Roman"/>
          <w:i/>
          <w:color w:val="222222"/>
          <w:sz w:val="28"/>
          <w:szCs w:val="28"/>
          <w:shd w:val="clear" w:color="auto" w:fill="FFFFFF"/>
        </w:rPr>
        <w:t>«- а как родственники твои реагируют? - Ну, нормально вроде, но меня это не сильно волнует, какая им разница чем я занимаюсь? Я сама решаю что и когда хочу делать» (Инф.8)</w:t>
      </w:r>
      <w:r w:rsidRPr="001C516F">
        <w:rPr>
          <w:rFonts w:ascii="Times New Roman" w:hAnsi="Times New Roman" w:cs="Times New Roman"/>
          <w:color w:val="222222"/>
          <w:sz w:val="28"/>
          <w:szCs w:val="28"/>
          <w:shd w:val="clear" w:color="auto" w:fill="FFFFFF"/>
        </w:rPr>
        <w:t xml:space="preserve">. Нельзя  не отметить и нонконформисткие установки, а также критику современного общества: </w:t>
      </w:r>
      <w:r w:rsidRPr="001C516F">
        <w:rPr>
          <w:rFonts w:ascii="Times New Roman" w:hAnsi="Times New Roman" w:cs="Times New Roman"/>
          <w:i/>
          <w:color w:val="222222"/>
          <w:sz w:val="28"/>
          <w:szCs w:val="28"/>
          <w:shd w:val="clear" w:color="auto" w:fill="FFFFFF"/>
        </w:rPr>
        <w:t>«</w:t>
      </w:r>
      <w:r w:rsidRPr="001C516F">
        <w:rPr>
          <w:rFonts w:ascii="Times New Roman" w:hAnsi="Times New Roman" w:cs="Times New Roman"/>
          <w:i/>
          <w:color w:val="262626"/>
          <w:sz w:val="28"/>
          <w:szCs w:val="28"/>
          <w:bdr w:val="none" w:sz="0" w:space="0" w:color="auto" w:frame="1"/>
        </w:rPr>
        <w:t>Люди ведут себя как в средневековье , это не вдохновляет, хочется развиваться как личность , как профессионал, а нет потребителя этого развития, общество не желает этого, хочется не тратить время на иллюзию развития, посвятить себя благодарному зрителю. (Инф.5)</w:t>
      </w:r>
      <w:r w:rsidRPr="001C516F">
        <w:rPr>
          <w:rFonts w:ascii="Times New Roman" w:hAnsi="Times New Roman" w:cs="Times New Roman"/>
          <w:color w:val="262626"/>
          <w:sz w:val="28"/>
          <w:szCs w:val="28"/>
          <w:bdr w:val="none" w:sz="0" w:space="0" w:color="auto" w:frame="1"/>
        </w:rPr>
        <w:t xml:space="preserve"> </w:t>
      </w:r>
      <w:r w:rsidRPr="001C516F">
        <w:rPr>
          <w:rFonts w:ascii="Times New Roman" w:hAnsi="Times New Roman" w:cs="Times New Roman"/>
          <w:color w:val="222222"/>
          <w:sz w:val="28"/>
          <w:szCs w:val="28"/>
          <w:shd w:val="clear" w:color="auto" w:fill="FFFFFF"/>
        </w:rPr>
        <w:t xml:space="preserve">Информанты не признают «стандартных» жизненных приоритетов таких как, например, семья или дети, материальное благополучие. При этом, некоторые активисты подчеркивали, что они с детства и юношества сопротивляются стандартным общественным нормам и правилам, тяготея к их нарушению: </w:t>
      </w:r>
      <w:r w:rsidRPr="001C516F">
        <w:rPr>
          <w:rFonts w:ascii="Times New Roman" w:hAnsi="Times New Roman" w:cs="Times New Roman"/>
          <w:i/>
          <w:color w:val="222222"/>
          <w:sz w:val="28"/>
          <w:szCs w:val="28"/>
          <w:shd w:val="clear" w:color="auto" w:fill="FFFFFF"/>
        </w:rPr>
        <w:t>«</w:t>
      </w:r>
      <w:r w:rsidRPr="001C516F">
        <w:rPr>
          <w:rFonts w:ascii="Times New Roman" w:hAnsi="Times New Roman" w:cs="Times New Roman"/>
          <w:i/>
          <w:color w:val="262626"/>
          <w:sz w:val="28"/>
          <w:szCs w:val="28"/>
        </w:rPr>
        <w:t xml:space="preserve">Причем в банальном смысле , не только в политическом. реклама меня бесила , мне не нравились общественные порядки и устои в разных институциях, в университетах, в школе, я все время устраивала саботаж в школе , то есть даже будучи мелкой, я придумывала  способы бесить людей, например, прятала игрушку, которая будет мяукать и учительница сходила с ума, не могла найти. Или наливать уксус на тряпку от доски, когда учительница смывала это потом, мне нравилось подрывать повседневность, я бы сказала, что даже подрывать повседневность для меня было важнее, чем адреналин, хотя он связан с этим, ну и друзья...я бы сказала, что самый первый мой посыл - это подрывать скуку, тоску  и устои, буржуазное там появилось гораздо </w:t>
      </w:r>
      <w:r w:rsidRPr="001C516F">
        <w:rPr>
          <w:rFonts w:ascii="Times New Roman" w:hAnsi="Times New Roman" w:cs="Times New Roman"/>
          <w:i/>
          <w:color w:val="262626"/>
          <w:sz w:val="28"/>
          <w:szCs w:val="28"/>
        </w:rPr>
        <w:lastRenderedPageBreak/>
        <w:t>позднее , я пыталась что-то нащупать, все очень бесит, все скучно , некрасиво и несправедливо  что можно с этим сделать.</w:t>
      </w:r>
      <w:r w:rsidRPr="001C516F">
        <w:rPr>
          <w:rFonts w:ascii="Times New Roman" w:hAnsi="Times New Roman" w:cs="Times New Roman"/>
          <w:i/>
          <w:color w:val="222222"/>
          <w:sz w:val="28"/>
          <w:szCs w:val="28"/>
          <w:shd w:val="clear" w:color="auto" w:fill="FFFFFF"/>
        </w:rPr>
        <w:t xml:space="preserve">». (Инф.1). </w:t>
      </w:r>
      <w:r w:rsidRPr="001C516F">
        <w:rPr>
          <w:rFonts w:ascii="Times New Roman" w:hAnsi="Times New Roman" w:cs="Times New Roman"/>
          <w:color w:val="222222"/>
          <w:sz w:val="28"/>
          <w:szCs w:val="28"/>
          <w:shd w:val="clear" w:color="auto" w:fill="FFFFFF"/>
        </w:rPr>
        <w:t xml:space="preserve">Гораздо важнее делать что-то социально важное или иметь возможность повлиять на то, чтобы общество развивалось в более положительном русле. Большинство респондентов также говорили о важности развития человеческого потенциала в России и необходимости смены акцентов с внешней политики на внутреннюю.  </w:t>
      </w:r>
      <w:r w:rsidRPr="001C516F">
        <w:rPr>
          <w:rFonts w:ascii="Times New Roman" w:hAnsi="Times New Roman" w:cs="Times New Roman"/>
          <w:i/>
          <w:color w:val="222222"/>
          <w:sz w:val="28"/>
          <w:szCs w:val="28"/>
          <w:shd w:val="clear" w:color="auto" w:fill="FFFFFF"/>
        </w:rPr>
        <w:t>«</w:t>
      </w:r>
      <w:r w:rsidRPr="001C516F">
        <w:rPr>
          <w:rFonts w:ascii="Times New Roman" w:hAnsi="Times New Roman" w:cs="Times New Roman"/>
          <w:i/>
          <w:color w:val="262626"/>
          <w:sz w:val="28"/>
          <w:szCs w:val="28"/>
          <w:bdr w:val="none" w:sz="0" w:space="0" w:color="auto" w:frame="1"/>
        </w:rPr>
        <w:t>Меня смущает, что сырьевая страна, она занимается такими делами как нефть, олимпиада, война, но при этом совершенно не хочет заниматься развитием какого-нибудь маленького человека</w:t>
      </w:r>
      <w:r w:rsidRPr="001C516F">
        <w:rPr>
          <w:rFonts w:ascii="Times New Roman" w:hAnsi="Times New Roman" w:cs="Times New Roman"/>
          <w:i/>
          <w:color w:val="222222"/>
          <w:sz w:val="28"/>
          <w:szCs w:val="28"/>
          <w:shd w:val="clear" w:color="auto" w:fill="FFFFFF"/>
        </w:rPr>
        <w:t>» (Инф.5). «- А как относишься к президенту? -</w:t>
      </w:r>
      <w:r w:rsidRPr="001C516F">
        <w:rPr>
          <w:rFonts w:ascii="Times New Roman" w:hAnsi="Times New Roman" w:cs="Times New Roman"/>
          <w:i/>
          <w:color w:val="262626"/>
          <w:sz w:val="28"/>
          <w:szCs w:val="28"/>
        </w:rPr>
        <w:t xml:space="preserve"> ну просто зачем, сосредоточься ты на внутренних проблемах, просто я не знаю, сейчас какой бизнес не организуй, малый бизнес у нас же подыхает просто, его не было, а он еще при этом подыхает, это же грустно, то есть зачем ты там пытаешься кому-то что-то доказать?» (Инф.7)</w:t>
      </w:r>
      <w:r w:rsidRPr="001C516F">
        <w:rPr>
          <w:rFonts w:ascii="Times New Roman" w:hAnsi="Times New Roman" w:cs="Times New Roman"/>
          <w:color w:val="222222"/>
          <w:sz w:val="28"/>
          <w:szCs w:val="28"/>
          <w:shd w:val="clear" w:color="auto" w:fill="FFFFFF"/>
        </w:rPr>
        <w:t xml:space="preserve">. При попытке установить принадлежность к материалистским ценностям, некоторые информанты сообщали о важности внешней политики, однако механизмы ее реализации, на данный момент, далеки от идеальных, так как демонстрируемую внешнеполитическую агрессию и  наступательную позицию  нужно свести к более диалогичной и компромиссной форме: </w:t>
      </w:r>
      <w:r w:rsidRPr="001C516F">
        <w:rPr>
          <w:rFonts w:ascii="Times New Roman" w:hAnsi="Times New Roman" w:cs="Times New Roman"/>
          <w:i/>
          <w:color w:val="222222"/>
          <w:sz w:val="28"/>
          <w:szCs w:val="28"/>
          <w:shd w:val="clear" w:color="auto" w:fill="FFFFFF"/>
        </w:rPr>
        <w:t xml:space="preserve">«Я </w:t>
      </w:r>
      <w:r w:rsidRPr="001C516F">
        <w:rPr>
          <w:rFonts w:ascii="Times New Roman" w:hAnsi="Times New Roman" w:cs="Times New Roman"/>
          <w:i/>
          <w:color w:val="262626"/>
          <w:sz w:val="28"/>
          <w:szCs w:val="28"/>
          <w:bdr w:val="none" w:sz="0" w:space="0" w:color="auto" w:frame="1"/>
        </w:rPr>
        <w:t>считаю, что это крайне ошибочный путь, такие вот замашки,  что нужно показать, что мы сверхдержава, это крайне неверная стратегия. К сожалению, население поддерживает, но это неверно. Нужно стремиться к диалогу</w:t>
      </w:r>
      <w:r w:rsidRPr="001C516F">
        <w:rPr>
          <w:rFonts w:ascii="Times New Roman" w:hAnsi="Times New Roman" w:cs="Times New Roman"/>
          <w:i/>
          <w:color w:val="222222"/>
          <w:sz w:val="28"/>
          <w:szCs w:val="28"/>
          <w:shd w:val="clear" w:color="auto" w:fill="FFFFFF"/>
        </w:rPr>
        <w:t xml:space="preserve">» (Инф. 2). </w:t>
      </w:r>
    </w:p>
    <w:p w14:paraId="1FDB6DD5" w14:textId="77777777" w:rsidR="004E0B72" w:rsidRPr="001C516F" w:rsidRDefault="004E0B72"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22222"/>
          <w:sz w:val="28"/>
          <w:szCs w:val="28"/>
          <w:shd w:val="clear" w:color="auto" w:fill="FFFFFF"/>
          <w:lang w:eastAsia="ru-RU"/>
        </w:rPr>
        <w:t xml:space="preserve"> </w:t>
      </w:r>
      <w:r w:rsidRPr="001C516F">
        <w:rPr>
          <w:rFonts w:ascii="Times New Roman" w:eastAsia="Times New Roman" w:hAnsi="Times New Roman" w:cs="Times New Roman"/>
          <w:color w:val="222222"/>
          <w:sz w:val="28"/>
          <w:szCs w:val="28"/>
          <w:shd w:val="clear" w:color="auto" w:fill="FFFFFF"/>
          <w:lang w:eastAsia="ru-RU"/>
        </w:rPr>
        <w:tab/>
        <w:t>Интересным является момент с экологией, все активисты, кроме одного, подчеркивали важность борьбы за чистую экологию. Однако только несколько из них в своей повседневной жизни используют, например, раздельный сбор мусора, сбор пластика или батареек. То есть даже признавая важность экологии в своей повседневности большинство активистов не готовы делать выбор в пользу экологичных практик. Прослеживается также тенденция к космополитичным установкам «</w:t>
      </w:r>
      <w:r w:rsidRPr="001C516F">
        <w:rPr>
          <w:rFonts w:ascii="Times New Roman" w:eastAsia="Times New Roman" w:hAnsi="Times New Roman" w:cs="Times New Roman"/>
          <w:i/>
          <w:color w:val="262626"/>
          <w:sz w:val="28"/>
          <w:szCs w:val="28"/>
          <w:lang w:eastAsia="ru-RU"/>
        </w:rPr>
        <w:t xml:space="preserve">Как вы считаете , есть ли для России угрозы на данный момент внешнеполитические? - (пауза) ну опять же, я не знаю, я в </w:t>
      </w:r>
      <w:r w:rsidRPr="001C516F">
        <w:rPr>
          <w:rFonts w:ascii="Times New Roman" w:eastAsia="Times New Roman" w:hAnsi="Times New Roman" w:cs="Times New Roman"/>
          <w:i/>
          <w:color w:val="262626"/>
          <w:sz w:val="28"/>
          <w:szCs w:val="28"/>
          <w:lang w:eastAsia="ru-RU"/>
        </w:rPr>
        <w:lastRenderedPageBreak/>
        <w:t xml:space="preserve">принципе космополит, мне не очень близки границы и рамки и прочее, прочее. Ну то есть как бы типа существует какая-то вторая холодная война, но я не знаю, встреться с каким-нибудь ученым в Америке и он сюда </w:t>
      </w:r>
      <w:r w:rsidR="006E6728" w:rsidRPr="001C516F">
        <w:rPr>
          <w:rFonts w:ascii="Times New Roman" w:eastAsia="Times New Roman" w:hAnsi="Times New Roman" w:cs="Times New Roman"/>
          <w:i/>
          <w:color w:val="262626"/>
          <w:sz w:val="28"/>
          <w:szCs w:val="28"/>
          <w:lang w:eastAsia="ru-RU"/>
        </w:rPr>
        <w:t>приедет,</w:t>
      </w:r>
      <w:r w:rsidRPr="001C516F">
        <w:rPr>
          <w:rFonts w:ascii="Times New Roman" w:eastAsia="Times New Roman" w:hAnsi="Times New Roman" w:cs="Times New Roman"/>
          <w:i/>
          <w:color w:val="262626"/>
          <w:sz w:val="28"/>
          <w:szCs w:val="28"/>
          <w:lang w:eastAsia="ru-RU"/>
        </w:rPr>
        <w:t xml:space="preserve"> ты можешь в любом случае поговорить с ним за жизнь, у него будут такие же ценности как у тебя, то есть все это происходит на уровне опять же пропаганды и политики</w:t>
      </w:r>
      <w:r w:rsidRPr="001C516F">
        <w:rPr>
          <w:rFonts w:ascii="Times New Roman" w:eastAsia="Times New Roman" w:hAnsi="Times New Roman" w:cs="Times New Roman"/>
          <w:i/>
          <w:color w:val="222222"/>
          <w:sz w:val="28"/>
          <w:szCs w:val="28"/>
          <w:shd w:val="clear" w:color="auto" w:fill="FFFFFF"/>
          <w:lang w:eastAsia="ru-RU"/>
        </w:rPr>
        <w:t>» (Инф.7).</w:t>
      </w:r>
      <w:r w:rsidRPr="001C516F">
        <w:rPr>
          <w:rFonts w:ascii="Times New Roman" w:eastAsia="Times New Roman" w:hAnsi="Times New Roman" w:cs="Times New Roman"/>
          <w:color w:val="222222"/>
          <w:sz w:val="28"/>
          <w:szCs w:val="28"/>
          <w:shd w:val="clear" w:color="auto" w:fill="FFFFFF"/>
          <w:lang w:eastAsia="ru-RU"/>
        </w:rPr>
        <w:t xml:space="preserve">  Часть активистов признает ценность человеческой жизни вообще, вне зависимости  от пола, государства, сексуальной ориентации. Кроме того, абсолютно все активисты отрицательно высказывались на тему войны, демонстрируя свои пацифичные настроения: «</w:t>
      </w:r>
      <w:r w:rsidRPr="001C516F">
        <w:rPr>
          <w:rFonts w:ascii="Times New Roman" w:eastAsia="Times New Roman" w:hAnsi="Times New Roman" w:cs="Times New Roman"/>
          <w:i/>
          <w:color w:val="262626"/>
          <w:sz w:val="28"/>
          <w:szCs w:val="28"/>
          <w:bdr w:val="none" w:sz="0" w:space="0" w:color="auto" w:frame="1"/>
          <w:lang w:eastAsia="ru-RU"/>
        </w:rPr>
        <w:t>У меня очень много ативоенных работ, я не очень понимаю откуда это все берется и , ну то есть, как это вообще все работает ,ну то есть приходит человек , говорит тебе отбери у этого человека территорию и там свобода, и он такой:  "ну окей" и я пойду воевать за это , что это вообще?</w:t>
      </w:r>
      <w:r w:rsidRPr="001C516F">
        <w:rPr>
          <w:rFonts w:ascii="Times New Roman" w:eastAsia="Times New Roman" w:hAnsi="Times New Roman" w:cs="Times New Roman"/>
          <w:i/>
          <w:color w:val="262626"/>
          <w:sz w:val="28"/>
          <w:szCs w:val="28"/>
          <w:lang w:eastAsia="ru-RU"/>
        </w:rPr>
        <w:t xml:space="preserve"> </w:t>
      </w:r>
      <w:r w:rsidRPr="001C516F">
        <w:rPr>
          <w:rFonts w:ascii="Times New Roman" w:eastAsia="Times New Roman" w:hAnsi="Times New Roman" w:cs="Times New Roman"/>
          <w:i/>
          <w:color w:val="262626"/>
          <w:sz w:val="28"/>
          <w:szCs w:val="28"/>
          <w:bdr w:val="none" w:sz="0" w:space="0" w:color="auto" w:frame="1"/>
          <w:lang w:eastAsia="ru-RU"/>
        </w:rPr>
        <w:t>- может невозможность договориться? отстаивание своих интересов - так в том то и дело, что договариваются по сути лидеры двух государств , если возьмем войну между двумя  государствами, значит эти два товарища не смогли договориться. То есть насколько нужно быть ***, чтобы сказать, что "ну тогда мы убьем 100 млн. твоих людей". То есть, война, по сути, в принципе, если докапываться до сути, война - это убийство. Убийство, в принципе, если моральные рассматривать критерии, убийство - это очень плохо, но почему-то с масштабах государства это работает</w:t>
      </w:r>
      <w:r w:rsidRPr="001C516F">
        <w:rPr>
          <w:rFonts w:ascii="Times New Roman" w:eastAsia="Times New Roman" w:hAnsi="Times New Roman" w:cs="Times New Roman"/>
          <w:i/>
          <w:color w:val="222222"/>
          <w:sz w:val="28"/>
          <w:szCs w:val="28"/>
          <w:shd w:val="clear" w:color="auto" w:fill="FFFFFF"/>
          <w:lang w:eastAsia="ru-RU"/>
        </w:rPr>
        <w:t>».  (Инф.3).</w:t>
      </w:r>
      <w:r w:rsidRPr="001C516F">
        <w:rPr>
          <w:rFonts w:ascii="Times New Roman" w:eastAsia="Times New Roman" w:hAnsi="Times New Roman" w:cs="Times New Roman"/>
          <w:color w:val="222222"/>
          <w:sz w:val="28"/>
          <w:szCs w:val="28"/>
          <w:shd w:val="clear" w:color="auto" w:fill="FFFFFF"/>
          <w:lang w:eastAsia="ru-RU"/>
        </w:rPr>
        <w:t xml:space="preserve"> Также все активисты идентифицировали себя как людей, не исповедующих ни одну религию, которые также негатив</w:t>
      </w:r>
      <w:r w:rsidR="00F13963" w:rsidRPr="001C516F">
        <w:rPr>
          <w:rFonts w:ascii="Times New Roman" w:eastAsia="Times New Roman" w:hAnsi="Times New Roman" w:cs="Times New Roman"/>
          <w:color w:val="222222"/>
          <w:sz w:val="28"/>
          <w:szCs w:val="28"/>
          <w:shd w:val="clear" w:color="auto" w:fill="FFFFFF"/>
          <w:lang w:eastAsia="ru-RU"/>
        </w:rPr>
        <w:t xml:space="preserve">но относятся к традициям: </w:t>
      </w:r>
      <w:r w:rsidRPr="001C516F">
        <w:rPr>
          <w:rFonts w:ascii="Times New Roman" w:eastAsia="Times New Roman" w:hAnsi="Times New Roman" w:cs="Times New Roman"/>
          <w:i/>
          <w:color w:val="222222"/>
          <w:sz w:val="28"/>
          <w:szCs w:val="28"/>
          <w:shd w:val="clear" w:color="auto" w:fill="FFFFFF"/>
          <w:lang w:eastAsia="ru-RU"/>
        </w:rPr>
        <w:t>«Н</w:t>
      </w:r>
      <w:r w:rsidRPr="001C516F">
        <w:rPr>
          <w:rFonts w:ascii="Times New Roman" w:eastAsia="Times New Roman" w:hAnsi="Times New Roman" w:cs="Times New Roman"/>
          <w:i/>
          <w:color w:val="262626"/>
          <w:sz w:val="28"/>
          <w:szCs w:val="28"/>
          <w:bdr w:val="none" w:sz="0" w:space="0" w:color="auto" w:frame="1"/>
          <w:lang w:eastAsia="ru-RU"/>
        </w:rPr>
        <w:t>апример, ну вот когда, смотришь такую общественную повестку дня относительно вещей, такое ощущение, что пришел в церковь, где тебя заставляют, где тебя заставляют снять шапку, а женщина должна с покрытой головой ходить, в России также, одни традиции, это бесит». (Инф.5)</w:t>
      </w:r>
      <w:r w:rsidRPr="001C516F">
        <w:rPr>
          <w:rFonts w:ascii="Times New Roman" w:eastAsia="Times New Roman" w:hAnsi="Times New Roman" w:cs="Times New Roman"/>
          <w:i/>
          <w:color w:val="222222"/>
          <w:sz w:val="28"/>
          <w:szCs w:val="28"/>
          <w:shd w:val="clear" w:color="auto" w:fill="FFFFFF"/>
          <w:lang w:eastAsia="ru-RU"/>
        </w:rPr>
        <w:t>.</w:t>
      </w:r>
      <w:r w:rsidRPr="001C516F">
        <w:rPr>
          <w:rFonts w:ascii="Times New Roman" w:eastAsia="Times New Roman" w:hAnsi="Times New Roman" w:cs="Times New Roman"/>
          <w:color w:val="222222"/>
          <w:sz w:val="28"/>
          <w:szCs w:val="28"/>
          <w:shd w:val="clear" w:color="auto" w:fill="FFFFFF"/>
          <w:lang w:eastAsia="ru-RU"/>
        </w:rPr>
        <w:t xml:space="preserve"> Тем не менее, абсолютно все активисты находятся по своим жизненным ориентирам в плоскости постматериальных ценностей. </w:t>
      </w:r>
    </w:p>
    <w:p w14:paraId="40115574" w14:textId="77777777" w:rsidR="004E0B72" w:rsidRPr="001C516F" w:rsidRDefault="004E0B72" w:rsidP="001C516F">
      <w:pPr>
        <w:spacing w:after="0" w:line="360" w:lineRule="auto"/>
        <w:ind w:firstLine="708"/>
        <w:jc w:val="both"/>
        <w:textAlignment w:val="baseline"/>
        <w:rPr>
          <w:rFonts w:ascii="Times New Roman" w:eastAsia="Times New Roman" w:hAnsi="Times New Roman" w:cs="Times New Roman"/>
          <w:color w:val="262626"/>
          <w:sz w:val="28"/>
          <w:szCs w:val="28"/>
          <w:lang w:eastAsia="ru-RU"/>
        </w:rPr>
      </w:pPr>
      <w:r w:rsidRPr="001C516F">
        <w:rPr>
          <w:rFonts w:ascii="Times New Roman" w:hAnsi="Times New Roman" w:cs="Times New Roman"/>
          <w:color w:val="222222"/>
          <w:sz w:val="28"/>
          <w:szCs w:val="28"/>
          <w:shd w:val="clear" w:color="auto" w:fill="FFFFFF"/>
        </w:rPr>
        <w:lastRenderedPageBreak/>
        <w:t xml:space="preserve">Далее вопросы, касающиеся политической ориентации. Данный блок вопросов был разработан с целью того, чтобы выявить политические установки активистов. Если попытаться определить информантов по шкале от левой идеологии до правой, то большая активистов   часть находится   на левой стороне спектра, где точкой «максимум» по движению вправо является либеральная идеология. При этом одна из активисток придерживалась ультралевых настроений, причисляя себя к анархистам. Надо отметить, что акции данной  активистки отличались  наибольшей радикальностью, так как к ее акциям относится сжигание кукол политических лидеров, сбрасывание их в канализационные люки и с крыш домов, эксперименты в СПБГУ, где они на конференции переодевались в представителей разных меньшинств и по очереди заходили в зал. Прослеживалась также тенденция к отрицанию своей политизированности в одном из случаев, однако по ответам информанта становится понятно, что он также располагается в интервале от левой до либеральной идеологии, признавая одними из самых главных ценностей -  ценности прав человека, и выступая за легализацию однополых браков, проституции, наркотиков.  Никто из активистов не поддерживает парламентские партии иных ключевых политических фигур, таких как президент РФ. Более того, при вопросе о поддержке политической элиты страны, тех или иных политических деятелей, парламентских партий, некоторые активисты реагировали неоднозначно, удивляясь такому вопросу, или даже оскорбляясь им, так как ответ на него, как они считали, является чем-то, само собой разумеющимся и очевидным. </w:t>
      </w:r>
      <w:r w:rsidRPr="001C516F">
        <w:rPr>
          <w:rFonts w:ascii="Times New Roman" w:hAnsi="Times New Roman" w:cs="Times New Roman"/>
          <w:i/>
          <w:color w:val="222222"/>
          <w:sz w:val="28"/>
          <w:szCs w:val="28"/>
          <w:shd w:val="clear" w:color="auto" w:fill="FFFFFF"/>
        </w:rPr>
        <w:t>«- а как вы относитесь к президенты страны? - эм, вы серьезно? Серьезно просите ответить на этот вопрос?» (Инф.3).</w:t>
      </w:r>
      <w:r w:rsidRPr="001C516F">
        <w:rPr>
          <w:rFonts w:ascii="Times New Roman" w:hAnsi="Times New Roman" w:cs="Times New Roman"/>
          <w:color w:val="222222"/>
          <w:sz w:val="28"/>
          <w:szCs w:val="28"/>
          <w:shd w:val="clear" w:color="auto" w:fill="FFFFFF"/>
        </w:rPr>
        <w:t xml:space="preserve"> Среди наиболее популярных политических деятелей, удостоившиеся поддержкой активистов – Алексей Навальный, но с большинством оговорок. Данная политическая персона поддерживается скорее по причине отсутствия иной политической оппозиции.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bdr w:val="none" w:sz="0" w:space="0" w:color="auto" w:frame="1"/>
          <w:lang w:eastAsia="ru-RU"/>
        </w:rPr>
        <w:t xml:space="preserve">А есть ли какие-то политические силы или деятели, которым вы симпатизируете? - сложный момент, потому что мне сложно сказать о каких-то однозначных </w:t>
      </w:r>
      <w:r w:rsidRPr="001C516F">
        <w:rPr>
          <w:rFonts w:ascii="Times New Roman" w:eastAsia="Times New Roman" w:hAnsi="Times New Roman" w:cs="Times New Roman"/>
          <w:i/>
          <w:color w:val="262626"/>
          <w:sz w:val="28"/>
          <w:szCs w:val="28"/>
          <w:bdr w:val="none" w:sz="0" w:space="0" w:color="auto" w:frame="1"/>
          <w:lang w:eastAsia="ru-RU"/>
        </w:rPr>
        <w:lastRenderedPageBreak/>
        <w:t>симпатиях, потому что если взять Навального, которого я все таки поддерживала, но каждое его решение для меня -  спорный вопрос, я на стороне Навального, если сделать выбор между стороной добра и стороной зла, на стороне добра у нас Лёша Навальный. Я поддержала его потому что для меня это рациональное решение, дихотомия власть и оппозиция , отсутствие политической конкуренции и политического плюрализма, для меня решение -  поддержка навального. Тем не менее, я отношусь к нему очень критически, мне крайне не близка его лево-популистская риторика , я не одобрила бойкот, я не следовала ему , это совершенно не обдуманно, не эффективно и так далее , то есть как политическая фигура Навальный мне не так уж близок, он шикарный шоу-мен , как политик , я к нему отношусь скептически , но скорее симпатизирую ему, потому что больше некому</w:t>
      </w:r>
      <w:r w:rsidRPr="001C516F">
        <w:rPr>
          <w:rFonts w:ascii="Times New Roman" w:hAnsi="Times New Roman" w:cs="Times New Roman"/>
          <w:i/>
          <w:color w:val="222222"/>
          <w:sz w:val="28"/>
          <w:szCs w:val="28"/>
          <w:shd w:val="clear" w:color="auto" w:fill="FFFFFF"/>
        </w:rPr>
        <w:t>» (Инф.4).</w:t>
      </w:r>
      <w:r w:rsidRPr="001C516F">
        <w:rPr>
          <w:rFonts w:ascii="Times New Roman" w:hAnsi="Times New Roman" w:cs="Times New Roman"/>
          <w:color w:val="222222"/>
          <w:sz w:val="28"/>
          <w:szCs w:val="28"/>
          <w:shd w:val="clear" w:color="auto" w:fill="FFFFFF"/>
        </w:rPr>
        <w:t xml:space="preserve"> Среди тех, кто также заслуживает доверия оказались – Илья Яшин и Борис Немцов, на этом список политических «фаворитов» подошел к концу. </w:t>
      </w:r>
    </w:p>
    <w:p w14:paraId="74080B25" w14:textId="77777777" w:rsidR="004E0B72" w:rsidRPr="001C516F" w:rsidRDefault="004E0B72" w:rsidP="001C516F">
      <w:pPr>
        <w:spacing w:after="0" w:line="360" w:lineRule="auto"/>
        <w:ind w:firstLine="708"/>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22222"/>
          <w:sz w:val="28"/>
          <w:szCs w:val="28"/>
          <w:shd w:val="clear" w:color="auto" w:fill="FFFFFF"/>
          <w:lang w:eastAsia="ru-RU"/>
        </w:rPr>
        <w:t>В целом, политические настроения активистов характеризовались непринятием политического устройства в целом и крайне оппозиционным настроем. Более того, ряд художников говорили о желании непризнания их работ на государственном уровне, так как признание автоматически означает встроенность в систему, а признание их работ, с другой стороны, означает не поддержку Кремля». «</w:t>
      </w:r>
      <w:r w:rsidRPr="001C516F">
        <w:rPr>
          <w:rFonts w:ascii="Times New Roman" w:eastAsia="Times New Roman" w:hAnsi="Times New Roman" w:cs="Times New Roman"/>
          <w:i/>
          <w:color w:val="262626"/>
          <w:sz w:val="28"/>
          <w:szCs w:val="28"/>
          <w:bdr w:val="none" w:sz="0" w:space="0" w:color="auto" w:frame="1"/>
          <w:lang w:eastAsia="ru-RU"/>
        </w:rPr>
        <w:t>Меня заметят, меня позовут, завалят деньгами, позовут куда-нибудь в Венецию, то, я бы сейчас разочаровался и говорил " что со мной не так?", а сейчас я начинал это делать, и думал, что если меня не загребут менты, то это уже круто, ну и как бы, и в общем, уже круто, я счастлив,</w:t>
      </w:r>
      <w:r w:rsidRPr="001C516F">
        <w:rPr>
          <w:rFonts w:ascii="Times New Roman" w:eastAsia="Times New Roman" w:hAnsi="Times New Roman" w:cs="Times New Roman"/>
          <w:i/>
          <w:color w:val="222222"/>
          <w:sz w:val="28"/>
          <w:szCs w:val="28"/>
          <w:shd w:val="clear" w:color="auto" w:fill="FFFFFF"/>
          <w:lang w:eastAsia="ru-RU"/>
        </w:rPr>
        <w:t>» (Инф. 5)</w:t>
      </w:r>
      <w:r w:rsidRPr="001C516F">
        <w:rPr>
          <w:rFonts w:ascii="Times New Roman" w:eastAsia="Times New Roman" w:hAnsi="Times New Roman" w:cs="Times New Roman"/>
          <w:color w:val="222222"/>
          <w:sz w:val="28"/>
          <w:szCs w:val="28"/>
          <w:shd w:val="clear" w:color="auto" w:fill="FFFFFF"/>
          <w:lang w:eastAsia="ru-RU"/>
        </w:rPr>
        <w:t xml:space="preserve">, </w:t>
      </w:r>
      <w:r w:rsidRPr="001C516F">
        <w:rPr>
          <w:rFonts w:ascii="Times New Roman" w:eastAsia="Times New Roman" w:hAnsi="Times New Roman" w:cs="Times New Roman"/>
          <w:i/>
          <w:color w:val="222222"/>
          <w:sz w:val="28"/>
          <w:szCs w:val="28"/>
          <w:shd w:val="clear" w:color="auto" w:fill="FFFFFF"/>
          <w:lang w:eastAsia="ru-RU"/>
        </w:rPr>
        <w:t>«Если бы мне дали государственную медаль за свои работы, я бы их все сжег» (Инф.7).</w:t>
      </w:r>
      <w:r w:rsidRPr="001C516F">
        <w:rPr>
          <w:rFonts w:ascii="Times New Roman" w:eastAsia="Times New Roman" w:hAnsi="Times New Roman" w:cs="Times New Roman"/>
          <w:color w:val="222222"/>
          <w:sz w:val="28"/>
          <w:szCs w:val="28"/>
          <w:shd w:val="clear" w:color="auto" w:fill="FFFFFF"/>
          <w:lang w:eastAsia="ru-RU"/>
        </w:rPr>
        <w:t xml:space="preserve"> Даже при том, когда некоторых активистов звали, например, на телеканал для того, чтобы дать интервью, они отказывались от этого предложения, называя это «ловушкой»: </w:t>
      </w:r>
      <w:r w:rsidRPr="001C516F">
        <w:rPr>
          <w:rFonts w:ascii="Times New Roman" w:eastAsia="Times New Roman" w:hAnsi="Times New Roman" w:cs="Times New Roman"/>
          <w:i/>
          <w:color w:val="222222"/>
          <w:sz w:val="28"/>
          <w:szCs w:val="28"/>
          <w:shd w:val="clear" w:color="auto" w:fill="FFFFFF"/>
          <w:lang w:eastAsia="ru-RU"/>
        </w:rPr>
        <w:t>«</w:t>
      </w:r>
      <w:r w:rsidRPr="001C516F">
        <w:rPr>
          <w:rFonts w:ascii="Times New Roman" w:eastAsia="Times New Roman" w:hAnsi="Times New Roman" w:cs="Times New Roman"/>
          <w:i/>
          <w:color w:val="262626"/>
          <w:sz w:val="28"/>
          <w:szCs w:val="28"/>
          <w:lang w:eastAsia="ru-RU"/>
        </w:rPr>
        <w:t xml:space="preserve">нас даже приглашали в программу выступить, вот, но мы естественно не пошли туда, потому что это ловушка, то есть иногда мы могли давать какие-то комментарии, но выйти физически соединить свое лицо, акцию и имя с теми, </w:t>
      </w:r>
      <w:r w:rsidRPr="001C516F">
        <w:rPr>
          <w:rFonts w:ascii="Times New Roman" w:eastAsia="Times New Roman" w:hAnsi="Times New Roman" w:cs="Times New Roman"/>
          <w:i/>
          <w:color w:val="262626"/>
          <w:sz w:val="28"/>
          <w:szCs w:val="28"/>
          <w:lang w:eastAsia="ru-RU"/>
        </w:rPr>
        <w:lastRenderedPageBreak/>
        <w:t>кто в системе – это нет» (Инф.1).</w:t>
      </w:r>
      <w:r w:rsidRPr="001C516F">
        <w:rPr>
          <w:rFonts w:ascii="Times New Roman" w:eastAsia="Times New Roman" w:hAnsi="Times New Roman" w:cs="Times New Roman"/>
          <w:color w:val="262626"/>
          <w:sz w:val="28"/>
          <w:szCs w:val="28"/>
          <w:lang w:eastAsia="ru-RU"/>
        </w:rPr>
        <w:t xml:space="preserve"> </w:t>
      </w:r>
      <w:r w:rsidRPr="001C516F">
        <w:rPr>
          <w:rFonts w:ascii="Times New Roman" w:eastAsia="Times New Roman" w:hAnsi="Times New Roman" w:cs="Times New Roman"/>
          <w:color w:val="222222"/>
          <w:sz w:val="28"/>
          <w:szCs w:val="28"/>
          <w:shd w:val="clear" w:color="auto" w:fill="FFFFFF"/>
          <w:lang w:eastAsia="ru-RU"/>
        </w:rPr>
        <w:t xml:space="preserve">Некоторые активисты подчеркивали свое желание вообще не вникать в политическую повестку, так как она несет в себе много негативной информации, но в то же время, они сообщали о невозможности такого исключения себя из вопросов политики, так как она пронизывает буквально все сферы жизни.: </w:t>
      </w:r>
      <w:r w:rsidRPr="001C516F">
        <w:rPr>
          <w:rFonts w:ascii="Times New Roman" w:eastAsia="Times New Roman" w:hAnsi="Times New Roman" w:cs="Times New Roman"/>
          <w:i/>
          <w:color w:val="222222"/>
          <w:sz w:val="28"/>
          <w:szCs w:val="28"/>
          <w:shd w:val="clear" w:color="auto" w:fill="FFFFFF"/>
          <w:lang w:eastAsia="ru-RU"/>
        </w:rPr>
        <w:t>«</w:t>
      </w:r>
      <w:r w:rsidRPr="001C516F">
        <w:rPr>
          <w:rFonts w:ascii="Times New Roman" w:eastAsia="Times New Roman" w:hAnsi="Times New Roman" w:cs="Times New Roman"/>
          <w:i/>
          <w:color w:val="262626"/>
          <w:sz w:val="28"/>
          <w:szCs w:val="28"/>
          <w:lang w:eastAsia="ru-RU"/>
        </w:rPr>
        <w:t>и вы в какой-то момент решили просто полностью перестать следить за этим? - да, был у меня такой момент. меня просто достаёт такой негатив, все эти либеральные СМИ, они как правило выставляют тоже под своей проекцией новости,  и я такой все, не хочу и отписался от всего, но тем не менее , я все равно все это вижу как это происходит, то ли друзья ВКонтакте, толи что.. - политика она везде в итоге - ну да, даже если огородиться от этого мира.  это к вопросу о том, что , ну есть такие товарищи, я вне политики, я очень аполитичный. Ты можешь быть на все 100 процентов аполитичным, но политика тебя будет иметь во все щели все равно, в конечном итоге она до тебя доберется</w:t>
      </w:r>
      <w:r w:rsidRPr="001C516F">
        <w:rPr>
          <w:rFonts w:ascii="Times New Roman" w:eastAsia="Times New Roman" w:hAnsi="Times New Roman" w:cs="Times New Roman"/>
          <w:i/>
          <w:color w:val="222222"/>
          <w:sz w:val="28"/>
          <w:szCs w:val="28"/>
          <w:shd w:val="clear" w:color="auto" w:fill="FFFFFF"/>
          <w:lang w:eastAsia="ru-RU"/>
        </w:rPr>
        <w:t>». (Инф.7)</w:t>
      </w:r>
      <w:r w:rsidRPr="001C516F">
        <w:rPr>
          <w:rFonts w:ascii="Times New Roman" w:eastAsia="Times New Roman" w:hAnsi="Times New Roman" w:cs="Times New Roman"/>
          <w:color w:val="222222"/>
          <w:sz w:val="28"/>
          <w:szCs w:val="28"/>
          <w:shd w:val="clear" w:color="auto" w:fill="FFFFFF"/>
          <w:lang w:eastAsia="ru-RU"/>
        </w:rPr>
        <w:t xml:space="preserve"> Среди наиболее важных проблем, которые присущи России на сегодня, можно отметить проблему коррупции, бюрократии, проблема сменяемости власти, недостаточное развитие человеческого капитала, невозможность быть материально обеспеченным, в случае если ты не встроен во властную иерархию, а также разжигание ненависти и «отсутствие любви»: </w:t>
      </w:r>
      <w:r w:rsidRPr="001C516F">
        <w:rPr>
          <w:rFonts w:ascii="Times New Roman" w:eastAsia="Times New Roman" w:hAnsi="Times New Roman" w:cs="Times New Roman"/>
          <w:i/>
          <w:color w:val="222222"/>
          <w:sz w:val="28"/>
          <w:szCs w:val="28"/>
          <w:shd w:val="clear" w:color="auto" w:fill="FFFFFF"/>
          <w:lang w:eastAsia="ru-RU"/>
        </w:rPr>
        <w:t>«</w:t>
      </w:r>
      <w:r w:rsidRPr="001C516F">
        <w:rPr>
          <w:rFonts w:ascii="Times New Roman" w:eastAsia="Times New Roman" w:hAnsi="Times New Roman" w:cs="Times New Roman"/>
          <w:i/>
          <w:color w:val="262626"/>
          <w:sz w:val="28"/>
          <w:szCs w:val="28"/>
          <w:lang w:eastAsia="ru-RU"/>
        </w:rPr>
        <w:t>а если постараться еще какие-то проблемы описать, кроме невыполнения обещаний, еще есть какие-то проблемы, на ваш взгляд? - любовь. люди не любят людей. Возможно, это тоже политическая пропаганда, но мне кажется повышается градус ненависти в обществе</w:t>
      </w:r>
      <w:r w:rsidRPr="001C516F">
        <w:rPr>
          <w:rFonts w:ascii="Times New Roman" w:eastAsia="Times New Roman" w:hAnsi="Times New Roman" w:cs="Times New Roman"/>
          <w:i/>
          <w:color w:val="222222"/>
          <w:sz w:val="28"/>
          <w:szCs w:val="28"/>
          <w:shd w:val="clear" w:color="auto" w:fill="FFFFFF"/>
          <w:lang w:eastAsia="ru-RU"/>
        </w:rPr>
        <w:t>» (Инф.7)</w:t>
      </w:r>
    </w:p>
    <w:p w14:paraId="73A079A2" w14:textId="77777777" w:rsidR="00B525E9" w:rsidRPr="001C516F" w:rsidRDefault="004E0B72" w:rsidP="001C516F">
      <w:pPr>
        <w:spacing w:after="0" w:line="360" w:lineRule="auto"/>
        <w:ind w:firstLine="709"/>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22222"/>
          <w:sz w:val="28"/>
          <w:szCs w:val="28"/>
          <w:shd w:val="clear" w:color="auto" w:fill="FFFFFF"/>
          <w:lang w:eastAsia="ru-RU"/>
        </w:rPr>
        <w:t xml:space="preserve">Относительно уровня свободы активисты предоставляли различную информацию, в основном ответы информантов расположились в интервале от 2 до 5, при оценке уровня свободы в стране, где 1- полное отсутствие свобод, 10 -  ощущение полной свободы. Информанты сообщали также о проблемах с реализацией протестных действий, что характеризует уровень свобод как низкий: </w:t>
      </w:r>
      <w:r w:rsidRPr="001C516F">
        <w:rPr>
          <w:rFonts w:ascii="Times New Roman" w:eastAsia="Times New Roman" w:hAnsi="Times New Roman" w:cs="Times New Roman"/>
          <w:i/>
          <w:color w:val="222222"/>
          <w:sz w:val="28"/>
          <w:szCs w:val="28"/>
          <w:shd w:val="clear" w:color="auto" w:fill="FFFFFF"/>
          <w:lang w:eastAsia="ru-RU"/>
        </w:rPr>
        <w:t xml:space="preserve">«то есть вы может быть знаете, у нас один из активистов выставил их СВОЕГО окна утку и его в итоге забрали, о какой свободе может </w:t>
      </w:r>
      <w:r w:rsidRPr="001C516F">
        <w:rPr>
          <w:rFonts w:ascii="Times New Roman" w:eastAsia="Times New Roman" w:hAnsi="Times New Roman" w:cs="Times New Roman"/>
          <w:i/>
          <w:color w:val="222222"/>
          <w:sz w:val="28"/>
          <w:szCs w:val="28"/>
          <w:shd w:val="clear" w:color="auto" w:fill="FFFFFF"/>
          <w:lang w:eastAsia="ru-RU"/>
        </w:rPr>
        <w:lastRenderedPageBreak/>
        <w:t>идти речь?» (Инф.2)</w:t>
      </w:r>
      <w:r w:rsidRPr="001C516F">
        <w:rPr>
          <w:rFonts w:ascii="Times New Roman" w:eastAsia="Times New Roman" w:hAnsi="Times New Roman" w:cs="Times New Roman"/>
          <w:color w:val="222222"/>
          <w:sz w:val="28"/>
          <w:szCs w:val="28"/>
          <w:shd w:val="clear" w:color="auto" w:fill="FFFFFF"/>
          <w:lang w:eastAsia="ru-RU"/>
        </w:rPr>
        <w:t xml:space="preserve">. Однако некоторые информанты говорили, что не чувствуют никаких угроз и ощущают свободу в своих действиях, но также одновременно признавали, что существует некая граница, где свободы уже не будет, за «лишними» действиями последует наказание. </w:t>
      </w:r>
      <w:r w:rsidRPr="001C516F">
        <w:rPr>
          <w:rFonts w:ascii="Times New Roman" w:eastAsia="Times New Roman" w:hAnsi="Times New Roman" w:cs="Times New Roman"/>
          <w:i/>
          <w:color w:val="222222"/>
          <w:sz w:val="28"/>
          <w:szCs w:val="28"/>
          <w:shd w:val="clear" w:color="auto" w:fill="FFFFFF"/>
          <w:lang w:eastAsia="ru-RU"/>
        </w:rPr>
        <w:t>«</w:t>
      </w:r>
      <w:r w:rsidRPr="001C516F">
        <w:rPr>
          <w:rFonts w:ascii="Times New Roman" w:eastAsia="Times New Roman" w:hAnsi="Times New Roman" w:cs="Times New Roman"/>
          <w:i/>
          <w:color w:val="262626"/>
          <w:sz w:val="28"/>
          <w:szCs w:val="28"/>
          <w:lang w:eastAsia="ru-RU"/>
        </w:rPr>
        <w:t>а в России существуют возможность свободы самовыражения? - мне кажется, что нужно просто делать, границы появляются в процессе. мне всего внутреннего цензора хватает, чтобы делать откровенные "типа убей мета, сколько же стоит твоя свобода ", был такой текст Психеи, то есть я сейчас делаю то, что мне нравится, я разговариваю с вами, значит, что-то возможно  - ну то есть вы не чувствуете преград для самовыражения? - нет, на данный момент не чувствую. но при всем при этом, мне интересно узнать где та грань, за которой все это заканчивается. в последнее время хочется  сделать что-то более провокационное, выяснить - где же заканчивается эта свобода</w:t>
      </w:r>
      <w:r w:rsidRPr="001C516F">
        <w:rPr>
          <w:rFonts w:ascii="Times New Roman" w:eastAsia="Times New Roman" w:hAnsi="Times New Roman" w:cs="Times New Roman"/>
          <w:i/>
          <w:color w:val="222222"/>
          <w:sz w:val="28"/>
          <w:szCs w:val="28"/>
          <w:shd w:val="clear" w:color="auto" w:fill="FFFFFF"/>
          <w:lang w:eastAsia="ru-RU"/>
        </w:rPr>
        <w:t>». (Инф.7)</w:t>
      </w:r>
    </w:p>
    <w:p w14:paraId="6E672AF8" w14:textId="77777777" w:rsidR="004E0B72" w:rsidRPr="001C516F" w:rsidRDefault="004E0B72" w:rsidP="001C516F">
      <w:pPr>
        <w:spacing w:after="0" w:line="360" w:lineRule="auto"/>
        <w:ind w:firstLine="709"/>
        <w:jc w:val="both"/>
        <w:textAlignment w:val="baseline"/>
        <w:rPr>
          <w:rFonts w:ascii="Times New Roman" w:eastAsia="Times New Roman" w:hAnsi="Times New Roman" w:cs="Times New Roman"/>
          <w:color w:val="262626"/>
          <w:sz w:val="28"/>
          <w:szCs w:val="28"/>
          <w:lang w:eastAsia="ru-RU"/>
        </w:rPr>
      </w:pPr>
      <w:r w:rsidRPr="001C516F">
        <w:rPr>
          <w:rFonts w:ascii="Times New Roman" w:hAnsi="Times New Roman" w:cs="Times New Roman"/>
          <w:color w:val="222222"/>
          <w:sz w:val="28"/>
          <w:szCs w:val="28"/>
          <w:shd w:val="clear" w:color="auto" w:fill="FFFFFF"/>
        </w:rPr>
        <w:t xml:space="preserve">Особую неприязнь среди государственных институтов активисты испытывают к полиции. В большинстве случаев данный институт упоминался активистам как вредоносный, а методы его борьбы неприемлемыми: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bdr w:val="none" w:sz="0" w:space="0" w:color="auto" w:frame="1"/>
          <w:lang w:eastAsia="ru-RU"/>
        </w:rPr>
        <w:t>я просто не понимал почему полиция это делает, их никто не заставлял, их никто не просил , их никто не провоцировал, они просто в какой-то момент раз и я вижу, что они бьют и я слышу такие прям глухие просто удары очень жесткие, и я думаю, вот это жесть , и когда происходят митинги, я вижу, что полиция распихивает людей» Инф.5</w:t>
      </w:r>
      <w:r w:rsidRPr="001C516F">
        <w:rPr>
          <w:rFonts w:ascii="Times New Roman" w:hAnsi="Times New Roman" w:cs="Times New Roman"/>
          <w:i/>
          <w:color w:val="222222"/>
          <w:sz w:val="28"/>
          <w:szCs w:val="28"/>
          <w:shd w:val="clear" w:color="auto" w:fill="FFFFFF"/>
        </w:rPr>
        <w:t>.</w:t>
      </w:r>
      <w:r w:rsidRPr="001C516F">
        <w:rPr>
          <w:rFonts w:ascii="Times New Roman" w:hAnsi="Times New Roman" w:cs="Times New Roman"/>
          <w:color w:val="222222"/>
          <w:sz w:val="28"/>
          <w:szCs w:val="28"/>
          <w:shd w:val="clear" w:color="auto" w:fill="FFFFFF"/>
        </w:rPr>
        <w:t xml:space="preserve"> Частично это связано с опытом участия в протестах и тем, что активисты были свидетелями столкновения протестующих и силовых структур, что оставило определенный след на восприятии властных структур. Данный орган государственного управления в наибольшей степени обсуждался также и в ироничном ключе. Художники высмеивали работу органов и то, как они скрывались с места проведения своих акций, считая это довольно забавным событием.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bdr w:val="none" w:sz="0" w:space="0" w:color="auto" w:frame="1"/>
          <w:lang w:eastAsia="ru-RU"/>
        </w:rPr>
        <w:t xml:space="preserve">Я проходил вечером, там стояли те же самые полицейские машины, стояло 2 полицейских, хотя время уже было вечернее, они там что-то записывали, что-то обсуждали между </w:t>
      </w:r>
      <w:r w:rsidRPr="001C516F">
        <w:rPr>
          <w:rFonts w:ascii="Times New Roman" w:eastAsia="Times New Roman" w:hAnsi="Times New Roman" w:cs="Times New Roman"/>
          <w:i/>
          <w:color w:val="262626"/>
          <w:sz w:val="28"/>
          <w:szCs w:val="28"/>
          <w:bdr w:val="none" w:sz="0" w:space="0" w:color="auto" w:frame="1"/>
          <w:lang w:eastAsia="ru-RU"/>
        </w:rPr>
        <w:lastRenderedPageBreak/>
        <w:t>собой, господи уже полдня прошло, что вы там третесь, они обсуждали это, как будто вот только что произошло , один что-то "бубубубуб" -  наговаривает , другой что-то записывает....я думаю, ну, оперативная бригада, я уже на море собираюсь (смеется), а вы трете тут какое-то ***, ну ладно</w:t>
      </w:r>
      <w:r w:rsidRPr="001C516F">
        <w:rPr>
          <w:rFonts w:ascii="Times New Roman" w:hAnsi="Times New Roman" w:cs="Times New Roman"/>
          <w:i/>
          <w:color w:val="222222"/>
          <w:sz w:val="28"/>
          <w:szCs w:val="28"/>
          <w:shd w:val="clear" w:color="auto" w:fill="FFFFFF"/>
        </w:rPr>
        <w:t>» (Инф.5).</w:t>
      </w:r>
      <w:r w:rsidRPr="001C516F">
        <w:rPr>
          <w:rFonts w:ascii="Times New Roman" w:hAnsi="Times New Roman" w:cs="Times New Roman"/>
          <w:color w:val="222222"/>
          <w:sz w:val="28"/>
          <w:szCs w:val="28"/>
          <w:shd w:val="clear" w:color="auto" w:fill="FFFFFF"/>
        </w:rPr>
        <w:t xml:space="preserve"> Часть активистов относила институт к полиции к числу негативных не только тот, что находится в пределах РФ, а вообще институт как таковой: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lang w:eastAsia="ru-RU"/>
        </w:rPr>
        <w:t>канадская полиция, она тоже мерзкая, конечно, но они гораздо менее мерзкие, как сказать, многое спускают с рук, здесь просто безопаснее это делать</w:t>
      </w:r>
      <w:r w:rsidRPr="001C516F">
        <w:rPr>
          <w:rFonts w:ascii="Times New Roman" w:hAnsi="Times New Roman" w:cs="Times New Roman"/>
          <w:i/>
          <w:color w:val="222222"/>
          <w:sz w:val="28"/>
          <w:szCs w:val="28"/>
          <w:shd w:val="clear" w:color="auto" w:fill="FFFFFF"/>
        </w:rPr>
        <w:t>» (Инф.1),</w:t>
      </w:r>
      <w:r w:rsidRPr="001C516F">
        <w:rPr>
          <w:rFonts w:ascii="Times New Roman" w:hAnsi="Times New Roman" w:cs="Times New Roman"/>
          <w:color w:val="222222"/>
          <w:sz w:val="28"/>
          <w:szCs w:val="28"/>
          <w:shd w:val="clear" w:color="auto" w:fill="FFFFFF"/>
        </w:rPr>
        <w:t xml:space="preserve"> что характеризует негативное отношение к полиции как таковой, вне зависимости от ее государственной принадлежности. Это, на мой взгляд, выстраивается в одну линию, связанную с нонконформистскими установками и отрицанием основных общественных ценностей.</w:t>
      </w:r>
    </w:p>
    <w:p w14:paraId="06E85453" w14:textId="77777777" w:rsidR="004E0B72" w:rsidRPr="001C516F" w:rsidRDefault="004E0B72" w:rsidP="001C516F">
      <w:pPr>
        <w:spacing w:after="0" w:line="360" w:lineRule="auto"/>
        <w:ind w:firstLine="708"/>
        <w:jc w:val="both"/>
        <w:textAlignment w:val="baseline"/>
        <w:rPr>
          <w:rFonts w:ascii="Times New Roman" w:eastAsia="Times New Roman" w:hAnsi="Times New Roman" w:cs="Times New Roman"/>
          <w:i/>
          <w:color w:val="262626"/>
          <w:sz w:val="28"/>
          <w:szCs w:val="28"/>
          <w:lang w:eastAsia="ru-RU"/>
        </w:rPr>
      </w:pPr>
      <w:r w:rsidRPr="001C516F">
        <w:rPr>
          <w:rFonts w:ascii="Times New Roman" w:hAnsi="Times New Roman" w:cs="Times New Roman"/>
          <w:color w:val="222222"/>
          <w:sz w:val="28"/>
          <w:szCs w:val="28"/>
          <w:shd w:val="clear" w:color="auto" w:fill="FFFFFF"/>
        </w:rPr>
        <w:t xml:space="preserve">Далее был ряд вопросов, связанный с протестной активностью информантов. Это был самый большой блок, содержащий в себе вопросы про особенности арт-протесной деятельности, ее связи с политическим режимом. Один из первых вопросов  касался  связи художественных действий и протеста. По данному вопросу информанты разделилились. Кто-то сообщал, что искусство они используют как политическое средство, как средство протеста, при том что сами их акции они относят также скорее к политическому жесту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lang w:eastAsia="ru-RU"/>
        </w:rPr>
        <w:t>насколько акции можно назвать художественным актом? - «мне кажется, что движение «Весна</w:t>
      </w:r>
      <w:r w:rsidR="0006506B" w:rsidRPr="001C516F">
        <w:rPr>
          <w:rFonts w:ascii="Times New Roman" w:eastAsia="Times New Roman" w:hAnsi="Times New Roman" w:cs="Times New Roman"/>
          <w:i/>
          <w:color w:val="262626"/>
          <w:sz w:val="28"/>
          <w:szCs w:val="28"/>
          <w:lang w:eastAsia="ru-RU"/>
        </w:rPr>
        <w:t>» - это политический перформанс</w:t>
      </w:r>
      <w:r w:rsidRPr="001C516F">
        <w:rPr>
          <w:rFonts w:ascii="Times New Roman" w:eastAsia="Times New Roman" w:hAnsi="Times New Roman" w:cs="Times New Roman"/>
          <w:i/>
          <w:color w:val="262626"/>
          <w:sz w:val="28"/>
          <w:szCs w:val="28"/>
          <w:lang w:eastAsia="ru-RU"/>
        </w:rPr>
        <w:t>, это именно политическая акция, а не художественный жест, потому политическая акция оформлена через перформативные приемы, то есть, это вообще такая сложная грань между искусством и политикой</w:t>
      </w:r>
      <w:r w:rsidRPr="001C516F">
        <w:rPr>
          <w:rFonts w:ascii="Times New Roman" w:hAnsi="Times New Roman" w:cs="Times New Roman"/>
          <w:i/>
          <w:color w:val="222222"/>
          <w:sz w:val="28"/>
          <w:szCs w:val="28"/>
          <w:shd w:val="clear" w:color="auto" w:fill="FFFFFF"/>
        </w:rPr>
        <w:t>» (Инф.3).</w:t>
      </w:r>
      <w:r w:rsidRPr="001C516F">
        <w:rPr>
          <w:rFonts w:ascii="Times New Roman" w:hAnsi="Times New Roman" w:cs="Times New Roman"/>
          <w:color w:val="222222"/>
          <w:sz w:val="28"/>
          <w:szCs w:val="28"/>
          <w:shd w:val="clear" w:color="auto" w:fill="FFFFFF"/>
        </w:rPr>
        <w:t xml:space="preserve"> Некоторые художники сообщали, что их акции – это всего лишь отражение действительности, а то, как их интерпретирует общество, причисляя их к протесту или к художественному действию, на </w:t>
      </w:r>
      <w:r w:rsidR="0006506B" w:rsidRPr="001C516F">
        <w:rPr>
          <w:rFonts w:ascii="Times New Roman" w:hAnsi="Times New Roman" w:cs="Times New Roman"/>
          <w:color w:val="222222"/>
          <w:sz w:val="28"/>
          <w:szCs w:val="28"/>
          <w:shd w:val="clear" w:color="auto" w:fill="FFFFFF"/>
        </w:rPr>
        <w:t>них никак</w:t>
      </w:r>
      <w:r w:rsidRPr="001C516F">
        <w:rPr>
          <w:rFonts w:ascii="Times New Roman" w:hAnsi="Times New Roman" w:cs="Times New Roman"/>
          <w:color w:val="222222"/>
          <w:sz w:val="28"/>
          <w:szCs w:val="28"/>
          <w:shd w:val="clear" w:color="auto" w:fill="FFFFFF"/>
        </w:rPr>
        <w:t xml:space="preserve"> не влияет.  </w:t>
      </w:r>
      <w:r w:rsidRPr="001C516F">
        <w:rPr>
          <w:rFonts w:ascii="Times New Roman" w:hAnsi="Times New Roman" w:cs="Times New Roman"/>
          <w:i/>
          <w:color w:val="222222"/>
          <w:sz w:val="28"/>
          <w:szCs w:val="28"/>
          <w:shd w:val="clear" w:color="auto" w:fill="FFFFFF"/>
        </w:rPr>
        <w:t>«</w:t>
      </w:r>
      <w:r w:rsidRPr="001C516F">
        <w:rPr>
          <w:rFonts w:ascii="Times New Roman" w:hAnsi="Times New Roman" w:cs="Times New Roman"/>
          <w:i/>
          <w:color w:val="262626"/>
          <w:sz w:val="28"/>
          <w:szCs w:val="28"/>
        </w:rPr>
        <w:t>А ваши акции можно назвать протестом? </w:t>
      </w:r>
      <w:r w:rsidRPr="001C516F">
        <w:rPr>
          <w:rFonts w:ascii="Times New Roman" w:eastAsia="Times New Roman" w:hAnsi="Times New Roman" w:cs="Times New Roman"/>
          <w:i/>
          <w:color w:val="262626"/>
          <w:sz w:val="28"/>
          <w:szCs w:val="28"/>
          <w:lang w:eastAsia="ru-RU"/>
        </w:rPr>
        <w:t xml:space="preserve"> </w:t>
      </w:r>
      <w:r w:rsidRPr="001C516F">
        <w:rPr>
          <w:rFonts w:ascii="Times New Roman" w:hAnsi="Times New Roman" w:cs="Times New Roman"/>
          <w:i/>
          <w:color w:val="262626"/>
          <w:sz w:val="28"/>
          <w:szCs w:val="28"/>
        </w:rPr>
        <w:t>- называйте, как хотите. мне кажется, что любое искусство, танцы или кино, просто отражение того, что происходит вокруг</w:t>
      </w:r>
      <w:r w:rsidRPr="001C516F">
        <w:rPr>
          <w:rFonts w:ascii="Times New Roman" w:hAnsi="Times New Roman" w:cs="Times New Roman"/>
          <w:i/>
          <w:color w:val="222222"/>
          <w:sz w:val="28"/>
          <w:szCs w:val="28"/>
          <w:shd w:val="clear" w:color="auto" w:fill="FFFFFF"/>
        </w:rPr>
        <w:t>» (Инф.7).</w:t>
      </w:r>
      <w:r w:rsidRPr="001C516F">
        <w:rPr>
          <w:rFonts w:ascii="Times New Roman" w:hAnsi="Times New Roman" w:cs="Times New Roman"/>
          <w:color w:val="222222"/>
          <w:sz w:val="28"/>
          <w:szCs w:val="28"/>
          <w:shd w:val="clear" w:color="auto" w:fill="FFFFFF"/>
        </w:rPr>
        <w:t xml:space="preserve"> Только несколько </w:t>
      </w:r>
      <w:r w:rsidRPr="001C516F">
        <w:rPr>
          <w:rFonts w:ascii="Times New Roman" w:hAnsi="Times New Roman" w:cs="Times New Roman"/>
          <w:color w:val="222222"/>
          <w:sz w:val="28"/>
          <w:szCs w:val="28"/>
          <w:shd w:val="clear" w:color="auto" w:fill="FFFFFF"/>
        </w:rPr>
        <w:lastRenderedPageBreak/>
        <w:t xml:space="preserve">информантов сообщали, что их акции -  это одновременно и политический жест, и жест искусства, соединяющиеся в арт-протестную активность. </w:t>
      </w:r>
      <w:r w:rsidRPr="001C516F">
        <w:rPr>
          <w:rFonts w:ascii="Times New Roman" w:hAnsi="Times New Roman" w:cs="Times New Roman"/>
          <w:i/>
          <w:color w:val="222222"/>
          <w:sz w:val="28"/>
          <w:szCs w:val="28"/>
          <w:shd w:val="clear" w:color="auto" w:fill="FFFFFF"/>
        </w:rPr>
        <w:t xml:space="preserve">«Я делаю что-то между искусством и протестом, не могу сказать, что это что-то одно. Это политическое искусство» (Инф.5). </w:t>
      </w:r>
    </w:p>
    <w:p w14:paraId="19F79ABE" w14:textId="77777777" w:rsidR="004E0B72" w:rsidRPr="001C516F" w:rsidRDefault="004E0B72" w:rsidP="001C516F">
      <w:pPr>
        <w:spacing w:after="0" w:line="360" w:lineRule="auto"/>
        <w:ind w:firstLine="708"/>
        <w:jc w:val="both"/>
        <w:textAlignment w:val="baseline"/>
        <w:rPr>
          <w:rFonts w:ascii="Times New Roman" w:eastAsia="Times New Roman" w:hAnsi="Times New Roman" w:cs="Times New Roman"/>
          <w:color w:val="262626"/>
          <w:sz w:val="28"/>
          <w:szCs w:val="28"/>
          <w:lang w:eastAsia="ru-RU"/>
        </w:rPr>
      </w:pPr>
      <w:r w:rsidRPr="001C516F">
        <w:rPr>
          <w:rFonts w:ascii="Times New Roman" w:hAnsi="Times New Roman" w:cs="Times New Roman"/>
          <w:color w:val="222222"/>
          <w:sz w:val="28"/>
          <w:szCs w:val="28"/>
          <w:shd w:val="clear" w:color="auto" w:fill="FFFFFF"/>
        </w:rPr>
        <w:t xml:space="preserve">Относительно необходимости протеста активисты в целом давали довольно типичные ответы. Некоторые их них протестовали по причине происходящих событий, то есть отталкивались от повестки дня.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bdr w:val="none" w:sz="0" w:space="0" w:color="auto" w:frame="1"/>
          <w:lang w:eastAsia="ru-RU"/>
        </w:rPr>
        <w:t>Когда у вас появляется необходимость протеста? когда вы понимаете, что нужно выходить с акцией? - просто пришла в голову какая-то идея, нужно сделать. часто берем во внимание какую-то новость о том, что произошло. инфоповод, а мы пошли отреагировали» (Инф.3)</w:t>
      </w:r>
      <w:r w:rsidRPr="001C516F">
        <w:rPr>
          <w:rFonts w:ascii="Times New Roman" w:hAnsi="Times New Roman" w:cs="Times New Roman"/>
          <w:i/>
          <w:color w:val="222222"/>
          <w:sz w:val="28"/>
          <w:szCs w:val="28"/>
          <w:shd w:val="clear" w:color="auto" w:fill="FFFFFF"/>
        </w:rPr>
        <w:t xml:space="preserve">. </w:t>
      </w:r>
      <w:r w:rsidRPr="001C516F">
        <w:rPr>
          <w:rFonts w:ascii="Times New Roman" w:hAnsi="Times New Roman" w:cs="Times New Roman"/>
          <w:color w:val="222222"/>
          <w:sz w:val="28"/>
          <w:szCs w:val="28"/>
          <w:shd w:val="clear" w:color="auto" w:fill="FFFFFF"/>
        </w:rPr>
        <w:t xml:space="preserve">Либо это были какие-то вечные темы, которые не требуют немедленного разрешения: </w:t>
      </w:r>
      <w:r w:rsidRPr="001C516F">
        <w:rPr>
          <w:rFonts w:ascii="Times New Roman" w:hAnsi="Times New Roman" w:cs="Times New Roman"/>
          <w:i/>
          <w:color w:val="222222"/>
          <w:sz w:val="28"/>
          <w:szCs w:val="28"/>
          <w:shd w:val="clear" w:color="auto" w:fill="FFFFFF"/>
        </w:rPr>
        <w:t>«</w:t>
      </w:r>
      <w:r w:rsidRPr="001C516F">
        <w:rPr>
          <w:rFonts w:ascii="Times New Roman" w:hAnsi="Times New Roman" w:cs="Times New Roman"/>
          <w:i/>
          <w:color w:val="262626"/>
          <w:sz w:val="28"/>
          <w:szCs w:val="28"/>
        </w:rPr>
        <w:t>а как вы понимаете , что появляется необходимость вывесить картинку на улице? - по каким то инфоповодам у меня редко появляются картинки. я ж говорю, ничего не меняется , то есть , инфоповоды вечные -  война, коррупция , ненависть, типа все люди го**о, эти темы вечные» (Инф.7).</w:t>
      </w:r>
      <w:r w:rsidRPr="001C516F">
        <w:rPr>
          <w:rFonts w:ascii="Times New Roman" w:hAnsi="Times New Roman" w:cs="Times New Roman"/>
          <w:color w:val="262626"/>
          <w:sz w:val="28"/>
          <w:szCs w:val="28"/>
        </w:rPr>
        <w:t xml:space="preserve"> </w:t>
      </w:r>
      <w:r w:rsidRPr="001C516F">
        <w:rPr>
          <w:rFonts w:ascii="Times New Roman" w:hAnsi="Times New Roman" w:cs="Times New Roman"/>
          <w:color w:val="222222"/>
          <w:sz w:val="28"/>
          <w:szCs w:val="28"/>
          <w:shd w:val="clear" w:color="auto" w:fill="FFFFFF"/>
        </w:rPr>
        <w:t xml:space="preserve">Либо же активистам просто приходила в голову идея, которую они хотели воплотить в реальности: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lang w:eastAsia="ru-RU"/>
        </w:rPr>
        <w:t xml:space="preserve">как вы понимаете, что нужно осуществить акцию? - иногда форма подсказывает. типа" о, а что если </w:t>
      </w:r>
      <w:r w:rsidRPr="001C516F">
        <w:rPr>
          <w:rFonts w:ascii="Times New Roman" w:hAnsi="Times New Roman" w:cs="Times New Roman"/>
          <w:i/>
          <w:color w:val="262626"/>
          <w:sz w:val="28"/>
          <w:szCs w:val="28"/>
        </w:rPr>
        <w:t>попробовать</w:t>
      </w:r>
      <w:r w:rsidRPr="001C516F">
        <w:rPr>
          <w:rFonts w:ascii="Times New Roman" w:eastAsia="Times New Roman" w:hAnsi="Times New Roman" w:cs="Times New Roman"/>
          <w:i/>
          <w:color w:val="262626"/>
          <w:sz w:val="28"/>
          <w:szCs w:val="28"/>
          <w:lang w:eastAsia="ru-RU"/>
        </w:rPr>
        <w:t>...у нас же есть проектор, давайте попробуем спроецировать на здание</w:t>
      </w:r>
      <w:r w:rsidRPr="001C516F">
        <w:rPr>
          <w:rFonts w:ascii="Times New Roman" w:hAnsi="Times New Roman" w:cs="Times New Roman"/>
          <w:i/>
          <w:color w:val="262626"/>
          <w:sz w:val="28"/>
          <w:szCs w:val="28"/>
        </w:rPr>
        <w:t>…И просто идея иногда приходит, понимаем, что это было круто реализовать независимости от того, что сейчас происходит</w:t>
      </w:r>
      <w:r w:rsidRPr="001C516F">
        <w:rPr>
          <w:rFonts w:ascii="Times New Roman" w:eastAsia="Times New Roman" w:hAnsi="Times New Roman" w:cs="Times New Roman"/>
          <w:i/>
          <w:color w:val="262626"/>
          <w:sz w:val="28"/>
          <w:szCs w:val="28"/>
          <w:lang w:eastAsia="ru-RU"/>
        </w:rPr>
        <w:t>"</w:t>
      </w:r>
      <w:r w:rsidRPr="001C516F">
        <w:rPr>
          <w:rFonts w:ascii="Times New Roman" w:hAnsi="Times New Roman" w:cs="Times New Roman"/>
          <w:i/>
          <w:color w:val="262626"/>
          <w:sz w:val="28"/>
          <w:szCs w:val="28"/>
        </w:rPr>
        <w:t xml:space="preserve">, </w:t>
      </w:r>
      <w:r w:rsidRPr="001C516F">
        <w:rPr>
          <w:rFonts w:ascii="Times New Roman" w:eastAsia="Times New Roman" w:hAnsi="Times New Roman" w:cs="Times New Roman"/>
          <w:i/>
          <w:color w:val="262626"/>
          <w:sz w:val="28"/>
          <w:szCs w:val="28"/>
          <w:lang w:eastAsia="ru-RU"/>
        </w:rPr>
        <w:t>есть инструмент и хочется его использовать</w:t>
      </w:r>
      <w:r w:rsidRPr="001C516F">
        <w:rPr>
          <w:rFonts w:ascii="Times New Roman" w:hAnsi="Times New Roman" w:cs="Times New Roman"/>
          <w:i/>
          <w:color w:val="222222"/>
          <w:sz w:val="28"/>
          <w:szCs w:val="28"/>
          <w:shd w:val="clear" w:color="auto" w:fill="FFFFFF"/>
        </w:rPr>
        <w:t>»</w:t>
      </w:r>
      <w:r w:rsidRPr="001C516F">
        <w:rPr>
          <w:rFonts w:ascii="Times New Roman" w:hAnsi="Times New Roman" w:cs="Times New Roman"/>
          <w:i/>
          <w:color w:val="262626"/>
          <w:sz w:val="28"/>
          <w:szCs w:val="28"/>
        </w:rPr>
        <w:t xml:space="preserve"> (Инф.1)</w:t>
      </w:r>
      <w:r w:rsidRPr="001C516F">
        <w:rPr>
          <w:rFonts w:ascii="Times New Roman" w:hAnsi="Times New Roman" w:cs="Times New Roman"/>
          <w:color w:val="222222"/>
          <w:sz w:val="28"/>
          <w:szCs w:val="28"/>
          <w:shd w:val="clear" w:color="auto" w:fill="FFFFFF"/>
        </w:rPr>
        <w:t xml:space="preserve">. Интересно, что при протесте конвенциональном всегда есть некоторая проблемная повестка дня, требующая разрешения. Цель арт-протеста может быть никак не ограничена временем, так как некоторые художники сообщали, что делают акции на вечные темы или просто потому что у них приходит какая-либо идея, которую бы они хотели реализовать. То есть арт-протест может происходить просто из-за творческого озарения активистов. Это интересный момент, ведь по сути, у арт-протестов может не быть как таковой цели вовсе. </w:t>
      </w:r>
    </w:p>
    <w:p w14:paraId="4AF83367" w14:textId="77777777" w:rsidR="004E0B72" w:rsidRPr="001C516F" w:rsidRDefault="004E0B72" w:rsidP="001C516F">
      <w:pPr>
        <w:spacing w:after="0" w:line="360" w:lineRule="auto"/>
        <w:ind w:firstLine="708"/>
        <w:jc w:val="both"/>
        <w:rPr>
          <w:rFonts w:ascii="Times New Roman" w:hAnsi="Times New Roman" w:cs="Times New Roman"/>
          <w:i/>
          <w:color w:val="222222"/>
          <w:sz w:val="28"/>
          <w:szCs w:val="28"/>
          <w:shd w:val="clear" w:color="auto" w:fill="FFFFFF"/>
        </w:rPr>
      </w:pPr>
      <w:r w:rsidRPr="001C516F">
        <w:rPr>
          <w:rFonts w:ascii="Times New Roman" w:hAnsi="Times New Roman" w:cs="Times New Roman"/>
          <w:color w:val="222222"/>
          <w:sz w:val="28"/>
          <w:szCs w:val="28"/>
          <w:shd w:val="clear" w:color="auto" w:fill="FFFFFF"/>
        </w:rPr>
        <w:lastRenderedPageBreak/>
        <w:t xml:space="preserve">Далее -  выбор формы протеста. Абсолютно все информанты говорили о том, что конвенциональные формы не яркие, скучные, не привлекают внимания, поэтому они их используют либо, когда нет другого выхода, то есть когда нужно выступить с какой-либо позицией по определенному вопросу и нет времени на подготовку арт-активисткой акции.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bdr w:val="none" w:sz="0" w:space="0" w:color="auto" w:frame="1"/>
          <w:lang w:eastAsia="ru-RU"/>
        </w:rPr>
        <w:t>Весна никогда не будет стоять в пикете, потому что это скучно, это неинтересно, это не цепляет , редкий случай, когда мы стоим в пикете</w:t>
      </w:r>
      <w:r w:rsidRPr="001C516F">
        <w:rPr>
          <w:rFonts w:ascii="Times New Roman" w:hAnsi="Times New Roman" w:cs="Times New Roman"/>
          <w:i/>
          <w:color w:val="222222"/>
          <w:sz w:val="28"/>
          <w:szCs w:val="28"/>
          <w:shd w:val="clear" w:color="auto" w:fill="FFFFFF"/>
        </w:rPr>
        <w:t xml:space="preserve">» (Инф.3).  </w:t>
      </w:r>
    </w:p>
    <w:p w14:paraId="2ED8E217" w14:textId="77777777" w:rsidR="004E0B72" w:rsidRPr="001C516F" w:rsidRDefault="004E0B72" w:rsidP="001C516F">
      <w:pPr>
        <w:spacing w:after="0" w:line="360" w:lineRule="auto"/>
        <w:ind w:firstLine="708"/>
        <w:jc w:val="both"/>
        <w:rPr>
          <w:rFonts w:ascii="Times New Roman" w:hAnsi="Times New Roman" w:cs="Times New Roman"/>
          <w:i/>
          <w:color w:val="222222"/>
          <w:sz w:val="28"/>
          <w:szCs w:val="28"/>
          <w:shd w:val="clear" w:color="auto" w:fill="FFFFFF"/>
        </w:rPr>
      </w:pPr>
      <w:r w:rsidRPr="001C516F">
        <w:rPr>
          <w:rFonts w:ascii="Times New Roman" w:hAnsi="Times New Roman" w:cs="Times New Roman"/>
          <w:color w:val="222222"/>
          <w:sz w:val="28"/>
          <w:szCs w:val="28"/>
          <w:shd w:val="clear" w:color="auto" w:fill="FFFFFF"/>
        </w:rPr>
        <w:t>Относительно адресата, на которого направлены акции, все активисты высказывались относительно важности общества, которое является основным получателем протестного сообщения. «</w:t>
      </w:r>
      <w:r w:rsidRPr="001C516F">
        <w:rPr>
          <w:rFonts w:ascii="Times New Roman" w:hAnsi="Times New Roman" w:cs="Times New Roman"/>
          <w:i/>
          <w:color w:val="222222"/>
          <w:sz w:val="28"/>
          <w:szCs w:val="28"/>
          <w:shd w:val="clear" w:color="auto" w:fill="FFFFFF"/>
        </w:rPr>
        <w:t xml:space="preserve">Картинки - </w:t>
      </w:r>
      <w:r w:rsidRPr="001C516F">
        <w:rPr>
          <w:rFonts w:ascii="Times New Roman" w:hAnsi="Times New Roman" w:cs="Times New Roman"/>
          <w:i/>
          <w:color w:val="262626"/>
          <w:sz w:val="28"/>
          <w:szCs w:val="28"/>
        </w:rPr>
        <w:t>это мое общение с обществом, диалог, мне важно донести свою позицию</w:t>
      </w:r>
      <w:r w:rsidRPr="001C516F">
        <w:rPr>
          <w:rFonts w:ascii="Times New Roman" w:hAnsi="Times New Roman" w:cs="Times New Roman"/>
          <w:i/>
          <w:color w:val="222222"/>
          <w:sz w:val="28"/>
          <w:szCs w:val="28"/>
          <w:shd w:val="clear" w:color="auto" w:fill="FFFFFF"/>
        </w:rPr>
        <w:t>» (Инф.7), «</w:t>
      </w:r>
      <w:r w:rsidRPr="001C516F">
        <w:rPr>
          <w:rFonts w:ascii="Times New Roman" w:eastAsia="Times New Roman" w:hAnsi="Times New Roman" w:cs="Times New Roman"/>
          <w:i/>
          <w:color w:val="262626"/>
          <w:sz w:val="28"/>
          <w:szCs w:val="28"/>
          <w:bdr w:val="none" w:sz="0" w:space="0" w:color="auto" w:frame="1"/>
          <w:lang w:eastAsia="ru-RU"/>
        </w:rPr>
        <w:t>в целом, это все направлено на общество через СМИ, что СМИ нужны нам не как самоцель, а как средство» (Инф.3)</w:t>
      </w:r>
      <w:r w:rsidRPr="001C516F">
        <w:rPr>
          <w:rFonts w:ascii="Times New Roman" w:eastAsia="Times New Roman" w:hAnsi="Times New Roman" w:cs="Times New Roman"/>
          <w:color w:val="262626"/>
          <w:sz w:val="28"/>
          <w:szCs w:val="28"/>
          <w:bdr w:val="none" w:sz="0" w:space="0" w:color="auto" w:frame="1"/>
          <w:lang w:eastAsia="ru-RU"/>
        </w:rPr>
        <w:t xml:space="preserve">. </w:t>
      </w:r>
      <w:r w:rsidRPr="001C516F">
        <w:rPr>
          <w:rFonts w:ascii="Times New Roman" w:hAnsi="Times New Roman" w:cs="Times New Roman"/>
          <w:color w:val="222222"/>
          <w:sz w:val="28"/>
          <w:szCs w:val="28"/>
          <w:shd w:val="clear" w:color="auto" w:fill="FFFFFF"/>
        </w:rPr>
        <w:t xml:space="preserve"> Власть как адресат, в данном случае, либо отсутствует вовсе, либо ставится на второе место после общества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bdr w:val="none" w:sz="0" w:space="0" w:color="auto" w:frame="1"/>
          <w:lang w:eastAsia="ru-RU"/>
        </w:rPr>
        <w:t xml:space="preserve">Но вообще, больше для общества и по моим ощущениям больше для общества, а не для власти, потому что мы, к сожалению, не верим, потому что в больше степени акции направлены не на власть, точнее, главный враг и оппонент - это власть, в этом плане-  направлено на власть. Но вообще важно, чтобы люди проанализировали позицию, критически осмотрели на ситуацию, это очень важно для существования гражданского общества, для существования протестного большого электората и так далее» (Инф.3). </w:t>
      </w:r>
    </w:p>
    <w:p w14:paraId="516666DE" w14:textId="77777777" w:rsidR="004E0B72" w:rsidRPr="001C516F" w:rsidRDefault="004E0B72" w:rsidP="001C516F">
      <w:pPr>
        <w:spacing w:after="0" w:line="360" w:lineRule="auto"/>
        <w:ind w:firstLine="708"/>
        <w:jc w:val="both"/>
        <w:rPr>
          <w:rFonts w:ascii="Times New Roman" w:hAnsi="Times New Roman" w:cs="Times New Roman"/>
          <w:i/>
          <w:color w:val="222222"/>
          <w:sz w:val="28"/>
          <w:szCs w:val="28"/>
          <w:shd w:val="clear" w:color="auto" w:fill="FFFFFF"/>
        </w:rPr>
      </w:pPr>
      <w:r w:rsidRPr="001C516F">
        <w:rPr>
          <w:rFonts w:ascii="Times New Roman" w:hAnsi="Times New Roman" w:cs="Times New Roman"/>
          <w:color w:val="222222"/>
          <w:sz w:val="28"/>
          <w:szCs w:val="28"/>
          <w:shd w:val="clear" w:color="auto" w:fill="FFFFFF"/>
        </w:rPr>
        <w:t xml:space="preserve"> Интересным является то, что активисты подчеркивали важность интернет-пользователя как одного из основных адресатов. Это связано с тем, что конечный «продукт» вместе с фото, видео, аннотацией получает именно интернет – пользователь. Поэтому активисты сообщали, что для них очень важно пространство интернета, ведь именно там находятся основные получатели их акций: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lang w:eastAsia="ru-RU"/>
        </w:rPr>
        <w:t>в нашем случае, мы более ориентировались на народ и в основном на </w:t>
      </w:r>
      <w:r w:rsidRPr="001C516F">
        <w:rPr>
          <w:rFonts w:ascii="Times New Roman" w:eastAsia="Times New Roman" w:hAnsi="Times New Roman" w:cs="Times New Roman"/>
          <w:bCs/>
          <w:i/>
          <w:color w:val="262626"/>
          <w:sz w:val="28"/>
          <w:szCs w:val="28"/>
          <w:bdr w:val="none" w:sz="0" w:space="0" w:color="auto" w:frame="1"/>
          <w:lang w:eastAsia="ru-RU"/>
        </w:rPr>
        <w:t>интернет-пользователей,</w:t>
      </w:r>
      <w:r w:rsidRPr="001C516F">
        <w:rPr>
          <w:rFonts w:ascii="Times New Roman" w:eastAsia="Times New Roman" w:hAnsi="Times New Roman" w:cs="Times New Roman"/>
          <w:b/>
          <w:bCs/>
          <w:i/>
          <w:color w:val="262626"/>
          <w:sz w:val="28"/>
          <w:szCs w:val="28"/>
          <w:bdr w:val="none" w:sz="0" w:space="0" w:color="auto" w:frame="1"/>
          <w:lang w:eastAsia="ru-RU"/>
        </w:rPr>
        <w:t> </w:t>
      </w:r>
      <w:r w:rsidRPr="001C516F">
        <w:rPr>
          <w:rFonts w:ascii="Times New Roman" w:eastAsia="Times New Roman" w:hAnsi="Times New Roman" w:cs="Times New Roman"/>
          <w:i/>
          <w:color w:val="262626"/>
          <w:sz w:val="28"/>
          <w:szCs w:val="28"/>
          <w:lang w:eastAsia="ru-RU"/>
        </w:rPr>
        <w:t xml:space="preserve">потому что , мы понимали, что если мы сделаем плакат где-то на высоте, его увидят люди, но они не узнают, что это за посыл , то есть они не смогут получить всего сообщения, они получат </w:t>
      </w:r>
      <w:r w:rsidRPr="001C516F">
        <w:rPr>
          <w:rFonts w:ascii="Times New Roman" w:eastAsia="Times New Roman" w:hAnsi="Times New Roman" w:cs="Times New Roman"/>
          <w:i/>
          <w:color w:val="262626"/>
          <w:sz w:val="28"/>
          <w:szCs w:val="28"/>
          <w:lang w:eastAsia="ru-RU"/>
        </w:rPr>
        <w:lastRenderedPageBreak/>
        <w:t>его часть, они увидят плакат измененный, поржут над этим, может быть сфотографируют</w:t>
      </w:r>
      <w:r w:rsidRPr="001C516F">
        <w:rPr>
          <w:rFonts w:ascii="Times New Roman" w:hAnsi="Times New Roman" w:cs="Times New Roman"/>
          <w:i/>
          <w:color w:val="222222"/>
          <w:sz w:val="28"/>
          <w:szCs w:val="28"/>
          <w:shd w:val="clear" w:color="auto" w:fill="FFFFFF"/>
        </w:rPr>
        <w:t>» (Инф.1).</w:t>
      </w:r>
      <w:r w:rsidRPr="001C516F">
        <w:rPr>
          <w:rFonts w:ascii="Times New Roman" w:hAnsi="Times New Roman" w:cs="Times New Roman"/>
          <w:color w:val="222222"/>
          <w:sz w:val="28"/>
          <w:szCs w:val="28"/>
          <w:shd w:val="clear" w:color="auto" w:fill="FFFFFF"/>
        </w:rPr>
        <w:t xml:space="preserve"> То есть, можно отметить, что адресат арт-протестных действий шире, чем в протестах конвенциональных, ведь в последнем случае главный адресат - власть, тогда  как в случае с арт-активизмом главными адресатами являются как общество, так и власть. Кроме того, адресат со стороны общества можно поделить, условно говоря, на тех, кто является случайным потребителем акции и тех, кто получает «конечный» продукт, находясь в пространстве сети. Конечно, адресат напрямую зависит от цели арт-протеста. Активисты подчеркивали, что идеальным вариантом было бы решение проблемы, о которой заявляют активисты, но они и сами признают, что это не является их первостепенной задачей, так как арт-протестные акции реализуются на символическом уровне и действуют несколько иначе, чем конвенциональные формы: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lang w:eastAsia="ru-RU"/>
        </w:rPr>
        <w:t>акционизм, политическое художество не работает как митинг, демонстрация, оно работает в символическом поле, более удаленно от прямых столкновений с институциями , то есть более символическое, но это не значит, что это менее важное , потому что я считаю, что мы живем символами, мы потребляем символы, мы хотим айфон, потому что это символ, поэтому , если мы работаем в символическом поле, то мы можем многое изменить, просто это будет более длительный процесс, чем революция в ее классическом понимании , или забастовка, или прочие коллективные формы из классического репертуара</w:t>
      </w:r>
      <w:r w:rsidRPr="001C516F">
        <w:rPr>
          <w:rFonts w:ascii="Times New Roman" w:hAnsi="Times New Roman" w:cs="Times New Roman"/>
          <w:i/>
          <w:color w:val="222222"/>
          <w:sz w:val="28"/>
          <w:szCs w:val="28"/>
          <w:shd w:val="clear" w:color="auto" w:fill="FFFFFF"/>
        </w:rPr>
        <w:t>» (Инф.1).</w:t>
      </w:r>
      <w:r w:rsidRPr="001C516F">
        <w:rPr>
          <w:rFonts w:ascii="Times New Roman" w:hAnsi="Times New Roman" w:cs="Times New Roman"/>
          <w:color w:val="222222"/>
          <w:sz w:val="28"/>
          <w:szCs w:val="28"/>
          <w:shd w:val="clear" w:color="auto" w:fill="FFFFFF"/>
        </w:rPr>
        <w:t xml:space="preserve"> Главной задачей является общественная рефлексия  и возможность обратить внимание человека на не повседневные проблемы, лежащие в плоскости работа-дом-работа: «</w:t>
      </w:r>
      <w:r w:rsidRPr="001C516F">
        <w:rPr>
          <w:rFonts w:ascii="Times New Roman" w:eastAsia="Times New Roman" w:hAnsi="Times New Roman" w:cs="Times New Roman"/>
          <w:i/>
          <w:color w:val="262626"/>
          <w:sz w:val="28"/>
          <w:szCs w:val="28"/>
          <w:bdr w:val="none" w:sz="0" w:space="0" w:color="auto" w:frame="1"/>
          <w:lang w:eastAsia="ru-RU"/>
        </w:rPr>
        <w:t xml:space="preserve">людям реально некогда думать, и они доверяют телевизору, становятся такими квадратными и тут они на улице видят какую-нибудь вещь , которая немножко вот эту их квадратность царапает и они понимают, что они поцарапаны , потому что они квадратные, шаблонные , но меня бы не удивило это, если бы они были более развернутые, если бы форма у них была немножко более открытая. и возможно это человека бы мотивировало </w:t>
      </w:r>
      <w:r w:rsidRPr="001C516F">
        <w:rPr>
          <w:rFonts w:ascii="Times New Roman" w:eastAsia="Times New Roman" w:hAnsi="Times New Roman" w:cs="Times New Roman"/>
          <w:i/>
          <w:color w:val="262626"/>
          <w:sz w:val="28"/>
          <w:szCs w:val="28"/>
          <w:bdr w:val="none" w:sz="0" w:space="0" w:color="auto" w:frame="1"/>
          <w:lang w:eastAsia="ru-RU"/>
        </w:rPr>
        <w:lastRenderedPageBreak/>
        <w:t>стать более открытым</w:t>
      </w:r>
      <w:r w:rsidRPr="001C516F">
        <w:rPr>
          <w:rFonts w:ascii="Times New Roman" w:hAnsi="Times New Roman" w:cs="Times New Roman"/>
          <w:i/>
          <w:color w:val="222222"/>
          <w:sz w:val="28"/>
          <w:szCs w:val="28"/>
          <w:shd w:val="clear" w:color="auto" w:fill="FFFFFF"/>
        </w:rPr>
        <w:t>» (Инф.5)</w:t>
      </w:r>
      <w:r w:rsidRPr="001C516F">
        <w:rPr>
          <w:rFonts w:ascii="Times New Roman" w:hAnsi="Times New Roman" w:cs="Times New Roman"/>
          <w:color w:val="222222"/>
          <w:sz w:val="28"/>
          <w:szCs w:val="28"/>
          <w:shd w:val="clear" w:color="auto" w:fill="FFFFFF"/>
        </w:rPr>
        <w:t xml:space="preserve">. Кроме того, желаемым результатом арт-протеста является повторяемость акции, если общество подхватывает акцию и начинает делать тоже самое, что делают активисты: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lang w:eastAsia="ru-RU"/>
        </w:rPr>
        <w:t>- был ли какой-то на выходе результат, который вы хотели видеть после ваших акций? - результат - видеть, что другие люди тоже это делают, независимо от нас, и мы увидели, что в городе стали появляться люди, которые делали тоже самое, и это было очень круто. то есть прямой результат от «баблов» очень сложно увидеть, но то, что другие люди начинают подхватывать и делать, я считаю, что это результат</w:t>
      </w:r>
      <w:r w:rsidRPr="001C516F">
        <w:rPr>
          <w:rFonts w:ascii="Times New Roman" w:hAnsi="Times New Roman" w:cs="Times New Roman"/>
          <w:i/>
          <w:color w:val="222222"/>
          <w:sz w:val="28"/>
          <w:szCs w:val="28"/>
          <w:shd w:val="clear" w:color="auto" w:fill="FFFFFF"/>
        </w:rPr>
        <w:t>». (Инф.1)</w:t>
      </w:r>
    </w:p>
    <w:p w14:paraId="60853CAC" w14:textId="77777777" w:rsidR="004E0B72" w:rsidRPr="001C516F" w:rsidRDefault="004E0B72" w:rsidP="001C516F">
      <w:pPr>
        <w:spacing w:after="0" w:line="360" w:lineRule="auto"/>
        <w:ind w:firstLine="708"/>
        <w:jc w:val="both"/>
        <w:rPr>
          <w:rFonts w:ascii="Times New Roman" w:hAnsi="Times New Roman" w:cs="Times New Roman"/>
          <w:i/>
          <w:color w:val="222222"/>
          <w:sz w:val="28"/>
          <w:szCs w:val="28"/>
          <w:shd w:val="clear" w:color="auto" w:fill="FFFFFF"/>
        </w:rPr>
      </w:pPr>
      <w:r w:rsidRPr="001C516F">
        <w:rPr>
          <w:rFonts w:ascii="Times New Roman" w:hAnsi="Times New Roman" w:cs="Times New Roman"/>
          <w:color w:val="222222"/>
          <w:sz w:val="28"/>
          <w:szCs w:val="28"/>
          <w:shd w:val="clear" w:color="auto" w:fill="FFFFFF"/>
        </w:rPr>
        <w:t xml:space="preserve">Интересный момент связан, конечно, с вопросами о политическом режиме, политических возможностях и их влиянии на выбор формы протеста. Только одна из информанток сказала, </w:t>
      </w:r>
      <w:r w:rsidR="00311A66" w:rsidRPr="001C516F">
        <w:rPr>
          <w:rFonts w:ascii="Times New Roman" w:hAnsi="Times New Roman" w:cs="Times New Roman"/>
          <w:color w:val="222222"/>
          <w:sz w:val="28"/>
          <w:szCs w:val="28"/>
          <w:shd w:val="clear" w:color="auto" w:fill="FFFFFF"/>
        </w:rPr>
        <w:t>что на</w:t>
      </w:r>
      <w:r w:rsidRPr="001C516F">
        <w:rPr>
          <w:rFonts w:ascii="Times New Roman" w:hAnsi="Times New Roman" w:cs="Times New Roman"/>
          <w:color w:val="222222"/>
          <w:sz w:val="28"/>
          <w:szCs w:val="28"/>
          <w:shd w:val="clear" w:color="auto" w:fill="FFFFFF"/>
        </w:rPr>
        <w:t xml:space="preserve"> деятельность, по ее ощущениям,  не оказывает влияния политический режим. Все остальные сказали о  том, что их действия зависят именно от характера политических возможностей, которые есть у них в России. Большинство информантов считает, что их действия изменились бы, если бы изменился режим, а сложившиеся в России политическое устройство, тяготеющее к авторитарному, является как раз «идеальным» полем для арт-активисткой деятельности. Также был ряд проективных вопросов, с просьбой представить, что произойдет откат режима в сторону тоталитаризма и в случае если режим станет демократичным, у нас будут присутствовать сменяемость власти, политические партии, отражающие интересы населения, чистые выборы и.т.д. Все информанты, кроме одного, сообщили о том, что они изменили бы стратегию действия. В первом случае, они либо не рискнули бы ничего делать, либо, как сказал один из информантов: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bdr w:val="none" w:sz="0" w:space="0" w:color="auto" w:frame="1"/>
          <w:lang w:eastAsia="ru-RU"/>
        </w:rPr>
        <w:t>если режим совсем тоталитарный, то, теоретически для этого гораздо больше мотивации что-то делать</w:t>
      </w:r>
      <w:r w:rsidRPr="001C516F">
        <w:rPr>
          <w:rFonts w:ascii="Times New Roman" w:hAnsi="Times New Roman" w:cs="Times New Roman"/>
          <w:i/>
          <w:color w:val="222222"/>
          <w:sz w:val="28"/>
          <w:szCs w:val="28"/>
          <w:shd w:val="clear" w:color="auto" w:fill="FFFFFF"/>
        </w:rPr>
        <w:t>» (Инф.5</w:t>
      </w:r>
      <w:r w:rsidRPr="001C516F">
        <w:rPr>
          <w:rFonts w:ascii="Times New Roman" w:hAnsi="Times New Roman" w:cs="Times New Roman"/>
          <w:color w:val="222222"/>
          <w:sz w:val="28"/>
          <w:szCs w:val="28"/>
          <w:shd w:val="clear" w:color="auto" w:fill="FFFFFF"/>
        </w:rPr>
        <w:t>). «</w:t>
      </w:r>
      <w:r w:rsidRPr="001C516F">
        <w:rPr>
          <w:rFonts w:ascii="Times New Roman" w:eastAsia="Times New Roman" w:hAnsi="Times New Roman" w:cs="Times New Roman"/>
          <w:color w:val="262626"/>
          <w:sz w:val="28"/>
          <w:szCs w:val="28"/>
          <w:lang w:eastAsia="ru-RU"/>
        </w:rPr>
        <w:t xml:space="preserve">Просто, мне кажется, что это в целом характерно для авторитарных режимов, а в совсем тоталитарных, я думаю, что уже никто не будет делать тоже </w:t>
      </w:r>
      <w:r w:rsidR="00311A66" w:rsidRPr="001C516F">
        <w:rPr>
          <w:rFonts w:ascii="Times New Roman" w:eastAsia="Times New Roman" w:hAnsi="Times New Roman" w:cs="Times New Roman"/>
          <w:color w:val="262626"/>
          <w:sz w:val="28"/>
          <w:szCs w:val="28"/>
          <w:lang w:eastAsia="ru-RU"/>
        </w:rPr>
        <w:t>самое, я</w:t>
      </w:r>
      <w:r w:rsidRPr="001C516F">
        <w:rPr>
          <w:rFonts w:ascii="Times New Roman" w:eastAsia="Times New Roman" w:hAnsi="Times New Roman" w:cs="Times New Roman"/>
          <w:color w:val="262626"/>
          <w:sz w:val="28"/>
          <w:szCs w:val="28"/>
          <w:lang w:eastAsia="ru-RU"/>
        </w:rPr>
        <w:t xml:space="preserve"> думаю, что при демократии уже не нужно, а при тоталитаризме  - страшно» (Инф.3)</w:t>
      </w:r>
      <w:r w:rsidRPr="001C516F">
        <w:rPr>
          <w:rFonts w:ascii="Times New Roman" w:hAnsi="Times New Roman" w:cs="Times New Roman"/>
          <w:color w:val="222222"/>
          <w:sz w:val="28"/>
          <w:szCs w:val="28"/>
          <w:shd w:val="clear" w:color="auto" w:fill="FFFFFF"/>
        </w:rPr>
        <w:t xml:space="preserve">.  Во втором случае – случае демократизации, активисты также сообщили о том, </w:t>
      </w:r>
      <w:r w:rsidRPr="001C516F">
        <w:rPr>
          <w:rFonts w:ascii="Times New Roman" w:hAnsi="Times New Roman" w:cs="Times New Roman"/>
          <w:color w:val="222222"/>
          <w:sz w:val="28"/>
          <w:szCs w:val="28"/>
          <w:shd w:val="clear" w:color="auto" w:fill="FFFFFF"/>
        </w:rPr>
        <w:lastRenderedPageBreak/>
        <w:t xml:space="preserve">что необходимость протестовать либо бы просто отпала, либо это все могло бы решаться конвенциональным путем, например, написанием петиции или обычном пикетом, который бы итак привлекал достаточно внимания: </w:t>
      </w:r>
      <w:r w:rsidRPr="001C516F">
        <w:rPr>
          <w:rFonts w:ascii="Times New Roman" w:hAnsi="Times New Roman" w:cs="Times New Roman"/>
          <w:i/>
          <w:color w:val="222222"/>
          <w:sz w:val="28"/>
          <w:szCs w:val="28"/>
          <w:shd w:val="clear" w:color="auto" w:fill="FFFFFF"/>
        </w:rPr>
        <w:t xml:space="preserve">«при демократичном режиме </w:t>
      </w:r>
      <w:r w:rsidRPr="001C516F">
        <w:rPr>
          <w:rFonts w:ascii="Times New Roman" w:eastAsia="Times New Roman" w:hAnsi="Times New Roman" w:cs="Times New Roman"/>
          <w:i/>
          <w:color w:val="262626"/>
          <w:sz w:val="28"/>
          <w:szCs w:val="28"/>
          <w:bdr w:val="none" w:sz="0" w:space="0" w:color="auto" w:frame="1"/>
          <w:lang w:eastAsia="ru-RU"/>
        </w:rPr>
        <w:t>просто потеряется актуальность что-либо делать , не знаю , это бессмысленно, скорее всего , я буду просто счастливым человеком</w:t>
      </w:r>
      <w:r w:rsidRPr="001C516F">
        <w:rPr>
          <w:rFonts w:ascii="Times New Roman" w:hAnsi="Times New Roman" w:cs="Times New Roman"/>
          <w:i/>
          <w:color w:val="222222"/>
          <w:sz w:val="28"/>
          <w:szCs w:val="28"/>
          <w:shd w:val="clear" w:color="auto" w:fill="FFFFFF"/>
        </w:rPr>
        <w:t>» «</w:t>
      </w:r>
      <w:r w:rsidRPr="001C516F">
        <w:rPr>
          <w:rFonts w:ascii="Times New Roman" w:eastAsia="Times New Roman" w:hAnsi="Times New Roman" w:cs="Times New Roman"/>
          <w:i/>
          <w:color w:val="262626"/>
          <w:sz w:val="28"/>
          <w:szCs w:val="28"/>
          <w:bdr w:val="none" w:sz="0" w:space="0" w:color="auto" w:frame="1"/>
          <w:lang w:eastAsia="ru-RU"/>
        </w:rPr>
        <w:t>а если бы общество стало таким, супер-демократичным , то я считаю, что со мной случился бы феномен того чувака из книжки «</w:t>
      </w:r>
      <w:r w:rsidRPr="001C516F">
        <w:rPr>
          <w:rFonts w:ascii="Times New Roman" w:hAnsi="Times New Roman" w:cs="Times New Roman"/>
          <w:sz w:val="28"/>
          <w:szCs w:val="28"/>
          <w:shd w:val="clear" w:color="auto" w:fill="FFFFFF"/>
        </w:rPr>
        <w:t xml:space="preserve">Generation П» </w:t>
      </w:r>
      <w:r w:rsidRPr="001C516F">
        <w:rPr>
          <w:rFonts w:ascii="Times New Roman" w:eastAsia="Times New Roman" w:hAnsi="Times New Roman" w:cs="Times New Roman"/>
          <w:i/>
          <w:color w:val="262626"/>
          <w:sz w:val="28"/>
          <w:szCs w:val="28"/>
          <w:bdr w:val="none" w:sz="0" w:space="0" w:color="auto" w:frame="1"/>
          <w:lang w:eastAsia="ru-RU"/>
        </w:rPr>
        <w:t>Пелевина, помнишь, там был Советский Союз и был чувак , который был отрицанием этого Совка , а потом совка не стало и протестовать стало не против чего» (Инф.5)</w:t>
      </w:r>
      <w:r w:rsidRPr="001C516F">
        <w:rPr>
          <w:rFonts w:ascii="Times New Roman" w:hAnsi="Times New Roman" w:cs="Times New Roman"/>
          <w:i/>
          <w:sz w:val="28"/>
          <w:szCs w:val="28"/>
        </w:rPr>
        <w:t>.</w:t>
      </w:r>
      <w:r w:rsidRPr="001C516F">
        <w:rPr>
          <w:rFonts w:ascii="Times New Roman" w:hAnsi="Times New Roman" w:cs="Times New Roman"/>
          <w:sz w:val="28"/>
          <w:szCs w:val="28"/>
        </w:rPr>
        <w:t xml:space="preserve"> «</w:t>
      </w:r>
      <w:r w:rsidRPr="001C516F">
        <w:rPr>
          <w:rFonts w:ascii="Times New Roman" w:eastAsia="Times New Roman" w:hAnsi="Times New Roman" w:cs="Times New Roman"/>
          <w:i/>
          <w:color w:val="262626"/>
          <w:sz w:val="28"/>
          <w:szCs w:val="28"/>
          <w:lang w:eastAsia="ru-RU"/>
        </w:rPr>
        <w:t xml:space="preserve">Мне опять же кажется, что при демократическом режиме, если что-то не нравится, когда есть выборы, если что-то </w:t>
      </w:r>
      <w:r w:rsidR="00311A66" w:rsidRPr="001C516F">
        <w:rPr>
          <w:rFonts w:ascii="Times New Roman" w:eastAsia="Times New Roman" w:hAnsi="Times New Roman" w:cs="Times New Roman"/>
          <w:i/>
          <w:color w:val="262626"/>
          <w:sz w:val="28"/>
          <w:szCs w:val="28"/>
          <w:lang w:eastAsia="ru-RU"/>
        </w:rPr>
        <w:t>нравится,</w:t>
      </w:r>
      <w:r w:rsidRPr="001C516F">
        <w:rPr>
          <w:rFonts w:ascii="Times New Roman" w:eastAsia="Times New Roman" w:hAnsi="Times New Roman" w:cs="Times New Roman"/>
          <w:i/>
          <w:color w:val="262626"/>
          <w:sz w:val="28"/>
          <w:szCs w:val="28"/>
          <w:lang w:eastAsia="ru-RU"/>
        </w:rPr>
        <w:t xml:space="preserve"> человек выходит </w:t>
      </w:r>
      <w:r w:rsidR="00311A66" w:rsidRPr="001C516F">
        <w:rPr>
          <w:rFonts w:ascii="Times New Roman" w:eastAsia="Times New Roman" w:hAnsi="Times New Roman" w:cs="Times New Roman"/>
          <w:i/>
          <w:color w:val="262626"/>
          <w:sz w:val="28"/>
          <w:szCs w:val="28"/>
          <w:lang w:eastAsia="ru-RU"/>
        </w:rPr>
        <w:t>в пикет,</w:t>
      </w:r>
      <w:r w:rsidRPr="001C516F">
        <w:rPr>
          <w:rFonts w:ascii="Times New Roman" w:eastAsia="Times New Roman" w:hAnsi="Times New Roman" w:cs="Times New Roman"/>
          <w:i/>
          <w:color w:val="262626"/>
          <w:sz w:val="28"/>
          <w:szCs w:val="28"/>
          <w:lang w:eastAsia="ru-RU"/>
        </w:rPr>
        <w:t xml:space="preserve"> и проблема будет услышана» (Инф.3)</w:t>
      </w:r>
      <w:r w:rsidRPr="001C516F">
        <w:rPr>
          <w:rFonts w:ascii="Times New Roman" w:hAnsi="Times New Roman" w:cs="Times New Roman"/>
          <w:i/>
          <w:sz w:val="28"/>
          <w:szCs w:val="28"/>
        </w:rPr>
        <w:t xml:space="preserve">. </w:t>
      </w:r>
      <w:r w:rsidRPr="001C516F">
        <w:rPr>
          <w:rFonts w:ascii="Times New Roman" w:hAnsi="Times New Roman" w:cs="Times New Roman"/>
          <w:color w:val="222222"/>
          <w:sz w:val="28"/>
          <w:szCs w:val="28"/>
          <w:shd w:val="clear" w:color="auto" w:fill="FFFFFF"/>
        </w:rPr>
        <w:t xml:space="preserve">Арт-протест же, как некая экстремальная форма активности , используется именно потому, что отсутствуют институты, представляющие интересы гражданского общества: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lang w:eastAsia="ru-RU"/>
        </w:rPr>
        <w:t xml:space="preserve">Россия  - это очень интересное место в плане того, что здесь сложнее действовать классическими способами, французы ...ну я просто жила 5 лет во Франции , училась там, писала диссертацию </w:t>
      </w:r>
      <w:r w:rsidRPr="001C516F">
        <w:rPr>
          <w:rFonts w:ascii="Times New Roman" w:eastAsia="Times New Roman" w:hAnsi="Times New Roman" w:cs="Times New Roman"/>
          <w:i/>
          <w:color w:val="262626"/>
          <w:sz w:val="28"/>
          <w:szCs w:val="28"/>
          <w:lang w:val="en-US" w:eastAsia="ru-RU"/>
        </w:rPr>
        <w:t>PhD</w:t>
      </w:r>
      <w:r w:rsidRPr="001C516F">
        <w:rPr>
          <w:rFonts w:ascii="Times New Roman" w:eastAsia="Times New Roman" w:hAnsi="Times New Roman" w:cs="Times New Roman"/>
          <w:i/>
          <w:color w:val="262626"/>
          <w:sz w:val="28"/>
          <w:szCs w:val="28"/>
          <w:lang w:eastAsia="ru-RU"/>
        </w:rPr>
        <w:t xml:space="preserve">, там как раз из-за того, что там очень сильные институты типа профсоюзов , они берут на себя роль посредников между гражданским обществом и властью, они выбирают протесты и у них есть большой выбор, то есть у них реально есть возможность сделать забастовку всеобщую, на 100 тысяч человек , блокировать дороги и будут все спектры, промышленные рабочие присоединятся. у них реально намного проще с классическими формами, поэтому там менее развит акционизм художественный. а  в России проблема, просто забастовки невозможны практически, митинги обирают очень мало народу, поэтому люди, которым плохо, есть ощущение того, что все хреново и невозможно просидеть на месте, поэтому придумывают всякие странные такие формы, которые задействуют малое количество народа, в таких акциях участвует до 10 человек, то есть можно в 3 сделать афигенную акцию, можно в одиночку сделать , то есть вообще очень мало народу для </w:t>
      </w:r>
      <w:r w:rsidRPr="001C516F">
        <w:rPr>
          <w:rFonts w:ascii="Times New Roman" w:eastAsia="Times New Roman" w:hAnsi="Times New Roman" w:cs="Times New Roman"/>
          <w:i/>
          <w:color w:val="262626"/>
          <w:sz w:val="28"/>
          <w:szCs w:val="28"/>
          <w:lang w:eastAsia="ru-RU"/>
        </w:rPr>
        <w:lastRenderedPageBreak/>
        <w:t>этого нужно, а эффект огромный</w:t>
      </w:r>
      <w:r w:rsidRPr="001C516F">
        <w:rPr>
          <w:rFonts w:ascii="Times New Roman" w:hAnsi="Times New Roman" w:cs="Times New Roman"/>
          <w:i/>
          <w:color w:val="222222"/>
          <w:sz w:val="28"/>
          <w:szCs w:val="28"/>
          <w:shd w:val="clear" w:color="auto" w:fill="FFFFFF"/>
        </w:rPr>
        <w:t>, поэтому приходится искать новые формы активности, чтобы быть замеченным и услышанным» (Инф. 1).</w:t>
      </w:r>
      <w:r w:rsidRPr="001C516F">
        <w:rPr>
          <w:rFonts w:ascii="Times New Roman" w:hAnsi="Times New Roman" w:cs="Times New Roman"/>
          <w:color w:val="222222"/>
          <w:sz w:val="28"/>
          <w:szCs w:val="28"/>
          <w:shd w:val="clear" w:color="auto" w:fill="FFFFFF"/>
        </w:rPr>
        <w:t xml:space="preserve"> Тогда как сложившаяся структура политических возможностей напрямую оказывает влияние на форму протестной активности: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lang w:eastAsia="ru-RU"/>
        </w:rPr>
        <w:t xml:space="preserve">мне кажется , что арт-активизм - это такая штука, типичная для электоральных демократий больше. это появляется там , где нет дверей пойти в политику , где нет возможности вхождения в политику, участия в этом политическом поле, возможности. нужно сделать высказывание в такой форме, чтобы оно было услышано, и все больше появляется элемент либо художественного высказывания, либо юмора, иронии, просто именно, мне кажется, что это в целом характерно для авторитарных режимов… когда проблему не слышат, приходится как-то извращаться, чтобы тебя услышали». (Инф.3). </w:t>
      </w:r>
    </w:p>
    <w:p w14:paraId="72756D25" w14:textId="77777777" w:rsidR="004E0B72" w:rsidRPr="001C516F" w:rsidRDefault="004E0B72" w:rsidP="001C516F">
      <w:pPr>
        <w:spacing w:after="0" w:line="360" w:lineRule="auto"/>
        <w:ind w:firstLine="708"/>
        <w:jc w:val="both"/>
        <w:rPr>
          <w:rFonts w:ascii="Times New Roman" w:hAnsi="Times New Roman" w:cs="Times New Roman"/>
          <w:i/>
          <w:color w:val="222222"/>
          <w:sz w:val="28"/>
          <w:szCs w:val="28"/>
          <w:shd w:val="clear" w:color="auto" w:fill="FFFFFF"/>
        </w:rPr>
      </w:pPr>
      <w:r w:rsidRPr="001C516F">
        <w:rPr>
          <w:rFonts w:ascii="Times New Roman" w:hAnsi="Times New Roman" w:cs="Times New Roman"/>
          <w:color w:val="222222"/>
          <w:sz w:val="28"/>
          <w:szCs w:val="28"/>
          <w:shd w:val="clear" w:color="auto" w:fill="FFFFFF"/>
        </w:rPr>
        <w:t xml:space="preserve">И, наконец, СМИ, - немаловажная часть исследования. Все активисты заявляли, что для них очень важно освещение их деятельности в СМИ. Важность освещения в СМИ активисты оценивали от 7 до 10 баллов.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lang w:eastAsia="ru-RU"/>
        </w:rPr>
        <w:t xml:space="preserve">Зависит ли стремление к яркости акции от ее освещения в СМИ? </w:t>
      </w:r>
      <w:r w:rsidRPr="001C516F">
        <w:rPr>
          <w:rFonts w:ascii="Times New Roman" w:hAnsi="Times New Roman" w:cs="Times New Roman"/>
          <w:i/>
          <w:color w:val="262626"/>
          <w:sz w:val="28"/>
          <w:szCs w:val="28"/>
        </w:rPr>
        <w:t>- это скорее необходимость, потому что если о нас не напишут, то никто об этом не узнает, просто на просто, потому что все живут в виртуальной реальности и это важнее, чем реальное присутствие людей на наших акциях. Поэтому, когда мы думаем, мы ищем что-то яркое и интересное, потому что о нас должны написать. ну и вообще это здорово, нам это нравится. По 10 бальной -  значимо на 10» (Инф.2</w:t>
      </w:r>
      <w:r w:rsidRPr="001C516F">
        <w:rPr>
          <w:rFonts w:ascii="Times New Roman" w:hAnsi="Times New Roman" w:cs="Times New Roman"/>
          <w:color w:val="262626"/>
          <w:sz w:val="28"/>
          <w:szCs w:val="28"/>
        </w:rPr>
        <w:t xml:space="preserve">).  </w:t>
      </w:r>
      <w:r w:rsidRPr="001C516F">
        <w:rPr>
          <w:rFonts w:ascii="Times New Roman" w:hAnsi="Times New Roman" w:cs="Times New Roman"/>
          <w:i/>
          <w:color w:val="262626"/>
          <w:sz w:val="28"/>
          <w:szCs w:val="28"/>
        </w:rPr>
        <w:t>«Для вас важно чтобы СМИ подхватывало ваши акции? - если это общественная -  да, важно. Мне важно, я опять же…что-то нарисовал, окей. Мне важна реакция. мне важно, чтобы как можно больше людей об этом узнало и, возможно, на кого-то повлиять.» (Инфт.7)</w:t>
      </w:r>
    </w:p>
    <w:p w14:paraId="1DE91C67" w14:textId="77777777" w:rsidR="004E0B72" w:rsidRPr="001C516F" w:rsidRDefault="004E0B72" w:rsidP="001C516F">
      <w:pPr>
        <w:spacing w:after="0" w:line="360" w:lineRule="auto"/>
        <w:ind w:firstLine="708"/>
        <w:jc w:val="both"/>
        <w:rPr>
          <w:rFonts w:ascii="Times New Roman" w:eastAsia="Times New Roman" w:hAnsi="Times New Roman" w:cs="Times New Roman"/>
          <w:color w:val="262626"/>
          <w:sz w:val="28"/>
          <w:szCs w:val="28"/>
          <w:lang w:eastAsia="ru-RU"/>
        </w:rPr>
      </w:pPr>
      <w:r w:rsidRPr="001C516F">
        <w:rPr>
          <w:rFonts w:ascii="Times New Roman" w:hAnsi="Times New Roman" w:cs="Times New Roman"/>
          <w:color w:val="222222"/>
          <w:sz w:val="28"/>
          <w:szCs w:val="28"/>
          <w:shd w:val="clear" w:color="auto" w:fill="FFFFFF"/>
        </w:rPr>
        <w:t xml:space="preserve">Информанты из движения «Весна» заявляли, что у них есть свой фотограф, который фотографирует акции и есть люди, которые рассылают эти фотографии в наиболее дружественные СМИ, которые всегда публикуют их акции. </w:t>
      </w:r>
      <w:r w:rsidRPr="001C516F">
        <w:rPr>
          <w:rFonts w:ascii="Times New Roman" w:hAnsi="Times New Roman" w:cs="Times New Roman"/>
          <w:i/>
          <w:color w:val="222222"/>
          <w:sz w:val="28"/>
          <w:szCs w:val="28"/>
          <w:shd w:val="clear" w:color="auto" w:fill="FFFFFF"/>
        </w:rPr>
        <w:t>«</w:t>
      </w:r>
      <w:r w:rsidRPr="001C516F">
        <w:rPr>
          <w:rFonts w:ascii="Times New Roman" w:eastAsia="Times New Roman" w:hAnsi="Times New Roman" w:cs="Times New Roman"/>
          <w:i/>
          <w:color w:val="262626"/>
          <w:sz w:val="28"/>
          <w:szCs w:val="28"/>
          <w:bdr w:val="none" w:sz="0" w:space="0" w:color="auto" w:frame="1"/>
          <w:lang w:eastAsia="ru-RU"/>
        </w:rPr>
        <w:t xml:space="preserve">По СМИ , если они публикуют что-то, то для меня это очень круто и очень полезно, потому что несмотря на то, что  у них одни и те же </w:t>
      </w:r>
      <w:r w:rsidRPr="001C516F">
        <w:rPr>
          <w:rFonts w:ascii="Times New Roman" w:eastAsia="Times New Roman" w:hAnsi="Times New Roman" w:cs="Times New Roman"/>
          <w:i/>
          <w:color w:val="262626"/>
          <w:sz w:val="28"/>
          <w:szCs w:val="28"/>
          <w:bdr w:val="none" w:sz="0" w:space="0" w:color="auto" w:frame="1"/>
          <w:lang w:eastAsia="ru-RU"/>
        </w:rPr>
        <w:lastRenderedPageBreak/>
        <w:t>читатели , и я работаю с той аудиторией, потому что СМИ всегда одни и те же практически , то для меня это полезно, потому что на улице мало кто видит скульптуры , их быстро ломают, воруют или уносят просто , вот и это не очень эффективно, а если ты работаешь с прессой, то через прессу это расходится на большую аудиторию , потом, после прессы это подхватывают паблики и паблики растаскивают вообще просто на миллионную аудиторию</w:t>
      </w:r>
      <w:r w:rsidRPr="001C516F">
        <w:rPr>
          <w:rFonts w:ascii="Times New Roman" w:hAnsi="Times New Roman" w:cs="Times New Roman"/>
          <w:i/>
          <w:color w:val="222222"/>
          <w:sz w:val="28"/>
          <w:szCs w:val="28"/>
          <w:shd w:val="clear" w:color="auto" w:fill="FFFFFF"/>
        </w:rPr>
        <w:t>». (Инф.5)</w:t>
      </w:r>
      <w:r w:rsidRPr="001C516F">
        <w:rPr>
          <w:rFonts w:ascii="Times New Roman" w:hAnsi="Times New Roman" w:cs="Times New Roman"/>
          <w:color w:val="222222"/>
          <w:sz w:val="28"/>
          <w:szCs w:val="28"/>
          <w:shd w:val="clear" w:color="auto" w:fill="FFFFFF"/>
        </w:rPr>
        <w:t xml:space="preserve"> Часть информантов заявила, что самостоятельно рассылает фотографии, при этом очень важно сделать фотографию самому, до того, как ее сделал кто-то другой, так как , зачастую, эти фотографии низкого качества и они не передают всю полноту картины</w:t>
      </w:r>
      <w:r w:rsidRPr="001C516F">
        <w:rPr>
          <w:rFonts w:ascii="Times New Roman" w:hAnsi="Times New Roman" w:cs="Times New Roman"/>
          <w:i/>
          <w:color w:val="222222"/>
          <w:sz w:val="28"/>
          <w:szCs w:val="28"/>
          <w:shd w:val="clear" w:color="auto" w:fill="FFFFFF"/>
        </w:rPr>
        <w:t>.</w:t>
      </w:r>
      <w:r w:rsidRPr="001C516F">
        <w:rPr>
          <w:rFonts w:ascii="Times New Roman" w:hAnsi="Times New Roman" w:cs="Times New Roman"/>
          <w:color w:val="222222"/>
          <w:sz w:val="28"/>
          <w:szCs w:val="28"/>
          <w:shd w:val="clear" w:color="auto" w:fill="FFFFFF"/>
        </w:rPr>
        <w:t xml:space="preserve"> Важность фотографии как основного источника информации об акции подчеркивали особенно. Неудачная фотография приводит буквально к тому, что акция может не состояться или ее можно смело возвести в разряд неудачных. </w:t>
      </w:r>
      <w:r w:rsidRPr="001C516F">
        <w:rPr>
          <w:rFonts w:ascii="Times New Roman" w:hAnsi="Times New Roman" w:cs="Times New Roman"/>
          <w:i/>
          <w:color w:val="222222"/>
          <w:sz w:val="28"/>
          <w:szCs w:val="28"/>
          <w:shd w:val="clear" w:color="auto" w:fill="FFFFFF"/>
        </w:rPr>
        <w:t xml:space="preserve"> «</w:t>
      </w:r>
      <w:r w:rsidRPr="001C516F">
        <w:rPr>
          <w:rFonts w:ascii="Times New Roman" w:eastAsia="Times New Roman" w:hAnsi="Times New Roman" w:cs="Times New Roman"/>
          <w:i/>
          <w:color w:val="262626"/>
          <w:sz w:val="28"/>
          <w:szCs w:val="28"/>
          <w:bdr w:val="none" w:sz="0" w:space="0" w:color="auto" w:frame="1"/>
          <w:lang w:eastAsia="ru-RU"/>
        </w:rPr>
        <w:t xml:space="preserve">Я раскидываю по СМИ   свои работы , пока работаешь, со временем прибавляют друзья , представители СМИ и они говорят, что если будет какая-нибудь работа то ты нам скинь , пожалуйста, фоточку и я несколько раз обжигался, что не отправлял фоточку, и люди использовали фотографии из соц.сетей, просто фоткают на телефон и там фотографии ужасные, и когда люди начинают писать, господи, чуваки да вы что, вот это вот  го*** вы называете артом и ты смотришь на фотку сделанную на телефон , с почтительного расстояния , просто какие-то точки, нефига не понятно, и я думаю: «да блин, надо было самому скинуть»… и ты уже им пишешь, говоришь: "а можно мою фоточку поставить, она нормальная, там все хорошо видно", они меняют , но тем не менее, паблики уже растаскивают с теми фотками, которые изначально были опубликованы, и это всегда провал. у меня так было с мухой , я ее хорошо поставил, хорошо сфоткал , прям очень красиво и пока я шел домой это мушка , она уже расползлась по интернету, я не успел даже фотки выложить, у меня было 500 непрочитанных сообщений от прессы, типа «скажите  это точно вы, потому что у  вас ничего не выложено , а во всем ВК и инста уже повсюду», </w:t>
      </w:r>
      <w:r w:rsidRPr="001C516F">
        <w:rPr>
          <w:rFonts w:ascii="Times New Roman" w:eastAsia="Times New Roman" w:hAnsi="Times New Roman" w:cs="Times New Roman"/>
          <w:i/>
          <w:color w:val="262626"/>
          <w:sz w:val="28"/>
          <w:szCs w:val="28"/>
          <w:bdr w:val="none" w:sz="0" w:space="0" w:color="auto" w:frame="1"/>
          <w:lang w:eastAsia="ru-RU"/>
        </w:rPr>
        <w:lastRenderedPageBreak/>
        <w:t>и я такой: « да, я это я, но еще фотки даже не загрузил» , они говорят: «ладно у нас есть фотки, все окей» , а еще меня шуруп торчал в одном месте очень сильно , вот шуруп, а на нем держалась конструкция , я хотел фотошопом ее убрать, я не люблю лазить в редакторы, но иногда нужно навести лоска, и я думаю, что там совсем г*** выложено , и я увидел, что там хорошо сфоткали , но в некоторых случая фотки просто чудовищные, нужно следить за тем, что ты пишешь для прессы, потому что слова могут интерпретировать, немножко приписать не того, потом паблики это все растащат и ты можешь повлиять на СМИ ,написать, что типа ребят поменяйте, я это не говорил, или я это говорил, но не это имел ввиду, а пабликам уже ничего не скажешь, они просто копируют , вставляют и с ними бороться вообще бесполезно , поэтому работа со СМИ очень важна в том плане, чтобы фотография очень хорошо передавала то, что ты хотел сказать, чтобы там все было видно, на чем ты акцентируешь внимание , и чтобы было написано то, что ты собираешься сказать, но если тебя бойкотируют СМИ, то у тебя есть свой Инста, свой Вконтач, ты можешь выложить, если работа действительно крутая , каждый подписчик, у  них есть друзья-миллионники, они репостнут, и у тебя снова аудитория» (Инф.5)</w:t>
      </w:r>
      <w:r w:rsidRPr="001C516F">
        <w:rPr>
          <w:rFonts w:ascii="Times New Roman" w:eastAsia="Times New Roman" w:hAnsi="Times New Roman" w:cs="Times New Roman"/>
          <w:color w:val="262626"/>
          <w:sz w:val="28"/>
          <w:szCs w:val="28"/>
          <w:lang w:eastAsia="ru-RU"/>
        </w:rPr>
        <w:t>.</w:t>
      </w:r>
    </w:p>
    <w:p w14:paraId="12F36DEB" w14:textId="77777777" w:rsidR="003B2C1C" w:rsidRPr="001C516F" w:rsidRDefault="004E0B72" w:rsidP="001C516F">
      <w:pPr>
        <w:spacing w:after="0" w:line="360" w:lineRule="auto"/>
        <w:ind w:firstLine="709"/>
        <w:jc w:val="both"/>
        <w:rPr>
          <w:rFonts w:ascii="Times New Roman" w:hAnsi="Times New Roman" w:cs="Times New Roman"/>
          <w:color w:val="222222"/>
          <w:sz w:val="28"/>
          <w:szCs w:val="28"/>
          <w:shd w:val="clear" w:color="auto" w:fill="FFFFFF"/>
        </w:rPr>
      </w:pPr>
      <w:r w:rsidRPr="001C516F">
        <w:rPr>
          <w:rFonts w:ascii="Times New Roman" w:hAnsi="Times New Roman" w:cs="Times New Roman"/>
          <w:color w:val="222222"/>
          <w:sz w:val="28"/>
          <w:szCs w:val="28"/>
          <w:shd w:val="clear" w:color="auto" w:fill="FFFFFF"/>
        </w:rPr>
        <w:t xml:space="preserve">В целом, как уже выше было сказано, для художников-активистов крайне важно, чтобы акция была запечатлена в СМИ, несмотря на то, что они в основном охватывают одни и те же аудитории, так как их печатают одни и те же СМИ. Еще интересный момент связан с тем, что художники не хотят «навязываться», отсылая фото своих работ в СМИ: </w:t>
      </w:r>
      <w:r w:rsidRPr="001C516F">
        <w:rPr>
          <w:rFonts w:ascii="Times New Roman" w:hAnsi="Times New Roman" w:cs="Times New Roman"/>
          <w:i/>
          <w:color w:val="222222"/>
          <w:sz w:val="28"/>
          <w:szCs w:val="28"/>
          <w:shd w:val="clear" w:color="auto" w:fill="FFFFFF"/>
        </w:rPr>
        <w:t>«</w:t>
      </w:r>
      <w:r w:rsidRPr="001C516F">
        <w:rPr>
          <w:rFonts w:ascii="Times New Roman" w:hAnsi="Times New Roman" w:cs="Times New Roman"/>
          <w:i/>
          <w:color w:val="262626"/>
          <w:sz w:val="28"/>
          <w:szCs w:val="28"/>
        </w:rPr>
        <w:t>есть такое, что я после того, как сделал картинку, я долго ее отправляю в СМИ, что-то публиковали, что то нет. Последнюю вообще никому не отправлял, не хочу напрашиваться</w:t>
      </w:r>
      <w:r w:rsidRPr="001C516F">
        <w:rPr>
          <w:rFonts w:ascii="Times New Roman" w:hAnsi="Times New Roman" w:cs="Times New Roman"/>
          <w:i/>
          <w:color w:val="222222"/>
          <w:sz w:val="28"/>
          <w:szCs w:val="28"/>
          <w:shd w:val="clear" w:color="auto" w:fill="FFFFFF"/>
        </w:rPr>
        <w:t>» (Инф.5)</w:t>
      </w:r>
      <w:r w:rsidRPr="001C516F">
        <w:rPr>
          <w:rFonts w:ascii="Times New Roman" w:hAnsi="Times New Roman" w:cs="Times New Roman"/>
          <w:color w:val="222222"/>
          <w:sz w:val="28"/>
          <w:szCs w:val="28"/>
          <w:shd w:val="clear" w:color="auto" w:fill="FFFFFF"/>
        </w:rPr>
        <w:t xml:space="preserve">, они могут ждать, когда их акции заметят и предложат опубликовать. С другой стороны, важным является также и то, что необходимо запечатлеть акцию самому, чтобы она попала в интернет с правильного ракурса и был достоверно донесен смысл акции. Также особенностью является то, что очень быстро фотографии арт-протестов </w:t>
      </w:r>
      <w:r w:rsidRPr="001C516F">
        <w:rPr>
          <w:rFonts w:ascii="Times New Roman" w:hAnsi="Times New Roman" w:cs="Times New Roman"/>
          <w:color w:val="222222"/>
          <w:sz w:val="28"/>
          <w:szCs w:val="28"/>
          <w:shd w:val="clear" w:color="auto" w:fill="FFFFFF"/>
        </w:rPr>
        <w:lastRenderedPageBreak/>
        <w:t xml:space="preserve">распространяются в пабликах социальных сетей, с которыми впоследствии нет смысла контактировать, так как фотографии очень быстро перехватывают другие сообщества.  </w:t>
      </w:r>
    </w:p>
    <w:p w14:paraId="1FCC8353" w14:textId="77777777" w:rsidR="00187295" w:rsidRPr="001C516F" w:rsidRDefault="00311A66" w:rsidP="001C516F">
      <w:pPr>
        <w:spacing w:after="0" w:line="360" w:lineRule="auto"/>
        <w:ind w:firstLine="709"/>
        <w:jc w:val="both"/>
        <w:rPr>
          <w:rFonts w:ascii="Times New Roman" w:hAnsi="Times New Roman" w:cs="Times New Roman"/>
          <w:color w:val="222222"/>
          <w:sz w:val="28"/>
          <w:szCs w:val="28"/>
          <w:shd w:val="clear" w:color="auto" w:fill="FFFFFF"/>
        </w:rPr>
      </w:pPr>
      <w:r w:rsidRPr="001C516F">
        <w:rPr>
          <w:rFonts w:ascii="Times New Roman" w:hAnsi="Times New Roman" w:cs="Times New Roman"/>
          <w:color w:val="222222"/>
          <w:sz w:val="28"/>
          <w:szCs w:val="28"/>
          <w:shd w:val="clear" w:color="auto" w:fill="FFFFFF"/>
        </w:rPr>
        <w:t>Таким образом, благодаря материалам  глубинных интервью</w:t>
      </w:r>
      <w:r w:rsidR="00FC6F72" w:rsidRPr="001C516F">
        <w:rPr>
          <w:rFonts w:ascii="Times New Roman" w:hAnsi="Times New Roman" w:cs="Times New Roman"/>
          <w:color w:val="222222"/>
          <w:sz w:val="28"/>
          <w:szCs w:val="28"/>
          <w:shd w:val="clear" w:color="auto" w:fill="FFFFFF"/>
        </w:rPr>
        <w:t>,</w:t>
      </w:r>
      <w:r w:rsidRPr="001C516F">
        <w:rPr>
          <w:rFonts w:ascii="Times New Roman" w:hAnsi="Times New Roman" w:cs="Times New Roman"/>
          <w:color w:val="222222"/>
          <w:sz w:val="28"/>
          <w:szCs w:val="28"/>
          <w:shd w:val="clear" w:color="auto" w:fill="FFFFFF"/>
        </w:rPr>
        <w:t xml:space="preserve"> мы можем сделать несколько выводов относительно арт-протеста как способа гражданской активности. </w:t>
      </w:r>
      <w:r w:rsidR="00637DFF" w:rsidRPr="001C516F">
        <w:rPr>
          <w:rFonts w:ascii="Times New Roman" w:hAnsi="Times New Roman" w:cs="Times New Roman"/>
          <w:color w:val="222222"/>
          <w:sz w:val="28"/>
          <w:szCs w:val="28"/>
          <w:shd w:val="clear" w:color="auto" w:fill="FFFFFF"/>
        </w:rPr>
        <w:t xml:space="preserve">Во-первых, если говорить о возрастном составе, то арт-протесты устраивают чаще всего молодежь, находящиеся на грани среднего и низшего классов и имеющая небольшие финансовые средства. У некоторых из них практически все финансовые ресурсы уходят на активисткую деятельность, которая требует гораздо больших затрат, чем протест конвенциональный. Большую роль в становлении мировоззрения активистов играло окружение, повлиявшее на становление художественного восприятия.  Чаще всего – это образовательные организации или творческие объединения, где есть возможность найти единомышленников. </w:t>
      </w:r>
    </w:p>
    <w:p w14:paraId="03D6CE6A" w14:textId="77777777" w:rsidR="00FC6F72" w:rsidRPr="001C516F" w:rsidRDefault="00637DFF" w:rsidP="001C516F">
      <w:pPr>
        <w:spacing w:after="0" w:line="360" w:lineRule="auto"/>
        <w:ind w:firstLine="709"/>
        <w:jc w:val="both"/>
        <w:rPr>
          <w:rFonts w:ascii="Times New Roman" w:hAnsi="Times New Roman" w:cs="Times New Roman"/>
          <w:color w:val="222222"/>
          <w:sz w:val="28"/>
          <w:szCs w:val="28"/>
          <w:shd w:val="clear" w:color="auto" w:fill="FFFFFF"/>
        </w:rPr>
      </w:pPr>
      <w:r w:rsidRPr="001C516F">
        <w:rPr>
          <w:rFonts w:ascii="Times New Roman" w:hAnsi="Times New Roman" w:cs="Times New Roman"/>
          <w:color w:val="222222"/>
          <w:sz w:val="28"/>
          <w:szCs w:val="28"/>
          <w:shd w:val="clear" w:color="auto" w:fill="FFFFFF"/>
        </w:rPr>
        <w:t xml:space="preserve">Кроме этого, абсолютно все активисты, которые даже в наименьше степени практикую арт-протестные практики, сосредотачивая свою деятельность на </w:t>
      </w:r>
      <w:r w:rsidR="00187295" w:rsidRPr="001C516F">
        <w:rPr>
          <w:rFonts w:ascii="Times New Roman" w:hAnsi="Times New Roman" w:cs="Times New Roman"/>
          <w:color w:val="222222"/>
          <w:sz w:val="28"/>
          <w:szCs w:val="28"/>
          <w:shd w:val="clear" w:color="auto" w:fill="FFFFFF"/>
        </w:rPr>
        <w:t xml:space="preserve">иной искусствоведческой </w:t>
      </w:r>
      <w:r w:rsidR="00C046BC" w:rsidRPr="001C516F">
        <w:rPr>
          <w:rFonts w:ascii="Times New Roman" w:hAnsi="Times New Roman" w:cs="Times New Roman"/>
          <w:color w:val="222222"/>
          <w:sz w:val="28"/>
          <w:szCs w:val="28"/>
          <w:shd w:val="clear" w:color="auto" w:fill="FFFFFF"/>
        </w:rPr>
        <w:t>деятельности, являются</w:t>
      </w:r>
      <w:r w:rsidR="00187295" w:rsidRPr="001C516F">
        <w:rPr>
          <w:rFonts w:ascii="Times New Roman" w:hAnsi="Times New Roman" w:cs="Times New Roman"/>
          <w:color w:val="222222"/>
          <w:sz w:val="28"/>
          <w:szCs w:val="28"/>
          <w:shd w:val="clear" w:color="auto" w:fill="FFFFFF"/>
        </w:rPr>
        <w:t xml:space="preserve"> приверженцами постмодернистских ценностей, что, вероятно, также влияет на выбор формы протестной  активности. </w:t>
      </w:r>
      <w:r w:rsidR="00FC6F72" w:rsidRPr="001C516F">
        <w:rPr>
          <w:rFonts w:ascii="Times New Roman" w:hAnsi="Times New Roman" w:cs="Times New Roman"/>
          <w:color w:val="222222"/>
          <w:sz w:val="28"/>
          <w:szCs w:val="28"/>
          <w:shd w:val="clear" w:color="auto" w:fill="FFFFFF"/>
        </w:rPr>
        <w:t xml:space="preserve"> Активисты стоят на позициях легализации однополых браков, легких наркотиков, одной из важнейших ценностей называют возможность самовыражения. Кроме этого, активистов отличает пацифичная настроенность и полная непринятие каких-либо агрессивных действий будто на микроуровне, то есть в отношении человека, или же на марко уровне – между государствами. Экология -  также один из вопросов, заботящих протестующих, это сходится с концепцией Инглхарта относительно того, что среди постмодернистских ценностей одной их ключевых является забота об экологии. Кроме того, это сходится с результатами анализа на основе базы данных, которая подтвердила озабоченность активистов вопросами экологии. </w:t>
      </w:r>
    </w:p>
    <w:p w14:paraId="62B96204" w14:textId="77777777" w:rsidR="00D03128" w:rsidRPr="001C516F" w:rsidRDefault="003D29A3" w:rsidP="001C516F">
      <w:pPr>
        <w:spacing w:after="0" w:line="360" w:lineRule="auto"/>
        <w:ind w:firstLine="709"/>
        <w:jc w:val="both"/>
        <w:rPr>
          <w:rFonts w:ascii="Times New Roman" w:hAnsi="Times New Roman" w:cs="Times New Roman"/>
          <w:color w:val="222222"/>
          <w:sz w:val="28"/>
          <w:szCs w:val="28"/>
          <w:shd w:val="clear" w:color="auto" w:fill="FFFFFF"/>
        </w:rPr>
      </w:pPr>
      <w:r w:rsidRPr="001C516F">
        <w:rPr>
          <w:rFonts w:ascii="Times New Roman" w:hAnsi="Times New Roman" w:cs="Times New Roman"/>
          <w:color w:val="222222"/>
          <w:sz w:val="28"/>
          <w:szCs w:val="28"/>
          <w:shd w:val="clear" w:color="auto" w:fill="FFFFFF"/>
        </w:rPr>
        <w:lastRenderedPageBreak/>
        <w:t xml:space="preserve">Политические ориентиры арт-активистов также  являлись одним  из исследуемых нами вопросов. Мы выяснили, что арт-активисты придерживаются чаще всего левой или либеральной идеологии, а также имею достаточно оппозиционный настрой по отношению к действующей власти. Более того, можно отметить опасения художников относительно какого-либо признания их деятельности со стороны властных структур, ведь признание автоматически означает слияние с властью, что нейтрализует их протестную активность как таковую. Наибольшую неприязнь активисты испытываю к полиции, что частично связано с тем, что они имели опыт столкновения именно с этим органом государственной власти. Все вышесказанное в целом характеризует </w:t>
      </w:r>
      <w:r w:rsidR="00FC6F72" w:rsidRPr="001C516F">
        <w:rPr>
          <w:rFonts w:ascii="Times New Roman" w:hAnsi="Times New Roman" w:cs="Times New Roman"/>
          <w:color w:val="222222"/>
          <w:sz w:val="28"/>
          <w:szCs w:val="28"/>
          <w:shd w:val="clear" w:color="auto" w:fill="FFFFFF"/>
        </w:rPr>
        <w:t>нонкоформис</w:t>
      </w:r>
      <w:r w:rsidR="00C753D9" w:rsidRPr="001C516F">
        <w:rPr>
          <w:rFonts w:ascii="Times New Roman" w:hAnsi="Times New Roman" w:cs="Times New Roman"/>
          <w:color w:val="222222"/>
          <w:sz w:val="28"/>
          <w:szCs w:val="28"/>
          <w:shd w:val="clear" w:color="auto" w:fill="FFFFFF"/>
        </w:rPr>
        <w:t>тс</w:t>
      </w:r>
      <w:r w:rsidR="00FC6F72" w:rsidRPr="001C516F">
        <w:rPr>
          <w:rFonts w:ascii="Times New Roman" w:hAnsi="Times New Roman" w:cs="Times New Roman"/>
          <w:color w:val="222222"/>
          <w:sz w:val="28"/>
          <w:szCs w:val="28"/>
          <w:shd w:val="clear" w:color="auto" w:fill="FFFFFF"/>
        </w:rPr>
        <w:t>к</w:t>
      </w:r>
      <w:r w:rsidRPr="001C516F">
        <w:rPr>
          <w:rFonts w:ascii="Times New Roman" w:hAnsi="Times New Roman" w:cs="Times New Roman"/>
          <w:color w:val="222222"/>
          <w:sz w:val="28"/>
          <w:szCs w:val="28"/>
          <w:shd w:val="clear" w:color="auto" w:fill="FFFFFF"/>
        </w:rPr>
        <w:t xml:space="preserve">ие установки </w:t>
      </w:r>
      <w:r w:rsidR="00FC6F72" w:rsidRPr="001C516F">
        <w:rPr>
          <w:rFonts w:ascii="Times New Roman" w:hAnsi="Times New Roman" w:cs="Times New Roman"/>
          <w:color w:val="222222"/>
          <w:sz w:val="28"/>
          <w:szCs w:val="28"/>
          <w:shd w:val="clear" w:color="auto" w:fill="FFFFFF"/>
        </w:rPr>
        <w:t xml:space="preserve"> активистов и критичное отношение к современному обществу</w:t>
      </w:r>
      <w:r w:rsidRPr="001C516F">
        <w:rPr>
          <w:rFonts w:ascii="Times New Roman" w:hAnsi="Times New Roman" w:cs="Times New Roman"/>
          <w:color w:val="222222"/>
          <w:sz w:val="28"/>
          <w:szCs w:val="28"/>
          <w:shd w:val="clear" w:color="auto" w:fill="FFFFFF"/>
        </w:rPr>
        <w:t>, интенсивно прояв</w:t>
      </w:r>
      <w:r w:rsidR="00C753D9" w:rsidRPr="001C516F">
        <w:rPr>
          <w:rFonts w:ascii="Times New Roman" w:hAnsi="Times New Roman" w:cs="Times New Roman"/>
          <w:color w:val="222222"/>
          <w:sz w:val="28"/>
          <w:szCs w:val="28"/>
          <w:shd w:val="clear" w:color="auto" w:fill="FFFFFF"/>
        </w:rPr>
        <w:t>ля</w:t>
      </w:r>
      <w:r w:rsidRPr="001C516F">
        <w:rPr>
          <w:rFonts w:ascii="Times New Roman" w:hAnsi="Times New Roman" w:cs="Times New Roman"/>
          <w:color w:val="222222"/>
          <w:sz w:val="28"/>
          <w:szCs w:val="28"/>
          <w:shd w:val="clear" w:color="auto" w:fill="FFFFFF"/>
        </w:rPr>
        <w:t>ющихся в их дискурсе.</w:t>
      </w:r>
      <w:r w:rsidR="00FC6F72" w:rsidRPr="001C516F">
        <w:rPr>
          <w:rFonts w:ascii="Times New Roman" w:hAnsi="Times New Roman" w:cs="Times New Roman"/>
          <w:color w:val="222222"/>
          <w:sz w:val="28"/>
          <w:szCs w:val="28"/>
          <w:shd w:val="clear" w:color="auto" w:fill="FFFFFF"/>
        </w:rPr>
        <w:t xml:space="preserve"> При этом, нонконформизм-  черта, присущая многим активистам еще с юношеских лет, так как именно с этого времени они начинают сопротивляться общественным устоям и правилам. </w:t>
      </w:r>
    </w:p>
    <w:p w14:paraId="7CF2256A" w14:textId="77777777" w:rsidR="00370460" w:rsidRPr="001C516F" w:rsidRDefault="00370460" w:rsidP="001C516F">
      <w:pPr>
        <w:spacing w:after="0" w:line="360" w:lineRule="auto"/>
        <w:jc w:val="both"/>
        <w:rPr>
          <w:rFonts w:ascii="Times New Roman" w:eastAsia="Times New Roman" w:hAnsi="Times New Roman" w:cs="Times New Roman"/>
          <w:color w:val="222222"/>
          <w:sz w:val="28"/>
          <w:szCs w:val="28"/>
          <w:shd w:val="clear" w:color="auto" w:fill="FFFFFF"/>
          <w:lang w:eastAsia="ru-RU"/>
        </w:rPr>
      </w:pPr>
      <w:r w:rsidRPr="001C516F">
        <w:rPr>
          <w:rFonts w:ascii="Times New Roman" w:eastAsia="Times New Roman" w:hAnsi="Times New Roman" w:cs="Times New Roman"/>
          <w:color w:val="222222"/>
          <w:sz w:val="28"/>
          <w:szCs w:val="28"/>
          <w:shd w:val="clear" w:color="auto" w:fill="FFFFFF"/>
          <w:lang w:eastAsia="ru-RU"/>
        </w:rPr>
        <w:tab/>
        <w:t xml:space="preserve">Интересно, что арт-протест может быть спровоцирован не только по причине беспокоящей повестки дня, но также и по причине внезапного «творческого озарения», ведь именно оно иногда является триггером арт-протестной активности, что в корне отличается данный протест от конвенционального. Причиной же пренебрежении традиционными формами активности является то, что они не вызывают такого общественного резонанса, а значит привлекают как можно меньшее внимания населения к общественной проблеме. </w:t>
      </w:r>
    </w:p>
    <w:p w14:paraId="70925E46" w14:textId="77777777" w:rsidR="000F3F9C" w:rsidRPr="001C516F" w:rsidRDefault="000F3F9C" w:rsidP="001C516F">
      <w:pPr>
        <w:spacing w:after="0" w:line="360" w:lineRule="auto"/>
        <w:jc w:val="both"/>
        <w:rPr>
          <w:rFonts w:ascii="Times New Roman" w:eastAsia="Times New Roman" w:hAnsi="Times New Roman" w:cs="Times New Roman"/>
          <w:color w:val="222222"/>
          <w:sz w:val="28"/>
          <w:szCs w:val="28"/>
          <w:shd w:val="clear" w:color="auto" w:fill="FFFFFF"/>
          <w:lang w:eastAsia="ru-RU"/>
        </w:rPr>
      </w:pPr>
      <w:r w:rsidRPr="001C516F">
        <w:rPr>
          <w:rFonts w:ascii="Times New Roman" w:eastAsia="Times New Roman" w:hAnsi="Times New Roman" w:cs="Times New Roman"/>
          <w:color w:val="222222"/>
          <w:sz w:val="28"/>
          <w:szCs w:val="28"/>
          <w:shd w:val="clear" w:color="auto" w:fill="FFFFFF"/>
          <w:lang w:eastAsia="ru-RU"/>
        </w:rPr>
        <w:tab/>
        <w:t xml:space="preserve"> Важным моментом, отличающих арт-активизм, является адресат, на которого направлен протест. Если конвенциональный протест направлен сугубо на решение проблемы главным адресатом является власть, то арт-протест воздействует на общество, тогда как конечным потребителем акции является интернет-пользователь, видящий фото или видео, а также имеющих возможность прочитать комментарии художника к акции. </w:t>
      </w:r>
    </w:p>
    <w:p w14:paraId="3A378C8E" w14:textId="77777777" w:rsidR="000F3F9C" w:rsidRPr="001C516F" w:rsidRDefault="000F3F9C" w:rsidP="001C516F">
      <w:pPr>
        <w:spacing w:after="0" w:line="360" w:lineRule="auto"/>
        <w:jc w:val="both"/>
        <w:rPr>
          <w:rFonts w:ascii="Times New Roman" w:eastAsia="Times New Roman" w:hAnsi="Times New Roman" w:cs="Times New Roman"/>
          <w:color w:val="222222"/>
          <w:sz w:val="28"/>
          <w:szCs w:val="28"/>
          <w:shd w:val="clear" w:color="auto" w:fill="FFFFFF"/>
          <w:lang w:eastAsia="ru-RU"/>
        </w:rPr>
      </w:pPr>
      <w:r w:rsidRPr="001C516F">
        <w:rPr>
          <w:rFonts w:ascii="Times New Roman" w:eastAsia="Times New Roman" w:hAnsi="Times New Roman" w:cs="Times New Roman"/>
          <w:color w:val="222222"/>
          <w:sz w:val="28"/>
          <w:szCs w:val="28"/>
          <w:shd w:val="clear" w:color="auto" w:fill="FFFFFF"/>
          <w:lang w:eastAsia="ru-RU"/>
        </w:rPr>
        <w:lastRenderedPageBreak/>
        <w:tab/>
      </w:r>
      <w:r w:rsidR="00EB1801" w:rsidRPr="001C516F">
        <w:rPr>
          <w:rFonts w:ascii="Times New Roman" w:eastAsia="Times New Roman" w:hAnsi="Times New Roman" w:cs="Times New Roman"/>
          <w:color w:val="222222"/>
          <w:sz w:val="28"/>
          <w:szCs w:val="28"/>
          <w:shd w:val="clear" w:color="auto" w:fill="FFFFFF"/>
          <w:lang w:eastAsia="ru-RU"/>
        </w:rPr>
        <w:t>В</w:t>
      </w:r>
      <w:r w:rsidRPr="001C516F">
        <w:rPr>
          <w:rFonts w:ascii="Times New Roman" w:eastAsia="Times New Roman" w:hAnsi="Times New Roman" w:cs="Times New Roman"/>
          <w:color w:val="222222"/>
          <w:sz w:val="28"/>
          <w:szCs w:val="28"/>
          <w:shd w:val="clear" w:color="auto" w:fill="FFFFFF"/>
          <w:lang w:eastAsia="ru-RU"/>
        </w:rPr>
        <w:t xml:space="preserve">опрос о связи политического режима и арт-протеста. Абсолютное большинство активистов согласилось о наличии подобной взаимосвязи, особенно это помогли зафиксировать проективные вопросы, присутствующие в исследовательском гайде. </w:t>
      </w:r>
      <w:r w:rsidR="00EB1801" w:rsidRPr="001C516F">
        <w:rPr>
          <w:rFonts w:ascii="Times New Roman" w:eastAsia="Times New Roman" w:hAnsi="Times New Roman" w:cs="Times New Roman"/>
          <w:color w:val="222222"/>
          <w:sz w:val="28"/>
          <w:szCs w:val="28"/>
          <w:shd w:val="clear" w:color="auto" w:fill="FFFFFF"/>
          <w:lang w:eastAsia="ru-RU"/>
        </w:rPr>
        <w:t xml:space="preserve">При это активисты сходились во мнении, что при условия демократичного режима достаточно яркой и полноценной акцией будет является конвенциональная форма протеста, тогда как при тоталитарном режиме протестовать будет просто нас просто страшно. И, наконец,  мы выяснили, что для арт-протеста ключевым является освещение в СМИ. Активисты сами ищут контакта с ними, даже нанимая своих фотографов для того, чтобы получилась удачная фотофискация арт-протестного события.  </w:t>
      </w:r>
    </w:p>
    <w:p w14:paraId="0017F76F" w14:textId="77777777" w:rsidR="00D03128" w:rsidRPr="001C516F" w:rsidRDefault="00D03128" w:rsidP="001C516F">
      <w:pPr>
        <w:spacing w:after="0" w:line="360" w:lineRule="auto"/>
        <w:rPr>
          <w:rFonts w:ascii="Times New Roman" w:hAnsi="Times New Roman" w:cs="Times New Roman"/>
          <w:b/>
          <w:sz w:val="28"/>
          <w:szCs w:val="28"/>
        </w:rPr>
      </w:pPr>
    </w:p>
    <w:p w14:paraId="327C1A9E" w14:textId="77777777" w:rsidR="00D03128" w:rsidRPr="001C516F" w:rsidRDefault="00D03128" w:rsidP="001C516F">
      <w:pPr>
        <w:spacing w:after="0" w:line="360" w:lineRule="auto"/>
        <w:rPr>
          <w:rFonts w:ascii="Times New Roman" w:hAnsi="Times New Roman" w:cs="Times New Roman"/>
          <w:b/>
          <w:sz w:val="28"/>
          <w:szCs w:val="28"/>
        </w:rPr>
      </w:pPr>
    </w:p>
    <w:p w14:paraId="5E15E934" w14:textId="77777777" w:rsidR="00D03128" w:rsidRPr="001C516F" w:rsidRDefault="00D03128" w:rsidP="001C516F">
      <w:pPr>
        <w:spacing w:after="0" w:line="360" w:lineRule="auto"/>
        <w:rPr>
          <w:rFonts w:ascii="Times New Roman" w:hAnsi="Times New Roman" w:cs="Times New Roman"/>
          <w:b/>
          <w:sz w:val="28"/>
          <w:szCs w:val="28"/>
        </w:rPr>
      </w:pPr>
    </w:p>
    <w:p w14:paraId="09A05426" w14:textId="77777777" w:rsidR="00D03128" w:rsidRPr="001C516F" w:rsidRDefault="00D03128" w:rsidP="001C516F">
      <w:pPr>
        <w:spacing w:after="0" w:line="360" w:lineRule="auto"/>
        <w:rPr>
          <w:rFonts w:ascii="Times New Roman" w:hAnsi="Times New Roman" w:cs="Times New Roman"/>
          <w:b/>
          <w:sz w:val="28"/>
          <w:szCs w:val="28"/>
        </w:rPr>
      </w:pPr>
    </w:p>
    <w:p w14:paraId="66C8EAA1" w14:textId="77777777" w:rsidR="00D03128" w:rsidRPr="001C516F" w:rsidRDefault="00D03128" w:rsidP="001C516F">
      <w:pPr>
        <w:spacing w:after="0" w:line="360" w:lineRule="auto"/>
        <w:rPr>
          <w:rFonts w:ascii="Times New Roman" w:hAnsi="Times New Roman" w:cs="Times New Roman"/>
          <w:b/>
          <w:sz w:val="28"/>
          <w:szCs w:val="28"/>
        </w:rPr>
      </w:pPr>
    </w:p>
    <w:p w14:paraId="44DDFE80" w14:textId="77777777" w:rsidR="00D03128" w:rsidRPr="001C516F" w:rsidRDefault="00D03128" w:rsidP="001C516F">
      <w:pPr>
        <w:spacing w:after="0" w:line="360" w:lineRule="auto"/>
        <w:rPr>
          <w:rFonts w:ascii="Times New Roman" w:hAnsi="Times New Roman" w:cs="Times New Roman"/>
          <w:b/>
          <w:sz w:val="28"/>
          <w:szCs w:val="28"/>
        </w:rPr>
      </w:pPr>
    </w:p>
    <w:p w14:paraId="13795071" w14:textId="77777777" w:rsidR="00D03128" w:rsidRPr="001C516F" w:rsidRDefault="00D03128" w:rsidP="001C516F">
      <w:pPr>
        <w:spacing w:after="0" w:line="360" w:lineRule="auto"/>
        <w:rPr>
          <w:rFonts w:ascii="Times New Roman" w:hAnsi="Times New Roman" w:cs="Times New Roman"/>
          <w:b/>
          <w:sz w:val="28"/>
          <w:szCs w:val="28"/>
        </w:rPr>
      </w:pPr>
    </w:p>
    <w:p w14:paraId="300FADA8" w14:textId="77777777" w:rsidR="00D03128" w:rsidRPr="001C516F" w:rsidRDefault="00D03128" w:rsidP="001C516F">
      <w:pPr>
        <w:spacing w:after="0" w:line="360" w:lineRule="auto"/>
        <w:rPr>
          <w:rFonts w:ascii="Times New Roman" w:hAnsi="Times New Roman" w:cs="Times New Roman"/>
          <w:b/>
          <w:sz w:val="28"/>
          <w:szCs w:val="28"/>
        </w:rPr>
      </w:pPr>
    </w:p>
    <w:p w14:paraId="6485DF1E" w14:textId="77777777" w:rsidR="00D03128" w:rsidRPr="001C516F" w:rsidRDefault="00D03128" w:rsidP="001C516F">
      <w:pPr>
        <w:spacing w:after="0" w:line="360" w:lineRule="auto"/>
        <w:rPr>
          <w:rFonts w:ascii="Times New Roman" w:hAnsi="Times New Roman" w:cs="Times New Roman"/>
          <w:b/>
          <w:sz w:val="28"/>
          <w:szCs w:val="28"/>
        </w:rPr>
      </w:pPr>
    </w:p>
    <w:p w14:paraId="7ECD80F9" w14:textId="77777777" w:rsidR="00D03128" w:rsidRPr="001C516F" w:rsidRDefault="00D03128" w:rsidP="001C516F">
      <w:pPr>
        <w:spacing w:after="0" w:line="360" w:lineRule="auto"/>
        <w:rPr>
          <w:rFonts w:ascii="Times New Roman" w:hAnsi="Times New Roman" w:cs="Times New Roman"/>
          <w:b/>
          <w:sz w:val="28"/>
          <w:szCs w:val="28"/>
        </w:rPr>
      </w:pPr>
    </w:p>
    <w:p w14:paraId="2CD9D30F" w14:textId="77777777" w:rsidR="00D03128" w:rsidRPr="001C516F" w:rsidRDefault="00D03128" w:rsidP="001C516F">
      <w:pPr>
        <w:spacing w:after="0" w:line="360" w:lineRule="auto"/>
        <w:rPr>
          <w:rFonts w:ascii="Times New Roman" w:hAnsi="Times New Roman" w:cs="Times New Roman"/>
          <w:b/>
          <w:sz w:val="28"/>
          <w:szCs w:val="28"/>
        </w:rPr>
      </w:pPr>
    </w:p>
    <w:p w14:paraId="3B82B101" w14:textId="77777777" w:rsidR="00D03128" w:rsidRPr="001C516F" w:rsidRDefault="00D03128" w:rsidP="001C516F">
      <w:pPr>
        <w:spacing w:after="0" w:line="360" w:lineRule="auto"/>
        <w:rPr>
          <w:rFonts w:ascii="Times New Roman" w:hAnsi="Times New Roman" w:cs="Times New Roman"/>
          <w:b/>
          <w:sz w:val="28"/>
          <w:szCs w:val="28"/>
        </w:rPr>
      </w:pPr>
    </w:p>
    <w:p w14:paraId="1FCD42F0" w14:textId="77777777" w:rsidR="00996520" w:rsidRPr="001C516F" w:rsidRDefault="00996520" w:rsidP="001C516F">
      <w:pPr>
        <w:spacing w:after="0" w:line="360" w:lineRule="auto"/>
        <w:rPr>
          <w:rFonts w:ascii="Times New Roman" w:hAnsi="Times New Roman" w:cs="Times New Roman"/>
          <w:b/>
          <w:sz w:val="28"/>
          <w:szCs w:val="28"/>
        </w:rPr>
      </w:pPr>
    </w:p>
    <w:p w14:paraId="208DC748" w14:textId="77777777" w:rsidR="00996520" w:rsidRPr="001C516F" w:rsidRDefault="00996520" w:rsidP="001C516F">
      <w:pPr>
        <w:spacing w:after="0" w:line="360" w:lineRule="auto"/>
        <w:rPr>
          <w:rFonts w:ascii="Times New Roman" w:hAnsi="Times New Roman" w:cs="Times New Roman"/>
          <w:b/>
          <w:sz w:val="28"/>
          <w:szCs w:val="28"/>
        </w:rPr>
      </w:pPr>
    </w:p>
    <w:p w14:paraId="7A22E3AE" w14:textId="77777777" w:rsidR="00996520" w:rsidRPr="001C516F" w:rsidRDefault="00996520" w:rsidP="001C516F">
      <w:pPr>
        <w:spacing w:after="0" w:line="360" w:lineRule="auto"/>
        <w:rPr>
          <w:rFonts w:ascii="Times New Roman" w:hAnsi="Times New Roman" w:cs="Times New Roman"/>
          <w:b/>
          <w:sz w:val="28"/>
          <w:szCs w:val="28"/>
        </w:rPr>
      </w:pPr>
    </w:p>
    <w:p w14:paraId="278571D7" w14:textId="77777777" w:rsidR="002B16FE" w:rsidRDefault="002B16FE" w:rsidP="00792B95">
      <w:pPr>
        <w:spacing w:after="0" w:line="360" w:lineRule="auto"/>
        <w:rPr>
          <w:rFonts w:ascii="Times New Roman" w:hAnsi="Times New Roman" w:cs="Times New Roman"/>
          <w:b/>
          <w:sz w:val="28"/>
          <w:szCs w:val="28"/>
        </w:rPr>
      </w:pPr>
    </w:p>
    <w:p w14:paraId="456D00AC" w14:textId="77777777" w:rsidR="00792B95" w:rsidRDefault="00792B95" w:rsidP="00792B95">
      <w:pPr>
        <w:spacing w:after="0" w:line="360" w:lineRule="auto"/>
        <w:rPr>
          <w:rFonts w:ascii="Times New Roman" w:hAnsi="Times New Roman" w:cs="Times New Roman"/>
          <w:b/>
          <w:sz w:val="28"/>
          <w:szCs w:val="28"/>
        </w:rPr>
      </w:pPr>
    </w:p>
    <w:p w14:paraId="01BFAFD6" w14:textId="77777777" w:rsidR="00792B95" w:rsidRDefault="00792B95" w:rsidP="00792B95">
      <w:pPr>
        <w:spacing w:after="0" w:line="360" w:lineRule="auto"/>
        <w:rPr>
          <w:rFonts w:ascii="Times New Roman" w:hAnsi="Times New Roman" w:cs="Times New Roman"/>
          <w:b/>
          <w:sz w:val="28"/>
          <w:szCs w:val="28"/>
        </w:rPr>
      </w:pPr>
    </w:p>
    <w:p w14:paraId="31C9670E" w14:textId="77777777" w:rsidR="00792B95" w:rsidRDefault="00792B95" w:rsidP="00792B95">
      <w:pPr>
        <w:spacing w:after="0" w:line="360" w:lineRule="auto"/>
        <w:rPr>
          <w:rFonts w:ascii="Times New Roman" w:hAnsi="Times New Roman" w:cs="Times New Roman"/>
          <w:b/>
          <w:sz w:val="28"/>
          <w:szCs w:val="28"/>
        </w:rPr>
      </w:pPr>
    </w:p>
    <w:p w14:paraId="1683546A" w14:textId="77777777" w:rsidR="00792B95" w:rsidRPr="001C516F" w:rsidRDefault="00792B95" w:rsidP="00792B95">
      <w:pPr>
        <w:spacing w:after="0" w:line="360" w:lineRule="auto"/>
        <w:rPr>
          <w:rFonts w:ascii="Times New Roman" w:hAnsi="Times New Roman" w:cs="Times New Roman"/>
          <w:b/>
          <w:sz w:val="28"/>
          <w:szCs w:val="28"/>
        </w:rPr>
      </w:pPr>
    </w:p>
    <w:p w14:paraId="474A2632" w14:textId="77777777" w:rsidR="00EB1801" w:rsidRDefault="00EB1801" w:rsidP="001C516F">
      <w:pPr>
        <w:spacing w:after="0" w:line="360" w:lineRule="auto"/>
        <w:jc w:val="center"/>
        <w:rPr>
          <w:rFonts w:ascii="Times New Roman" w:hAnsi="Times New Roman" w:cs="Times New Roman"/>
          <w:b/>
          <w:sz w:val="28"/>
          <w:szCs w:val="28"/>
        </w:rPr>
      </w:pPr>
      <w:r w:rsidRPr="001C516F">
        <w:rPr>
          <w:rFonts w:ascii="Times New Roman" w:hAnsi="Times New Roman" w:cs="Times New Roman"/>
          <w:b/>
          <w:sz w:val="28"/>
          <w:szCs w:val="28"/>
        </w:rPr>
        <w:lastRenderedPageBreak/>
        <w:t>Заключение</w:t>
      </w:r>
    </w:p>
    <w:p w14:paraId="02A83525" w14:textId="77777777" w:rsidR="00792B95" w:rsidRPr="001C516F" w:rsidRDefault="00792B95" w:rsidP="001C516F">
      <w:pPr>
        <w:spacing w:after="0" w:line="360" w:lineRule="auto"/>
        <w:jc w:val="center"/>
        <w:rPr>
          <w:rFonts w:ascii="Times New Roman" w:hAnsi="Times New Roman" w:cs="Times New Roman"/>
          <w:b/>
          <w:sz w:val="28"/>
          <w:szCs w:val="28"/>
        </w:rPr>
      </w:pPr>
    </w:p>
    <w:p w14:paraId="0A0B6BEA" w14:textId="77777777" w:rsidR="002B16FE" w:rsidRPr="001C516F" w:rsidRDefault="00252987" w:rsidP="001C516F">
      <w:pPr>
        <w:pStyle w:val="a8"/>
        <w:spacing w:before="0" w:beforeAutospacing="0" w:after="0" w:afterAutospacing="0" w:line="360" w:lineRule="auto"/>
        <w:ind w:firstLine="708"/>
        <w:jc w:val="both"/>
        <w:rPr>
          <w:color w:val="000000"/>
          <w:sz w:val="28"/>
          <w:szCs w:val="28"/>
        </w:rPr>
      </w:pPr>
      <w:r w:rsidRPr="001C516F">
        <w:rPr>
          <w:color w:val="000000"/>
          <w:sz w:val="28"/>
          <w:szCs w:val="28"/>
        </w:rPr>
        <w:t xml:space="preserve">В целом, можно констатировать, что в ходе исследования были достигнуты основные задачи и цель исследования. Так, в первой главе мы </w:t>
      </w:r>
      <w:r w:rsidR="002B16FE" w:rsidRPr="001C516F">
        <w:rPr>
          <w:color w:val="000000"/>
          <w:sz w:val="28"/>
          <w:szCs w:val="28"/>
        </w:rPr>
        <w:t>изучили основные</w:t>
      </w:r>
      <w:r w:rsidRPr="001C516F">
        <w:rPr>
          <w:color w:val="000000"/>
          <w:sz w:val="28"/>
          <w:szCs w:val="28"/>
        </w:rPr>
        <w:t xml:space="preserve"> дефиниции и определения социально политического </w:t>
      </w:r>
      <w:r w:rsidR="002B16FE" w:rsidRPr="001C516F">
        <w:rPr>
          <w:color w:val="000000"/>
          <w:sz w:val="28"/>
          <w:szCs w:val="28"/>
        </w:rPr>
        <w:t xml:space="preserve">протеста. </w:t>
      </w:r>
      <w:r w:rsidRPr="001C516F">
        <w:rPr>
          <w:color w:val="000000"/>
          <w:sz w:val="28"/>
          <w:szCs w:val="28"/>
        </w:rPr>
        <w:t xml:space="preserve"> Мы выяснили, что существует несколько подходов к определению </w:t>
      </w:r>
      <w:r w:rsidR="002B16FE" w:rsidRPr="001C516F">
        <w:rPr>
          <w:color w:val="000000"/>
          <w:sz w:val="28"/>
          <w:szCs w:val="28"/>
        </w:rPr>
        <w:t>понятия протеста, а также мотивационных установок протестующих, в числе которых психологический</w:t>
      </w:r>
      <w:r w:rsidRPr="001C516F">
        <w:rPr>
          <w:color w:val="000000"/>
          <w:sz w:val="28"/>
          <w:szCs w:val="28"/>
        </w:rPr>
        <w:t>, социальный, социально-политический</w:t>
      </w:r>
      <w:r w:rsidR="002B16FE" w:rsidRPr="001C516F">
        <w:rPr>
          <w:color w:val="000000"/>
          <w:sz w:val="28"/>
          <w:szCs w:val="28"/>
        </w:rPr>
        <w:t xml:space="preserve"> подходы. </w:t>
      </w:r>
      <w:r w:rsidRPr="001C516F">
        <w:rPr>
          <w:color w:val="000000"/>
          <w:sz w:val="28"/>
          <w:szCs w:val="28"/>
        </w:rPr>
        <w:t xml:space="preserve"> Также, были выделены основные формы протестной активности для того, чтобы определить широту классификации форм протестов, и место в ней понятия арт-протеста. На основе первой главы, нам удалось понять, что формы протестной активности, в основном ограничиваются Федеральным законом или делятся на те, которые осуществляются в рамках закона и те, которые, соответственно, осуществляются вне него. </w:t>
      </w:r>
      <w:r w:rsidR="002B16FE" w:rsidRPr="001C516F">
        <w:rPr>
          <w:color w:val="000000"/>
          <w:sz w:val="28"/>
          <w:szCs w:val="28"/>
        </w:rPr>
        <w:t>На основании анализа теоретических положений мы можем утверждать</w:t>
      </w:r>
      <w:r w:rsidRPr="001C516F">
        <w:rPr>
          <w:color w:val="000000"/>
          <w:sz w:val="28"/>
          <w:szCs w:val="28"/>
        </w:rPr>
        <w:t>, что в протестной теории наименьшее внимание уделяется понятию арт-протеста.</w:t>
      </w:r>
      <w:r w:rsidR="002B16FE" w:rsidRPr="001C516F">
        <w:rPr>
          <w:color w:val="000000"/>
          <w:sz w:val="28"/>
          <w:szCs w:val="28"/>
        </w:rPr>
        <w:t xml:space="preserve"> </w:t>
      </w:r>
    </w:p>
    <w:p w14:paraId="7337AE93" w14:textId="77777777" w:rsidR="007E50BB" w:rsidRPr="001C516F" w:rsidRDefault="002B16FE" w:rsidP="001C516F">
      <w:pPr>
        <w:pStyle w:val="a8"/>
        <w:spacing w:before="0" w:beforeAutospacing="0" w:after="0" w:afterAutospacing="0" w:line="360" w:lineRule="auto"/>
        <w:ind w:firstLine="708"/>
        <w:jc w:val="both"/>
        <w:rPr>
          <w:color w:val="000000"/>
          <w:sz w:val="28"/>
          <w:szCs w:val="28"/>
        </w:rPr>
      </w:pPr>
      <w:r w:rsidRPr="001C516F">
        <w:rPr>
          <w:color w:val="000000"/>
          <w:sz w:val="28"/>
          <w:szCs w:val="28"/>
        </w:rPr>
        <w:t>В первой главе мы также уделили внимание развитию арт-активизма как на мировом уровне, так и отдельно сделали анализ по России, где происходили не только наиболее  резонансные в мировом масштабе акции арт-протеста, но развивалось отдельное направление акционизма в 90-е гг. двадцатого века. Что</w:t>
      </w:r>
      <w:r w:rsidR="00CD6EA4" w:rsidRPr="001C516F">
        <w:rPr>
          <w:color w:val="000000"/>
          <w:sz w:val="28"/>
          <w:szCs w:val="28"/>
        </w:rPr>
        <w:t xml:space="preserve"> касается</w:t>
      </w:r>
      <w:r w:rsidRPr="001C516F">
        <w:rPr>
          <w:color w:val="000000"/>
          <w:sz w:val="28"/>
          <w:szCs w:val="28"/>
        </w:rPr>
        <w:t xml:space="preserve">   </w:t>
      </w:r>
      <w:r w:rsidR="007E50BB" w:rsidRPr="001C516F">
        <w:rPr>
          <w:color w:val="000000"/>
          <w:sz w:val="28"/>
          <w:szCs w:val="28"/>
        </w:rPr>
        <w:t>истоков арт-протестной активности, то выяснилось, что России, арт-протест возникает только в 1990-х годах, с появлением московских акционистов, таких как Олег Кулик, Александр Бренер, движение «Э.Т.И», Аанатолий Осмоловский, Авдей Тер-Оганьян и другие. Первые же арт-протестные акции возникают в связи с появлением венских акционистов в 60-е</w:t>
      </w:r>
      <w:r w:rsidRPr="001C516F">
        <w:rPr>
          <w:color w:val="000000"/>
          <w:sz w:val="28"/>
          <w:szCs w:val="28"/>
        </w:rPr>
        <w:t xml:space="preserve">   </w:t>
      </w:r>
      <w:r w:rsidR="007E50BB" w:rsidRPr="001C516F">
        <w:rPr>
          <w:color w:val="000000"/>
          <w:sz w:val="28"/>
          <w:szCs w:val="28"/>
        </w:rPr>
        <w:t xml:space="preserve">гг. под влиянием Гюнтера Бруса, Отто Мюля, Германа Нича и других. </w:t>
      </w:r>
    </w:p>
    <w:p w14:paraId="3A312193" w14:textId="77777777" w:rsidR="008B6465" w:rsidRPr="001C516F" w:rsidRDefault="00427D81" w:rsidP="001C516F">
      <w:pPr>
        <w:pStyle w:val="a8"/>
        <w:spacing w:before="0" w:beforeAutospacing="0" w:after="0" w:afterAutospacing="0" w:line="360" w:lineRule="auto"/>
        <w:ind w:firstLine="708"/>
        <w:jc w:val="both"/>
        <w:rPr>
          <w:color w:val="000000"/>
          <w:sz w:val="28"/>
          <w:szCs w:val="28"/>
        </w:rPr>
      </w:pPr>
      <w:r w:rsidRPr="001C516F">
        <w:rPr>
          <w:color w:val="000000"/>
          <w:sz w:val="28"/>
          <w:szCs w:val="28"/>
        </w:rPr>
        <w:t xml:space="preserve">Кроме этого, в первой главе мы концептулизировали и операционализировали понятие арт-протеста. Арт-протест – это действия одного активиста или группы активистов, направленные на поддержку или противодействие социально-политических процессов, осуществляемые с </w:t>
      </w:r>
      <w:r w:rsidRPr="001C516F">
        <w:rPr>
          <w:color w:val="000000"/>
          <w:sz w:val="28"/>
          <w:szCs w:val="28"/>
        </w:rPr>
        <w:lastRenderedPageBreak/>
        <w:t xml:space="preserve">помощью символически средств. </w:t>
      </w:r>
      <w:r w:rsidR="002B16FE" w:rsidRPr="001C516F">
        <w:rPr>
          <w:color w:val="000000"/>
          <w:sz w:val="28"/>
          <w:szCs w:val="28"/>
        </w:rPr>
        <w:t xml:space="preserve">                                                                                                                                                                                                                                                                                                                                                                                                                                                                                                                                                                                                                                                                                                                                                                                                                                                                                                                                                                                                                                                                                                                                                                                                                                                                                                                                                                                                                                                                                                                                                                                                                                                                                                </w:t>
      </w:r>
      <w:r w:rsidRPr="001C516F">
        <w:rPr>
          <w:color w:val="000000"/>
          <w:sz w:val="28"/>
          <w:szCs w:val="28"/>
        </w:rPr>
        <w:t xml:space="preserve">                  А</w:t>
      </w:r>
      <w:r w:rsidR="00252987" w:rsidRPr="001C516F">
        <w:rPr>
          <w:color w:val="000000"/>
          <w:sz w:val="28"/>
          <w:szCs w:val="28"/>
        </w:rPr>
        <w:t>нализ данных форм протеста, позволил выделить ряд их особенностей. В частности, они обладают наибольшим арсеналом способов выражения своей гражданской поз</w:t>
      </w:r>
      <w:r w:rsidR="008B6465" w:rsidRPr="001C516F">
        <w:rPr>
          <w:color w:val="000000"/>
          <w:sz w:val="28"/>
          <w:szCs w:val="28"/>
        </w:rPr>
        <w:t>и</w:t>
      </w:r>
      <w:r w:rsidR="00252987" w:rsidRPr="001C516F">
        <w:rPr>
          <w:color w:val="000000"/>
          <w:sz w:val="28"/>
          <w:szCs w:val="28"/>
        </w:rPr>
        <w:t xml:space="preserve">ции - начиная от абстрактных лозунгов и плакатов, заканчивая манипуляциями с собственным телом, вплоть до применения физических увечий. Они более провокационны и привлекают наибольшее внимание, как со стороны общества, так и со стороны СМИ. </w:t>
      </w:r>
      <w:r w:rsidR="008B6465" w:rsidRPr="001C516F">
        <w:rPr>
          <w:color w:val="000000"/>
          <w:sz w:val="28"/>
          <w:szCs w:val="28"/>
        </w:rPr>
        <w:t>О</w:t>
      </w:r>
      <w:r w:rsidR="00252987" w:rsidRPr="001C516F">
        <w:rPr>
          <w:color w:val="000000"/>
          <w:sz w:val="28"/>
          <w:szCs w:val="28"/>
        </w:rPr>
        <w:t xml:space="preserve">собенностями арт-протеста является его ярко выраженная визуальная сторона, определенный статус субъекта действия и свобода в интерпретации действий активиста. Тем не менее, объектом действия арт-протестов является </w:t>
      </w:r>
      <w:r w:rsidR="008B6465" w:rsidRPr="001C516F">
        <w:rPr>
          <w:color w:val="000000"/>
          <w:sz w:val="28"/>
          <w:szCs w:val="28"/>
        </w:rPr>
        <w:t>общество, а также интернет-пользователь, получающий конечный результат акции</w:t>
      </w:r>
      <w:r w:rsidR="00252987" w:rsidRPr="001C516F">
        <w:rPr>
          <w:color w:val="000000"/>
          <w:sz w:val="28"/>
          <w:szCs w:val="28"/>
        </w:rPr>
        <w:t>. Помимо этого, в арт-протесте присутствует несогласие и озабоченность какой-либо политической проблемой и выражение</w:t>
      </w:r>
      <w:r w:rsidR="002B16FE" w:rsidRPr="001C516F">
        <w:rPr>
          <w:color w:val="000000"/>
          <w:sz w:val="28"/>
          <w:szCs w:val="28"/>
        </w:rPr>
        <w:t xml:space="preserve"> </w:t>
      </w:r>
      <w:r w:rsidR="00252987" w:rsidRPr="001C516F">
        <w:rPr>
          <w:color w:val="000000"/>
          <w:sz w:val="28"/>
          <w:szCs w:val="28"/>
        </w:rPr>
        <w:t>конфронтации, зачас</w:t>
      </w:r>
      <w:r w:rsidR="008B6465" w:rsidRPr="001C516F">
        <w:rPr>
          <w:color w:val="000000"/>
          <w:sz w:val="28"/>
          <w:szCs w:val="28"/>
        </w:rPr>
        <w:t>тую завуалированного характера. Ч</w:t>
      </w:r>
      <w:r w:rsidR="00252987" w:rsidRPr="001C516F">
        <w:rPr>
          <w:color w:val="000000"/>
          <w:sz w:val="28"/>
          <w:szCs w:val="28"/>
        </w:rPr>
        <w:t xml:space="preserve">то касается функций арт-протестных акций, то </w:t>
      </w:r>
      <w:r w:rsidR="008B6465" w:rsidRPr="001C516F">
        <w:rPr>
          <w:color w:val="000000"/>
          <w:sz w:val="28"/>
          <w:szCs w:val="28"/>
        </w:rPr>
        <w:t>спектр</w:t>
      </w:r>
      <w:r w:rsidR="00252987" w:rsidRPr="001C516F">
        <w:rPr>
          <w:color w:val="000000"/>
          <w:sz w:val="28"/>
          <w:szCs w:val="28"/>
        </w:rPr>
        <w:t xml:space="preserve"> проблем, находящихся в фокусе внимания арт-активистов достаточно широк. </w:t>
      </w:r>
      <w:r w:rsidR="008B6465" w:rsidRPr="001C516F">
        <w:rPr>
          <w:color w:val="000000"/>
          <w:sz w:val="28"/>
          <w:szCs w:val="28"/>
        </w:rPr>
        <w:t>А</w:t>
      </w:r>
      <w:r w:rsidR="00252987" w:rsidRPr="001C516F">
        <w:rPr>
          <w:color w:val="000000"/>
          <w:sz w:val="28"/>
          <w:szCs w:val="28"/>
        </w:rPr>
        <w:t>рт-активистов достаточно сильно заботят экологические проблемы, проблемы отдельных категорий людей, религиозные проблемы, проблемы искусства и роли художника в нем и проблем</w:t>
      </w:r>
      <w:r w:rsidR="008B6465" w:rsidRPr="001C516F">
        <w:rPr>
          <w:color w:val="000000"/>
          <w:sz w:val="28"/>
          <w:szCs w:val="28"/>
        </w:rPr>
        <w:t>ы положения женщины в обществе.</w:t>
      </w:r>
    </w:p>
    <w:p w14:paraId="09E1C96A" w14:textId="77777777" w:rsidR="003C3BCA" w:rsidRPr="001C516F" w:rsidRDefault="00252987" w:rsidP="001C516F">
      <w:pPr>
        <w:pStyle w:val="a8"/>
        <w:spacing w:before="0" w:beforeAutospacing="0" w:after="0" w:afterAutospacing="0" w:line="360" w:lineRule="auto"/>
        <w:ind w:firstLine="708"/>
        <w:jc w:val="both"/>
        <w:rPr>
          <w:sz w:val="28"/>
          <w:szCs w:val="28"/>
        </w:rPr>
      </w:pPr>
      <w:r w:rsidRPr="001C516F">
        <w:rPr>
          <w:sz w:val="28"/>
          <w:szCs w:val="28"/>
        </w:rPr>
        <w:t xml:space="preserve">Можно также констатировать, что были подтверждены все три </w:t>
      </w:r>
      <w:r w:rsidR="008B6465" w:rsidRPr="001C516F">
        <w:rPr>
          <w:sz w:val="28"/>
          <w:szCs w:val="28"/>
        </w:rPr>
        <w:t>гипотезы</w:t>
      </w:r>
      <w:r w:rsidRPr="001C516F">
        <w:rPr>
          <w:sz w:val="28"/>
          <w:szCs w:val="28"/>
        </w:rPr>
        <w:t xml:space="preserve"> </w:t>
      </w:r>
      <w:r w:rsidR="008B6465" w:rsidRPr="001C516F">
        <w:rPr>
          <w:sz w:val="28"/>
          <w:szCs w:val="28"/>
        </w:rPr>
        <w:t>исследования</w:t>
      </w:r>
      <w:r w:rsidRPr="001C516F">
        <w:rPr>
          <w:sz w:val="28"/>
          <w:szCs w:val="28"/>
        </w:rPr>
        <w:t xml:space="preserve">. </w:t>
      </w:r>
      <w:r w:rsidR="008B6465" w:rsidRPr="001C516F">
        <w:rPr>
          <w:sz w:val="28"/>
          <w:szCs w:val="28"/>
        </w:rPr>
        <w:t xml:space="preserve">Первая гипотеза заключалась в том, что на активацию арт-протестной деятельности </w:t>
      </w:r>
      <w:r w:rsidR="003C3BCA" w:rsidRPr="001C516F">
        <w:rPr>
          <w:sz w:val="28"/>
          <w:szCs w:val="28"/>
        </w:rPr>
        <w:t>влияет структура</w:t>
      </w:r>
      <w:r w:rsidR="008B6465" w:rsidRPr="001C516F">
        <w:rPr>
          <w:sz w:val="28"/>
          <w:szCs w:val="28"/>
        </w:rPr>
        <w:t xml:space="preserve"> политических возможностей, а также тип </w:t>
      </w:r>
      <w:r w:rsidR="003C3BCA" w:rsidRPr="001C516F">
        <w:rPr>
          <w:sz w:val="28"/>
          <w:szCs w:val="28"/>
        </w:rPr>
        <w:t>политического режима</w:t>
      </w:r>
      <w:r w:rsidR="008B6465" w:rsidRPr="001C516F">
        <w:rPr>
          <w:sz w:val="28"/>
          <w:szCs w:val="28"/>
        </w:rPr>
        <w:t xml:space="preserve">. </w:t>
      </w:r>
      <w:r w:rsidR="003C3BCA" w:rsidRPr="001C516F">
        <w:rPr>
          <w:sz w:val="28"/>
          <w:szCs w:val="28"/>
        </w:rPr>
        <w:t xml:space="preserve">В данном случае мы опирались на теорию состязательной политики Ч.Тилли, Д.МакАдама, С.Тэрроу. Данная концепция позволила  учесть не только типы политического режима, но и личные усилия участников, направленные на развитие социального движения, а также характер политических возможностей государства. </w:t>
      </w:r>
      <w:r w:rsidR="008B6465" w:rsidRPr="001C516F">
        <w:rPr>
          <w:sz w:val="28"/>
          <w:szCs w:val="28"/>
        </w:rPr>
        <w:t>На основе материалов интервью мы можем сделать вывод о наличии такой взаимосвязи. Конечно, мы не можем со стопроцентной вероятностью утверждать, что одно на</w:t>
      </w:r>
      <w:r w:rsidR="003C3BCA" w:rsidRPr="001C516F">
        <w:rPr>
          <w:sz w:val="28"/>
          <w:szCs w:val="28"/>
        </w:rPr>
        <w:t>прямую влияет на другое, однако,</w:t>
      </w:r>
      <w:r w:rsidR="008B6465" w:rsidRPr="001C516F">
        <w:rPr>
          <w:sz w:val="28"/>
          <w:szCs w:val="28"/>
        </w:rPr>
        <w:t xml:space="preserve"> активисты достаточно активно подтверждали эту </w:t>
      </w:r>
      <w:r w:rsidR="008B6465" w:rsidRPr="001C516F">
        <w:rPr>
          <w:sz w:val="28"/>
          <w:szCs w:val="28"/>
        </w:rPr>
        <w:lastRenderedPageBreak/>
        <w:t xml:space="preserve">гипотезу, что дает нам право сделать подобные выводы. Для наиболее точного анализа, конечно, следовало бы собрать более внушительный статистический материал, который помог бы расширить представления о характере взаимосвязи политического режима и арт-протестов. </w:t>
      </w:r>
    </w:p>
    <w:p w14:paraId="35F8A626" w14:textId="77777777" w:rsidR="003C3BCA" w:rsidRPr="001C516F" w:rsidRDefault="008B6465" w:rsidP="001C516F">
      <w:pPr>
        <w:pStyle w:val="a8"/>
        <w:spacing w:before="0" w:beforeAutospacing="0" w:after="0" w:afterAutospacing="0" w:line="360" w:lineRule="auto"/>
        <w:ind w:firstLine="708"/>
        <w:jc w:val="both"/>
        <w:rPr>
          <w:sz w:val="28"/>
          <w:szCs w:val="28"/>
        </w:rPr>
      </w:pPr>
      <w:r w:rsidRPr="001C516F">
        <w:rPr>
          <w:sz w:val="28"/>
          <w:szCs w:val="28"/>
        </w:rPr>
        <w:t xml:space="preserve"> Вторая гипотеза: арт-активисты придерживаются постматериальных ориентаций, что провоцирует поиск новых форм самовыражения, не вписывающихся в рамки конвенциональных. </w:t>
      </w:r>
      <w:r w:rsidR="003C3BCA" w:rsidRPr="001C516F">
        <w:rPr>
          <w:sz w:val="28"/>
          <w:szCs w:val="28"/>
        </w:rPr>
        <w:t>Мы, опираясь на теорию Р. Инглхарта, можем утверждать, что данная гипотеза подтвердилась. Активисты достаточно явно репрезентировали постмодернисткие установки в своем дискурсе</w:t>
      </w:r>
      <w:r w:rsidR="00AC4B2E" w:rsidRPr="001C516F">
        <w:rPr>
          <w:sz w:val="28"/>
          <w:szCs w:val="28"/>
        </w:rPr>
        <w:t xml:space="preserve">, по ставя во главу угла ценность самовыражения, экологии, прав человека, отсутствие войн и проблемы сексуальных меньшинств. </w:t>
      </w:r>
      <w:r w:rsidR="009606C8" w:rsidRPr="001C516F">
        <w:rPr>
          <w:sz w:val="28"/>
          <w:szCs w:val="28"/>
        </w:rPr>
        <w:t>Исходя</w:t>
      </w:r>
      <w:r w:rsidR="00404C47" w:rsidRPr="001C516F">
        <w:rPr>
          <w:sz w:val="28"/>
          <w:szCs w:val="28"/>
        </w:rPr>
        <w:t xml:space="preserve"> из этого, можно сказать, что ценности активистов и их интерпретации социальной действительности напрямую оказывают влияние на их мобилизацию, что подтверждает теория фреймов, выбранная нами в качестве теоретической рамки. </w:t>
      </w:r>
    </w:p>
    <w:p w14:paraId="1F0AD3F4" w14:textId="77777777" w:rsidR="00E66D5E" w:rsidRPr="001C516F" w:rsidRDefault="00404C47" w:rsidP="001C516F">
      <w:pPr>
        <w:pStyle w:val="a8"/>
        <w:spacing w:before="0" w:beforeAutospacing="0" w:after="0" w:afterAutospacing="0" w:line="360" w:lineRule="auto"/>
        <w:ind w:firstLine="708"/>
        <w:jc w:val="both"/>
        <w:rPr>
          <w:sz w:val="28"/>
          <w:szCs w:val="28"/>
        </w:rPr>
      </w:pPr>
      <w:r w:rsidRPr="001C516F">
        <w:rPr>
          <w:sz w:val="28"/>
          <w:szCs w:val="28"/>
        </w:rPr>
        <w:t xml:space="preserve">Наконец третья гипотеза также подтвердилась. Она заключалась в предположении  о том, что </w:t>
      </w:r>
      <w:r w:rsidR="008B6465" w:rsidRPr="001C516F">
        <w:rPr>
          <w:sz w:val="28"/>
          <w:szCs w:val="28"/>
        </w:rPr>
        <w:t>мотивационные установки зависят от желания активистов освещать  их акционной деятельности в СМИ, поэтому избираются наиболее зрелищные формы протестной активности.</w:t>
      </w:r>
      <w:r w:rsidRPr="001C516F">
        <w:rPr>
          <w:sz w:val="28"/>
          <w:szCs w:val="28"/>
        </w:rPr>
        <w:t xml:space="preserve"> Абсолютно все активисты оценивали важность освещения в СМИ на 8-10 баллов по 10-бальной шкале. И это неудивительно, ведь одним из главных </w:t>
      </w:r>
      <w:r w:rsidR="00E66D5E" w:rsidRPr="001C516F">
        <w:rPr>
          <w:sz w:val="28"/>
          <w:szCs w:val="28"/>
        </w:rPr>
        <w:t>потребили</w:t>
      </w:r>
      <w:r w:rsidRPr="001C516F">
        <w:rPr>
          <w:sz w:val="28"/>
          <w:szCs w:val="28"/>
        </w:rPr>
        <w:t xml:space="preserve"> арт-протестных акций являются интернет-пользователи. </w:t>
      </w:r>
    </w:p>
    <w:p w14:paraId="7D71EA70" w14:textId="77777777" w:rsidR="00252987" w:rsidRPr="001C516F" w:rsidRDefault="00E66D5E" w:rsidP="001C516F">
      <w:pPr>
        <w:pStyle w:val="a8"/>
        <w:spacing w:before="0" w:beforeAutospacing="0" w:after="0" w:afterAutospacing="0" w:line="360" w:lineRule="auto"/>
        <w:ind w:firstLine="708"/>
        <w:jc w:val="both"/>
        <w:rPr>
          <w:color w:val="000000"/>
          <w:sz w:val="28"/>
          <w:szCs w:val="28"/>
        </w:rPr>
      </w:pPr>
      <w:r w:rsidRPr="001C516F">
        <w:rPr>
          <w:color w:val="000000"/>
          <w:sz w:val="28"/>
          <w:szCs w:val="28"/>
        </w:rPr>
        <w:t xml:space="preserve">Исходя из вышеизложенного, </w:t>
      </w:r>
      <w:r w:rsidR="009606C8" w:rsidRPr="001C516F">
        <w:rPr>
          <w:color w:val="000000"/>
          <w:sz w:val="28"/>
          <w:szCs w:val="28"/>
        </w:rPr>
        <w:t xml:space="preserve">мы можем с уверенностью утверждать, что существует еще одна форма протестной активности, отличающаяся рядом особенностей и действующая, преимущественно, в символическом пространстве. Безусловно ее появление зависит не только от структурах особенностей социально-политической системы, но также и от инициаторов данных форм самовыражения, что подтвердилось в данном исследовании.  Также можно констатировать, что сегодня происходит трансформация способов и механизмов формирования политического пространства, а также </w:t>
      </w:r>
      <w:r w:rsidR="009606C8" w:rsidRPr="001C516F">
        <w:rPr>
          <w:color w:val="000000"/>
          <w:sz w:val="28"/>
          <w:szCs w:val="28"/>
        </w:rPr>
        <w:lastRenderedPageBreak/>
        <w:t>форм взаимодействия между государством и гражданским обществом.</w:t>
      </w:r>
      <w:r w:rsidR="007D51DF" w:rsidRPr="001C516F">
        <w:rPr>
          <w:color w:val="000000"/>
          <w:sz w:val="28"/>
          <w:szCs w:val="28"/>
        </w:rPr>
        <w:t xml:space="preserve"> Авторитарный политический режим, в свою очередь, является некоей лабораторией, вынашивающей эти гибридные формы социально-политических высказываний, которые, в свою очередь, </w:t>
      </w:r>
      <w:r w:rsidR="00163CCF" w:rsidRPr="001C516F">
        <w:rPr>
          <w:color w:val="000000"/>
          <w:sz w:val="28"/>
          <w:szCs w:val="28"/>
        </w:rPr>
        <w:t>служат плацдармом</w:t>
      </w:r>
      <w:r w:rsidR="007D51DF" w:rsidRPr="001C516F">
        <w:rPr>
          <w:color w:val="000000"/>
          <w:sz w:val="28"/>
          <w:szCs w:val="28"/>
        </w:rPr>
        <w:t xml:space="preserve"> для генерации отношений между гражданским обществом и властью. </w:t>
      </w:r>
    </w:p>
    <w:p w14:paraId="163BD0BD" w14:textId="77777777" w:rsidR="00D03128" w:rsidRPr="001C516F" w:rsidRDefault="00D03128" w:rsidP="001C516F">
      <w:pPr>
        <w:spacing w:after="0" w:line="360" w:lineRule="auto"/>
        <w:rPr>
          <w:rFonts w:ascii="Times New Roman" w:hAnsi="Times New Roman" w:cs="Times New Roman"/>
          <w:b/>
          <w:sz w:val="28"/>
          <w:szCs w:val="28"/>
        </w:rPr>
      </w:pPr>
    </w:p>
    <w:p w14:paraId="0FC3947E" w14:textId="77777777" w:rsidR="00D03128" w:rsidRPr="001C516F" w:rsidRDefault="00D03128" w:rsidP="001C516F">
      <w:pPr>
        <w:spacing w:after="0" w:line="360" w:lineRule="auto"/>
        <w:rPr>
          <w:rFonts w:ascii="Times New Roman" w:hAnsi="Times New Roman" w:cs="Times New Roman"/>
          <w:b/>
          <w:sz w:val="28"/>
          <w:szCs w:val="28"/>
        </w:rPr>
      </w:pPr>
    </w:p>
    <w:p w14:paraId="5D24513B" w14:textId="77777777" w:rsidR="00D03128" w:rsidRPr="001C516F" w:rsidRDefault="00D03128" w:rsidP="001C516F">
      <w:pPr>
        <w:spacing w:after="0" w:line="360" w:lineRule="auto"/>
        <w:rPr>
          <w:rFonts w:ascii="Times New Roman" w:hAnsi="Times New Roman" w:cs="Times New Roman"/>
          <w:b/>
          <w:sz w:val="28"/>
          <w:szCs w:val="28"/>
        </w:rPr>
      </w:pPr>
    </w:p>
    <w:p w14:paraId="554D2BC2" w14:textId="77777777" w:rsidR="00187295" w:rsidRPr="001C516F" w:rsidRDefault="00187295" w:rsidP="001C516F">
      <w:pPr>
        <w:spacing w:after="0" w:line="360" w:lineRule="auto"/>
        <w:rPr>
          <w:rFonts w:ascii="Times New Roman" w:hAnsi="Times New Roman" w:cs="Times New Roman"/>
          <w:b/>
          <w:sz w:val="28"/>
          <w:szCs w:val="28"/>
        </w:rPr>
      </w:pPr>
    </w:p>
    <w:p w14:paraId="0C949DD4" w14:textId="77777777" w:rsidR="00187295" w:rsidRPr="001C516F" w:rsidRDefault="00187295" w:rsidP="001C516F">
      <w:pPr>
        <w:spacing w:after="0" w:line="360" w:lineRule="auto"/>
        <w:rPr>
          <w:rFonts w:ascii="Times New Roman" w:hAnsi="Times New Roman" w:cs="Times New Roman"/>
          <w:b/>
          <w:sz w:val="28"/>
          <w:szCs w:val="28"/>
        </w:rPr>
      </w:pPr>
    </w:p>
    <w:p w14:paraId="3C777428" w14:textId="77777777" w:rsidR="00187295" w:rsidRPr="001C516F" w:rsidRDefault="00187295" w:rsidP="001C516F">
      <w:pPr>
        <w:spacing w:after="0" w:line="360" w:lineRule="auto"/>
        <w:rPr>
          <w:rFonts w:ascii="Times New Roman" w:hAnsi="Times New Roman" w:cs="Times New Roman"/>
          <w:b/>
          <w:sz w:val="28"/>
          <w:szCs w:val="28"/>
        </w:rPr>
      </w:pPr>
    </w:p>
    <w:p w14:paraId="4DAFE777" w14:textId="77777777" w:rsidR="00187295" w:rsidRPr="001C516F" w:rsidRDefault="00187295" w:rsidP="001C516F">
      <w:pPr>
        <w:spacing w:after="0" w:line="360" w:lineRule="auto"/>
        <w:rPr>
          <w:rFonts w:ascii="Times New Roman" w:hAnsi="Times New Roman" w:cs="Times New Roman"/>
          <w:b/>
          <w:sz w:val="28"/>
          <w:szCs w:val="28"/>
        </w:rPr>
      </w:pPr>
    </w:p>
    <w:p w14:paraId="704F9E43" w14:textId="77777777" w:rsidR="00187295" w:rsidRPr="001C516F" w:rsidRDefault="00187295" w:rsidP="001C516F">
      <w:pPr>
        <w:spacing w:after="0" w:line="360" w:lineRule="auto"/>
        <w:rPr>
          <w:rFonts w:ascii="Times New Roman" w:hAnsi="Times New Roman" w:cs="Times New Roman"/>
          <w:b/>
          <w:sz w:val="28"/>
          <w:szCs w:val="28"/>
        </w:rPr>
      </w:pPr>
    </w:p>
    <w:p w14:paraId="39776EF8" w14:textId="77777777" w:rsidR="00187295" w:rsidRPr="001C516F" w:rsidRDefault="00187295" w:rsidP="001C516F">
      <w:pPr>
        <w:spacing w:after="0" w:line="360" w:lineRule="auto"/>
        <w:rPr>
          <w:rFonts w:ascii="Times New Roman" w:hAnsi="Times New Roman" w:cs="Times New Roman"/>
          <w:b/>
          <w:sz w:val="28"/>
          <w:szCs w:val="28"/>
        </w:rPr>
      </w:pPr>
    </w:p>
    <w:p w14:paraId="35E8F909" w14:textId="77777777" w:rsidR="00187295" w:rsidRPr="001C516F" w:rsidRDefault="00187295" w:rsidP="001C516F">
      <w:pPr>
        <w:spacing w:after="0" w:line="360" w:lineRule="auto"/>
        <w:rPr>
          <w:rFonts w:ascii="Times New Roman" w:hAnsi="Times New Roman" w:cs="Times New Roman"/>
          <w:b/>
          <w:sz w:val="28"/>
          <w:szCs w:val="28"/>
        </w:rPr>
      </w:pPr>
    </w:p>
    <w:p w14:paraId="45A6990C" w14:textId="77777777" w:rsidR="00187295" w:rsidRPr="001C516F" w:rsidRDefault="00187295" w:rsidP="001C516F">
      <w:pPr>
        <w:spacing w:after="0" w:line="360" w:lineRule="auto"/>
        <w:rPr>
          <w:rFonts w:ascii="Times New Roman" w:hAnsi="Times New Roman" w:cs="Times New Roman"/>
          <w:b/>
          <w:sz w:val="28"/>
          <w:szCs w:val="28"/>
        </w:rPr>
      </w:pPr>
    </w:p>
    <w:p w14:paraId="234A45D7" w14:textId="77777777" w:rsidR="00187295" w:rsidRPr="001C516F" w:rsidRDefault="00187295" w:rsidP="001C516F">
      <w:pPr>
        <w:spacing w:after="0" w:line="360" w:lineRule="auto"/>
        <w:rPr>
          <w:rFonts w:ascii="Times New Roman" w:hAnsi="Times New Roman" w:cs="Times New Roman"/>
          <w:b/>
          <w:sz w:val="28"/>
          <w:szCs w:val="28"/>
        </w:rPr>
      </w:pPr>
    </w:p>
    <w:p w14:paraId="736612D5" w14:textId="77777777" w:rsidR="00187295" w:rsidRPr="001C516F" w:rsidRDefault="00187295" w:rsidP="001C516F">
      <w:pPr>
        <w:spacing w:after="0" w:line="360" w:lineRule="auto"/>
        <w:rPr>
          <w:rFonts w:ascii="Times New Roman" w:hAnsi="Times New Roman" w:cs="Times New Roman"/>
          <w:b/>
          <w:sz w:val="28"/>
          <w:szCs w:val="28"/>
        </w:rPr>
      </w:pPr>
    </w:p>
    <w:p w14:paraId="2DED6B64" w14:textId="77777777" w:rsidR="00187295" w:rsidRPr="001C516F" w:rsidRDefault="00187295" w:rsidP="001C516F">
      <w:pPr>
        <w:spacing w:after="0" w:line="360" w:lineRule="auto"/>
        <w:rPr>
          <w:rFonts w:ascii="Times New Roman" w:hAnsi="Times New Roman" w:cs="Times New Roman"/>
          <w:b/>
          <w:sz w:val="28"/>
          <w:szCs w:val="28"/>
        </w:rPr>
      </w:pPr>
    </w:p>
    <w:p w14:paraId="083DB878" w14:textId="77777777" w:rsidR="00187295" w:rsidRPr="001C516F" w:rsidRDefault="00187295" w:rsidP="001C516F">
      <w:pPr>
        <w:spacing w:after="0" w:line="360" w:lineRule="auto"/>
        <w:rPr>
          <w:rFonts w:ascii="Times New Roman" w:hAnsi="Times New Roman" w:cs="Times New Roman"/>
          <w:b/>
          <w:sz w:val="28"/>
          <w:szCs w:val="28"/>
        </w:rPr>
      </w:pPr>
    </w:p>
    <w:p w14:paraId="42DA7E9A" w14:textId="77777777" w:rsidR="00187295" w:rsidRPr="001C516F" w:rsidRDefault="00187295" w:rsidP="001C516F">
      <w:pPr>
        <w:spacing w:after="0" w:line="360" w:lineRule="auto"/>
        <w:rPr>
          <w:rFonts w:ascii="Times New Roman" w:hAnsi="Times New Roman" w:cs="Times New Roman"/>
          <w:b/>
          <w:sz w:val="28"/>
          <w:szCs w:val="28"/>
        </w:rPr>
      </w:pPr>
    </w:p>
    <w:p w14:paraId="5337BDD3" w14:textId="77777777" w:rsidR="00187295" w:rsidRPr="001C516F" w:rsidRDefault="00187295" w:rsidP="001C516F">
      <w:pPr>
        <w:spacing w:after="0" w:line="360" w:lineRule="auto"/>
        <w:rPr>
          <w:rFonts w:ascii="Times New Roman" w:hAnsi="Times New Roman" w:cs="Times New Roman"/>
          <w:b/>
          <w:sz w:val="28"/>
          <w:szCs w:val="28"/>
        </w:rPr>
      </w:pPr>
    </w:p>
    <w:p w14:paraId="1C7A265D" w14:textId="77777777" w:rsidR="00187295" w:rsidRPr="001C516F" w:rsidRDefault="00187295" w:rsidP="001C516F">
      <w:pPr>
        <w:spacing w:after="0" w:line="360" w:lineRule="auto"/>
        <w:rPr>
          <w:rFonts w:ascii="Times New Roman" w:hAnsi="Times New Roman" w:cs="Times New Roman"/>
          <w:b/>
          <w:sz w:val="28"/>
          <w:szCs w:val="28"/>
        </w:rPr>
      </w:pPr>
    </w:p>
    <w:p w14:paraId="151E880B" w14:textId="77777777" w:rsidR="00187295" w:rsidRPr="001C516F" w:rsidRDefault="00187295" w:rsidP="001C516F">
      <w:pPr>
        <w:spacing w:after="0" w:line="360" w:lineRule="auto"/>
        <w:rPr>
          <w:rFonts w:ascii="Times New Roman" w:hAnsi="Times New Roman" w:cs="Times New Roman"/>
          <w:b/>
          <w:sz w:val="28"/>
          <w:szCs w:val="28"/>
        </w:rPr>
      </w:pPr>
    </w:p>
    <w:p w14:paraId="4F55C1B2" w14:textId="77777777" w:rsidR="00187295" w:rsidRPr="001C516F" w:rsidRDefault="00187295" w:rsidP="001C516F">
      <w:pPr>
        <w:spacing w:after="0" w:line="360" w:lineRule="auto"/>
        <w:rPr>
          <w:rFonts w:ascii="Times New Roman" w:hAnsi="Times New Roman" w:cs="Times New Roman"/>
          <w:b/>
          <w:sz w:val="28"/>
          <w:szCs w:val="28"/>
        </w:rPr>
      </w:pPr>
    </w:p>
    <w:p w14:paraId="27F4B03E" w14:textId="77777777" w:rsidR="00187295" w:rsidRPr="001C516F" w:rsidRDefault="00187295" w:rsidP="001C516F">
      <w:pPr>
        <w:spacing w:after="0" w:line="360" w:lineRule="auto"/>
        <w:rPr>
          <w:rFonts w:ascii="Times New Roman" w:hAnsi="Times New Roman" w:cs="Times New Roman"/>
          <w:b/>
          <w:sz w:val="28"/>
          <w:szCs w:val="28"/>
        </w:rPr>
      </w:pPr>
    </w:p>
    <w:p w14:paraId="711A078C" w14:textId="77777777" w:rsidR="00187295" w:rsidRPr="001C516F" w:rsidRDefault="00187295" w:rsidP="001C516F">
      <w:pPr>
        <w:spacing w:after="0" w:line="360" w:lineRule="auto"/>
        <w:rPr>
          <w:rFonts w:ascii="Times New Roman" w:hAnsi="Times New Roman" w:cs="Times New Roman"/>
          <w:b/>
          <w:sz w:val="28"/>
          <w:szCs w:val="28"/>
        </w:rPr>
      </w:pPr>
    </w:p>
    <w:p w14:paraId="0EA07B93" w14:textId="77777777" w:rsidR="00B525E9" w:rsidRDefault="00B525E9" w:rsidP="001C516F">
      <w:pPr>
        <w:pStyle w:val="1"/>
        <w:spacing w:before="0" w:line="360" w:lineRule="auto"/>
        <w:rPr>
          <w:rFonts w:ascii="Times New Roman" w:eastAsiaTheme="minorHAnsi" w:hAnsi="Times New Roman" w:cs="Times New Roman"/>
          <w:bCs w:val="0"/>
          <w:color w:val="auto"/>
        </w:rPr>
      </w:pPr>
      <w:bookmarkStart w:id="2" w:name="_Toc454391686"/>
    </w:p>
    <w:p w14:paraId="3DB177AA" w14:textId="77777777" w:rsidR="00BB7EF0" w:rsidRDefault="00BB7EF0" w:rsidP="00BB7EF0"/>
    <w:p w14:paraId="5C48969D" w14:textId="77777777" w:rsidR="00BB7EF0" w:rsidRPr="00BB7EF0" w:rsidRDefault="00BB7EF0" w:rsidP="00BB7EF0"/>
    <w:p w14:paraId="67C6E76A" w14:textId="77777777" w:rsidR="001A48EE" w:rsidRDefault="001A48EE" w:rsidP="001C516F">
      <w:pPr>
        <w:pStyle w:val="1"/>
        <w:spacing w:before="0" w:line="360" w:lineRule="auto"/>
        <w:rPr>
          <w:rFonts w:ascii="Times New Roman" w:eastAsia="Times New Roman" w:hAnsi="Times New Roman" w:cs="Times New Roman"/>
          <w:lang w:eastAsia="ru-RU"/>
        </w:rPr>
      </w:pPr>
      <w:r w:rsidRPr="001C516F">
        <w:rPr>
          <w:rFonts w:ascii="Times New Roman" w:eastAsia="Times New Roman" w:hAnsi="Times New Roman" w:cs="Times New Roman"/>
          <w:lang w:eastAsia="ru-RU"/>
        </w:rPr>
        <w:lastRenderedPageBreak/>
        <w:t>Список источников и литературы</w:t>
      </w:r>
      <w:bookmarkEnd w:id="2"/>
    </w:p>
    <w:p w14:paraId="54A8BA4E" w14:textId="77777777" w:rsidR="00BB7EF0" w:rsidRPr="00BB7EF0" w:rsidRDefault="00BB7EF0" w:rsidP="00BB7EF0">
      <w:pPr>
        <w:rPr>
          <w:lang w:eastAsia="ru-RU"/>
        </w:rPr>
      </w:pPr>
    </w:p>
    <w:p w14:paraId="68001248" w14:textId="77777777" w:rsidR="009C449B" w:rsidRPr="001C516F" w:rsidRDefault="00B525E9" w:rsidP="001C516F">
      <w:pPr>
        <w:spacing w:after="0" w:line="360" w:lineRule="auto"/>
        <w:rPr>
          <w:rFonts w:ascii="Times New Roman" w:eastAsia="Times New Roman" w:hAnsi="Times New Roman" w:cs="Times New Roman"/>
          <w:b/>
          <w:sz w:val="28"/>
          <w:szCs w:val="28"/>
          <w:lang w:eastAsia="ru-RU"/>
        </w:rPr>
      </w:pPr>
      <w:r w:rsidRPr="001C516F">
        <w:rPr>
          <w:rFonts w:ascii="Times New Roman" w:eastAsia="Times New Roman" w:hAnsi="Times New Roman" w:cs="Times New Roman"/>
          <w:b/>
          <w:sz w:val="28"/>
          <w:szCs w:val="28"/>
          <w:lang w:eastAsia="ru-RU"/>
        </w:rPr>
        <w:t>Список интервью:</w:t>
      </w:r>
    </w:p>
    <w:p w14:paraId="65CA4D17" w14:textId="77777777" w:rsidR="00D651F9" w:rsidRPr="001C516F" w:rsidRDefault="00D651F9" w:rsidP="001C516F">
      <w:pPr>
        <w:pStyle w:val="a7"/>
        <w:numPr>
          <w:ilvl w:val="0"/>
          <w:numId w:val="13"/>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Информант 1. 18.02.2018</w:t>
      </w:r>
    </w:p>
    <w:p w14:paraId="1CFC4BA4" w14:textId="77777777" w:rsidR="00D651F9" w:rsidRPr="001C516F" w:rsidRDefault="00D651F9" w:rsidP="001C516F">
      <w:pPr>
        <w:pStyle w:val="a7"/>
        <w:numPr>
          <w:ilvl w:val="0"/>
          <w:numId w:val="13"/>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Информант 2. 20.02.2018</w:t>
      </w:r>
    </w:p>
    <w:p w14:paraId="15EE95B7" w14:textId="77777777" w:rsidR="00D651F9" w:rsidRPr="001C516F" w:rsidRDefault="00D651F9" w:rsidP="001C516F">
      <w:pPr>
        <w:pStyle w:val="a7"/>
        <w:numPr>
          <w:ilvl w:val="0"/>
          <w:numId w:val="13"/>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Информант 3. 13.03.2018</w:t>
      </w:r>
    </w:p>
    <w:p w14:paraId="7CF25DBA" w14:textId="77777777" w:rsidR="00D651F9" w:rsidRPr="001C516F" w:rsidRDefault="00D651F9" w:rsidP="001C516F">
      <w:pPr>
        <w:pStyle w:val="a7"/>
        <w:numPr>
          <w:ilvl w:val="0"/>
          <w:numId w:val="13"/>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Информант 4.  27.03.2018</w:t>
      </w:r>
    </w:p>
    <w:p w14:paraId="79029703" w14:textId="77777777" w:rsidR="00D651F9" w:rsidRPr="001C516F" w:rsidRDefault="00D651F9" w:rsidP="001C516F">
      <w:pPr>
        <w:pStyle w:val="a7"/>
        <w:numPr>
          <w:ilvl w:val="0"/>
          <w:numId w:val="13"/>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Информант 5. 06.04.2018</w:t>
      </w:r>
    </w:p>
    <w:p w14:paraId="73684466" w14:textId="77777777" w:rsidR="00D651F9" w:rsidRPr="001C516F" w:rsidRDefault="00D651F9" w:rsidP="001C516F">
      <w:pPr>
        <w:pStyle w:val="a7"/>
        <w:numPr>
          <w:ilvl w:val="0"/>
          <w:numId w:val="13"/>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Информант 6. 11.04.2018</w:t>
      </w:r>
    </w:p>
    <w:p w14:paraId="0214F611" w14:textId="77777777" w:rsidR="00D651F9" w:rsidRPr="001C516F" w:rsidRDefault="00D651F9" w:rsidP="001C516F">
      <w:pPr>
        <w:pStyle w:val="a7"/>
        <w:numPr>
          <w:ilvl w:val="0"/>
          <w:numId w:val="13"/>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Информант </w:t>
      </w:r>
      <w:r w:rsidR="0014787D" w:rsidRPr="001C516F">
        <w:rPr>
          <w:rFonts w:ascii="Times New Roman" w:eastAsia="Times New Roman" w:hAnsi="Times New Roman" w:cs="Times New Roman"/>
          <w:sz w:val="28"/>
          <w:szCs w:val="28"/>
          <w:lang w:eastAsia="ru-RU"/>
        </w:rPr>
        <w:t>7. 17.04.2018</w:t>
      </w:r>
    </w:p>
    <w:p w14:paraId="7930AB23" w14:textId="77777777" w:rsidR="00D651F9" w:rsidRPr="001C516F" w:rsidRDefault="0014787D" w:rsidP="001C516F">
      <w:pPr>
        <w:pStyle w:val="a7"/>
        <w:numPr>
          <w:ilvl w:val="0"/>
          <w:numId w:val="13"/>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Информант 8. 22.04.2018</w:t>
      </w:r>
    </w:p>
    <w:p w14:paraId="5B224A10" w14:textId="77777777" w:rsidR="001A48EE" w:rsidRPr="001C516F" w:rsidRDefault="001A48EE" w:rsidP="001C516F">
      <w:pPr>
        <w:spacing w:after="0" w:line="360" w:lineRule="auto"/>
        <w:rPr>
          <w:rFonts w:ascii="Times New Roman" w:eastAsia="Times New Roman" w:hAnsi="Times New Roman" w:cs="Times New Roman"/>
          <w:b/>
          <w:sz w:val="28"/>
          <w:szCs w:val="28"/>
          <w:lang w:eastAsia="ru-RU"/>
        </w:rPr>
      </w:pPr>
      <w:r w:rsidRPr="001C516F">
        <w:rPr>
          <w:rFonts w:ascii="Times New Roman" w:eastAsia="Times New Roman" w:hAnsi="Times New Roman" w:cs="Times New Roman"/>
          <w:b/>
          <w:sz w:val="28"/>
          <w:szCs w:val="28"/>
          <w:lang w:eastAsia="ru-RU"/>
        </w:rPr>
        <w:t>Источники</w:t>
      </w:r>
    </w:p>
    <w:p w14:paraId="4D802B64" w14:textId="77777777" w:rsidR="001A48EE" w:rsidRPr="001C516F" w:rsidRDefault="001A48EE" w:rsidP="001C516F">
      <w:pPr>
        <w:spacing w:after="0" w:line="360" w:lineRule="auto"/>
        <w:rPr>
          <w:rFonts w:ascii="Times New Roman" w:eastAsia="Times New Roman" w:hAnsi="Times New Roman" w:cs="Times New Roman"/>
          <w:b/>
          <w:sz w:val="28"/>
          <w:szCs w:val="28"/>
          <w:shd w:val="clear" w:color="auto" w:fill="FFFFFF"/>
          <w:lang w:eastAsia="ru-RU"/>
        </w:rPr>
      </w:pPr>
    </w:p>
    <w:p w14:paraId="490D8487" w14:textId="77777777" w:rsidR="001A48EE" w:rsidRPr="001C516F" w:rsidRDefault="001A48EE" w:rsidP="001C516F">
      <w:pPr>
        <w:numPr>
          <w:ilvl w:val="0"/>
          <w:numId w:val="8"/>
        </w:numPr>
        <w:spacing w:after="0" w:line="360" w:lineRule="auto"/>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Конституция Российской Федерации [Электронный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11" w:history="1">
        <w:r w:rsidRPr="001C516F">
          <w:rPr>
            <w:rFonts w:ascii="Times New Roman" w:eastAsia="Times New Roman" w:hAnsi="Times New Roman" w:cs="Times New Roman"/>
            <w:color w:val="0000FF"/>
            <w:sz w:val="28"/>
            <w:szCs w:val="28"/>
            <w:u w:val="single"/>
            <w:lang w:eastAsia="ru-RU"/>
          </w:rPr>
          <w:t>http://www.constitution.ru/</w:t>
        </w:r>
      </w:hyperlink>
      <w:r w:rsidRPr="001C516F">
        <w:rPr>
          <w:rFonts w:ascii="Times New Roman" w:eastAsia="Times New Roman" w:hAnsi="Times New Roman" w:cs="Times New Roman"/>
          <w:sz w:val="28"/>
          <w:szCs w:val="28"/>
          <w:lang w:eastAsia="ru-RU"/>
        </w:rPr>
        <w:t xml:space="preserve">  (дата обращения 10.06.2015).</w:t>
      </w:r>
    </w:p>
    <w:p w14:paraId="26A209C8" w14:textId="77777777" w:rsidR="001A48EE" w:rsidRPr="001C516F" w:rsidRDefault="001A48EE" w:rsidP="001C516F">
      <w:pPr>
        <w:numPr>
          <w:ilvl w:val="0"/>
          <w:numId w:val="8"/>
        </w:numPr>
        <w:spacing w:after="0" w:line="360" w:lineRule="auto"/>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О собраниях, митингах демонстрациях, шествиях и пикетированиях: федер. Закон Рос. Федерации от  19 июня </w:t>
      </w:r>
      <w:smartTag w:uri="urn:schemas-microsoft-com:office:smarttags" w:element="metricconverter">
        <w:smartTagPr>
          <w:attr w:name="ProductID" w:val="2004 г"/>
        </w:smartTagPr>
        <w:r w:rsidRPr="001C516F">
          <w:rPr>
            <w:rFonts w:ascii="Times New Roman" w:eastAsia="Times New Roman" w:hAnsi="Times New Roman" w:cs="Times New Roman"/>
            <w:sz w:val="28"/>
            <w:szCs w:val="28"/>
            <w:lang w:eastAsia="ru-RU"/>
          </w:rPr>
          <w:t>2004 г</w:t>
        </w:r>
      </w:smartTag>
      <w:r w:rsidRPr="001C516F">
        <w:rPr>
          <w:rFonts w:ascii="Times New Roman" w:eastAsia="Times New Roman" w:hAnsi="Times New Roman" w:cs="Times New Roman"/>
          <w:sz w:val="28"/>
          <w:szCs w:val="28"/>
          <w:lang w:eastAsia="ru-RU"/>
        </w:rPr>
        <w:t xml:space="preserve">.  // Информационно-правовой портал «Гарант» [Электронный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http://letters.kremlin.ru/acts/23 (дата обращения 01.06.2016)</w:t>
      </w:r>
    </w:p>
    <w:p w14:paraId="315E1639" w14:textId="77777777" w:rsidR="001A48EE" w:rsidRPr="001C516F" w:rsidRDefault="001A48EE" w:rsidP="001C516F">
      <w:pPr>
        <w:numPr>
          <w:ilvl w:val="0"/>
          <w:numId w:val="8"/>
        </w:numPr>
        <w:spacing w:after="0" w:line="360" w:lineRule="auto"/>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Ковалев А. Российский акционизм. 1990–2000. М: Книги WAM, 2007.</w:t>
      </w:r>
    </w:p>
    <w:p w14:paraId="01875703" w14:textId="77777777" w:rsidR="001A48EE" w:rsidRPr="001C516F" w:rsidRDefault="001A48EE" w:rsidP="001C516F">
      <w:pPr>
        <w:numPr>
          <w:ilvl w:val="0"/>
          <w:numId w:val="8"/>
        </w:numPr>
        <w:spacing w:after="0" w:line="360" w:lineRule="auto"/>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Коллективные действия. Описательные тексты, фото, видео и фонограммы акций // Официальный сайт  группы  «Коллективные действия» [Электронный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12" w:history="1">
        <w:r w:rsidRPr="001C516F">
          <w:rPr>
            <w:rFonts w:ascii="Times New Roman" w:eastAsia="Times New Roman" w:hAnsi="Times New Roman" w:cs="Times New Roman"/>
            <w:color w:val="0000FF"/>
            <w:sz w:val="28"/>
            <w:szCs w:val="28"/>
            <w:u w:val="single"/>
            <w:lang w:eastAsia="ru-RU"/>
          </w:rPr>
          <w:t>http://conceptualism.letov.ru/KD-actions.html</w:t>
        </w:r>
      </w:hyperlink>
      <w:r w:rsidRPr="001C516F">
        <w:rPr>
          <w:rFonts w:ascii="Times New Roman" w:eastAsia="Times New Roman" w:hAnsi="Times New Roman" w:cs="Times New Roman"/>
          <w:sz w:val="28"/>
          <w:szCs w:val="28"/>
          <w:lang w:eastAsia="ru-RU"/>
        </w:rPr>
        <w:t xml:space="preserve"> (дата обращения 01.07.2016)</w:t>
      </w:r>
    </w:p>
    <w:p w14:paraId="4021BA73" w14:textId="77777777" w:rsidR="001A48EE" w:rsidRPr="001C516F" w:rsidRDefault="001A48EE" w:rsidP="001C516F">
      <w:pPr>
        <w:numPr>
          <w:ilvl w:val="0"/>
          <w:numId w:val="8"/>
        </w:numPr>
        <w:spacing w:after="0" w:line="360" w:lineRule="auto"/>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Политическая пропаганда // Официальный сайт Петра Павленского [Электронный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13" w:history="1">
        <w:r w:rsidRPr="001C516F">
          <w:rPr>
            <w:rFonts w:ascii="Times New Roman" w:eastAsia="Times New Roman" w:hAnsi="Times New Roman" w:cs="Times New Roman"/>
            <w:color w:val="0000FF"/>
            <w:sz w:val="28"/>
            <w:szCs w:val="28"/>
            <w:u w:val="single"/>
            <w:lang w:eastAsia="ru-RU"/>
          </w:rPr>
          <w:t>http://politpropaganda.com</w:t>
        </w:r>
      </w:hyperlink>
      <w:r w:rsidRPr="001C516F">
        <w:rPr>
          <w:rFonts w:ascii="Times New Roman" w:eastAsia="Times New Roman" w:hAnsi="Times New Roman" w:cs="Times New Roman"/>
          <w:sz w:val="28"/>
          <w:szCs w:val="28"/>
          <w:lang w:eastAsia="ru-RU"/>
        </w:rPr>
        <w:t xml:space="preserve"> (дата обращения 01.07.2016)</w:t>
      </w:r>
    </w:p>
    <w:p w14:paraId="68FA95A2" w14:textId="77777777" w:rsidR="001A48EE" w:rsidRPr="001C516F" w:rsidRDefault="001A48EE" w:rsidP="001C516F">
      <w:pPr>
        <w:numPr>
          <w:ilvl w:val="0"/>
          <w:numId w:val="8"/>
        </w:numPr>
        <w:spacing w:after="0" w:line="360" w:lineRule="auto"/>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val="en-US" w:eastAsia="ru-RU"/>
        </w:rPr>
        <w:t>Femen</w:t>
      </w:r>
      <w:r w:rsidRPr="001C516F">
        <w:rPr>
          <w:rFonts w:ascii="Times New Roman" w:eastAsia="Times New Roman" w:hAnsi="Times New Roman" w:cs="Times New Roman"/>
          <w:sz w:val="28"/>
          <w:szCs w:val="28"/>
          <w:lang w:eastAsia="ru-RU"/>
        </w:rPr>
        <w:t xml:space="preserve"> // Официальный сайт группы «</w:t>
      </w:r>
      <w:r w:rsidRPr="001C516F">
        <w:rPr>
          <w:rFonts w:ascii="Times New Roman" w:eastAsia="Times New Roman" w:hAnsi="Times New Roman" w:cs="Times New Roman"/>
          <w:sz w:val="28"/>
          <w:szCs w:val="28"/>
          <w:lang w:val="en-US" w:eastAsia="ru-RU"/>
        </w:rPr>
        <w:t>Femen</w:t>
      </w:r>
      <w:r w:rsidRPr="001C516F">
        <w:rPr>
          <w:rFonts w:ascii="Times New Roman" w:eastAsia="Times New Roman" w:hAnsi="Times New Roman" w:cs="Times New Roman"/>
          <w:sz w:val="28"/>
          <w:szCs w:val="28"/>
          <w:lang w:eastAsia="ru-RU"/>
        </w:rPr>
        <w:t xml:space="preserve">» [Электронный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14" w:history="1">
        <w:r w:rsidRPr="001C516F">
          <w:rPr>
            <w:rFonts w:ascii="Times New Roman" w:eastAsia="Times New Roman" w:hAnsi="Times New Roman" w:cs="Times New Roman"/>
            <w:color w:val="0000FF"/>
            <w:sz w:val="28"/>
            <w:szCs w:val="28"/>
            <w:u w:val="single"/>
            <w:lang w:eastAsia="ru-RU"/>
          </w:rPr>
          <w:t>http://femen.org/ru?attempt=1</w:t>
        </w:r>
      </w:hyperlink>
      <w:r w:rsidRPr="001C516F">
        <w:rPr>
          <w:rFonts w:ascii="Times New Roman" w:eastAsia="Times New Roman" w:hAnsi="Times New Roman" w:cs="Times New Roman"/>
          <w:sz w:val="28"/>
          <w:szCs w:val="28"/>
          <w:lang w:eastAsia="ru-RU"/>
        </w:rPr>
        <w:t xml:space="preserve"> (дата обращения 01.07.2016)</w:t>
      </w:r>
    </w:p>
    <w:p w14:paraId="704B5492" w14:textId="77777777" w:rsidR="001A48EE" w:rsidRPr="001C516F" w:rsidRDefault="001A48EE" w:rsidP="001C516F">
      <w:pPr>
        <w:numPr>
          <w:ilvl w:val="0"/>
          <w:numId w:val="8"/>
        </w:numPr>
        <w:spacing w:after="0" w:line="360" w:lineRule="auto"/>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lastRenderedPageBreak/>
        <w:t xml:space="preserve">Осмоловский А. «Э.Т.И. – ТЕКСТ» // Сайт Анатолия Осмоловского [Электронный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15" w:history="1">
        <w:r w:rsidRPr="001C516F">
          <w:rPr>
            <w:rFonts w:ascii="Times New Roman" w:eastAsia="Times New Roman" w:hAnsi="Times New Roman" w:cs="Times New Roman"/>
            <w:color w:val="0000FF"/>
            <w:sz w:val="28"/>
            <w:szCs w:val="28"/>
            <w:u w:val="single"/>
            <w:lang w:eastAsia="ru-RU"/>
          </w:rPr>
          <w:t>http://osmopolis.ru/eti_text_hui 25.05.2013</w:t>
        </w:r>
      </w:hyperlink>
      <w:r w:rsidRPr="001C516F">
        <w:rPr>
          <w:rFonts w:ascii="Times New Roman" w:eastAsia="Times New Roman" w:hAnsi="Times New Roman" w:cs="Times New Roman"/>
          <w:sz w:val="28"/>
          <w:szCs w:val="28"/>
          <w:lang w:eastAsia="ru-RU"/>
        </w:rPr>
        <w:t xml:space="preserve"> (дата обращения 01.07.2016)</w:t>
      </w:r>
    </w:p>
    <w:p w14:paraId="14F85463" w14:textId="77777777" w:rsidR="001A48EE" w:rsidRPr="001C516F" w:rsidRDefault="001A48EE" w:rsidP="001C516F">
      <w:pPr>
        <w:spacing w:after="0" w:line="360" w:lineRule="auto"/>
        <w:rPr>
          <w:rFonts w:ascii="Times New Roman" w:eastAsia="Times New Roman" w:hAnsi="Times New Roman" w:cs="Times New Roman"/>
          <w:b/>
          <w:sz w:val="28"/>
          <w:szCs w:val="28"/>
          <w:lang w:eastAsia="ru-RU"/>
        </w:rPr>
      </w:pPr>
    </w:p>
    <w:p w14:paraId="15CA0A72" w14:textId="77777777" w:rsidR="001A48EE" w:rsidRPr="001C516F" w:rsidRDefault="001A48EE" w:rsidP="001C516F">
      <w:pPr>
        <w:spacing w:after="0" w:line="360" w:lineRule="auto"/>
        <w:rPr>
          <w:rFonts w:ascii="Times New Roman" w:hAnsi="Times New Roman" w:cs="Times New Roman"/>
          <w:b/>
          <w:sz w:val="28"/>
          <w:szCs w:val="28"/>
        </w:rPr>
      </w:pPr>
      <w:r w:rsidRPr="001C516F">
        <w:rPr>
          <w:rFonts w:ascii="Times New Roman" w:hAnsi="Times New Roman" w:cs="Times New Roman"/>
          <w:b/>
          <w:sz w:val="28"/>
          <w:szCs w:val="28"/>
        </w:rPr>
        <w:t xml:space="preserve">Литература </w:t>
      </w:r>
    </w:p>
    <w:p w14:paraId="02FF7EE6" w14:textId="77777777" w:rsidR="001A48EE" w:rsidRPr="001C516F" w:rsidRDefault="001A48EE" w:rsidP="001C516F">
      <w:pPr>
        <w:spacing w:after="0" w:line="360" w:lineRule="auto"/>
        <w:rPr>
          <w:rFonts w:ascii="Times New Roman" w:eastAsia="Times New Roman" w:hAnsi="Times New Roman" w:cs="Times New Roman"/>
          <w:sz w:val="28"/>
          <w:szCs w:val="28"/>
          <w:shd w:val="clear" w:color="auto" w:fill="FFFFFF"/>
          <w:lang w:eastAsia="ru-RU"/>
        </w:rPr>
      </w:pPr>
    </w:p>
    <w:p w14:paraId="1EB3FBF9"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Агапов М.  Перехват протеста: фрейм-аналитическое исследование публичной акции // Социология власти. 2013   №  4</w:t>
      </w:r>
    </w:p>
    <w:p w14:paraId="79D63EB2"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Арендт. Х. Истоки тоталитаризма </w:t>
      </w:r>
      <w:r w:rsidRPr="001C516F">
        <w:rPr>
          <w:rFonts w:ascii="Times New Roman" w:eastAsia="Times New Roman" w:hAnsi="Times New Roman" w:cs="Times New Roman"/>
          <w:color w:val="000000"/>
          <w:sz w:val="28"/>
          <w:szCs w:val="28"/>
          <w:lang w:eastAsia="ru-RU"/>
        </w:rPr>
        <w:t xml:space="preserve">// Библиотека Якова Кротова [Электронный ресурс]. </w:t>
      </w:r>
      <w:r w:rsidRPr="001C516F">
        <w:rPr>
          <w:rFonts w:ascii="Times New Roman" w:eastAsia="Times New Roman" w:hAnsi="Times New Roman" w:cs="Times New Roman"/>
          <w:color w:val="000000"/>
          <w:sz w:val="28"/>
          <w:szCs w:val="28"/>
          <w:lang w:val="en-US" w:eastAsia="ru-RU"/>
        </w:rPr>
        <w:t>URL</w:t>
      </w:r>
      <w:r w:rsidRPr="001C516F">
        <w:rPr>
          <w:rFonts w:ascii="Times New Roman" w:eastAsia="Times New Roman" w:hAnsi="Times New Roman" w:cs="Times New Roman"/>
          <w:color w:val="000000"/>
          <w:sz w:val="28"/>
          <w:szCs w:val="28"/>
          <w:lang w:eastAsia="ru-RU"/>
        </w:rPr>
        <w:t xml:space="preserve">: </w:t>
      </w:r>
      <w:hyperlink r:id="rId16" w:history="1">
        <w:r w:rsidRPr="001C516F">
          <w:rPr>
            <w:rFonts w:ascii="Times New Roman" w:eastAsia="Times New Roman" w:hAnsi="Times New Roman" w:cs="Times New Roman"/>
            <w:color w:val="0000FF"/>
            <w:sz w:val="28"/>
            <w:szCs w:val="28"/>
            <w:u w:val="single"/>
            <w:lang w:eastAsia="ru-RU"/>
          </w:rPr>
          <w:t>http://www.ereading.club/book.php?book=1017156</w:t>
        </w:r>
      </w:hyperlink>
      <w:r w:rsidRPr="001C516F">
        <w:rPr>
          <w:rFonts w:ascii="Times New Roman" w:eastAsia="Times New Roman" w:hAnsi="Times New Roman" w:cs="Times New Roman"/>
          <w:sz w:val="28"/>
          <w:szCs w:val="28"/>
          <w:lang w:eastAsia="ru-RU"/>
        </w:rPr>
        <w:t xml:space="preserve"> (дата обращения: 17.06.2016).</w:t>
      </w:r>
    </w:p>
    <w:p w14:paraId="2B302F32"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 xml:space="preserve">Бергер Т.  Лукман Н.  Социальное конструирование реальности. Тракрат по социологии знания./ Пер. Е. Д. Руткевич. – М.:Мудиум, 1995. </w:t>
      </w:r>
    </w:p>
    <w:p w14:paraId="728F66CE"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 xml:space="preserve">Бишоп. К.  Социальный поворот в современном искусстве // Художественный журнал [Электронный ресурс]. </w:t>
      </w:r>
      <w:r w:rsidRPr="001C516F">
        <w:rPr>
          <w:rFonts w:ascii="Times New Roman" w:eastAsia="Times New Roman" w:hAnsi="Times New Roman" w:cs="Times New Roman"/>
          <w:sz w:val="28"/>
          <w:szCs w:val="28"/>
          <w:shd w:val="clear" w:color="auto" w:fill="FFFFFF"/>
          <w:lang w:val="en-US" w:eastAsia="ru-RU"/>
        </w:rPr>
        <w:t>URL</w:t>
      </w:r>
      <w:r w:rsidRPr="001C516F">
        <w:rPr>
          <w:rFonts w:ascii="Times New Roman" w:eastAsia="Times New Roman" w:hAnsi="Times New Roman" w:cs="Times New Roman"/>
          <w:sz w:val="28"/>
          <w:szCs w:val="28"/>
          <w:shd w:val="clear" w:color="auto" w:fill="FFFFFF"/>
          <w:lang w:eastAsia="ru-RU"/>
        </w:rPr>
        <w:t>: http://xz.gif.ru/numbers/58-59/povorot/ (дата обращения 15.05. 2016).</w:t>
      </w:r>
    </w:p>
    <w:p w14:paraId="0267DE48"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Бойко. М. Шоу-политика как составляющая современного политического процесса. — Омск, 2010.</w:t>
      </w:r>
    </w:p>
    <w:p w14:paraId="65C723EE"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Буррио Н.  Эстетика взаимодействия // «Художественный журнал». 2000. № 28</w:t>
      </w:r>
    </w:p>
    <w:p w14:paraId="23BA4F03"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Будьё П. Социология политики/ Пер. с фр.; сост., общ.ред. и предис. Н.А Шматко. — М.: Socio-Logos, 1993</w:t>
      </w:r>
    </w:p>
    <w:p w14:paraId="3D75DFA3"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Бурдье П.  Структура, габитус, практика // Журнал социологии и социальной антропологии. — Том I, 1998. — № 2. (третья часть «Практического смысла»)</w:t>
      </w:r>
    </w:p>
    <w:p w14:paraId="6E1136DF"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Бурдьё П. Социология социального пространства/ Пер. с фр.; общ.ред. и послесл. Н. А. Шматко. — М.</w:t>
      </w:r>
    </w:p>
    <w:p w14:paraId="2572EDDE"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lastRenderedPageBreak/>
        <w:t xml:space="preserve">Ваньке. А.Подробнее про «дружелюбные лица протеста» Коллективное тело протеста // Социология власти. 2013. № 4. </w:t>
      </w:r>
    </w:p>
    <w:p w14:paraId="451C2402"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Гринберг.К. Авангард и китч // Художественный журнал. 2005. №60.</w:t>
      </w:r>
    </w:p>
    <w:p w14:paraId="639E29B4"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Дебор Ги.  Общество спектакля [Электронный документ].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17" w:history="1">
        <w:r w:rsidRPr="001C516F">
          <w:rPr>
            <w:rFonts w:ascii="Times New Roman" w:eastAsia="Times New Roman" w:hAnsi="Times New Roman" w:cs="Times New Roman"/>
            <w:color w:val="0000FF"/>
            <w:sz w:val="28"/>
            <w:szCs w:val="28"/>
            <w:u w:val="single"/>
            <w:lang w:eastAsia="ru-RU"/>
          </w:rPr>
          <w:t>http://avtonom.org/old/lib/theory/debord/society_of_spectacle.html?q=lib/theory/debord/society_of_spectacle.html</w:t>
        </w:r>
      </w:hyperlink>
      <w:r w:rsidRPr="001C516F">
        <w:rPr>
          <w:rFonts w:ascii="Times New Roman" w:eastAsia="Times New Roman" w:hAnsi="Times New Roman" w:cs="Times New Roman"/>
          <w:sz w:val="28"/>
          <w:szCs w:val="28"/>
          <w:lang w:eastAsia="ru-RU"/>
        </w:rPr>
        <w:t xml:space="preserve"> (</w:t>
      </w:r>
      <w:r w:rsidRPr="001C516F">
        <w:rPr>
          <w:rFonts w:ascii="Times New Roman" w:eastAsia="Times New Roman" w:hAnsi="Times New Roman" w:cs="Times New Roman"/>
          <w:sz w:val="28"/>
          <w:szCs w:val="28"/>
          <w:shd w:val="clear" w:color="auto" w:fill="FFFFFF"/>
          <w:lang w:eastAsia="ru-RU"/>
        </w:rPr>
        <w:t>дата обращения 13.06.16).</w:t>
      </w:r>
    </w:p>
    <w:p w14:paraId="45B2DB72"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Громов.Д. Уличный театр молодежной политики: оппозиционные движения // ЭО, </w:t>
      </w:r>
      <w:smartTag w:uri="urn:schemas-microsoft-com:office:smarttags" w:element="metricconverter">
        <w:smartTagPr>
          <w:attr w:name="ProductID" w:val="2008 г"/>
        </w:smartTagPr>
        <w:r w:rsidRPr="001C516F">
          <w:rPr>
            <w:rFonts w:ascii="Times New Roman" w:eastAsia="Times New Roman" w:hAnsi="Times New Roman" w:cs="Times New Roman"/>
            <w:sz w:val="28"/>
            <w:szCs w:val="28"/>
            <w:lang w:eastAsia="ru-RU"/>
          </w:rPr>
          <w:t>2008 г</w:t>
        </w:r>
      </w:smartTag>
      <w:r w:rsidRPr="001C516F">
        <w:rPr>
          <w:rFonts w:ascii="Times New Roman" w:eastAsia="Times New Roman" w:hAnsi="Times New Roman" w:cs="Times New Roman"/>
          <w:sz w:val="28"/>
          <w:szCs w:val="28"/>
          <w:lang w:eastAsia="ru-RU"/>
        </w:rPr>
        <w:t>. № 1</w:t>
      </w:r>
    </w:p>
    <w:p w14:paraId="79998452"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Гройс.Б.  Политика поэтики // Электронная библиотека «</w:t>
      </w:r>
      <w:r w:rsidRPr="001C516F">
        <w:rPr>
          <w:rFonts w:ascii="Times New Roman" w:hAnsi="Times New Roman" w:cs="Times New Roman"/>
          <w:sz w:val="28"/>
          <w:szCs w:val="28"/>
          <w:lang w:val="en-US"/>
        </w:rPr>
        <w:t>Bookmate</w:t>
      </w:r>
      <w:r w:rsidRPr="001C516F">
        <w:rPr>
          <w:rFonts w:ascii="Times New Roman" w:hAnsi="Times New Roman" w:cs="Times New Roman"/>
          <w:sz w:val="28"/>
          <w:szCs w:val="28"/>
        </w:rPr>
        <w:t xml:space="preserve">» [Электронный ресурс].  </w:t>
      </w:r>
      <w:r w:rsidRPr="001C516F">
        <w:rPr>
          <w:rFonts w:ascii="Times New Roman" w:hAnsi="Times New Roman" w:cs="Times New Roman"/>
          <w:sz w:val="28"/>
          <w:szCs w:val="28"/>
          <w:lang w:val="en-US"/>
        </w:rPr>
        <w:t>URL</w:t>
      </w:r>
      <w:r w:rsidRPr="001C516F">
        <w:rPr>
          <w:rFonts w:ascii="Times New Roman" w:hAnsi="Times New Roman" w:cs="Times New Roman"/>
          <w:sz w:val="28"/>
          <w:szCs w:val="28"/>
        </w:rPr>
        <w:t xml:space="preserve">: </w:t>
      </w:r>
      <w:hyperlink r:id="rId18" w:history="1">
        <w:r w:rsidRPr="001C516F">
          <w:rPr>
            <w:rFonts w:ascii="Times New Roman" w:hAnsi="Times New Roman" w:cs="Times New Roman"/>
            <w:color w:val="0000FF"/>
            <w:sz w:val="28"/>
            <w:szCs w:val="28"/>
            <w:u w:val="single"/>
          </w:rPr>
          <w:t>http://bookz.ru/authors/boris-grois/politika_948/1-politika_948.html</w:t>
        </w:r>
      </w:hyperlink>
      <w:r w:rsidRPr="001C516F">
        <w:rPr>
          <w:rFonts w:ascii="Times New Roman" w:hAnsi="Times New Roman" w:cs="Times New Roman"/>
          <w:sz w:val="28"/>
          <w:szCs w:val="28"/>
        </w:rPr>
        <w:t xml:space="preserve">  (дата обращения 04.05.2016). </w:t>
      </w:r>
    </w:p>
    <w:p w14:paraId="11762AD0"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Гринберг. К. Авангард и китч // Художественный журнал. 2005. №60.</w:t>
      </w:r>
    </w:p>
    <w:p w14:paraId="7D552C20"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 xml:space="preserve">Гниренко. Ю. Перформанс как явление современного отечественного искусства // </w:t>
      </w:r>
      <w:r w:rsidRPr="001C516F">
        <w:rPr>
          <w:rFonts w:ascii="Times New Roman" w:eastAsia="Times New Roman" w:hAnsi="Times New Roman" w:cs="Times New Roman"/>
          <w:sz w:val="28"/>
          <w:szCs w:val="28"/>
          <w:shd w:val="clear" w:color="auto" w:fill="FFFFFF"/>
          <w:lang w:val="en-US" w:eastAsia="ru-RU"/>
        </w:rPr>
        <w:t>Gif</w:t>
      </w:r>
      <w:r w:rsidRPr="001C516F">
        <w:rPr>
          <w:rFonts w:ascii="Times New Roman" w:eastAsia="Times New Roman" w:hAnsi="Times New Roman" w:cs="Times New Roman"/>
          <w:sz w:val="28"/>
          <w:szCs w:val="28"/>
          <w:shd w:val="clear" w:color="auto" w:fill="FFFFFF"/>
          <w:lang w:eastAsia="ru-RU"/>
        </w:rPr>
        <w:t>.</w:t>
      </w:r>
      <w:r w:rsidRPr="001C516F">
        <w:rPr>
          <w:rFonts w:ascii="Times New Roman" w:eastAsia="Times New Roman" w:hAnsi="Times New Roman" w:cs="Times New Roman"/>
          <w:sz w:val="28"/>
          <w:szCs w:val="28"/>
          <w:shd w:val="clear" w:color="auto" w:fill="FFFFFF"/>
          <w:lang w:val="en-US" w:eastAsia="ru-RU"/>
        </w:rPr>
        <w:t>ru</w:t>
      </w:r>
      <w:r w:rsidRPr="001C516F">
        <w:rPr>
          <w:rFonts w:ascii="Times New Roman" w:eastAsia="Times New Roman" w:hAnsi="Times New Roman" w:cs="Times New Roman"/>
          <w:sz w:val="28"/>
          <w:szCs w:val="28"/>
          <w:shd w:val="clear" w:color="auto" w:fill="FFFFFF"/>
          <w:lang w:eastAsia="ru-RU"/>
        </w:rPr>
        <w:t xml:space="preserve"> [Электронный ресурс]. </w:t>
      </w:r>
      <w:r w:rsidRPr="001C516F">
        <w:rPr>
          <w:rFonts w:ascii="Times New Roman" w:eastAsia="Times New Roman" w:hAnsi="Times New Roman" w:cs="Times New Roman"/>
          <w:sz w:val="28"/>
          <w:szCs w:val="28"/>
          <w:shd w:val="clear" w:color="auto" w:fill="FFFFFF"/>
          <w:lang w:val="en-US" w:eastAsia="ru-RU"/>
        </w:rPr>
        <w:t>URL</w:t>
      </w:r>
      <w:r w:rsidRPr="001C516F">
        <w:rPr>
          <w:rFonts w:ascii="Times New Roman" w:eastAsia="Times New Roman" w:hAnsi="Times New Roman" w:cs="Times New Roman"/>
          <w:sz w:val="28"/>
          <w:szCs w:val="28"/>
          <w:shd w:val="clear" w:color="auto" w:fill="FFFFFF"/>
          <w:lang w:eastAsia="ru-RU"/>
        </w:rPr>
        <w:t xml:space="preserve">: </w:t>
      </w:r>
      <w:hyperlink r:id="rId19" w:history="1">
        <w:r w:rsidRPr="001C516F">
          <w:rPr>
            <w:rFonts w:ascii="Times New Roman" w:eastAsia="Times New Roman" w:hAnsi="Times New Roman" w:cs="Times New Roman"/>
            <w:color w:val="0000FF"/>
            <w:sz w:val="28"/>
            <w:szCs w:val="28"/>
            <w:u w:val="single"/>
            <w:shd w:val="clear" w:color="auto" w:fill="FFFFFF"/>
            <w:lang w:eastAsia="ru-RU"/>
          </w:rPr>
          <w:t>http://www.gif.ru/texts/txt-gnirenko-diplom/city_266/fah_348/</w:t>
        </w:r>
      </w:hyperlink>
      <w:r w:rsidRPr="001C516F">
        <w:rPr>
          <w:rFonts w:ascii="Times New Roman" w:eastAsia="Times New Roman" w:hAnsi="Times New Roman" w:cs="Times New Roman"/>
          <w:sz w:val="28"/>
          <w:szCs w:val="28"/>
          <w:shd w:val="clear" w:color="auto" w:fill="FFFFFF"/>
          <w:lang w:eastAsia="ru-RU"/>
        </w:rPr>
        <w:t xml:space="preserve"> (дата обращения 30.05. 2016).</w:t>
      </w:r>
    </w:p>
    <w:p w14:paraId="478ABB2A"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 xml:space="preserve">Зайцева. А. Спектакулярные формы протеста в современной России: между искусством и социально терапией // Художественный журнал [Электронный ресурс] </w:t>
      </w:r>
      <w:r w:rsidRPr="001C516F">
        <w:rPr>
          <w:rFonts w:ascii="Times New Roman" w:eastAsia="Times New Roman" w:hAnsi="Times New Roman" w:cs="Times New Roman"/>
          <w:sz w:val="28"/>
          <w:szCs w:val="28"/>
          <w:shd w:val="clear" w:color="auto" w:fill="FFFFFF"/>
          <w:lang w:val="en-US" w:eastAsia="ru-RU"/>
        </w:rPr>
        <w:t>URL</w:t>
      </w:r>
      <w:r w:rsidRPr="001C516F">
        <w:rPr>
          <w:rFonts w:ascii="Times New Roman" w:eastAsia="Times New Roman" w:hAnsi="Times New Roman" w:cs="Times New Roman"/>
          <w:sz w:val="28"/>
          <w:szCs w:val="28"/>
          <w:shd w:val="clear" w:color="auto" w:fill="FFFFFF"/>
          <w:lang w:eastAsia="ru-RU"/>
        </w:rPr>
        <w:t xml:space="preserve">: </w:t>
      </w:r>
      <w:hyperlink r:id="rId20" w:history="1">
        <w:r w:rsidRPr="001C516F">
          <w:rPr>
            <w:rFonts w:ascii="Times New Roman" w:eastAsia="Times New Roman" w:hAnsi="Times New Roman" w:cs="Times New Roman"/>
            <w:color w:val="0000FF"/>
            <w:sz w:val="28"/>
            <w:szCs w:val="28"/>
            <w:u w:val="single"/>
            <w:shd w:val="clear" w:color="auto" w:fill="FFFFFF"/>
            <w:lang w:eastAsia="ru-RU"/>
          </w:rPr>
          <w:t>http://magazines.russ.ru/nz/2010/4/za4.html</w:t>
        </w:r>
      </w:hyperlink>
      <w:r w:rsidRPr="001C516F">
        <w:rPr>
          <w:rFonts w:ascii="Times New Roman" w:eastAsia="Times New Roman" w:hAnsi="Times New Roman" w:cs="Times New Roman"/>
          <w:sz w:val="28"/>
          <w:szCs w:val="28"/>
          <w:shd w:val="clear" w:color="auto" w:fill="FFFFFF"/>
          <w:lang w:eastAsia="ru-RU"/>
        </w:rPr>
        <w:t xml:space="preserve"> (дата обращения 10.05. 2016)</w:t>
      </w:r>
    </w:p>
    <w:p w14:paraId="303B17B2"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Зинцов. О. Что такое левое искусство и почему никакого другого современного искусства нет // Театр.  2012.  №8.</w:t>
      </w:r>
    </w:p>
    <w:p w14:paraId="6608CE8B"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Кальк. А. «Креативная» Болотная и «народная» Поклонная: визуальный ряд митингов в российских СМИ // Labotatorium. 2012. № 2</w:t>
      </w:r>
    </w:p>
    <w:p w14:paraId="7AE8A440"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Кулик И.  Акилле Бонито Олива: в России не было великих живописцев // Коммерсантъ, 2003.</w:t>
      </w:r>
    </w:p>
    <w:p w14:paraId="49F231D2"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Лун Д.  PussyRiot: искусство или политика? // </w:t>
      </w:r>
      <w:r w:rsidRPr="001C516F">
        <w:rPr>
          <w:rFonts w:ascii="Times New Roman" w:eastAsia="Times New Roman" w:hAnsi="Times New Roman" w:cs="Times New Roman"/>
          <w:sz w:val="28"/>
          <w:szCs w:val="28"/>
          <w:lang w:val="en-US" w:eastAsia="ru-RU"/>
        </w:rPr>
        <w:t>LookMeAt</w:t>
      </w:r>
      <w:r w:rsidRPr="001C516F">
        <w:rPr>
          <w:rFonts w:ascii="Times New Roman" w:eastAsia="Times New Roman" w:hAnsi="Times New Roman" w:cs="Times New Roman"/>
          <w:sz w:val="28"/>
          <w:szCs w:val="28"/>
          <w:lang w:eastAsia="ru-RU"/>
        </w:rPr>
        <w:t xml:space="preserve"> [Электронный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21" w:history="1">
        <w:r w:rsidRPr="001C516F">
          <w:rPr>
            <w:rFonts w:ascii="Times New Roman" w:eastAsia="Times New Roman" w:hAnsi="Times New Roman" w:cs="Times New Roman"/>
            <w:color w:val="0000FF"/>
            <w:sz w:val="28"/>
            <w:szCs w:val="28"/>
            <w:u w:val="single"/>
            <w:lang w:eastAsia="ru-RU"/>
          </w:rPr>
          <w:t>http://www.lookatme.ru/mag/archive/experience-interview/159845-hlystom-i-pryanikom</w:t>
        </w:r>
      </w:hyperlink>
      <w:r w:rsidRPr="001C516F">
        <w:rPr>
          <w:rFonts w:ascii="Times New Roman" w:eastAsia="Times New Roman" w:hAnsi="Times New Roman" w:cs="Times New Roman"/>
          <w:sz w:val="28"/>
          <w:szCs w:val="28"/>
          <w:lang w:eastAsia="ru-RU"/>
        </w:rPr>
        <w:t xml:space="preserve"> (дата обращения 26.04.2016).</w:t>
      </w:r>
    </w:p>
    <w:p w14:paraId="6B6E27D1"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Давыдова. М. Театр зрительского дискомфорта // Театр. 2012. №8.</w:t>
      </w:r>
    </w:p>
    <w:p w14:paraId="7BFA77A8"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lastRenderedPageBreak/>
        <w:t xml:space="preserve">Дементьева. И. Модели и факторы формирования социального протеста в зарубежных и отчественных концепциях  // Электронная библиотека «Киберленинка» [Электронный ресурс]. </w:t>
      </w:r>
      <w:r w:rsidRPr="001C516F">
        <w:rPr>
          <w:rFonts w:ascii="Times New Roman" w:hAnsi="Times New Roman" w:cs="Times New Roman"/>
          <w:sz w:val="28"/>
          <w:szCs w:val="28"/>
          <w:lang w:val="en-US"/>
        </w:rPr>
        <w:t>URL</w:t>
      </w:r>
      <w:r w:rsidRPr="001C516F">
        <w:rPr>
          <w:rFonts w:ascii="Times New Roman" w:hAnsi="Times New Roman" w:cs="Times New Roman"/>
          <w:sz w:val="28"/>
          <w:szCs w:val="28"/>
        </w:rPr>
        <w:t xml:space="preserve">: </w:t>
      </w:r>
      <w:hyperlink r:id="rId22" w:history="1">
        <w:r w:rsidRPr="001C516F">
          <w:rPr>
            <w:rFonts w:ascii="Times New Roman" w:hAnsi="Times New Roman" w:cs="Times New Roman"/>
            <w:color w:val="0000FF"/>
            <w:sz w:val="28"/>
            <w:szCs w:val="28"/>
            <w:u w:val="single"/>
          </w:rPr>
          <w:t>http://cyberleninka.ru/article/n/modeli-i-faktory-formirovaniya-sotsialnogo-protesta-v-zarubezhnyh-i-otechestvennyh-kontseptsiyah</w:t>
        </w:r>
      </w:hyperlink>
      <w:r w:rsidRPr="001C516F">
        <w:rPr>
          <w:rFonts w:ascii="Times New Roman" w:hAnsi="Times New Roman" w:cs="Times New Roman"/>
          <w:sz w:val="28"/>
          <w:szCs w:val="28"/>
        </w:rPr>
        <w:t xml:space="preserve"> (дата обращения 26.05.2016). </w:t>
      </w:r>
    </w:p>
    <w:p w14:paraId="52CD5640"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 xml:space="preserve">Иванова.З.  «Популярные инструменты  массовой культуры периода постмодерна, формирующие общественное сознание» // Киберленинка [Электронный ресурс]. </w:t>
      </w:r>
      <w:r w:rsidRPr="001C516F">
        <w:rPr>
          <w:rFonts w:ascii="Times New Roman" w:eastAsia="Times New Roman" w:hAnsi="Times New Roman" w:cs="Times New Roman"/>
          <w:sz w:val="28"/>
          <w:szCs w:val="28"/>
          <w:shd w:val="clear" w:color="auto" w:fill="FFFFFF"/>
          <w:lang w:val="en-US" w:eastAsia="ru-RU"/>
        </w:rPr>
        <w:t>URL</w:t>
      </w:r>
      <w:r w:rsidRPr="001C516F">
        <w:rPr>
          <w:rFonts w:ascii="Times New Roman" w:eastAsia="Times New Roman" w:hAnsi="Times New Roman" w:cs="Times New Roman"/>
          <w:sz w:val="28"/>
          <w:szCs w:val="28"/>
          <w:shd w:val="clear" w:color="auto" w:fill="FFFFFF"/>
          <w:lang w:eastAsia="ru-RU"/>
        </w:rPr>
        <w:t xml:space="preserve">:  </w:t>
      </w:r>
      <w:hyperlink r:id="rId23" w:history="1">
        <w:r w:rsidRPr="001C516F">
          <w:rPr>
            <w:rFonts w:ascii="Times New Roman" w:eastAsia="Times New Roman" w:hAnsi="Times New Roman" w:cs="Times New Roman"/>
            <w:color w:val="0000FF"/>
            <w:sz w:val="28"/>
            <w:szCs w:val="28"/>
            <w:u w:val="single"/>
            <w:shd w:val="clear" w:color="auto" w:fill="FFFFFF"/>
            <w:lang w:eastAsia="ru-RU"/>
          </w:rPr>
          <w:t>http://cyberleninka.ru/article/n/populyarnye-instrumenty-massovoy-kultury-perioda-postmoderna-formiruyuschie-obschestvennoe-soznanie</w:t>
        </w:r>
      </w:hyperlink>
      <w:r w:rsidRPr="001C516F">
        <w:rPr>
          <w:rFonts w:ascii="Times New Roman" w:eastAsia="Times New Roman" w:hAnsi="Times New Roman" w:cs="Times New Roman"/>
          <w:sz w:val="28"/>
          <w:szCs w:val="28"/>
          <w:shd w:val="clear" w:color="auto" w:fill="FFFFFF"/>
          <w:lang w:eastAsia="ru-RU"/>
        </w:rPr>
        <w:t xml:space="preserve">  (дата обращения 11.05. 2016).</w:t>
      </w:r>
    </w:p>
    <w:p w14:paraId="2A72B695"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Кассиер Э.  «Философия символических форм. Том 1. Язык»</w:t>
      </w:r>
      <w:r w:rsidRPr="001C516F">
        <w:rPr>
          <w:rFonts w:ascii="Times New Roman" w:eastAsia="Times New Roman" w:hAnsi="Times New Roman" w:cs="Times New Roman"/>
          <w:sz w:val="28"/>
          <w:szCs w:val="28"/>
          <w:lang w:eastAsia="ru-RU"/>
        </w:rPr>
        <w:t xml:space="preserve"> [Электронный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24" w:history="1">
        <w:r w:rsidRPr="001C516F">
          <w:rPr>
            <w:rFonts w:ascii="Times New Roman" w:eastAsia="Times New Roman" w:hAnsi="Times New Roman" w:cs="Times New Roman"/>
            <w:color w:val="0563C1" w:themeColor="hyperlink"/>
            <w:sz w:val="28"/>
            <w:szCs w:val="28"/>
            <w:u w:val="single"/>
            <w:lang w:eastAsia="ru-RU"/>
          </w:rPr>
          <w:t>http://yanko.lib.ru/books/philosoph/kassirer-phil_simv_form-1-8l.pdf</w:t>
        </w:r>
      </w:hyperlink>
      <w:r w:rsidRPr="001C516F">
        <w:rPr>
          <w:rFonts w:ascii="Times New Roman" w:eastAsia="Times New Roman" w:hAnsi="Times New Roman" w:cs="Times New Roman"/>
          <w:sz w:val="28"/>
          <w:szCs w:val="28"/>
          <w:lang w:eastAsia="ru-RU"/>
        </w:rPr>
        <w:t xml:space="preserve"> (дата обращения 01.05.2016).</w:t>
      </w:r>
    </w:p>
    <w:p w14:paraId="0DD34A19"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 xml:space="preserve">Карпова А. «Шоу-политика или шоу в политике» </w:t>
      </w:r>
      <w:r w:rsidRPr="001C516F">
        <w:rPr>
          <w:rFonts w:ascii="Times New Roman" w:eastAsia="Times New Roman" w:hAnsi="Times New Roman" w:cs="Times New Roman"/>
          <w:sz w:val="28"/>
          <w:szCs w:val="28"/>
          <w:lang w:eastAsia="ru-RU"/>
        </w:rPr>
        <w:t xml:space="preserve">[Электронный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25" w:history="1">
        <w:r w:rsidRPr="001C516F">
          <w:rPr>
            <w:rFonts w:ascii="Times New Roman" w:eastAsia="Times New Roman" w:hAnsi="Times New Roman" w:cs="Times New Roman"/>
            <w:caps/>
            <w:color w:val="0563C1" w:themeColor="hyperlink"/>
            <w:kern w:val="36"/>
            <w:sz w:val="28"/>
            <w:szCs w:val="28"/>
            <w:u w:val="single"/>
            <w:lang w:val="en-US" w:eastAsia="ru-RU"/>
          </w:rPr>
          <w:t>http</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cyberleninka</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ru</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article</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n</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shou</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politika</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ili</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shou</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v</w:t>
        </w:r>
        <w:r w:rsidRPr="001C516F">
          <w:rPr>
            <w:rFonts w:ascii="Times New Roman" w:eastAsia="Times New Roman" w:hAnsi="Times New Roman" w:cs="Times New Roman"/>
            <w:caps/>
            <w:color w:val="0563C1" w:themeColor="hyperlink"/>
            <w:kern w:val="36"/>
            <w:sz w:val="28"/>
            <w:szCs w:val="28"/>
            <w:u w:val="single"/>
            <w:lang w:eastAsia="ru-RU"/>
          </w:rPr>
          <w:t>-</w:t>
        </w:r>
        <w:r w:rsidRPr="001C516F">
          <w:rPr>
            <w:rFonts w:ascii="Times New Roman" w:eastAsia="Times New Roman" w:hAnsi="Times New Roman" w:cs="Times New Roman"/>
            <w:caps/>
            <w:color w:val="0563C1" w:themeColor="hyperlink"/>
            <w:kern w:val="36"/>
            <w:sz w:val="28"/>
            <w:szCs w:val="28"/>
            <w:u w:val="single"/>
            <w:lang w:val="en-US" w:eastAsia="ru-RU"/>
          </w:rPr>
          <w:t>politike</w:t>
        </w:r>
      </w:hyperlink>
      <w:r w:rsidRPr="001C516F">
        <w:rPr>
          <w:rFonts w:ascii="Times New Roman" w:eastAsia="Times New Roman" w:hAnsi="Times New Roman" w:cs="Times New Roman"/>
          <w:sz w:val="28"/>
          <w:szCs w:val="28"/>
          <w:lang w:eastAsia="ru-RU"/>
        </w:rPr>
        <w:t>(дата обращения 01.05.2016).</w:t>
      </w:r>
    </w:p>
    <w:p w14:paraId="7DCE5DFF"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color w:val="000000"/>
          <w:sz w:val="28"/>
          <w:szCs w:val="28"/>
        </w:rPr>
        <w:t>Лебон Г. Психология народов и масс // Электронная библиотека «</w:t>
      </w:r>
      <w:r w:rsidRPr="001C516F">
        <w:rPr>
          <w:rFonts w:ascii="Times New Roman" w:hAnsi="Times New Roman" w:cs="Times New Roman"/>
          <w:color w:val="000000"/>
          <w:sz w:val="28"/>
          <w:szCs w:val="28"/>
          <w:lang w:val="en-US"/>
        </w:rPr>
        <w:t>Bookmate</w:t>
      </w:r>
      <w:r w:rsidRPr="001C516F">
        <w:rPr>
          <w:rFonts w:ascii="Times New Roman" w:hAnsi="Times New Roman" w:cs="Times New Roman"/>
          <w:color w:val="000000"/>
          <w:sz w:val="28"/>
          <w:szCs w:val="28"/>
        </w:rPr>
        <w:t xml:space="preserve">» [Электронный ресурс]. </w:t>
      </w:r>
      <w:r w:rsidRPr="001C516F">
        <w:rPr>
          <w:rFonts w:ascii="Times New Roman" w:hAnsi="Times New Roman" w:cs="Times New Roman"/>
          <w:color w:val="000000"/>
          <w:sz w:val="28"/>
          <w:szCs w:val="28"/>
          <w:lang w:val="en-US"/>
        </w:rPr>
        <w:t>URL</w:t>
      </w:r>
      <w:r w:rsidRPr="001C516F">
        <w:rPr>
          <w:rFonts w:ascii="Times New Roman" w:hAnsi="Times New Roman" w:cs="Times New Roman"/>
          <w:color w:val="000000"/>
          <w:sz w:val="28"/>
          <w:szCs w:val="28"/>
        </w:rPr>
        <w:t xml:space="preserve">:  </w:t>
      </w:r>
      <w:hyperlink r:id="rId26" w:history="1">
        <w:r w:rsidRPr="001C516F">
          <w:rPr>
            <w:rFonts w:ascii="Times New Roman" w:hAnsi="Times New Roman" w:cs="Times New Roman"/>
            <w:color w:val="0563C1" w:themeColor="hyperlink"/>
            <w:sz w:val="28"/>
            <w:szCs w:val="28"/>
            <w:u w:val="single"/>
          </w:rPr>
          <w:t>http://www.gumer.info/bibliotek_Buks/Psihol/Lebon_PsNar/_Index.php</w:t>
        </w:r>
      </w:hyperlink>
      <w:r w:rsidRPr="001C516F">
        <w:rPr>
          <w:rFonts w:ascii="Times New Roman" w:hAnsi="Times New Roman" w:cs="Times New Roman"/>
          <w:sz w:val="28"/>
          <w:szCs w:val="28"/>
        </w:rPr>
        <w:t xml:space="preserve"> (дата обращения: 17.05. 2016).</w:t>
      </w:r>
    </w:p>
    <w:p w14:paraId="70F8F353"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Лифшиц М. Мифология древняя и современная.  М.: Искусство, 1979</w:t>
      </w:r>
    </w:p>
    <w:p w14:paraId="199BA261"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Малинова О. «</w:t>
      </w:r>
      <w:r w:rsidRPr="001C516F">
        <w:rPr>
          <w:rFonts w:ascii="Times New Roman" w:eastAsia="Times New Roman" w:hAnsi="Times New Roman" w:cs="Times New Roman"/>
          <w:bCs/>
          <w:kern w:val="36"/>
          <w:sz w:val="28"/>
          <w:szCs w:val="28"/>
          <w:lang w:eastAsia="ru-RU"/>
        </w:rPr>
        <w:t xml:space="preserve">Символическая политика. Выпуск 1: Конструирование представлений о прошлом» </w:t>
      </w:r>
      <w:r w:rsidRPr="001C516F">
        <w:rPr>
          <w:rFonts w:ascii="Times New Roman" w:eastAsia="Times New Roman" w:hAnsi="Times New Roman" w:cs="Times New Roman"/>
          <w:sz w:val="28"/>
          <w:szCs w:val="28"/>
          <w:lang w:eastAsia="ru-RU"/>
        </w:rPr>
        <w:t xml:space="preserve">[Электронный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27" w:history="1">
        <w:r w:rsidRPr="001C516F">
          <w:rPr>
            <w:rFonts w:ascii="Times New Roman" w:eastAsia="Times New Roman" w:hAnsi="Times New Roman" w:cs="Times New Roman"/>
            <w:color w:val="0563C1" w:themeColor="hyperlink"/>
            <w:sz w:val="28"/>
            <w:szCs w:val="28"/>
            <w:u w:val="single"/>
            <w:lang w:eastAsia="ru-RU"/>
          </w:rPr>
          <w:t>https://books.google.ru/books?id=aKWPAwAAQBAJ&amp;pg=P</w:t>
        </w:r>
      </w:hyperlink>
      <w:r w:rsidRPr="001C516F">
        <w:rPr>
          <w:rFonts w:ascii="Times New Roman" w:eastAsia="Times New Roman" w:hAnsi="Times New Roman" w:cs="Times New Roman"/>
          <w:sz w:val="28"/>
          <w:szCs w:val="28"/>
          <w:lang w:eastAsia="ru-RU"/>
        </w:rPr>
        <w:t xml:space="preserve">  (дата обращения 01.05.2016).</w:t>
      </w:r>
    </w:p>
    <w:p w14:paraId="02B11405"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 xml:space="preserve">Малинова О. «Символическая политика. Споры о прошлом как проектирование будущего. Выпуск 2» </w:t>
      </w:r>
      <w:r w:rsidRPr="001C516F">
        <w:rPr>
          <w:rFonts w:ascii="Times New Roman" w:eastAsia="Times New Roman" w:hAnsi="Times New Roman" w:cs="Times New Roman"/>
          <w:sz w:val="28"/>
          <w:szCs w:val="28"/>
          <w:lang w:eastAsia="ru-RU"/>
        </w:rPr>
        <w:t xml:space="preserve">[Электронный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28" w:history="1">
        <w:r w:rsidRPr="001C516F">
          <w:rPr>
            <w:rFonts w:ascii="Times New Roman" w:eastAsia="Times New Roman" w:hAnsi="Times New Roman" w:cs="Times New Roman"/>
            <w:color w:val="0563C1" w:themeColor="hyperlink"/>
            <w:sz w:val="28"/>
            <w:szCs w:val="28"/>
            <w:u w:val="single"/>
            <w:lang w:val="en-US" w:eastAsia="ru-RU"/>
          </w:rPr>
          <w:t>file</w:t>
        </w:r>
        <w:r w:rsidRPr="001C516F">
          <w:rPr>
            <w:rFonts w:ascii="Times New Roman" w:eastAsia="Times New Roman" w:hAnsi="Times New Roman" w:cs="Times New Roman"/>
            <w:color w:val="0563C1" w:themeColor="hyperlink"/>
            <w:sz w:val="28"/>
            <w:szCs w:val="28"/>
            <w:u w:val="single"/>
            <w:lang w:eastAsia="ru-RU"/>
          </w:rPr>
          <w:t>:///</w:t>
        </w:r>
        <w:r w:rsidRPr="001C516F">
          <w:rPr>
            <w:rFonts w:ascii="Times New Roman" w:eastAsia="Times New Roman" w:hAnsi="Times New Roman" w:cs="Times New Roman"/>
            <w:color w:val="0563C1" w:themeColor="hyperlink"/>
            <w:sz w:val="28"/>
            <w:szCs w:val="28"/>
            <w:u w:val="single"/>
            <w:lang w:val="en-US" w:eastAsia="ru-RU"/>
          </w:rPr>
          <w:t>C</w:t>
        </w:r>
        <w:r w:rsidRPr="001C516F">
          <w:rPr>
            <w:rFonts w:ascii="Times New Roman" w:eastAsia="Times New Roman" w:hAnsi="Times New Roman" w:cs="Times New Roman"/>
            <w:color w:val="0563C1" w:themeColor="hyperlink"/>
            <w:sz w:val="28"/>
            <w:szCs w:val="28"/>
            <w:u w:val="single"/>
            <w:lang w:eastAsia="ru-RU"/>
          </w:rPr>
          <w:t>:/</w:t>
        </w:r>
        <w:r w:rsidRPr="001C516F">
          <w:rPr>
            <w:rFonts w:ascii="Times New Roman" w:eastAsia="Times New Roman" w:hAnsi="Times New Roman" w:cs="Times New Roman"/>
            <w:color w:val="0563C1" w:themeColor="hyperlink"/>
            <w:sz w:val="28"/>
            <w:szCs w:val="28"/>
            <w:u w:val="single"/>
            <w:lang w:val="en-US" w:eastAsia="ru-RU"/>
          </w:rPr>
          <w:t>Users</w:t>
        </w:r>
        <w:r w:rsidRPr="001C516F">
          <w:rPr>
            <w:rFonts w:ascii="Times New Roman" w:eastAsia="Times New Roman" w:hAnsi="Times New Roman" w:cs="Times New Roman"/>
            <w:color w:val="0563C1" w:themeColor="hyperlink"/>
            <w:sz w:val="28"/>
            <w:szCs w:val="28"/>
            <w:u w:val="single"/>
            <w:lang w:eastAsia="ru-RU"/>
          </w:rPr>
          <w:t>/</w:t>
        </w:r>
        <w:r w:rsidRPr="001C516F">
          <w:rPr>
            <w:rFonts w:ascii="Times New Roman" w:eastAsia="Times New Roman" w:hAnsi="Times New Roman" w:cs="Times New Roman"/>
            <w:color w:val="0563C1" w:themeColor="hyperlink"/>
            <w:sz w:val="28"/>
            <w:szCs w:val="28"/>
            <w:u w:val="single"/>
            <w:lang w:val="en-US" w:eastAsia="ru-RU"/>
          </w:rPr>
          <w:t>User</w:t>
        </w:r>
        <w:r w:rsidRPr="001C516F">
          <w:rPr>
            <w:rFonts w:ascii="Times New Roman" w:eastAsia="Times New Roman" w:hAnsi="Times New Roman" w:cs="Times New Roman"/>
            <w:color w:val="0563C1" w:themeColor="hyperlink"/>
            <w:sz w:val="28"/>
            <w:szCs w:val="28"/>
            <w:u w:val="single"/>
            <w:lang w:eastAsia="ru-RU"/>
          </w:rPr>
          <w:t>/</w:t>
        </w:r>
        <w:r w:rsidRPr="001C516F">
          <w:rPr>
            <w:rFonts w:ascii="Times New Roman" w:eastAsia="Times New Roman" w:hAnsi="Times New Roman" w:cs="Times New Roman"/>
            <w:color w:val="0563C1" w:themeColor="hyperlink"/>
            <w:sz w:val="28"/>
            <w:szCs w:val="28"/>
            <w:u w:val="single"/>
            <w:lang w:val="en-US" w:eastAsia="ru-RU"/>
          </w:rPr>
          <w:t>Downloads</w:t>
        </w:r>
        <w:r w:rsidRPr="001C516F">
          <w:rPr>
            <w:rFonts w:ascii="Times New Roman" w:eastAsia="Times New Roman" w:hAnsi="Times New Roman" w:cs="Times New Roman"/>
            <w:color w:val="0563C1" w:themeColor="hyperlink"/>
            <w:sz w:val="28"/>
            <w:szCs w:val="28"/>
            <w:u w:val="single"/>
            <w:lang w:eastAsia="ru-RU"/>
          </w:rPr>
          <w:t>/</w:t>
        </w:r>
        <w:r w:rsidRPr="001C516F">
          <w:rPr>
            <w:rFonts w:ascii="Times New Roman" w:eastAsia="Times New Roman" w:hAnsi="Times New Roman" w:cs="Times New Roman"/>
            <w:color w:val="0563C1" w:themeColor="hyperlink"/>
            <w:sz w:val="28"/>
            <w:szCs w:val="28"/>
            <w:u w:val="single"/>
            <w:lang w:val="en-US" w:eastAsia="ru-RU"/>
          </w:rPr>
          <w:t>malinova</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o</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yu</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gl</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red</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i</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dr</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simvolicheskaya</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politika</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spory</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o</w:t>
        </w:r>
        <w:r w:rsidRPr="001C516F">
          <w:rPr>
            <w:rFonts w:ascii="Times New Roman" w:eastAsia="Times New Roman" w:hAnsi="Times New Roman" w:cs="Times New Roman"/>
            <w:color w:val="0563C1" w:themeColor="hyperlink"/>
            <w:sz w:val="28"/>
            <w:szCs w:val="28"/>
            <w:u w:val="single"/>
            <w:lang w:eastAsia="ru-RU"/>
          </w:rPr>
          <w:t>_</w:t>
        </w:r>
        <w:r w:rsidRPr="001C516F">
          <w:rPr>
            <w:rFonts w:ascii="Times New Roman" w:eastAsia="Times New Roman" w:hAnsi="Times New Roman" w:cs="Times New Roman"/>
            <w:color w:val="0563C1" w:themeColor="hyperlink"/>
            <w:sz w:val="28"/>
            <w:szCs w:val="28"/>
            <w:u w:val="single"/>
            <w:lang w:val="en-US" w:eastAsia="ru-RU"/>
          </w:rPr>
          <w:t>p</w:t>
        </w:r>
        <w:r w:rsidRPr="001C516F">
          <w:rPr>
            <w:rFonts w:ascii="Times New Roman" w:eastAsia="Times New Roman" w:hAnsi="Times New Roman" w:cs="Times New Roman"/>
            <w:color w:val="0563C1" w:themeColor="hyperlink"/>
            <w:sz w:val="28"/>
            <w:szCs w:val="28"/>
            <w:u w:val="single"/>
            <w:lang w:eastAsia="ru-RU"/>
          </w:rPr>
          <w:t>.</w:t>
        </w:r>
        <w:r w:rsidRPr="001C516F">
          <w:rPr>
            <w:rFonts w:ascii="Times New Roman" w:eastAsia="Times New Roman" w:hAnsi="Times New Roman" w:cs="Times New Roman"/>
            <w:color w:val="0563C1" w:themeColor="hyperlink"/>
            <w:sz w:val="28"/>
            <w:szCs w:val="28"/>
            <w:u w:val="single"/>
            <w:lang w:val="en-US" w:eastAsia="ru-RU"/>
          </w:rPr>
          <w:t>pdf</w:t>
        </w:r>
      </w:hyperlink>
      <w:r w:rsidRPr="001C516F">
        <w:rPr>
          <w:rFonts w:ascii="Times New Roman" w:eastAsia="Times New Roman" w:hAnsi="Times New Roman" w:cs="Times New Roman"/>
          <w:sz w:val="28"/>
          <w:szCs w:val="28"/>
          <w:lang w:eastAsia="ru-RU"/>
        </w:rPr>
        <w:t>(дата обращения 01.05.2016).</w:t>
      </w:r>
    </w:p>
    <w:p w14:paraId="5E59C0CE"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lastRenderedPageBreak/>
        <w:t xml:space="preserve">Митенко. П. «Жест политический или жест полицейского» // </w:t>
      </w:r>
      <w:r w:rsidRPr="001C516F">
        <w:rPr>
          <w:rFonts w:ascii="Times New Roman" w:eastAsia="Times New Roman" w:hAnsi="Times New Roman" w:cs="Times New Roman"/>
          <w:sz w:val="28"/>
          <w:szCs w:val="28"/>
          <w:shd w:val="clear" w:color="auto" w:fill="FFFFFF"/>
          <w:lang w:val="en-US" w:eastAsia="ru-RU"/>
        </w:rPr>
        <w:t>YouTube</w:t>
      </w:r>
      <w:r w:rsidRPr="001C516F">
        <w:rPr>
          <w:rFonts w:ascii="Times New Roman" w:eastAsia="Times New Roman" w:hAnsi="Times New Roman" w:cs="Times New Roman"/>
          <w:sz w:val="28"/>
          <w:szCs w:val="28"/>
          <w:shd w:val="clear" w:color="auto" w:fill="FFFFFF"/>
          <w:lang w:eastAsia="ru-RU"/>
        </w:rPr>
        <w:t xml:space="preserve"> [Электронный ресурс]. </w:t>
      </w:r>
      <w:r w:rsidRPr="001C516F">
        <w:rPr>
          <w:rFonts w:ascii="Times New Roman" w:eastAsia="Times New Roman" w:hAnsi="Times New Roman" w:cs="Times New Roman"/>
          <w:sz w:val="28"/>
          <w:szCs w:val="28"/>
          <w:shd w:val="clear" w:color="auto" w:fill="FFFFFF"/>
          <w:lang w:val="en-US" w:eastAsia="ru-RU"/>
        </w:rPr>
        <w:t>URL</w:t>
      </w:r>
      <w:r w:rsidRPr="001C516F">
        <w:rPr>
          <w:rFonts w:ascii="Times New Roman" w:eastAsia="Times New Roman" w:hAnsi="Times New Roman" w:cs="Times New Roman"/>
          <w:sz w:val="28"/>
          <w:szCs w:val="28"/>
          <w:shd w:val="clear" w:color="auto" w:fill="FFFFFF"/>
          <w:lang w:eastAsia="ru-RU"/>
        </w:rPr>
        <w:t xml:space="preserve">: </w:t>
      </w:r>
      <w:hyperlink r:id="rId29" w:history="1">
        <w:r w:rsidRPr="001C516F">
          <w:rPr>
            <w:rFonts w:ascii="Times New Roman" w:eastAsia="Times New Roman" w:hAnsi="Times New Roman" w:cs="Times New Roman"/>
            <w:color w:val="0000FF"/>
            <w:sz w:val="28"/>
            <w:szCs w:val="28"/>
            <w:u w:val="single"/>
            <w:shd w:val="clear" w:color="auto" w:fill="FFFFFF"/>
            <w:lang w:eastAsia="ru-RU"/>
          </w:rPr>
          <w:t>http://www.youtube.com/watch?v=QLOM9SrHLiQ</w:t>
        </w:r>
      </w:hyperlink>
      <w:r w:rsidRPr="001C516F">
        <w:rPr>
          <w:rFonts w:ascii="Times New Roman" w:eastAsia="Times New Roman" w:hAnsi="Times New Roman" w:cs="Times New Roman"/>
          <w:sz w:val="28"/>
          <w:szCs w:val="28"/>
          <w:shd w:val="clear" w:color="auto" w:fill="FFFFFF"/>
          <w:lang w:eastAsia="ru-RU"/>
        </w:rPr>
        <w:t xml:space="preserve"> (дата обращения 20.05. 2016).</w:t>
      </w:r>
    </w:p>
    <w:p w14:paraId="3446997F"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 xml:space="preserve">Моль А. «Социодинамика культуры» </w:t>
      </w:r>
      <w:r w:rsidRPr="001C516F">
        <w:rPr>
          <w:rFonts w:ascii="Times New Roman" w:eastAsia="Times New Roman" w:hAnsi="Times New Roman" w:cs="Times New Roman"/>
          <w:sz w:val="28"/>
          <w:szCs w:val="28"/>
          <w:lang w:eastAsia="ru-RU"/>
        </w:rPr>
        <w:t>[Электронный ресурс].</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30" w:history="1">
        <w:r w:rsidRPr="001C516F">
          <w:rPr>
            <w:rFonts w:ascii="Times New Roman" w:eastAsia="Times New Roman" w:hAnsi="Times New Roman" w:cs="Times New Roman"/>
            <w:color w:val="0563C1" w:themeColor="hyperlink"/>
            <w:sz w:val="28"/>
            <w:szCs w:val="28"/>
            <w:u w:val="single"/>
            <w:lang w:eastAsia="ru-RU"/>
          </w:rPr>
          <w:t>http://yanko.lib.ru/books/cultur/mol_sociodinamika_cult-a.htm</w:t>
        </w:r>
      </w:hyperlink>
      <w:r w:rsidRPr="001C516F">
        <w:rPr>
          <w:rFonts w:ascii="Times New Roman" w:eastAsia="Times New Roman" w:hAnsi="Times New Roman" w:cs="Times New Roman"/>
          <w:sz w:val="28"/>
          <w:szCs w:val="28"/>
          <w:lang w:eastAsia="ru-RU"/>
        </w:rPr>
        <w:t xml:space="preserve"> (дата обращения 01.05.2016).</w:t>
      </w:r>
    </w:p>
    <w:p w14:paraId="137B74E1"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 xml:space="preserve">Маклюэн М.  «Понимание медиа: внешние расширения человека» </w:t>
      </w:r>
      <w:r w:rsidRPr="001C516F">
        <w:rPr>
          <w:rFonts w:ascii="Times New Roman" w:eastAsia="Times New Roman" w:hAnsi="Times New Roman" w:cs="Times New Roman"/>
          <w:sz w:val="28"/>
          <w:szCs w:val="28"/>
          <w:lang w:eastAsia="ru-RU"/>
        </w:rPr>
        <w:t xml:space="preserve">[Электронный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31" w:history="1">
        <w:r w:rsidRPr="001C516F">
          <w:rPr>
            <w:rFonts w:ascii="Times New Roman" w:eastAsia="Times New Roman" w:hAnsi="Times New Roman" w:cs="Times New Roman"/>
            <w:color w:val="0563C1" w:themeColor="hyperlink"/>
            <w:sz w:val="28"/>
            <w:szCs w:val="28"/>
            <w:u w:val="single"/>
            <w:lang w:eastAsia="ru-RU"/>
          </w:rPr>
          <w:t>http://yanko.lib.ru/books/media/mcluhan-understanding_media.pdf</w:t>
        </w:r>
      </w:hyperlink>
      <w:r w:rsidRPr="001C516F">
        <w:rPr>
          <w:rFonts w:ascii="Times New Roman" w:eastAsia="Times New Roman" w:hAnsi="Times New Roman" w:cs="Times New Roman"/>
          <w:sz w:val="28"/>
          <w:szCs w:val="28"/>
          <w:lang w:eastAsia="ru-RU"/>
        </w:rPr>
        <w:t xml:space="preserve">  (дата обращения 01.05.2016).</w:t>
      </w:r>
    </w:p>
    <w:p w14:paraId="023FAA1E"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iCs/>
          <w:color w:val="252525"/>
          <w:sz w:val="28"/>
          <w:szCs w:val="28"/>
          <w:shd w:val="clear" w:color="auto" w:fill="FFFFFF"/>
          <w:lang w:eastAsia="ru-RU"/>
        </w:rPr>
        <w:t xml:space="preserve">Мид Дж.Г. </w:t>
      </w:r>
      <w:r w:rsidRPr="001C516F">
        <w:rPr>
          <w:rFonts w:ascii="Times New Roman" w:eastAsia="Times New Roman" w:hAnsi="Times New Roman" w:cs="Times New Roman"/>
          <w:color w:val="252525"/>
          <w:sz w:val="28"/>
          <w:szCs w:val="28"/>
          <w:shd w:val="clear" w:color="auto" w:fill="FFFFFF"/>
          <w:lang w:eastAsia="ru-RU"/>
        </w:rPr>
        <w:t xml:space="preserve">«Философия действий» </w:t>
      </w:r>
      <w:r w:rsidRPr="001C516F">
        <w:rPr>
          <w:rFonts w:ascii="Times New Roman" w:eastAsia="Times New Roman" w:hAnsi="Times New Roman" w:cs="Times New Roman"/>
          <w:sz w:val="28"/>
          <w:szCs w:val="28"/>
          <w:lang w:eastAsia="ru-RU"/>
        </w:rPr>
        <w:t xml:space="preserve">[Электронный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32" w:history="1">
        <w:r w:rsidRPr="001C516F">
          <w:rPr>
            <w:rFonts w:ascii="Times New Roman" w:eastAsia="Times New Roman" w:hAnsi="Times New Roman" w:cs="Times New Roman"/>
            <w:color w:val="0563C1" w:themeColor="hyperlink"/>
            <w:sz w:val="28"/>
            <w:szCs w:val="28"/>
            <w:u w:val="single"/>
            <w:lang w:eastAsia="ru-RU"/>
          </w:rPr>
          <w:t>https://brocku.ca/MeadProject/Mead/pubs2/philact/Mead_1938_toc.html</w:t>
        </w:r>
      </w:hyperlink>
      <w:r w:rsidRPr="001C516F">
        <w:rPr>
          <w:rFonts w:ascii="Times New Roman" w:eastAsia="Times New Roman" w:hAnsi="Times New Roman" w:cs="Times New Roman"/>
          <w:sz w:val="28"/>
          <w:szCs w:val="28"/>
          <w:lang w:eastAsia="ru-RU"/>
        </w:rPr>
        <w:t xml:space="preserve"> (дата обращения 01.05.2016).</w:t>
      </w:r>
    </w:p>
    <w:p w14:paraId="5F6DF439"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Олпорт. Г. Становление личности </w:t>
      </w:r>
      <w:r w:rsidRPr="001C516F">
        <w:rPr>
          <w:rFonts w:ascii="Times New Roman" w:eastAsia="Times New Roman" w:hAnsi="Times New Roman" w:cs="Times New Roman"/>
          <w:color w:val="000000"/>
          <w:sz w:val="28"/>
          <w:szCs w:val="28"/>
          <w:lang w:eastAsia="ru-RU"/>
        </w:rPr>
        <w:t>// Электронная библиотека «</w:t>
      </w:r>
      <w:r w:rsidRPr="001C516F">
        <w:rPr>
          <w:rFonts w:ascii="Times New Roman" w:eastAsia="Times New Roman" w:hAnsi="Times New Roman" w:cs="Times New Roman"/>
          <w:color w:val="000000"/>
          <w:sz w:val="28"/>
          <w:szCs w:val="28"/>
          <w:lang w:val="en-US" w:eastAsia="ru-RU"/>
        </w:rPr>
        <w:t>Psylib</w:t>
      </w:r>
      <w:r w:rsidRPr="001C516F">
        <w:rPr>
          <w:rFonts w:ascii="Times New Roman" w:eastAsia="Times New Roman" w:hAnsi="Times New Roman" w:cs="Times New Roman"/>
          <w:color w:val="000000"/>
          <w:sz w:val="28"/>
          <w:szCs w:val="28"/>
          <w:lang w:eastAsia="ru-RU"/>
        </w:rPr>
        <w:t xml:space="preserve">» [Электронный ресурс]. </w:t>
      </w:r>
      <w:r w:rsidRPr="001C516F">
        <w:rPr>
          <w:rFonts w:ascii="Times New Roman" w:eastAsia="Times New Roman" w:hAnsi="Times New Roman" w:cs="Times New Roman"/>
          <w:color w:val="000000"/>
          <w:sz w:val="28"/>
          <w:szCs w:val="28"/>
          <w:lang w:val="en-US" w:eastAsia="ru-RU"/>
        </w:rPr>
        <w:t>URL</w:t>
      </w:r>
      <w:r w:rsidRPr="001C516F">
        <w:rPr>
          <w:rFonts w:ascii="Times New Roman" w:eastAsia="Times New Roman" w:hAnsi="Times New Roman" w:cs="Times New Roman"/>
          <w:color w:val="000000"/>
          <w:sz w:val="28"/>
          <w:szCs w:val="28"/>
          <w:lang w:eastAsia="ru-RU"/>
        </w:rPr>
        <w:t>:</w:t>
      </w:r>
      <w:hyperlink r:id="rId33" w:history="1">
        <w:r w:rsidRPr="001C516F">
          <w:rPr>
            <w:rFonts w:ascii="Times New Roman" w:eastAsia="Times New Roman" w:hAnsi="Times New Roman" w:cs="Times New Roman"/>
            <w:color w:val="0000FF"/>
            <w:sz w:val="28"/>
            <w:szCs w:val="28"/>
            <w:u w:val="single"/>
            <w:lang w:eastAsia="ru-RU"/>
          </w:rPr>
          <w:t>http://www.psylib.org.ua/books/olpor01/index.htm</w:t>
        </w:r>
      </w:hyperlink>
      <w:r w:rsidRPr="001C516F">
        <w:rPr>
          <w:rFonts w:ascii="Times New Roman" w:eastAsia="Times New Roman" w:hAnsi="Times New Roman" w:cs="Times New Roman"/>
          <w:sz w:val="28"/>
          <w:szCs w:val="28"/>
          <w:lang w:eastAsia="ru-RU"/>
        </w:rPr>
        <w:t xml:space="preserve">  (дата обращения: 17.05.2016).</w:t>
      </w:r>
    </w:p>
    <w:p w14:paraId="183F18D0"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 xml:space="preserve">Павленский. П.  Перформанс в России // </w:t>
      </w:r>
      <w:r w:rsidRPr="001C516F">
        <w:rPr>
          <w:rFonts w:ascii="Times New Roman" w:eastAsia="Times New Roman" w:hAnsi="Times New Roman" w:cs="Times New Roman"/>
          <w:sz w:val="28"/>
          <w:szCs w:val="28"/>
          <w:shd w:val="clear" w:color="auto" w:fill="FFFFFF"/>
          <w:lang w:val="en-US" w:eastAsia="ru-RU"/>
        </w:rPr>
        <w:t>YouTube</w:t>
      </w:r>
      <w:r w:rsidRPr="001C516F">
        <w:rPr>
          <w:rFonts w:ascii="Times New Roman" w:eastAsia="Times New Roman" w:hAnsi="Times New Roman" w:cs="Times New Roman"/>
          <w:sz w:val="28"/>
          <w:szCs w:val="28"/>
          <w:shd w:val="clear" w:color="auto" w:fill="FFFFFF"/>
          <w:lang w:eastAsia="ru-RU"/>
        </w:rPr>
        <w:t xml:space="preserve"> [Электронный ресурс]. </w:t>
      </w:r>
      <w:r w:rsidRPr="001C516F">
        <w:rPr>
          <w:rFonts w:ascii="Times New Roman" w:eastAsia="Times New Roman" w:hAnsi="Times New Roman" w:cs="Times New Roman"/>
          <w:sz w:val="28"/>
          <w:szCs w:val="28"/>
          <w:shd w:val="clear" w:color="auto" w:fill="FFFFFF"/>
          <w:lang w:val="en-US" w:eastAsia="ru-RU"/>
        </w:rPr>
        <w:t>URL</w:t>
      </w:r>
      <w:r w:rsidRPr="001C516F">
        <w:rPr>
          <w:rFonts w:ascii="Times New Roman" w:eastAsia="Times New Roman" w:hAnsi="Times New Roman" w:cs="Times New Roman"/>
          <w:sz w:val="28"/>
          <w:szCs w:val="28"/>
          <w:shd w:val="clear" w:color="auto" w:fill="FFFFFF"/>
          <w:lang w:eastAsia="ru-RU"/>
        </w:rPr>
        <w:t xml:space="preserve">: </w:t>
      </w:r>
      <w:hyperlink r:id="rId34" w:history="1">
        <w:r w:rsidRPr="001C516F">
          <w:rPr>
            <w:rFonts w:ascii="Times New Roman" w:eastAsia="Times New Roman" w:hAnsi="Times New Roman" w:cs="Times New Roman"/>
            <w:color w:val="0000FF"/>
            <w:sz w:val="28"/>
            <w:szCs w:val="28"/>
            <w:u w:val="single"/>
            <w:shd w:val="clear" w:color="auto" w:fill="FFFFFF"/>
            <w:lang w:eastAsia="ru-RU"/>
          </w:rPr>
          <w:t>http://www.youtube.com/watch?v=NIcjV2MyFtI</w:t>
        </w:r>
      </w:hyperlink>
      <w:r w:rsidRPr="001C516F">
        <w:rPr>
          <w:rFonts w:ascii="Times New Roman" w:eastAsia="Times New Roman" w:hAnsi="Times New Roman" w:cs="Times New Roman"/>
          <w:sz w:val="28"/>
          <w:szCs w:val="28"/>
          <w:shd w:val="clear" w:color="auto" w:fill="FFFFFF"/>
          <w:lang w:eastAsia="ru-RU"/>
        </w:rPr>
        <w:t xml:space="preserve"> (дата обращения 21.05. 2016).</w:t>
      </w:r>
    </w:p>
    <w:p w14:paraId="47A78F78"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 xml:space="preserve">Плант. С. Итак, ситуационизм // Художественный журнал [Электронный ресурс]. </w:t>
      </w:r>
      <w:r w:rsidRPr="001C516F">
        <w:rPr>
          <w:rFonts w:ascii="Times New Roman" w:eastAsia="Times New Roman" w:hAnsi="Times New Roman" w:cs="Times New Roman"/>
          <w:sz w:val="28"/>
          <w:szCs w:val="28"/>
          <w:shd w:val="clear" w:color="auto" w:fill="FFFFFF"/>
          <w:lang w:val="en-US" w:eastAsia="ru-RU"/>
        </w:rPr>
        <w:t>URL</w:t>
      </w:r>
      <w:r w:rsidRPr="001C516F">
        <w:rPr>
          <w:rFonts w:ascii="Times New Roman" w:eastAsia="Times New Roman" w:hAnsi="Times New Roman" w:cs="Times New Roman"/>
          <w:sz w:val="28"/>
          <w:szCs w:val="28"/>
          <w:shd w:val="clear" w:color="auto" w:fill="FFFFFF"/>
          <w:lang w:eastAsia="ru-RU"/>
        </w:rPr>
        <w:t xml:space="preserve">: </w:t>
      </w:r>
      <w:hyperlink r:id="rId35" w:history="1">
        <w:r w:rsidRPr="001C516F">
          <w:rPr>
            <w:rFonts w:ascii="Times New Roman" w:eastAsia="Times New Roman" w:hAnsi="Times New Roman" w:cs="Times New Roman"/>
            <w:color w:val="0000FF"/>
            <w:sz w:val="28"/>
            <w:szCs w:val="28"/>
            <w:u w:val="single"/>
            <w:shd w:val="clear" w:color="auto" w:fill="FFFFFF"/>
            <w:lang w:eastAsia="ru-RU"/>
          </w:rPr>
          <w:t>http://magazines.russ.ru/nz/2012/2/pl7.html</w:t>
        </w:r>
      </w:hyperlink>
      <w:r w:rsidRPr="001C516F">
        <w:rPr>
          <w:rFonts w:ascii="Times New Roman" w:eastAsia="Times New Roman" w:hAnsi="Times New Roman" w:cs="Times New Roman"/>
          <w:sz w:val="28"/>
          <w:szCs w:val="28"/>
          <w:shd w:val="clear" w:color="auto" w:fill="FFFFFF"/>
          <w:lang w:eastAsia="ru-RU"/>
        </w:rPr>
        <w:t xml:space="preserve"> (дата обращения 15.05. 2016).</w:t>
      </w:r>
    </w:p>
    <w:p w14:paraId="0237D95F"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 xml:space="preserve">Поздняков. С. Политический протест // Федеральный правовой портал «Юридическая Россия» [Электронный ресурс]. </w:t>
      </w:r>
      <w:hyperlink r:id="rId36" w:history="1">
        <w:r w:rsidRPr="001C516F">
          <w:rPr>
            <w:rFonts w:ascii="Times New Roman" w:hAnsi="Times New Roman" w:cs="Times New Roman"/>
            <w:color w:val="0000FF"/>
            <w:sz w:val="28"/>
            <w:szCs w:val="28"/>
            <w:u w:val="single"/>
            <w:lang w:val="en-US"/>
          </w:rPr>
          <w:t>URL</w:t>
        </w:r>
        <w:r w:rsidRPr="001C516F">
          <w:rPr>
            <w:rFonts w:ascii="Times New Roman" w:hAnsi="Times New Roman" w:cs="Times New Roman"/>
            <w:color w:val="0000FF"/>
            <w:sz w:val="28"/>
            <w:szCs w:val="28"/>
            <w:u w:val="single"/>
          </w:rPr>
          <w:t xml:space="preserve">: </w:t>
        </w:r>
        <w:r w:rsidRPr="001C516F">
          <w:rPr>
            <w:rFonts w:ascii="Times New Roman" w:hAnsi="Times New Roman" w:cs="Times New Roman"/>
            <w:color w:val="0000FF"/>
            <w:sz w:val="28"/>
            <w:szCs w:val="28"/>
            <w:u w:val="single"/>
            <w:lang w:val="en-US"/>
          </w:rPr>
          <w:t>http</w:t>
        </w:r>
        <w:r w:rsidRPr="001C516F">
          <w:rPr>
            <w:rFonts w:ascii="Times New Roman" w:hAnsi="Times New Roman" w:cs="Times New Roman"/>
            <w:color w:val="0000FF"/>
            <w:sz w:val="28"/>
            <w:szCs w:val="28"/>
            <w:u w:val="single"/>
          </w:rPr>
          <w:t>://</w:t>
        </w:r>
        <w:r w:rsidRPr="001C516F">
          <w:rPr>
            <w:rFonts w:ascii="Times New Roman" w:hAnsi="Times New Roman" w:cs="Times New Roman"/>
            <w:color w:val="0000FF"/>
            <w:sz w:val="28"/>
            <w:szCs w:val="28"/>
            <w:u w:val="single"/>
            <w:lang w:val="en-US"/>
          </w:rPr>
          <w:t>www</w:t>
        </w:r>
        <w:r w:rsidRPr="001C516F">
          <w:rPr>
            <w:rFonts w:ascii="Times New Roman" w:hAnsi="Times New Roman" w:cs="Times New Roman"/>
            <w:color w:val="0000FF"/>
            <w:sz w:val="28"/>
            <w:szCs w:val="28"/>
            <w:u w:val="single"/>
          </w:rPr>
          <w:t>.</w:t>
        </w:r>
        <w:r w:rsidRPr="001C516F">
          <w:rPr>
            <w:rFonts w:ascii="Times New Roman" w:hAnsi="Times New Roman" w:cs="Times New Roman"/>
            <w:color w:val="0000FF"/>
            <w:sz w:val="28"/>
            <w:szCs w:val="28"/>
            <w:u w:val="single"/>
            <w:lang w:val="en-US"/>
          </w:rPr>
          <w:t>dissercat</w:t>
        </w:r>
        <w:r w:rsidRPr="001C516F">
          <w:rPr>
            <w:rFonts w:ascii="Times New Roman" w:hAnsi="Times New Roman" w:cs="Times New Roman"/>
            <w:color w:val="0000FF"/>
            <w:sz w:val="28"/>
            <w:szCs w:val="28"/>
            <w:u w:val="single"/>
          </w:rPr>
          <w:t>.</w:t>
        </w:r>
        <w:r w:rsidRPr="001C516F">
          <w:rPr>
            <w:rFonts w:ascii="Times New Roman" w:hAnsi="Times New Roman" w:cs="Times New Roman"/>
            <w:color w:val="0000FF"/>
            <w:sz w:val="28"/>
            <w:szCs w:val="28"/>
            <w:u w:val="single"/>
            <w:lang w:val="en-US"/>
          </w:rPr>
          <w:t>com</w:t>
        </w:r>
        <w:r w:rsidRPr="001C516F">
          <w:rPr>
            <w:rFonts w:ascii="Times New Roman" w:hAnsi="Times New Roman" w:cs="Times New Roman"/>
            <w:color w:val="0000FF"/>
            <w:sz w:val="28"/>
            <w:szCs w:val="28"/>
            <w:u w:val="single"/>
          </w:rPr>
          <w:t>/</w:t>
        </w:r>
        <w:r w:rsidRPr="001C516F">
          <w:rPr>
            <w:rFonts w:ascii="Times New Roman" w:hAnsi="Times New Roman" w:cs="Times New Roman"/>
            <w:color w:val="0000FF"/>
            <w:sz w:val="28"/>
            <w:szCs w:val="28"/>
            <w:u w:val="single"/>
            <w:lang w:val="en-US"/>
          </w:rPr>
          <w:t>content</w:t>
        </w:r>
        <w:r w:rsidRPr="001C516F">
          <w:rPr>
            <w:rFonts w:ascii="Times New Roman" w:hAnsi="Times New Roman" w:cs="Times New Roman"/>
            <w:color w:val="0000FF"/>
            <w:sz w:val="28"/>
            <w:szCs w:val="28"/>
            <w:u w:val="single"/>
          </w:rPr>
          <w:t>/</w:t>
        </w:r>
        <w:r w:rsidRPr="001C516F">
          <w:rPr>
            <w:rFonts w:ascii="Times New Roman" w:hAnsi="Times New Roman" w:cs="Times New Roman"/>
            <w:color w:val="0000FF"/>
            <w:sz w:val="28"/>
            <w:szCs w:val="28"/>
            <w:u w:val="single"/>
            <w:lang w:val="en-US"/>
          </w:rPr>
          <w:t>politicheskii</w:t>
        </w:r>
        <w:r w:rsidRPr="001C516F">
          <w:rPr>
            <w:rFonts w:ascii="Times New Roman" w:hAnsi="Times New Roman" w:cs="Times New Roman"/>
            <w:color w:val="0000FF"/>
            <w:sz w:val="28"/>
            <w:szCs w:val="28"/>
            <w:u w:val="single"/>
          </w:rPr>
          <w:t>-</w:t>
        </w:r>
        <w:r w:rsidRPr="001C516F">
          <w:rPr>
            <w:rFonts w:ascii="Times New Roman" w:hAnsi="Times New Roman" w:cs="Times New Roman"/>
            <w:color w:val="0000FF"/>
            <w:sz w:val="28"/>
            <w:szCs w:val="28"/>
            <w:u w:val="single"/>
            <w:lang w:val="en-US"/>
          </w:rPr>
          <w:t>protest</w:t>
        </w:r>
      </w:hyperlink>
      <w:r w:rsidRPr="001C516F">
        <w:rPr>
          <w:rFonts w:ascii="Times New Roman" w:hAnsi="Times New Roman" w:cs="Times New Roman"/>
          <w:sz w:val="28"/>
          <w:szCs w:val="28"/>
        </w:rPr>
        <w:t xml:space="preserve"> (дата обращения: 20.05.2016). </w:t>
      </w:r>
    </w:p>
    <w:p w14:paraId="339ABEC5"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Поцелуев. С.  Символические средства политической идентичности. К анализу постсоветских случаев // Трансформация идентификационных </w:t>
      </w:r>
      <w:r w:rsidRPr="001C516F">
        <w:rPr>
          <w:rFonts w:ascii="Times New Roman" w:eastAsia="Times New Roman" w:hAnsi="Times New Roman" w:cs="Times New Roman"/>
          <w:sz w:val="28"/>
          <w:szCs w:val="28"/>
          <w:lang w:eastAsia="ru-RU"/>
        </w:rPr>
        <w:lastRenderedPageBreak/>
        <w:t>структур в современной России. Москва: Московский Общественный Научный Фонд, 2001.</w:t>
      </w:r>
    </w:p>
    <w:p w14:paraId="52955A51"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Поцелуев</w:t>
      </w:r>
      <w:r w:rsidRPr="001C516F">
        <w:rPr>
          <w:rFonts w:ascii="Times New Roman" w:hAnsi="Times New Roman" w:cs="Times New Roman"/>
          <w:sz w:val="28"/>
          <w:szCs w:val="28"/>
          <w:shd w:val="clear" w:color="auto" w:fill="FFFFFF"/>
        </w:rPr>
        <w:t>. С. «Терроризм как театр насилия и нравственная ответственность СМИ. // Актуальные проблемы борьбы с терроризмом в Южном регионе России. Материалы окружной научно-практической конференции, 29-30 ноября 2000 г. Ростов-на-Дону: </w:t>
      </w:r>
      <w:r w:rsidRPr="001C516F">
        <w:rPr>
          <w:rFonts w:ascii="Times New Roman" w:hAnsi="Times New Roman" w:cs="Times New Roman"/>
          <w:sz w:val="28"/>
          <w:szCs w:val="28"/>
        </w:rPr>
        <w:t>РЮИ</w:t>
      </w:r>
      <w:r w:rsidRPr="001C516F">
        <w:rPr>
          <w:rFonts w:ascii="Times New Roman" w:hAnsi="Times New Roman" w:cs="Times New Roman"/>
          <w:sz w:val="28"/>
          <w:szCs w:val="28"/>
          <w:shd w:val="clear" w:color="auto" w:fill="FFFFFF"/>
        </w:rPr>
        <w:t> МВД РФ, 2000.</w:t>
      </w:r>
    </w:p>
    <w:p w14:paraId="46B6C299"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iCs/>
          <w:sz w:val="28"/>
          <w:szCs w:val="28"/>
          <w:lang w:eastAsia="ru-RU"/>
        </w:rPr>
        <w:t>Почепцов.</w:t>
      </w:r>
      <w:r w:rsidRPr="001C516F">
        <w:rPr>
          <w:rFonts w:ascii="Times New Roman" w:eastAsia="Times New Roman" w:hAnsi="Times New Roman" w:cs="Times New Roman"/>
          <w:sz w:val="28"/>
          <w:szCs w:val="28"/>
          <w:lang w:eastAsia="ru-RU"/>
        </w:rPr>
        <w:t> Г. Теория коммуникаций. — М.: Рефл-бук., 2001</w:t>
      </w:r>
    </w:p>
    <w:p w14:paraId="6C543402"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iCs/>
          <w:sz w:val="28"/>
          <w:szCs w:val="28"/>
          <w:lang w:eastAsia="ru-RU"/>
        </w:rPr>
        <w:t xml:space="preserve">Почепцов.Г.  </w:t>
      </w:r>
      <w:r w:rsidRPr="001C516F">
        <w:rPr>
          <w:rFonts w:ascii="Times New Roman" w:eastAsia="Times New Roman" w:hAnsi="Times New Roman" w:cs="Times New Roman"/>
          <w:sz w:val="28"/>
          <w:szCs w:val="28"/>
          <w:lang w:eastAsia="ru-RU"/>
        </w:rPr>
        <w:t> Имиджелогия. — М.: Рефл-бук., 2001</w:t>
      </w:r>
    </w:p>
    <w:p w14:paraId="755C150D"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iCs/>
          <w:sz w:val="28"/>
          <w:szCs w:val="28"/>
          <w:lang w:eastAsia="ru-RU"/>
        </w:rPr>
        <w:t>Почепцов</w:t>
      </w:r>
      <w:r w:rsidRPr="001C516F">
        <w:rPr>
          <w:rFonts w:ascii="Times New Roman" w:eastAsia="Times New Roman" w:hAnsi="Times New Roman" w:cs="Times New Roman"/>
          <w:i/>
          <w:iCs/>
          <w:sz w:val="28"/>
          <w:szCs w:val="28"/>
          <w:lang w:eastAsia="ru-RU"/>
        </w:rPr>
        <w:t>.</w:t>
      </w:r>
      <w:r w:rsidRPr="001C516F">
        <w:rPr>
          <w:rFonts w:ascii="Times New Roman" w:eastAsia="Times New Roman" w:hAnsi="Times New Roman" w:cs="Times New Roman"/>
          <w:iCs/>
          <w:sz w:val="28"/>
          <w:szCs w:val="28"/>
          <w:lang w:eastAsia="ru-RU"/>
        </w:rPr>
        <w:t>Г.</w:t>
      </w:r>
      <w:r w:rsidRPr="001C516F">
        <w:rPr>
          <w:rFonts w:ascii="Times New Roman" w:eastAsia="Times New Roman" w:hAnsi="Times New Roman" w:cs="Times New Roman"/>
          <w:i/>
          <w:iCs/>
          <w:sz w:val="28"/>
          <w:szCs w:val="28"/>
          <w:lang w:eastAsia="ru-RU"/>
        </w:rPr>
        <w:t xml:space="preserve">  </w:t>
      </w:r>
      <w:r w:rsidRPr="001C516F">
        <w:rPr>
          <w:rFonts w:ascii="Times New Roman" w:eastAsia="Times New Roman" w:hAnsi="Times New Roman" w:cs="Times New Roman"/>
          <w:sz w:val="28"/>
          <w:szCs w:val="28"/>
          <w:lang w:eastAsia="ru-RU"/>
        </w:rPr>
        <w:t>«Паблик рилейшнз, или как успешно управлять общественным мнением» (1998)  </w:t>
      </w:r>
    </w:p>
    <w:p w14:paraId="68A09C51"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color w:val="000000"/>
          <w:sz w:val="28"/>
          <w:szCs w:val="28"/>
          <w:lang w:eastAsia="ru-RU"/>
        </w:rPr>
        <w:t>Почепцов. Г.  PR для профессионалов. – М.: 2001. – с. 216.</w:t>
      </w:r>
    </w:p>
    <w:p w14:paraId="7499AE5B"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 xml:space="preserve">Русакова О.«Шоу-политика: дискурс-анализ» </w:t>
      </w:r>
      <w:r w:rsidRPr="001C516F">
        <w:rPr>
          <w:rFonts w:ascii="Times New Roman" w:eastAsia="Times New Roman" w:hAnsi="Times New Roman" w:cs="Times New Roman"/>
          <w:sz w:val="28"/>
          <w:szCs w:val="28"/>
          <w:lang w:eastAsia="ru-RU"/>
        </w:rPr>
        <w:t xml:space="preserve">[Электронный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37" w:history="1">
        <w:r w:rsidRPr="001C516F">
          <w:rPr>
            <w:rFonts w:ascii="Times New Roman" w:hAnsi="Times New Roman" w:cs="Times New Roman"/>
            <w:bCs/>
            <w:color w:val="0563C1" w:themeColor="hyperlink"/>
            <w:sz w:val="28"/>
            <w:szCs w:val="28"/>
            <w:u w:val="single"/>
            <w:shd w:val="clear" w:color="auto" w:fill="FFFFFF"/>
          </w:rPr>
          <w:t>http://www.volgograd.yabloko.ru/politics/print.phtml?id=2412</w:t>
        </w:r>
      </w:hyperlink>
      <w:r w:rsidRPr="001C516F">
        <w:rPr>
          <w:rFonts w:ascii="Times New Roman" w:hAnsi="Times New Roman" w:cs="Times New Roman"/>
          <w:sz w:val="28"/>
          <w:szCs w:val="28"/>
        </w:rPr>
        <w:t xml:space="preserve"> </w:t>
      </w:r>
      <w:r w:rsidRPr="001C516F">
        <w:rPr>
          <w:rFonts w:ascii="Times New Roman" w:eastAsia="Times New Roman" w:hAnsi="Times New Roman" w:cs="Times New Roman"/>
          <w:sz w:val="28"/>
          <w:szCs w:val="28"/>
          <w:lang w:eastAsia="ru-RU"/>
        </w:rPr>
        <w:t>(дата обращения 10.05.2016).</w:t>
      </w:r>
    </w:p>
    <w:p w14:paraId="46C2DE95"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 xml:space="preserve">Русакова О. «Мягкая сила в бренд-имиджевой коммуникации» </w:t>
      </w:r>
      <w:r w:rsidRPr="001C516F">
        <w:rPr>
          <w:rFonts w:ascii="Times New Roman" w:eastAsia="Times New Roman" w:hAnsi="Times New Roman" w:cs="Times New Roman"/>
          <w:sz w:val="28"/>
          <w:szCs w:val="28"/>
          <w:lang w:eastAsia="ru-RU"/>
        </w:rPr>
        <w:t xml:space="preserve">[Электронный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w:t>
      </w:r>
      <w:hyperlink r:id="rId38" w:history="1">
        <w:r w:rsidRPr="001C516F">
          <w:rPr>
            <w:rFonts w:ascii="Times New Roman" w:hAnsi="Times New Roman" w:cs="Times New Roman"/>
            <w:color w:val="0563C1" w:themeColor="hyperlink"/>
            <w:sz w:val="28"/>
            <w:szCs w:val="28"/>
            <w:u w:val="single"/>
          </w:rPr>
          <w:t>https://www.hse.ru/data/2014/03/12/1333352839/sbornikpoliticheskie_kommunikatsii_v_izmenyayusch_mire(1).pdf</w:t>
        </w:r>
      </w:hyperlink>
      <w:r w:rsidRPr="001C516F">
        <w:rPr>
          <w:rFonts w:ascii="Times New Roman" w:hAnsi="Times New Roman" w:cs="Times New Roman"/>
          <w:sz w:val="28"/>
          <w:szCs w:val="28"/>
        </w:rPr>
        <w:t xml:space="preserve"> </w:t>
      </w:r>
      <w:r w:rsidRPr="001C516F">
        <w:rPr>
          <w:rFonts w:ascii="Times New Roman" w:eastAsia="Times New Roman" w:hAnsi="Times New Roman" w:cs="Times New Roman"/>
          <w:sz w:val="28"/>
          <w:szCs w:val="28"/>
          <w:lang w:eastAsia="ru-RU"/>
        </w:rPr>
        <w:t>(дата обращения 10.05.2016).</w:t>
      </w:r>
    </w:p>
    <w:p w14:paraId="3CE1C7FB"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 xml:space="preserve">Смелзер. С. Социология </w:t>
      </w:r>
      <w:r w:rsidRPr="001C516F">
        <w:rPr>
          <w:rFonts w:ascii="Times New Roman" w:hAnsi="Times New Roman" w:cs="Times New Roman"/>
          <w:color w:val="000000"/>
          <w:sz w:val="28"/>
          <w:szCs w:val="28"/>
        </w:rPr>
        <w:t xml:space="preserve">// Библиотека Якова Кротова [Электронный ресурс]. </w:t>
      </w:r>
      <w:r w:rsidRPr="001C516F">
        <w:rPr>
          <w:rFonts w:ascii="Times New Roman" w:hAnsi="Times New Roman" w:cs="Times New Roman"/>
          <w:color w:val="000000"/>
          <w:sz w:val="28"/>
          <w:szCs w:val="28"/>
          <w:lang w:val="en-US"/>
        </w:rPr>
        <w:t>URL</w:t>
      </w:r>
      <w:r w:rsidRPr="001C516F">
        <w:rPr>
          <w:rFonts w:ascii="Times New Roman" w:hAnsi="Times New Roman" w:cs="Times New Roman"/>
          <w:color w:val="000000"/>
          <w:sz w:val="28"/>
          <w:szCs w:val="28"/>
        </w:rPr>
        <w:t xml:space="preserve">:  </w:t>
      </w:r>
      <w:hyperlink r:id="rId39" w:history="1">
        <w:r w:rsidRPr="001C516F">
          <w:rPr>
            <w:rFonts w:ascii="Times New Roman" w:hAnsi="Times New Roman" w:cs="Times New Roman"/>
            <w:color w:val="0000FF"/>
            <w:sz w:val="28"/>
            <w:szCs w:val="28"/>
            <w:u w:val="single"/>
          </w:rPr>
          <w:t>http://scepsis.net/library/id_580.html</w:t>
        </w:r>
      </w:hyperlink>
      <w:r w:rsidRPr="001C516F">
        <w:rPr>
          <w:rFonts w:ascii="Times New Roman" w:hAnsi="Times New Roman" w:cs="Times New Roman"/>
          <w:sz w:val="28"/>
          <w:szCs w:val="28"/>
        </w:rPr>
        <w:t xml:space="preserve">   (дата обращения: 17.05.2016). </w:t>
      </w:r>
    </w:p>
    <w:p w14:paraId="3CC1B775"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shd w:val="clear" w:color="auto" w:fill="FFFFFF"/>
          <w:lang w:eastAsia="ru-RU"/>
        </w:rPr>
        <w:t xml:space="preserve">Столяров.А. «Практики современного искусства в российских уличных протестах: индивидуальные и коллективные  перформансы 2011-2012 // Киберленинка [Электронный ресурс]. </w:t>
      </w:r>
      <w:r w:rsidRPr="001C516F">
        <w:rPr>
          <w:rFonts w:ascii="Times New Roman" w:eastAsia="Times New Roman" w:hAnsi="Times New Roman" w:cs="Times New Roman"/>
          <w:sz w:val="28"/>
          <w:szCs w:val="28"/>
          <w:shd w:val="clear" w:color="auto" w:fill="FFFFFF"/>
          <w:lang w:val="en-US" w:eastAsia="ru-RU"/>
        </w:rPr>
        <w:t>URL</w:t>
      </w:r>
      <w:r w:rsidRPr="001C516F">
        <w:rPr>
          <w:rFonts w:ascii="Times New Roman" w:eastAsia="Times New Roman" w:hAnsi="Times New Roman" w:cs="Times New Roman"/>
          <w:sz w:val="28"/>
          <w:szCs w:val="28"/>
          <w:shd w:val="clear" w:color="auto" w:fill="FFFFFF"/>
          <w:lang w:eastAsia="ru-RU"/>
        </w:rPr>
        <w:t xml:space="preserve">:  </w:t>
      </w:r>
      <w:hyperlink r:id="rId40" w:history="1">
        <w:r w:rsidRPr="001C516F">
          <w:rPr>
            <w:rFonts w:ascii="Times New Roman" w:eastAsia="Times New Roman" w:hAnsi="Times New Roman" w:cs="Times New Roman"/>
            <w:color w:val="0000FF"/>
            <w:sz w:val="28"/>
            <w:szCs w:val="28"/>
            <w:u w:val="single"/>
            <w:shd w:val="clear" w:color="auto" w:fill="FFFFFF"/>
            <w:lang w:eastAsia="ru-RU"/>
          </w:rPr>
          <w:t>http://cyberleninka.ru/article/n/praktiki-sovremennogo-iskusstva-v-rossiyskih-ulichnyh-protestah-individualnye-i-kollektivnye-art-performansy-2011-2012-gg</w:t>
        </w:r>
      </w:hyperlink>
      <w:r w:rsidRPr="001C516F">
        <w:rPr>
          <w:rFonts w:ascii="Times New Roman" w:eastAsia="Times New Roman" w:hAnsi="Times New Roman" w:cs="Times New Roman"/>
          <w:sz w:val="28"/>
          <w:szCs w:val="28"/>
          <w:shd w:val="clear" w:color="auto" w:fill="FFFFFF"/>
          <w:lang w:eastAsia="ru-RU"/>
        </w:rPr>
        <w:t xml:space="preserve"> (дата обращения 15.05. 2016).</w:t>
      </w:r>
    </w:p>
    <w:p w14:paraId="6EA7E415" w14:textId="77777777" w:rsidR="001A48EE" w:rsidRPr="001C516F" w:rsidRDefault="001A48EE" w:rsidP="001C516F">
      <w:pPr>
        <w:pStyle w:val="a7"/>
        <w:numPr>
          <w:ilvl w:val="0"/>
          <w:numId w:val="9"/>
        </w:numPr>
        <w:spacing w:after="0" w:line="360" w:lineRule="auto"/>
        <w:contextualSpacing w:val="0"/>
        <w:rPr>
          <w:rFonts w:ascii="Times New Roman" w:eastAsia="Times New Roman" w:hAnsi="Times New Roman" w:cs="Times New Roman"/>
          <w:sz w:val="28"/>
          <w:szCs w:val="28"/>
          <w:lang w:eastAsia="ru-RU"/>
        </w:rPr>
      </w:pPr>
      <w:r w:rsidRPr="001C516F">
        <w:rPr>
          <w:rFonts w:ascii="Times New Roman" w:eastAsia="Calibri" w:hAnsi="Times New Roman" w:cs="Times New Roman"/>
          <w:sz w:val="28"/>
          <w:szCs w:val="28"/>
        </w:rPr>
        <w:lastRenderedPageBreak/>
        <w:t xml:space="preserve">Тилли.Ч. Теория протеста // Forsfortuna [Электронный ресурс]. URL: </w:t>
      </w:r>
      <w:hyperlink r:id="rId41" w:history="1">
        <w:r w:rsidRPr="001C516F">
          <w:rPr>
            <w:rFonts w:ascii="Times New Roman" w:eastAsia="Calibri" w:hAnsi="Times New Roman" w:cs="Times New Roman"/>
            <w:color w:val="0000FF"/>
            <w:sz w:val="28"/>
            <w:szCs w:val="28"/>
            <w:u w:val="single"/>
          </w:rPr>
          <w:t>http://www.forsfortuna.com/society/2995-teoriya-protesta-charlza-tilli.html</w:t>
        </w:r>
      </w:hyperlink>
      <w:r w:rsidRPr="001C516F">
        <w:rPr>
          <w:rFonts w:ascii="Times New Roman" w:eastAsia="Calibri" w:hAnsi="Times New Roman" w:cs="Times New Roman"/>
          <w:sz w:val="28"/>
          <w:szCs w:val="28"/>
        </w:rPr>
        <w:t xml:space="preserve">  (дата обращения 20.05.2015).</w:t>
      </w:r>
    </w:p>
    <w:p w14:paraId="39E5FF01" w14:textId="77777777" w:rsidR="001A48EE" w:rsidRPr="00BB7EF0" w:rsidRDefault="001A48EE" w:rsidP="00BB7EF0">
      <w:pPr>
        <w:pStyle w:val="a7"/>
        <w:numPr>
          <w:ilvl w:val="0"/>
          <w:numId w:val="9"/>
        </w:numPr>
        <w:spacing w:after="0" w:line="360" w:lineRule="auto"/>
        <w:contextualSpacing w:val="0"/>
        <w:jc w:val="both"/>
        <w:rPr>
          <w:rFonts w:ascii="Times New Roman" w:eastAsia="Times New Roman" w:hAnsi="Times New Roman" w:cs="Times New Roman"/>
          <w:sz w:val="28"/>
          <w:szCs w:val="28"/>
          <w:lang w:eastAsia="ru-RU"/>
        </w:rPr>
      </w:pPr>
      <w:r w:rsidRPr="001C516F">
        <w:rPr>
          <w:rFonts w:ascii="Times New Roman" w:hAnsi="Times New Roman" w:cs="Times New Roman"/>
          <w:sz w:val="28"/>
          <w:szCs w:val="28"/>
        </w:rPr>
        <w:t xml:space="preserve">Тимофеева Л.  « Медиапорядок в современной России» </w:t>
      </w:r>
      <w:r w:rsidRPr="001C516F">
        <w:rPr>
          <w:rFonts w:ascii="Times New Roman" w:eastAsia="Times New Roman" w:hAnsi="Times New Roman" w:cs="Times New Roman"/>
          <w:sz w:val="28"/>
          <w:szCs w:val="28"/>
          <w:lang w:eastAsia="ru-RU"/>
        </w:rPr>
        <w:t xml:space="preserve">[Электронный ресурс]. </w:t>
      </w:r>
      <w:r w:rsidRPr="001C516F">
        <w:rPr>
          <w:rFonts w:ascii="Times New Roman" w:eastAsia="Times New Roman" w:hAnsi="Times New Roman" w:cs="Times New Roman"/>
          <w:sz w:val="28"/>
          <w:szCs w:val="28"/>
          <w:lang w:val="en-US" w:eastAsia="ru-RU"/>
        </w:rPr>
        <w:t>URL</w:t>
      </w:r>
      <w:r w:rsidRPr="001C516F">
        <w:rPr>
          <w:rFonts w:ascii="Times New Roman" w:eastAsia="Times New Roman" w:hAnsi="Times New Roman" w:cs="Times New Roman"/>
          <w:sz w:val="28"/>
          <w:szCs w:val="28"/>
          <w:lang w:eastAsia="ru-RU"/>
        </w:rPr>
        <w:t xml:space="preserve">: </w:t>
      </w:r>
      <w:hyperlink r:id="rId42" w:history="1">
        <w:r w:rsidRPr="00BB7EF0">
          <w:rPr>
            <w:rFonts w:ascii="Times New Roman" w:hAnsi="Times New Roman" w:cs="Times New Roman"/>
            <w:color w:val="0563C1" w:themeColor="hyperlink"/>
            <w:sz w:val="28"/>
            <w:szCs w:val="28"/>
            <w:u w:val="single"/>
          </w:rPr>
          <w:t>https://www.hse.ru/data/2014/03/12/1333352839/sbornikpoliticheskie_kommunikatsii_v_izmenyayusch_mire(1).pdf</w:t>
        </w:r>
      </w:hyperlink>
      <w:r w:rsidRPr="00BB7EF0">
        <w:rPr>
          <w:rFonts w:ascii="Times New Roman" w:hAnsi="Times New Roman" w:cs="Times New Roman"/>
          <w:sz w:val="28"/>
          <w:szCs w:val="28"/>
        </w:rPr>
        <w:t xml:space="preserve"> </w:t>
      </w:r>
      <w:r w:rsidRPr="00BB7EF0">
        <w:rPr>
          <w:rFonts w:ascii="Times New Roman" w:eastAsia="Times New Roman" w:hAnsi="Times New Roman" w:cs="Times New Roman"/>
          <w:sz w:val="28"/>
          <w:szCs w:val="28"/>
          <w:lang w:eastAsia="ru-RU"/>
        </w:rPr>
        <w:t xml:space="preserve">(дата обращения 01.05.2016). </w:t>
      </w:r>
    </w:p>
    <w:p w14:paraId="47748921" w14:textId="77777777" w:rsidR="001A48EE" w:rsidRPr="00BB7EF0" w:rsidRDefault="001A48EE" w:rsidP="00BB7EF0">
      <w:pPr>
        <w:pStyle w:val="a7"/>
        <w:numPr>
          <w:ilvl w:val="0"/>
          <w:numId w:val="9"/>
        </w:numPr>
        <w:spacing w:after="0" w:line="360" w:lineRule="auto"/>
        <w:contextualSpacing w:val="0"/>
        <w:jc w:val="both"/>
        <w:rPr>
          <w:rFonts w:ascii="Times New Roman" w:eastAsia="Times New Roman" w:hAnsi="Times New Roman" w:cs="Times New Roman"/>
          <w:sz w:val="28"/>
          <w:szCs w:val="28"/>
          <w:lang w:eastAsia="ru-RU"/>
        </w:rPr>
      </w:pPr>
      <w:r w:rsidRPr="00BB7EF0">
        <w:rPr>
          <w:rFonts w:ascii="Times New Roman" w:hAnsi="Times New Roman" w:cs="Times New Roman"/>
          <w:sz w:val="28"/>
          <w:szCs w:val="28"/>
          <w:shd w:val="clear" w:color="auto" w:fill="FFFFFF"/>
        </w:rPr>
        <w:t>Тэрнер В. Символ и ритуал. М.: Наука, 1983.</w:t>
      </w:r>
      <w:r w:rsidRPr="00BB7EF0">
        <w:rPr>
          <w:rFonts w:ascii="Times New Roman" w:eastAsia="Times New Roman" w:hAnsi="Times New Roman" w:cs="Times New Roman"/>
          <w:sz w:val="28"/>
          <w:szCs w:val="28"/>
          <w:lang w:eastAsia="ru-RU"/>
        </w:rPr>
        <w:t>Хопкинс Д. Дадаизм и сюрреализм. Очень краткое введение / под ред. Шар</w:t>
      </w:r>
      <w:r w:rsidRPr="00BB7EF0">
        <w:rPr>
          <w:rFonts w:ascii="Times New Roman" w:eastAsia="Times New Roman" w:hAnsi="Times New Roman" w:cs="Times New Roman"/>
          <w:sz w:val="28"/>
          <w:szCs w:val="28"/>
          <w:lang w:val="en-US" w:eastAsia="ru-RU"/>
        </w:rPr>
        <w:t>-</w:t>
      </w:r>
      <w:r w:rsidRPr="00BB7EF0">
        <w:rPr>
          <w:rFonts w:ascii="Times New Roman" w:eastAsia="Times New Roman" w:hAnsi="Times New Roman" w:cs="Times New Roman"/>
          <w:sz w:val="28"/>
          <w:szCs w:val="28"/>
          <w:lang w:eastAsia="ru-RU"/>
        </w:rPr>
        <w:t>лайМ</w:t>
      </w:r>
      <w:r w:rsidRPr="00BB7EF0">
        <w:rPr>
          <w:rFonts w:ascii="Times New Roman" w:eastAsia="Times New Roman" w:hAnsi="Times New Roman" w:cs="Times New Roman"/>
          <w:sz w:val="28"/>
          <w:szCs w:val="28"/>
          <w:lang w:val="en-US" w:eastAsia="ru-RU"/>
        </w:rPr>
        <w:t xml:space="preserve">., </w:t>
      </w:r>
      <w:r w:rsidRPr="00BB7EF0">
        <w:rPr>
          <w:rFonts w:ascii="Times New Roman" w:eastAsia="Times New Roman" w:hAnsi="Times New Roman" w:cs="Times New Roman"/>
          <w:sz w:val="28"/>
          <w:szCs w:val="28"/>
          <w:lang w:eastAsia="ru-RU"/>
        </w:rPr>
        <w:t>Решетниковой П</w:t>
      </w:r>
      <w:r w:rsidRPr="00BB7EF0">
        <w:rPr>
          <w:rFonts w:ascii="Times New Roman" w:eastAsia="Times New Roman" w:hAnsi="Times New Roman" w:cs="Times New Roman"/>
          <w:sz w:val="28"/>
          <w:szCs w:val="28"/>
          <w:lang w:val="en-US" w:eastAsia="ru-RU"/>
        </w:rPr>
        <w:t xml:space="preserve">.  </w:t>
      </w:r>
      <w:r w:rsidRPr="00BB7EF0">
        <w:rPr>
          <w:rFonts w:ascii="Times New Roman" w:eastAsia="Times New Roman" w:hAnsi="Times New Roman" w:cs="Times New Roman"/>
          <w:sz w:val="28"/>
          <w:szCs w:val="28"/>
          <w:lang w:eastAsia="ru-RU"/>
        </w:rPr>
        <w:t>М</w:t>
      </w:r>
      <w:r w:rsidRPr="00BB7EF0">
        <w:rPr>
          <w:rFonts w:ascii="Times New Roman" w:eastAsia="Times New Roman" w:hAnsi="Times New Roman" w:cs="Times New Roman"/>
          <w:sz w:val="28"/>
          <w:szCs w:val="28"/>
          <w:lang w:val="en-US" w:eastAsia="ru-RU"/>
        </w:rPr>
        <w:t xml:space="preserve">.: </w:t>
      </w:r>
      <w:r w:rsidRPr="00BB7EF0">
        <w:rPr>
          <w:rFonts w:ascii="Times New Roman" w:eastAsia="Times New Roman" w:hAnsi="Times New Roman" w:cs="Times New Roman"/>
          <w:sz w:val="28"/>
          <w:szCs w:val="28"/>
          <w:lang w:eastAsia="ru-RU"/>
        </w:rPr>
        <w:t>АСТ</w:t>
      </w:r>
      <w:r w:rsidRPr="00BB7EF0">
        <w:rPr>
          <w:rFonts w:ascii="Times New Roman" w:eastAsia="Times New Roman" w:hAnsi="Times New Roman" w:cs="Times New Roman"/>
          <w:sz w:val="28"/>
          <w:szCs w:val="28"/>
          <w:lang w:val="en-US" w:eastAsia="ru-RU"/>
        </w:rPr>
        <w:t xml:space="preserve">, 2009. </w:t>
      </w:r>
    </w:p>
    <w:p w14:paraId="5CBD8091" w14:textId="77777777" w:rsidR="00BB7EF0" w:rsidRDefault="00BB7EF0" w:rsidP="00BB7EF0">
      <w:pPr>
        <w:pStyle w:val="a8"/>
        <w:numPr>
          <w:ilvl w:val="0"/>
          <w:numId w:val="9"/>
        </w:numPr>
        <w:spacing w:line="360" w:lineRule="auto"/>
        <w:jc w:val="both"/>
        <w:rPr>
          <w:color w:val="000000"/>
          <w:sz w:val="28"/>
          <w:szCs w:val="28"/>
          <w:lang w:val="en-US"/>
        </w:rPr>
      </w:pPr>
      <w:r w:rsidRPr="00BB7EF0">
        <w:rPr>
          <w:color w:val="000000"/>
          <w:sz w:val="28"/>
          <w:szCs w:val="28"/>
          <w:lang w:val="en-US"/>
        </w:rPr>
        <w:t xml:space="preserve">T. V. Reed The Art of Protest </w:t>
      </w:r>
      <w:r w:rsidRPr="00BB7EF0">
        <w:rPr>
          <w:color w:val="000000"/>
          <w:sz w:val="28"/>
          <w:szCs w:val="28"/>
        </w:rPr>
        <w:t>с</w:t>
      </w:r>
      <w:r w:rsidRPr="00BB7EF0">
        <w:rPr>
          <w:color w:val="000000"/>
          <w:sz w:val="28"/>
          <w:szCs w:val="28"/>
          <w:lang w:val="en-US"/>
        </w:rPr>
        <w:t>ulture and Activism from the Civil Rights Movement to the Streets of Seattle [</w:t>
      </w:r>
      <w:r w:rsidRPr="00BB7EF0">
        <w:rPr>
          <w:color w:val="000000"/>
          <w:sz w:val="28"/>
          <w:szCs w:val="28"/>
        </w:rPr>
        <w:t>электронный</w:t>
      </w:r>
      <w:r w:rsidRPr="00BB7EF0">
        <w:rPr>
          <w:color w:val="000000"/>
          <w:sz w:val="28"/>
          <w:szCs w:val="28"/>
          <w:lang w:val="en-US"/>
        </w:rPr>
        <w:t xml:space="preserve"> </w:t>
      </w:r>
      <w:r w:rsidRPr="00BB7EF0">
        <w:rPr>
          <w:color w:val="000000"/>
          <w:sz w:val="28"/>
          <w:szCs w:val="28"/>
        </w:rPr>
        <w:t>ресурс</w:t>
      </w:r>
      <w:r w:rsidRPr="00BB7EF0">
        <w:rPr>
          <w:color w:val="000000"/>
          <w:sz w:val="28"/>
          <w:szCs w:val="28"/>
          <w:lang w:val="en-US"/>
        </w:rPr>
        <w:t>]// URL: http://webcache.googleusercontent.com/search?q=cache:cNglFcqm0DQJ:www.posgrado.unam.mx/musica/pdfLR/sesion4/ReedSingingCivilRights.pdf+&amp;cd=1&amp;hl=ru&amp;ct=clnk&amp;gl=ru (</w:t>
      </w:r>
      <w:r w:rsidRPr="00BB7EF0">
        <w:rPr>
          <w:color w:val="000000"/>
          <w:sz w:val="28"/>
          <w:szCs w:val="28"/>
        </w:rPr>
        <w:t>дата</w:t>
      </w:r>
      <w:r w:rsidRPr="00BB7EF0">
        <w:rPr>
          <w:color w:val="000000"/>
          <w:sz w:val="28"/>
          <w:szCs w:val="28"/>
          <w:lang w:val="en-US"/>
        </w:rPr>
        <w:t xml:space="preserve"> </w:t>
      </w:r>
      <w:r w:rsidRPr="00BB7EF0">
        <w:rPr>
          <w:color w:val="000000"/>
          <w:sz w:val="28"/>
          <w:szCs w:val="28"/>
        </w:rPr>
        <w:t>обращения</w:t>
      </w:r>
      <w:r w:rsidRPr="00BB7EF0">
        <w:rPr>
          <w:color w:val="000000"/>
          <w:sz w:val="28"/>
          <w:szCs w:val="28"/>
          <w:lang w:val="en-US"/>
        </w:rPr>
        <w:t xml:space="preserve"> 10.05.2015) </w:t>
      </w:r>
    </w:p>
    <w:p w14:paraId="6CFA22C0" w14:textId="77777777" w:rsidR="00BB7EF0" w:rsidRPr="00BB7EF0" w:rsidRDefault="00BB7EF0" w:rsidP="00BB7EF0">
      <w:pPr>
        <w:pStyle w:val="a8"/>
        <w:numPr>
          <w:ilvl w:val="0"/>
          <w:numId w:val="9"/>
        </w:numPr>
        <w:spacing w:line="360" w:lineRule="auto"/>
        <w:jc w:val="both"/>
        <w:rPr>
          <w:color w:val="000000"/>
          <w:sz w:val="28"/>
          <w:szCs w:val="28"/>
          <w:lang w:val="en-US"/>
        </w:rPr>
      </w:pPr>
      <w:r w:rsidRPr="00BB7EF0">
        <w:rPr>
          <w:color w:val="000000"/>
          <w:sz w:val="28"/>
          <w:szCs w:val="28"/>
          <w:lang w:val="en-US"/>
        </w:rPr>
        <w:t>James M. Jasper «The Art of Moral Protest: Culture, Biography, and Creativity in Social Movements» [</w:t>
      </w:r>
      <w:r w:rsidRPr="00BB7EF0">
        <w:rPr>
          <w:color w:val="000000"/>
          <w:sz w:val="28"/>
          <w:szCs w:val="28"/>
        </w:rPr>
        <w:t>электронный</w:t>
      </w:r>
      <w:r w:rsidRPr="00BB7EF0">
        <w:rPr>
          <w:color w:val="000000"/>
          <w:sz w:val="28"/>
          <w:szCs w:val="28"/>
          <w:lang w:val="en-US"/>
        </w:rPr>
        <w:t xml:space="preserve"> </w:t>
      </w:r>
      <w:r w:rsidRPr="00BB7EF0">
        <w:rPr>
          <w:color w:val="000000"/>
          <w:sz w:val="28"/>
          <w:szCs w:val="28"/>
        </w:rPr>
        <w:t>ресурс</w:t>
      </w:r>
      <w:r w:rsidRPr="00BB7EF0">
        <w:rPr>
          <w:color w:val="000000"/>
          <w:sz w:val="28"/>
          <w:szCs w:val="28"/>
          <w:lang w:val="en-US"/>
        </w:rPr>
        <w:t>]// URL: https://ru.scribd.com/doc/23599362/The-Art-of-Moral-Protest-Culture-Biography-and-Creativity-in-Social-Movements (</w:t>
      </w:r>
      <w:r w:rsidRPr="00BB7EF0">
        <w:rPr>
          <w:color w:val="000000"/>
          <w:sz w:val="28"/>
          <w:szCs w:val="28"/>
        </w:rPr>
        <w:t>дата</w:t>
      </w:r>
      <w:r w:rsidRPr="00BB7EF0">
        <w:rPr>
          <w:color w:val="000000"/>
          <w:sz w:val="28"/>
          <w:szCs w:val="28"/>
          <w:lang w:val="en-US"/>
        </w:rPr>
        <w:t xml:space="preserve"> </w:t>
      </w:r>
      <w:r w:rsidRPr="00BB7EF0">
        <w:rPr>
          <w:color w:val="000000"/>
          <w:sz w:val="28"/>
          <w:szCs w:val="28"/>
        </w:rPr>
        <w:t>обращения</w:t>
      </w:r>
      <w:r w:rsidRPr="00BB7EF0">
        <w:rPr>
          <w:color w:val="000000"/>
          <w:sz w:val="28"/>
          <w:szCs w:val="28"/>
          <w:lang w:val="en-US"/>
        </w:rPr>
        <w:t xml:space="preserve"> 12.05.2018)</w:t>
      </w:r>
    </w:p>
    <w:p w14:paraId="5314050D" w14:textId="77777777" w:rsidR="00BB7EF0" w:rsidRPr="00BB7EF0" w:rsidRDefault="00BB7EF0" w:rsidP="00BB7EF0">
      <w:pPr>
        <w:pStyle w:val="a8"/>
        <w:numPr>
          <w:ilvl w:val="0"/>
          <w:numId w:val="9"/>
        </w:numPr>
        <w:spacing w:line="360" w:lineRule="auto"/>
        <w:jc w:val="both"/>
        <w:rPr>
          <w:color w:val="000000"/>
          <w:sz w:val="28"/>
          <w:szCs w:val="28"/>
          <w:lang w:val="en-US"/>
        </w:rPr>
      </w:pPr>
      <w:r w:rsidRPr="00BB7EF0">
        <w:rPr>
          <w:color w:val="000000"/>
          <w:sz w:val="28"/>
          <w:szCs w:val="28"/>
          <w:lang w:val="en-US"/>
        </w:rPr>
        <w:t>Simone Hancox «Art, activism and the geopolitical imagination: Ai Weiwei's ‘Sunflower Seeds’» [</w:t>
      </w:r>
      <w:r w:rsidRPr="00BB7EF0">
        <w:rPr>
          <w:color w:val="000000"/>
          <w:sz w:val="28"/>
          <w:szCs w:val="28"/>
        </w:rPr>
        <w:t>электронный</w:t>
      </w:r>
      <w:r w:rsidRPr="00BB7EF0">
        <w:rPr>
          <w:color w:val="000000"/>
          <w:sz w:val="28"/>
          <w:szCs w:val="28"/>
          <w:lang w:val="en-US"/>
        </w:rPr>
        <w:t xml:space="preserve"> </w:t>
      </w:r>
      <w:r w:rsidRPr="00BB7EF0">
        <w:rPr>
          <w:color w:val="000000"/>
          <w:sz w:val="28"/>
          <w:szCs w:val="28"/>
        </w:rPr>
        <w:t>ресурс</w:t>
      </w:r>
      <w:r w:rsidRPr="00BB7EF0">
        <w:rPr>
          <w:color w:val="000000"/>
          <w:sz w:val="28"/>
          <w:szCs w:val="28"/>
          <w:lang w:val="en-US"/>
        </w:rPr>
        <w:t>]// URL: http://vk.com/doc1604537_394570561?hash=e3ff0bc1061c7e9099&amp;dl=a924b62e973ef5c171 (</w:t>
      </w:r>
      <w:r w:rsidRPr="00BB7EF0">
        <w:rPr>
          <w:color w:val="000000"/>
          <w:sz w:val="28"/>
          <w:szCs w:val="28"/>
        </w:rPr>
        <w:t>дата</w:t>
      </w:r>
      <w:r w:rsidRPr="00BB7EF0">
        <w:rPr>
          <w:color w:val="000000"/>
          <w:sz w:val="28"/>
          <w:szCs w:val="28"/>
          <w:lang w:val="en-US"/>
        </w:rPr>
        <w:t xml:space="preserve"> </w:t>
      </w:r>
      <w:r w:rsidRPr="00BB7EF0">
        <w:rPr>
          <w:color w:val="000000"/>
          <w:sz w:val="28"/>
          <w:szCs w:val="28"/>
        </w:rPr>
        <w:t>обращения</w:t>
      </w:r>
      <w:r w:rsidRPr="00BB7EF0">
        <w:rPr>
          <w:color w:val="000000"/>
          <w:sz w:val="28"/>
          <w:szCs w:val="28"/>
          <w:lang w:val="en-US"/>
        </w:rPr>
        <w:t xml:space="preserve"> 12.05.2018)</w:t>
      </w:r>
    </w:p>
    <w:p w14:paraId="4212B3BE" w14:textId="77777777" w:rsidR="00BB7EF0" w:rsidRPr="00BB7EF0" w:rsidRDefault="00BB7EF0" w:rsidP="00BB7EF0">
      <w:pPr>
        <w:pStyle w:val="a8"/>
        <w:numPr>
          <w:ilvl w:val="0"/>
          <w:numId w:val="9"/>
        </w:numPr>
        <w:spacing w:line="360" w:lineRule="auto"/>
        <w:jc w:val="both"/>
        <w:rPr>
          <w:color w:val="000000"/>
          <w:sz w:val="28"/>
          <w:szCs w:val="28"/>
          <w:lang w:val="en-US"/>
        </w:rPr>
      </w:pPr>
      <w:r w:rsidRPr="00BB7EF0">
        <w:rPr>
          <w:color w:val="000000"/>
          <w:sz w:val="28"/>
          <w:szCs w:val="28"/>
          <w:lang w:val="en-US"/>
        </w:rPr>
        <w:t>Nicolas Lampert «Art, Activism, and Community Engagement» [</w:t>
      </w:r>
      <w:r w:rsidRPr="00BB7EF0">
        <w:rPr>
          <w:color w:val="000000"/>
          <w:sz w:val="28"/>
          <w:szCs w:val="28"/>
        </w:rPr>
        <w:t>электронный</w:t>
      </w:r>
      <w:r w:rsidRPr="00BB7EF0">
        <w:rPr>
          <w:color w:val="000000"/>
          <w:sz w:val="28"/>
          <w:szCs w:val="28"/>
          <w:lang w:val="en-US"/>
        </w:rPr>
        <w:t xml:space="preserve"> </w:t>
      </w:r>
      <w:r w:rsidRPr="00BB7EF0">
        <w:rPr>
          <w:color w:val="000000"/>
          <w:sz w:val="28"/>
          <w:szCs w:val="28"/>
        </w:rPr>
        <w:t>ресурс</w:t>
      </w:r>
      <w:r w:rsidRPr="00BB7EF0">
        <w:rPr>
          <w:color w:val="000000"/>
          <w:sz w:val="28"/>
          <w:szCs w:val="28"/>
          <w:lang w:val="en-US"/>
        </w:rPr>
        <w:t>]// URL:http://vk.com/doc1604537_394570479?hash=7d27a3b3aa4e223c3f&amp;dl=7b3dfa52d636a977df (</w:t>
      </w:r>
      <w:r w:rsidRPr="00BB7EF0">
        <w:rPr>
          <w:color w:val="000000"/>
          <w:sz w:val="28"/>
          <w:szCs w:val="28"/>
        </w:rPr>
        <w:t>дата</w:t>
      </w:r>
      <w:r w:rsidRPr="00BB7EF0">
        <w:rPr>
          <w:color w:val="000000"/>
          <w:sz w:val="28"/>
          <w:szCs w:val="28"/>
          <w:lang w:val="en-US"/>
        </w:rPr>
        <w:t xml:space="preserve"> </w:t>
      </w:r>
      <w:r w:rsidRPr="00BB7EF0">
        <w:rPr>
          <w:color w:val="000000"/>
          <w:sz w:val="28"/>
          <w:szCs w:val="28"/>
        </w:rPr>
        <w:t>обращения</w:t>
      </w:r>
      <w:r w:rsidRPr="00BB7EF0">
        <w:rPr>
          <w:color w:val="000000"/>
          <w:sz w:val="28"/>
          <w:szCs w:val="28"/>
          <w:lang w:val="en-US"/>
        </w:rPr>
        <w:t xml:space="preserve"> 22.05.2018)</w:t>
      </w:r>
    </w:p>
    <w:p w14:paraId="628648B4" w14:textId="77777777" w:rsidR="00BB7EF0" w:rsidRPr="00BB7EF0" w:rsidRDefault="00BB7EF0" w:rsidP="00BB7EF0">
      <w:pPr>
        <w:pStyle w:val="a8"/>
        <w:numPr>
          <w:ilvl w:val="0"/>
          <w:numId w:val="9"/>
        </w:numPr>
        <w:spacing w:line="360" w:lineRule="auto"/>
        <w:jc w:val="both"/>
        <w:rPr>
          <w:color w:val="000000"/>
          <w:sz w:val="28"/>
          <w:szCs w:val="28"/>
          <w:lang w:val="en-US"/>
        </w:rPr>
      </w:pPr>
      <w:r w:rsidRPr="00BB7EF0">
        <w:rPr>
          <w:color w:val="000000"/>
          <w:sz w:val="28"/>
          <w:szCs w:val="28"/>
          <w:lang w:val="en-US"/>
        </w:rPr>
        <w:t>Melissa Schwartzberg «Shouts, murmurs, and votes: Acclamation and aggregation in ancient Greece» [</w:t>
      </w:r>
      <w:r w:rsidRPr="00BB7EF0">
        <w:rPr>
          <w:color w:val="000000"/>
          <w:sz w:val="28"/>
          <w:szCs w:val="28"/>
        </w:rPr>
        <w:t>электронный</w:t>
      </w:r>
      <w:r w:rsidRPr="00BB7EF0">
        <w:rPr>
          <w:color w:val="000000"/>
          <w:sz w:val="28"/>
          <w:szCs w:val="28"/>
          <w:lang w:val="en-US"/>
        </w:rPr>
        <w:t xml:space="preserve"> </w:t>
      </w:r>
      <w:r w:rsidRPr="00BB7EF0">
        <w:rPr>
          <w:color w:val="000000"/>
          <w:sz w:val="28"/>
          <w:szCs w:val="28"/>
        </w:rPr>
        <w:t>ресурс</w:t>
      </w:r>
      <w:r w:rsidRPr="00BB7EF0">
        <w:rPr>
          <w:color w:val="000000"/>
          <w:sz w:val="28"/>
          <w:szCs w:val="28"/>
          <w:lang w:val="en-US"/>
        </w:rPr>
        <w:t xml:space="preserve">]// URL: </w:t>
      </w:r>
      <w:r w:rsidRPr="00BB7EF0">
        <w:rPr>
          <w:color w:val="000000"/>
          <w:sz w:val="28"/>
          <w:szCs w:val="28"/>
          <w:lang w:val="en-US"/>
        </w:rPr>
        <w:lastRenderedPageBreak/>
        <w:t>http://vk.com/doc1604537_394571126?hash=5577044aa821976b17&amp;dl=bb9a3e43f02d7bc6bc (</w:t>
      </w:r>
      <w:r w:rsidRPr="00BB7EF0">
        <w:rPr>
          <w:color w:val="000000"/>
          <w:sz w:val="28"/>
          <w:szCs w:val="28"/>
        </w:rPr>
        <w:t>дата</w:t>
      </w:r>
      <w:r w:rsidRPr="00BB7EF0">
        <w:rPr>
          <w:color w:val="000000"/>
          <w:sz w:val="28"/>
          <w:szCs w:val="28"/>
          <w:lang w:val="en-US"/>
        </w:rPr>
        <w:t xml:space="preserve"> </w:t>
      </w:r>
      <w:r w:rsidRPr="00BB7EF0">
        <w:rPr>
          <w:color w:val="000000"/>
          <w:sz w:val="28"/>
          <w:szCs w:val="28"/>
        </w:rPr>
        <w:t>обращения</w:t>
      </w:r>
      <w:r w:rsidRPr="00BB7EF0">
        <w:rPr>
          <w:color w:val="000000"/>
          <w:sz w:val="28"/>
          <w:szCs w:val="28"/>
          <w:lang w:val="en-US"/>
        </w:rPr>
        <w:t xml:space="preserve"> 30.05.2018)</w:t>
      </w:r>
    </w:p>
    <w:p w14:paraId="54A00292"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Arampatzi, A and Nicholls, W.J (2012) “The urban roots of anti-neoliberal social movements: the case of Athens, Greece” </w:t>
      </w:r>
      <w:r w:rsidRPr="00BB7EF0">
        <w:rPr>
          <w:rFonts w:ascii="Times New Roman" w:hAnsi="Times New Roman" w:cs="Times New Roman"/>
          <w:i/>
          <w:sz w:val="28"/>
          <w:szCs w:val="28"/>
          <w:lang w:val="en-US"/>
        </w:rPr>
        <w:t>Environment and Planning A</w:t>
      </w:r>
      <w:r w:rsidRPr="00BB7EF0">
        <w:rPr>
          <w:rFonts w:ascii="Times New Roman" w:hAnsi="Times New Roman" w:cs="Times New Roman"/>
          <w:sz w:val="28"/>
          <w:szCs w:val="28"/>
          <w:lang w:val="en-US"/>
        </w:rPr>
        <w:t>, 44:2591–2610.</w:t>
      </w:r>
    </w:p>
    <w:p w14:paraId="198F8B6F"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Berbrier, M. (1998) ‘Half the battle’: cultural resonance, framing processes, and ethnic affectations in contemporary white separatists rhetoric. </w:t>
      </w:r>
      <w:r w:rsidRPr="00BB7EF0">
        <w:rPr>
          <w:rFonts w:ascii="Times New Roman" w:hAnsi="Times New Roman" w:cs="Times New Roman"/>
          <w:i/>
          <w:sz w:val="28"/>
          <w:szCs w:val="28"/>
          <w:lang w:val="en-US"/>
        </w:rPr>
        <w:t>Social Problems</w:t>
      </w:r>
      <w:r w:rsidRPr="00BB7EF0">
        <w:rPr>
          <w:rFonts w:ascii="Times New Roman" w:hAnsi="Times New Roman" w:cs="Times New Roman"/>
          <w:sz w:val="28"/>
          <w:szCs w:val="28"/>
          <w:lang w:val="en-US"/>
        </w:rPr>
        <w:t>, 45: 431-450.</w:t>
      </w:r>
    </w:p>
    <w:p w14:paraId="32E4E67C" w14:textId="77777777" w:rsidR="00BB7EF0" w:rsidRPr="00BB7EF0" w:rsidRDefault="00BB7EF0" w:rsidP="00BB7EF0">
      <w:pPr>
        <w:pStyle w:val="a7"/>
        <w:numPr>
          <w:ilvl w:val="0"/>
          <w:numId w:val="9"/>
        </w:numPr>
        <w:autoSpaceDE w:val="0"/>
        <w:autoSpaceDN w:val="0"/>
        <w:adjustRightInd w:val="0"/>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Bradley Q. (2012): Proud to be a Tenant: The Construction of Common Cause Among Residents in Social Housing. </w:t>
      </w:r>
      <w:r w:rsidRPr="00BB7EF0">
        <w:rPr>
          <w:rFonts w:ascii="Times New Roman" w:hAnsi="Times New Roman" w:cs="Times New Roman"/>
          <w:i/>
          <w:sz w:val="28"/>
          <w:szCs w:val="28"/>
          <w:lang w:val="en-US"/>
        </w:rPr>
        <w:t>Housing Studies</w:t>
      </w:r>
      <w:r w:rsidRPr="00BB7EF0">
        <w:rPr>
          <w:rFonts w:ascii="Times New Roman" w:hAnsi="Times New Roman" w:cs="Times New Roman"/>
          <w:sz w:val="28"/>
          <w:szCs w:val="28"/>
          <w:lang w:val="en-US"/>
        </w:rPr>
        <w:t xml:space="preserve">, 27:8, 1124-1141. </w:t>
      </w:r>
    </w:p>
    <w:p w14:paraId="126AEFA0"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Capek, S. (1993) The ‘environmental justice’ frame: a conceptual discussion and application. </w:t>
      </w:r>
      <w:r w:rsidRPr="00BB7EF0">
        <w:rPr>
          <w:rFonts w:ascii="Times New Roman" w:hAnsi="Times New Roman" w:cs="Times New Roman"/>
          <w:i/>
          <w:sz w:val="28"/>
          <w:szCs w:val="28"/>
          <w:lang w:val="en-US"/>
        </w:rPr>
        <w:t>Social Problems</w:t>
      </w:r>
      <w:r w:rsidRPr="00BB7EF0">
        <w:rPr>
          <w:rFonts w:ascii="Times New Roman" w:hAnsi="Times New Roman" w:cs="Times New Roman"/>
          <w:sz w:val="28"/>
          <w:szCs w:val="28"/>
          <w:lang w:val="en-US"/>
        </w:rPr>
        <w:t>, 40: 5 – 24.</w:t>
      </w:r>
    </w:p>
    <w:p w14:paraId="2B779907"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Carroll, W.K and Ratner, R.S. (1996) Master frames and counter-hegemony: political sensibilities in contemporary social movements. </w:t>
      </w:r>
      <w:r w:rsidRPr="00BB7EF0">
        <w:rPr>
          <w:rFonts w:ascii="Times New Roman" w:hAnsi="Times New Roman" w:cs="Times New Roman"/>
          <w:i/>
          <w:sz w:val="28"/>
          <w:szCs w:val="28"/>
          <w:lang w:val="en-US"/>
        </w:rPr>
        <w:t>Canadian Review of Sociology</w:t>
      </w:r>
      <w:r w:rsidRPr="00BB7EF0">
        <w:rPr>
          <w:rFonts w:ascii="Times New Roman" w:hAnsi="Times New Roman" w:cs="Times New Roman"/>
          <w:sz w:val="28"/>
          <w:szCs w:val="28"/>
          <w:lang w:val="en-US"/>
        </w:rPr>
        <w:t>, 33:407–35.</w:t>
      </w:r>
    </w:p>
    <w:p w14:paraId="26367B75"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Coy, P.G, Woehrle, L.M. (1996) Constructing identity and oppositional knowledge: the framing practicies of pease movement organizations during the Persian Gulf War. </w:t>
      </w:r>
      <w:r w:rsidRPr="00BB7EF0">
        <w:rPr>
          <w:rFonts w:ascii="Times New Roman" w:hAnsi="Times New Roman" w:cs="Times New Roman"/>
          <w:i/>
          <w:sz w:val="28"/>
          <w:szCs w:val="28"/>
          <w:lang w:val="en-US"/>
        </w:rPr>
        <w:t>Sociological Spectrum</w:t>
      </w:r>
      <w:r w:rsidRPr="00BB7EF0">
        <w:rPr>
          <w:rFonts w:ascii="Times New Roman" w:hAnsi="Times New Roman" w:cs="Times New Roman"/>
          <w:sz w:val="28"/>
          <w:szCs w:val="28"/>
          <w:lang w:val="en-US"/>
        </w:rPr>
        <w:t>, 16:287-327.</w:t>
      </w:r>
    </w:p>
    <w:p w14:paraId="132B1026" w14:textId="77777777" w:rsidR="00BB7EF0" w:rsidRPr="00BB7EF0" w:rsidRDefault="00BB7EF0" w:rsidP="00BB7EF0">
      <w:pPr>
        <w:pStyle w:val="Default"/>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David A. Snow, E. Burke Rochford, Jr., Steven K. Worden and Robert D. Benford (1986) Frame Alignment Processes, Micromobilization, and Movement Participation. </w:t>
      </w:r>
      <w:r w:rsidRPr="00BB7EF0">
        <w:rPr>
          <w:rFonts w:ascii="Times New Roman" w:hAnsi="Times New Roman" w:cs="Times New Roman"/>
          <w:i/>
          <w:sz w:val="28"/>
          <w:szCs w:val="28"/>
          <w:lang w:val="en-US"/>
        </w:rPr>
        <w:t>American Sociological Review</w:t>
      </w:r>
      <w:r w:rsidRPr="00BB7EF0">
        <w:rPr>
          <w:rFonts w:ascii="Times New Roman" w:hAnsi="Times New Roman" w:cs="Times New Roman"/>
          <w:sz w:val="28"/>
          <w:szCs w:val="28"/>
          <w:lang w:val="en-US"/>
        </w:rPr>
        <w:t xml:space="preserve">, 51 (4): 464-481. </w:t>
      </w:r>
    </w:p>
    <w:p w14:paraId="761730B5"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Donati, P. R. (1992) Political Discourse Analysis. In M. Diani and R. Eyerman (eds.), Studying Collective Action. Newbury Park/London: Sage, 136–67.</w:t>
      </w:r>
    </w:p>
    <w:p w14:paraId="72B484B7"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Ellingson, St. (1995) Understanding the Dialectic of Discourse and Collective Action: Public Debate and Rioting in Antebellum Cincinnati. </w:t>
      </w:r>
      <w:r w:rsidRPr="00BB7EF0">
        <w:rPr>
          <w:rFonts w:ascii="Times New Roman" w:hAnsi="Times New Roman" w:cs="Times New Roman"/>
          <w:i/>
          <w:sz w:val="28"/>
          <w:szCs w:val="28"/>
          <w:lang w:val="en-US"/>
        </w:rPr>
        <w:t>American Journal of Sociology</w:t>
      </w:r>
      <w:r w:rsidRPr="00BB7EF0">
        <w:rPr>
          <w:rFonts w:ascii="Times New Roman" w:hAnsi="Times New Roman" w:cs="Times New Roman"/>
          <w:sz w:val="28"/>
          <w:szCs w:val="28"/>
          <w:lang w:val="en-US"/>
        </w:rPr>
        <w:t>, 101: 100–144.</w:t>
      </w:r>
    </w:p>
    <w:p w14:paraId="12544F27"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Finquelievich (1981) Urban Social Movements and the Production of Urban Space. </w:t>
      </w:r>
      <w:r w:rsidRPr="00BB7EF0">
        <w:rPr>
          <w:rFonts w:ascii="Times New Roman" w:hAnsi="Times New Roman" w:cs="Times New Roman"/>
          <w:i/>
          <w:sz w:val="28"/>
          <w:szCs w:val="28"/>
          <w:lang w:val="en-US"/>
        </w:rPr>
        <w:t>Acta Sociologica</w:t>
      </w:r>
      <w:r w:rsidRPr="00BB7EF0">
        <w:rPr>
          <w:rFonts w:ascii="Times New Roman" w:hAnsi="Times New Roman" w:cs="Times New Roman"/>
          <w:sz w:val="28"/>
          <w:szCs w:val="28"/>
          <w:lang w:val="en-US"/>
        </w:rPr>
        <w:t>, 24 (4): 239-249.</w:t>
      </w:r>
    </w:p>
    <w:p w14:paraId="476D4995"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lastRenderedPageBreak/>
        <w:t xml:space="preserve">Gillan, K. (2008) Understanding Meaning in Movements: A Hermeneutic Approach to Frames and Ideologies. </w:t>
      </w:r>
      <w:r w:rsidRPr="00BB7EF0">
        <w:rPr>
          <w:rFonts w:ascii="Times New Roman" w:hAnsi="Times New Roman" w:cs="Times New Roman"/>
          <w:i/>
          <w:sz w:val="28"/>
          <w:szCs w:val="28"/>
          <w:lang w:val="en-US"/>
        </w:rPr>
        <w:t>Social Movement Studies: Journal of Social, Cultural and Political Protest</w:t>
      </w:r>
      <w:r w:rsidRPr="00BB7EF0">
        <w:rPr>
          <w:rFonts w:ascii="Times New Roman" w:hAnsi="Times New Roman" w:cs="Times New Roman"/>
          <w:sz w:val="28"/>
          <w:szCs w:val="28"/>
          <w:lang w:val="en-US"/>
        </w:rPr>
        <w:t>, 7:3, 247-263.</w:t>
      </w:r>
    </w:p>
    <w:p w14:paraId="46ACBEBB"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Giugni M. (2006) Problem Framing and Collective Action in the field of Unemployment </w:t>
      </w:r>
      <w:r w:rsidRPr="00BB7EF0">
        <w:rPr>
          <w:rFonts w:ascii="Times New Roman" w:hAnsi="Times New Roman" w:cs="Times New Roman"/>
          <w:i/>
          <w:sz w:val="28"/>
          <w:szCs w:val="28"/>
          <w:lang w:val="en-US"/>
        </w:rPr>
        <w:t>Paper for the international conference on: “Contentious Politics and Social Movements in the 21st century”</w:t>
      </w:r>
      <w:r w:rsidRPr="00BB7EF0">
        <w:rPr>
          <w:rFonts w:ascii="Times New Roman" w:hAnsi="Times New Roman" w:cs="Times New Roman"/>
          <w:sz w:val="28"/>
          <w:szCs w:val="28"/>
          <w:lang w:val="en-US"/>
        </w:rPr>
        <w:t>, Athens, 24-25 May 2006.</w:t>
      </w:r>
    </w:p>
    <w:p w14:paraId="6C1DF176"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Harvey D. (2008) “The right to the city”. </w:t>
      </w:r>
      <w:r w:rsidRPr="00BB7EF0">
        <w:rPr>
          <w:rFonts w:ascii="Times New Roman" w:hAnsi="Times New Roman" w:cs="Times New Roman"/>
          <w:i/>
          <w:sz w:val="28"/>
          <w:szCs w:val="28"/>
          <w:lang w:val="en-US"/>
        </w:rPr>
        <w:t>New Left Review,</w:t>
      </w:r>
      <w:r w:rsidRPr="00BB7EF0">
        <w:rPr>
          <w:rFonts w:ascii="Times New Roman" w:hAnsi="Times New Roman" w:cs="Times New Roman"/>
          <w:sz w:val="28"/>
          <w:szCs w:val="28"/>
          <w:lang w:val="en-US"/>
        </w:rPr>
        <w:t xml:space="preserve"> 53(September–October): 23–40.</w:t>
      </w:r>
    </w:p>
    <w:p w14:paraId="53C51A6D" w14:textId="77777777" w:rsidR="00BB7EF0" w:rsidRPr="00BB7EF0" w:rsidRDefault="00BB7EF0" w:rsidP="00BB7EF0">
      <w:pPr>
        <w:pStyle w:val="a7"/>
        <w:numPr>
          <w:ilvl w:val="0"/>
          <w:numId w:val="9"/>
        </w:numPr>
        <w:autoSpaceDE w:val="0"/>
        <w:autoSpaceDN w:val="0"/>
        <w:adjustRightInd w:val="0"/>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Inglehart, R. and Abramson, P. R. (1994) Economic Security and Value Change. </w:t>
      </w:r>
      <w:r w:rsidRPr="00BB7EF0">
        <w:rPr>
          <w:rFonts w:ascii="Times New Roman" w:hAnsi="Times New Roman" w:cs="Times New Roman"/>
          <w:i/>
          <w:iCs/>
          <w:sz w:val="28"/>
          <w:szCs w:val="28"/>
          <w:lang w:val="en-US"/>
        </w:rPr>
        <w:t>American Political Science Review</w:t>
      </w:r>
      <w:r w:rsidRPr="00BB7EF0">
        <w:rPr>
          <w:rFonts w:ascii="Times New Roman" w:hAnsi="Times New Roman" w:cs="Times New Roman"/>
          <w:sz w:val="28"/>
          <w:szCs w:val="28"/>
          <w:lang w:val="en-US"/>
        </w:rPr>
        <w:t>, 88: 336–54.</w:t>
      </w:r>
    </w:p>
    <w:p w14:paraId="4B93AA6D"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Jasper, J.M and Poulsen, J.D. (1995) Recruiting strangers and friends: moral shocks and social networks in animal rights and antinuclear protests. Social Problems, 42:493-512.</w:t>
      </w:r>
    </w:p>
    <w:p w14:paraId="7AFE07D6"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Leontidou L. (2010) Urban Social Movements in ‘Weak’ Civil Societies: The Right to the City and Cosmopolitan Activism in Southern Europe. </w:t>
      </w:r>
      <w:r w:rsidRPr="00BB7EF0">
        <w:rPr>
          <w:rFonts w:ascii="Times New Roman" w:hAnsi="Times New Roman" w:cs="Times New Roman"/>
          <w:i/>
          <w:sz w:val="28"/>
          <w:szCs w:val="28"/>
          <w:lang w:val="en-US"/>
        </w:rPr>
        <w:t>Urban Studies</w:t>
      </w:r>
      <w:r w:rsidRPr="00BB7EF0">
        <w:rPr>
          <w:rFonts w:ascii="Times New Roman" w:hAnsi="Times New Roman" w:cs="Times New Roman"/>
          <w:sz w:val="28"/>
          <w:szCs w:val="28"/>
          <w:lang w:val="en-US"/>
        </w:rPr>
        <w:t>, 47(6): 1179-1203.</w:t>
      </w:r>
    </w:p>
    <w:p w14:paraId="7E7FA0B0"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Mayer, M. (2009) The ‘Right to the City’ in the context of shifting mottos of urban social movements. </w:t>
      </w:r>
      <w:r w:rsidRPr="00BB7EF0">
        <w:rPr>
          <w:rFonts w:ascii="Times New Roman" w:hAnsi="Times New Roman" w:cs="Times New Roman"/>
          <w:i/>
          <w:sz w:val="28"/>
          <w:szCs w:val="28"/>
          <w:lang w:val="en-US"/>
        </w:rPr>
        <w:t>City,</w:t>
      </w:r>
      <w:r w:rsidRPr="00BB7EF0">
        <w:rPr>
          <w:rFonts w:ascii="Times New Roman" w:hAnsi="Times New Roman" w:cs="Times New Roman"/>
          <w:sz w:val="28"/>
          <w:szCs w:val="28"/>
          <w:lang w:val="en-US"/>
        </w:rPr>
        <w:t xml:space="preserve"> vol. 13(2-3): 362-374. </w:t>
      </w:r>
    </w:p>
    <w:p w14:paraId="01447B33"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McCaffrey, D. and Keys, J. (2000) Competitive Framing Processes in the Abortion Debate: Polarization-Vilification, Frame Saving, and Frame Debunking. </w:t>
      </w:r>
      <w:r w:rsidRPr="00BB7EF0">
        <w:rPr>
          <w:rFonts w:ascii="Times New Roman" w:hAnsi="Times New Roman" w:cs="Times New Roman"/>
          <w:i/>
          <w:sz w:val="28"/>
          <w:szCs w:val="28"/>
          <w:lang w:val="en-US"/>
        </w:rPr>
        <w:t>Sociological Quarterly</w:t>
      </w:r>
      <w:r w:rsidRPr="00BB7EF0">
        <w:rPr>
          <w:rFonts w:ascii="Times New Roman" w:hAnsi="Times New Roman" w:cs="Times New Roman"/>
          <w:sz w:val="28"/>
          <w:szCs w:val="28"/>
          <w:lang w:val="en-US"/>
        </w:rPr>
        <w:t>, 41, 41-61.</w:t>
      </w:r>
    </w:p>
    <w:p w14:paraId="3B36FF5C"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McCarthy, J.D. and Mayer ,N.Z. (1977) Resource Mobilization and Social Movements: A Partial Theory. </w:t>
      </w:r>
      <w:r w:rsidRPr="00BB7EF0">
        <w:rPr>
          <w:rFonts w:ascii="Times New Roman" w:hAnsi="Times New Roman" w:cs="Times New Roman"/>
          <w:i/>
          <w:sz w:val="28"/>
          <w:szCs w:val="28"/>
          <w:lang w:val="en-US"/>
        </w:rPr>
        <w:t>American Journal of Sociology</w:t>
      </w:r>
      <w:r w:rsidRPr="00BB7EF0">
        <w:rPr>
          <w:rFonts w:ascii="Times New Roman" w:hAnsi="Times New Roman" w:cs="Times New Roman"/>
          <w:sz w:val="28"/>
          <w:szCs w:val="28"/>
          <w:lang w:val="en-US"/>
        </w:rPr>
        <w:t>, 82: 1212-1241.</w:t>
      </w:r>
    </w:p>
    <w:p w14:paraId="47EF503A"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color w:val="000000"/>
          <w:sz w:val="28"/>
          <w:szCs w:val="28"/>
          <w:lang w:val="en-US"/>
        </w:rPr>
        <w:t xml:space="preserve">Oliver, P. and Johnston, H. (2000) What a good idea! Ideologies and frames in social movement research. </w:t>
      </w:r>
      <w:r w:rsidRPr="00BB7EF0">
        <w:rPr>
          <w:rFonts w:ascii="Times New Roman" w:hAnsi="Times New Roman" w:cs="Times New Roman"/>
          <w:i/>
          <w:color w:val="000000"/>
          <w:sz w:val="28"/>
          <w:szCs w:val="28"/>
          <w:lang w:val="en-US"/>
        </w:rPr>
        <w:t>Mobilization</w:t>
      </w:r>
      <w:r w:rsidRPr="00BB7EF0">
        <w:rPr>
          <w:rFonts w:ascii="Times New Roman" w:hAnsi="Times New Roman" w:cs="Times New Roman"/>
          <w:color w:val="000000"/>
          <w:sz w:val="28"/>
          <w:szCs w:val="28"/>
          <w:lang w:val="en-US"/>
        </w:rPr>
        <w:t>, 5: 37-54.</w:t>
      </w:r>
    </w:p>
    <w:p w14:paraId="42E5A447"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Oxford Handbook of Contextual Political Studies, ed. by Robert E. Goodin and  Charles Tilly. Oxford Univ. Press.</w:t>
      </w:r>
    </w:p>
    <w:p w14:paraId="7EDBFE26"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lastRenderedPageBreak/>
        <w:t xml:space="preserve">Pickvance, C. (2003) From Urban Social Movements to Urban Movements: A Review and Introduction to a Symposium on Urban Movements. </w:t>
      </w:r>
      <w:r w:rsidRPr="00BB7EF0">
        <w:rPr>
          <w:rFonts w:ascii="Times New Roman" w:hAnsi="Times New Roman" w:cs="Times New Roman"/>
          <w:i/>
          <w:sz w:val="28"/>
          <w:szCs w:val="28"/>
          <w:lang w:val="en-US"/>
        </w:rPr>
        <w:t>International Journal of Urban and Regional Research,</w:t>
      </w:r>
      <w:r w:rsidRPr="00BB7EF0">
        <w:rPr>
          <w:rFonts w:ascii="Times New Roman" w:hAnsi="Times New Roman" w:cs="Times New Roman"/>
          <w:sz w:val="28"/>
          <w:szCs w:val="28"/>
          <w:lang w:val="en-US"/>
        </w:rPr>
        <w:t xml:space="preserve"> 27(1): 102–109.</w:t>
      </w:r>
    </w:p>
    <w:p w14:paraId="58B1E726"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Polletta, F. and Kai Ho, M. (2006) “Frames and Their Consequences”. In The </w:t>
      </w:r>
    </w:p>
    <w:p w14:paraId="3BFD73A6" w14:textId="77777777" w:rsidR="00BB7EF0" w:rsidRPr="00BB7EF0" w:rsidRDefault="00BB7EF0" w:rsidP="00BB7EF0">
      <w:pPr>
        <w:pStyle w:val="a7"/>
        <w:numPr>
          <w:ilvl w:val="0"/>
          <w:numId w:val="9"/>
        </w:numPr>
        <w:spacing w:line="360" w:lineRule="auto"/>
        <w:jc w:val="both"/>
        <w:rPr>
          <w:rFonts w:ascii="Times New Roman" w:hAnsi="Times New Roman" w:cs="Times New Roman"/>
          <w:sz w:val="28"/>
          <w:szCs w:val="28"/>
          <w:lang w:val="en-US"/>
        </w:rPr>
      </w:pPr>
      <w:r w:rsidRPr="00BB7EF0">
        <w:rPr>
          <w:rFonts w:ascii="Times New Roman" w:hAnsi="Times New Roman" w:cs="Times New Roman"/>
          <w:sz w:val="28"/>
          <w:szCs w:val="28"/>
          <w:lang w:val="en-US"/>
        </w:rPr>
        <w:t xml:space="preserve">Rucht, D. and Neidhardt, F. (2002) Towards a ‘movement society’? On the possibilities of institutionalizing social movements. </w:t>
      </w:r>
      <w:r w:rsidRPr="00BB7EF0">
        <w:rPr>
          <w:rFonts w:ascii="Times New Roman" w:hAnsi="Times New Roman" w:cs="Times New Roman"/>
          <w:i/>
          <w:sz w:val="28"/>
          <w:szCs w:val="28"/>
          <w:lang w:val="en-US"/>
        </w:rPr>
        <w:t>Social Movement Studies</w:t>
      </w:r>
      <w:r w:rsidRPr="00BB7EF0">
        <w:rPr>
          <w:rFonts w:ascii="Times New Roman" w:hAnsi="Times New Roman" w:cs="Times New Roman"/>
          <w:sz w:val="28"/>
          <w:szCs w:val="28"/>
          <w:lang w:val="en-US"/>
        </w:rPr>
        <w:t>, 1:7–30.</w:t>
      </w:r>
    </w:p>
    <w:p w14:paraId="054A6ECA" w14:textId="77777777" w:rsidR="00BB7EF0" w:rsidRPr="00BB7EF0" w:rsidRDefault="00BB7EF0" w:rsidP="00BB7EF0">
      <w:pPr>
        <w:pStyle w:val="a8"/>
        <w:spacing w:line="360" w:lineRule="auto"/>
        <w:ind w:left="720"/>
        <w:jc w:val="both"/>
        <w:rPr>
          <w:color w:val="000000"/>
          <w:sz w:val="28"/>
          <w:szCs w:val="28"/>
          <w:lang w:val="en-US"/>
        </w:rPr>
      </w:pPr>
    </w:p>
    <w:p w14:paraId="1388F9CD" w14:textId="77777777" w:rsidR="001A48EE" w:rsidRPr="00BB7EF0" w:rsidRDefault="001A48EE" w:rsidP="00BB7EF0">
      <w:pPr>
        <w:spacing w:after="0" w:line="360" w:lineRule="auto"/>
        <w:jc w:val="both"/>
        <w:rPr>
          <w:rFonts w:ascii="Times New Roman" w:hAnsi="Times New Roman" w:cs="Times New Roman"/>
          <w:b/>
          <w:sz w:val="28"/>
          <w:szCs w:val="28"/>
          <w:lang w:val="en-US"/>
        </w:rPr>
      </w:pPr>
    </w:p>
    <w:p w14:paraId="08E3ECB7" w14:textId="77777777" w:rsidR="001A48EE" w:rsidRPr="00BB7EF0" w:rsidRDefault="001A48EE" w:rsidP="00BB7EF0">
      <w:pPr>
        <w:spacing w:after="0" w:line="360" w:lineRule="auto"/>
        <w:jc w:val="both"/>
        <w:rPr>
          <w:rFonts w:ascii="Times New Roman" w:hAnsi="Times New Roman" w:cs="Times New Roman"/>
          <w:b/>
          <w:sz w:val="28"/>
          <w:szCs w:val="28"/>
          <w:lang w:val="en-US"/>
        </w:rPr>
      </w:pPr>
    </w:p>
    <w:p w14:paraId="2AFCE7A6" w14:textId="77777777" w:rsidR="001A48EE" w:rsidRPr="00BB7EF0" w:rsidRDefault="001A48EE" w:rsidP="00BB7EF0">
      <w:pPr>
        <w:spacing w:after="0" w:line="360" w:lineRule="auto"/>
        <w:jc w:val="both"/>
        <w:rPr>
          <w:rFonts w:ascii="Times New Roman" w:hAnsi="Times New Roman" w:cs="Times New Roman"/>
          <w:sz w:val="28"/>
          <w:szCs w:val="28"/>
          <w:lang w:val="en-US"/>
        </w:rPr>
      </w:pPr>
    </w:p>
    <w:p w14:paraId="434F8380" w14:textId="77777777" w:rsidR="001A48EE" w:rsidRPr="00BB7EF0" w:rsidRDefault="001A48EE" w:rsidP="00BB7EF0">
      <w:pPr>
        <w:spacing w:after="0" w:line="360" w:lineRule="auto"/>
        <w:jc w:val="both"/>
        <w:rPr>
          <w:rFonts w:ascii="Times New Roman" w:hAnsi="Times New Roman" w:cs="Times New Roman"/>
          <w:b/>
          <w:sz w:val="28"/>
          <w:szCs w:val="28"/>
          <w:lang w:val="en-US"/>
        </w:rPr>
      </w:pPr>
    </w:p>
    <w:p w14:paraId="5C74A82E" w14:textId="77777777" w:rsidR="001A48EE" w:rsidRPr="00BB7EF0" w:rsidRDefault="001A48EE" w:rsidP="00BB7EF0">
      <w:pPr>
        <w:spacing w:after="0" w:line="360" w:lineRule="auto"/>
        <w:jc w:val="both"/>
        <w:rPr>
          <w:rFonts w:ascii="Times New Roman" w:hAnsi="Times New Roman" w:cs="Times New Roman"/>
          <w:b/>
          <w:sz w:val="28"/>
          <w:szCs w:val="28"/>
          <w:lang w:val="en-US"/>
        </w:rPr>
      </w:pPr>
    </w:p>
    <w:p w14:paraId="0264CF05" w14:textId="77777777" w:rsidR="001A48EE" w:rsidRPr="00BB7EF0" w:rsidRDefault="001A48EE" w:rsidP="00BB7EF0">
      <w:pPr>
        <w:spacing w:after="0" w:line="360" w:lineRule="auto"/>
        <w:jc w:val="both"/>
        <w:rPr>
          <w:rFonts w:ascii="Times New Roman" w:hAnsi="Times New Roman" w:cs="Times New Roman"/>
          <w:b/>
          <w:sz w:val="28"/>
          <w:szCs w:val="28"/>
          <w:lang w:val="en-US"/>
        </w:rPr>
      </w:pPr>
    </w:p>
    <w:p w14:paraId="7066B247" w14:textId="77777777" w:rsidR="001A48EE" w:rsidRPr="00BB7EF0" w:rsidRDefault="001A48EE" w:rsidP="001C516F">
      <w:pPr>
        <w:spacing w:after="0" w:line="360" w:lineRule="auto"/>
        <w:rPr>
          <w:rFonts w:ascii="Times New Roman" w:hAnsi="Times New Roman" w:cs="Times New Roman"/>
          <w:b/>
          <w:sz w:val="28"/>
          <w:szCs w:val="28"/>
          <w:lang w:val="en-US"/>
        </w:rPr>
      </w:pPr>
    </w:p>
    <w:p w14:paraId="2ED2483B" w14:textId="77777777" w:rsidR="001A48EE" w:rsidRPr="00BB7EF0" w:rsidRDefault="001A48EE" w:rsidP="001C516F">
      <w:pPr>
        <w:spacing w:after="0" w:line="360" w:lineRule="auto"/>
        <w:rPr>
          <w:rFonts w:ascii="Times New Roman" w:hAnsi="Times New Roman" w:cs="Times New Roman"/>
          <w:b/>
          <w:sz w:val="28"/>
          <w:szCs w:val="28"/>
          <w:lang w:val="en-US"/>
        </w:rPr>
      </w:pPr>
    </w:p>
    <w:p w14:paraId="5429C258" w14:textId="77777777" w:rsidR="001A48EE" w:rsidRPr="00BB7EF0" w:rsidRDefault="001A48EE" w:rsidP="001C516F">
      <w:pPr>
        <w:spacing w:after="0" w:line="360" w:lineRule="auto"/>
        <w:rPr>
          <w:rFonts w:ascii="Times New Roman" w:hAnsi="Times New Roman" w:cs="Times New Roman"/>
          <w:b/>
          <w:sz w:val="28"/>
          <w:szCs w:val="28"/>
          <w:lang w:val="en-US"/>
        </w:rPr>
      </w:pPr>
    </w:p>
    <w:p w14:paraId="61118BAC" w14:textId="77777777" w:rsidR="001A48EE" w:rsidRPr="00BB7EF0" w:rsidRDefault="001A48EE" w:rsidP="001C516F">
      <w:pPr>
        <w:spacing w:after="0" w:line="360" w:lineRule="auto"/>
        <w:rPr>
          <w:rFonts w:ascii="Times New Roman" w:eastAsia="Times New Roman" w:hAnsi="Times New Roman" w:cs="Times New Roman"/>
          <w:b/>
          <w:sz w:val="28"/>
          <w:szCs w:val="28"/>
          <w:shd w:val="clear" w:color="auto" w:fill="FFFFFF"/>
          <w:lang w:val="en-US" w:eastAsia="ru-RU"/>
        </w:rPr>
      </w:pPr>
    </w:p>
    <w:p w14:paraId="7928404A" w14:textId="77777777" w:rsidR="00B525E9" w:rsidRPr="00BB7EF0" w:rsidRDefault="00B525E9" w:rsidP="001C516F">
      <w:pPr>
        <w:spacing w:after="0" w:line="360" w:lineRule="auto"/>
        <w:rPr>
          <w:rFonts w:ascii="Times New Roman" w:eastAsia="Times New Roman" w:hAnsi="Times New Roman" w:cs="Times New Roman"/>
          <w:b/>
          <w:sz w:val="28"/>
          <w:szCs w:val="28"/>
          <w:shd w:val="clear" w:color="auto" w:fill="FFFFFF"/>
          <w:lang w:val="en-US" w:eastAsia="ru-RU"/>
        </w:rPr>
      </w:pPr>
    </w:p>
    <w:p w14:paraId="18374BEC" w14:textId="77777777" w:rsidR="00B525E9" w:rsidRPr="00BB7EF0" w:rsidRDefault="00B525E9" w:rsidP="001C516F">
      <w:pPr>
        <w:spacing w:after="0" w:line="360" w:lineRule="auto"/>
        <w:rPr>
          <w:rFonts w:ascii="Times New Roman" w:eastAsia="Times New Roman" w:hAnsi="Times New Roman" w:cs="Times New Roman"/>
          <w:b/>
          <w:sz w:val="28"/>
          <w:szCs w:val="28"/>
          <w:shd w:val="clear" w:color="auto" w:fill="FFFFFF"/>
          <w:lang w:val="en-US" w:eastAsia="ru-RU"/>
        </w:rPr>
      </w:pPr>
    </w:p>
    <w:p w14:paraId="1C686C16" w14:textId="77777777" w:rsidR="00B525E9" w:rsidRPr="00BB7EF0" w:rsidRDefault="00B525E9" w:rsidP="001C516F">
      <w:pPr>
        <w:spacing w:after="0" w:line="360" w:lineRule="auto"/>
        <w:rPr>
          <w:rFonts w:ascii="Times New Roman" w:eastAsia="Times New Roman" w:hAnsi="Times New Roman" w:cs="Times New Roman"/>
          <w:b/>
          <w:sz w:val="28"/>
          <w:szCs w:val="28"/>
          <w:shd w:val="clear" w:color="auto" w:fill="FFFFFF"/>
          <w:lang w:val="en-US" w:eastAsia="ru-RU"/>
        </w:rPr>
      </w:pPr>
    </w:p>
    <w:p w14:paraId="6D07492D" w14:textId="77777777" w:rsidR="00B525E9" w:rsidRPr="00BB7EF0" w:rsidRDefault="00B525E9" w:rsidP="001C516F">
      <w:pPr>
        <w:spacing w:after="0" w:line="360" w:lineRule="auto"/>
        <w:rPr>
          <w:rFonts w:ascii="Times New Roman" w:eastAsia="Times New Roman" w:hAnsi="Times New Roman" w:cs="Times New Roman"/>
          <w:b/>
          <w:sz w:val="28"/>
          <w:szCs w:val="28"/>
          <w:shd w:val="clear" w:color="auto" w:fill="FFFFFF"/>
          <w:lang w:val="en-US" w:eastAsia="ru-RU"/>
        </w:rPr>
      </w:pPr>
    </w:p>
    <w:p w14:paraId="4B8F4499" w14:textId="77777777" w:rsidR="00B525E9" w:rsidRPr="00BB7EF0" w:rsidRDefault="00B525E9" w:rsidP="001C516F">
      <w:pPr>
        <w:spacing w:after="0" w:line="360" w:lineRule="auto"/>
        <w:rPr>
          <w:rFonts w:ascii="Times New Roman" w:eastAsia="Times New Roman" w:hAnsi="Times New Roman" w:cs="Times New Roman"/>
          <w:b/>
          <w:sz w:val="28"/>
          <w:szCs w:val="28"/>
          <w:shd w:val="clear" w:color="auto" w:fill="FFFFFF"/>
          <w:lang w:val="en-US" w:eastAsia="ru-RU"/>
        </w:rPr>
      </w:pPr>
    </w:p>
    <w:p w14:paraId="52478828" w14:textId="77777777" w:rsidR="00BB7EF0" w:rsidRPr="00BB7EF0" w:rsidRDefault="00BB7EF0" w:rsidP="001C516F">
      <w:pPr>
        <w:spacing w:after="0" w:line="360" w:lineRule="auto"/>
        <w:rPr>
          <w:rFonts w:ascii="Times New Roman" w:eastAsia="Times New Roman" w:hAnsi="Times New Roman" w:cs="Times New Roman"/>
          <w:b/>
          <w:sz w:val="28"/>
          <w:szCs w:val="28"/>
          <w:shd w:val="clear" w:color="auto" w:fill="FFFFFF"/>
          <w:lang w:val="en-US" w:eastAsia="ru-RU"/>
        </w:rPr>
      </w:pPr>
    </w:p>
    <w:p w14:paraId="1D3F59EC" w14:textId="77777777" w:rsidR="00BB7EF0" w:rsidRPr="00BB7EF0" w:rsidRDefault="00BB7EF0" w:rsidP="001C516F">
      <w:pPr>
        <w:spacing w:after="0" w:line="360" w:lineRule="auto"/>
        <w:rPr>
          <w:rFonts w:ascii="Times New Roman" w:eastAsia="Times New Roman" w:hAnsi="Times New Roman" w:cs="Times New Roman"/>
          <w:b/>
          <w:sz w:val="28"/>
          <w:szCs w:val="28"/>
          <w:shd w:val="clear" w:color="auto" w:fill="FFFFFF"/>
          <w:lang w:val="en-US" w:eastAsia="ru-RU"/>
        </w:rPr>
      </w:pPr>
    </w:p>
    <w:p w14:paraId="22698216" w14:textId="77777777" w:rsidR="00BB7EF0" w:rsidRPr="00BB7EF0" w:rsidRDefault="00BB7EF0" w:rsidP="001C516F">
      <w:pPr>
        <w:spacing w:after="0" w:line="360" w:lineRule="auto"/>
        <w:rPr>
          <w:rFonts w:ascii="Times New Roman" w:eastAsia="Times New Roman" w:hAnsi="Times New Roman" w:cs="Times New Roman"/>
          <w:b/>
          <w:sz w:val="28"/>
          <w:szCs w:val="28"/>
          <w:shd w:val="clear" w:color="auto" w:fill="FFFFFF"/>
          <w:lang w:val="en-US" w:eastAsia="ru-RU"/>
        </w:rPr>
      </w:pPr>
    </w:p>
    <w:p w14:paraId="44B0472E" w14:textId="77777777" w:rsidR="00BB7EF0" w:rsidRDefault="00BB7EF0" w:rsidP="00BB7EF0">
      <w:pPr>
        <w:spacing w:after="0" w:line="360" w:lineRule="auto"/>
        <w:rPr>
          <w:rFonts w:ascii="Times New Roman" w:eastAsia="Times New Roman" w:hAnsi="Times New Roman" w:cs="Times New Roman"/>
          <w:b/>
          <w:sz w:val="28"/>
          <w:szCs w:val="28"/>
          <w:shd w:val="clear" w:color="auto" w:fill="FFFFFF"/>
          <w:lang w:val="en-US" w:eastAsia="ru-RU"/>
        </w:rPr>
      </w:pPr>
    </w:p>
    <w:p w14:paraId="39A78A9A" w14:textId="77777777" w:rsidR="00BB7EF0" w:rsidRPr="00BB7EF0" w:rsidRDefault="00BB7EF0" w:rsidP="00BB7EF0">
      <w:pPr>
        <w:spacing w:after="0" w:line="360" w:lineRule="auto"/>
        <w:rPr>
          <w:rFonts w:ascii="Times New Roman" w:eastAsia="Times New Roman" w:hAnsi="Times New Roman" w:cs="Times New Roman"/>
          <w:b/>
          <w:sz w:val="28"/>
          <w:szCs w:val="28"/>
          <w:shd w:val="clear" w:color="auto" w:fill="FFFFFF"/>
          <w:lang w:val="en-US" w:eastAsia="ru-RU"/>
        </w:rPr>
      </w:pPr>
    </w:p>
    <w:p w14:paraId="6B7CF615" w14:textId="77777777" w:rsidR="001A48EE" w:rsidRPr="001C516F" w:rsidRDefault="001A48EE" w:rsidP="001C516F">
      <w:pPr>
        <w:spacing w:after="0" w:line="360" w:lineRule="auto"/>
        <w:jc w:val="both"/>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lastRenderedPageBreak/>
        <w:t>Приложения</w:t>
      </w:r>
    </w:p>
    <w:p w14:paraId="33F9700D" w14:textId="77777777" w:rsidR="007B6E83" w:rsidRPr="001C516F" w:rsidRDefault="007B6E83" w:rsidP="001C516F">
      <w:pPr>
        <w:spacing w:after="0" w:line="360" w:lineRule="auto"/>
        <w:jc w:val="both"/>
        <w:rPr>
          <w:rFonts w:ascii="Times New Roman" w:eastAsia="Times New Roman" w:hAnsi="Times New Roman" w:cs="Times New Roman"/>
          <w:b/>
          <w:sz w:val="28"/>
          <w:szCs w:val="28"/>
          <w:shd w:val="clear" w:color="auto" w:fill="FFFFFF"/>
          <w:lang w:eastAsia="ru-RU"/>
        </w:rPr>
      </w:pPr>
    </w:p>
    <w:p w14:paraId="034C7646" w14:textId="77777777" w:rsidR="001A48EE" w:rsidRPr="001C516F" w:rsidRDefault="007B6E83" w:rsidP="001C516F">
      <w:pPr>
        <w:spacing w:after="0" w:line="360" w:lineRule="auto"/>
        <w:jc w:val="both"/>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t xml:space="preserve">Табл.1 Сравнение традиционного протеста с арт-протестом </w:t>
      </w:r>
    </w:p>
    <w:p w14:paraId="2761FCD9" w14:textId="77777777" w:rsidR="007B6E83" w:rsidRPr="001C516F" w:rsidRDefault="007B6E83" w:rsidP="001C516F">
      <w:pPr>
        <w:spacing w:after="0" w:line="360" w:lineRule="auto"/>
        <w:jc w:val="both"/>
        <w:rPr>
          <w:rFonts w:ascii="Times New Roman" w:eastAsia="Times New Roman" w:hAnsi="Times New Roman" w:cs="Times New Roman"/>
          <w:b/>
          <w:sz w:val="28"/>
          <w:szCs w:val="28"/>
          <w:shd w:val="clear" w:color="auto" w:fill="FFFFFF"/>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761"/>
        <w:gridCol w:w="3608"/>
      </w:tblGrid>
      <w:tr w:rsidR="001A48EE" w:rsidRPr="001C516F" w14:paraId="4D6AEE8E" w14:textId="77777777" w:rsidTr="00FC6810">
        <w:tc>
          <w:tcPr>
            <w:tcW w:w="2520" w:type="dxa"/>
            <w:shd w:val="clear" w:color="auto" w:fill="auto"/>
            <w:vAlign w:val="center"/>
          </w:tcPr>
          <w:p w14:paraId="752DEB1F" w14:textId="77777777" w:rsidR="001A48EE" w:rsidRPr="001C516F" w:rsidRDefault="001A48EE" w:rsidP="001C516F">
            <w:pPr>
              <w:spacing w:after="0" w:line="360" w:lineRule="auto"/>
              <w:jc w:val="center"/>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t>Форма протеста</w:t>
            </w:r>
          </w:p>
        </w:tc>
        <w:tc>
          <w:tcPr>
            <w:tcW w:w="3761" w:type="dxa"/>
            <w:shd w:val="clear" w:color="auto" w:fill="auto"/>
            <w:vAlign w:val="center"/>
          </w:tcPr>
          <w:p w14:paraId="7DA1F061" w14:textId="77777777" w:rsidR="001A48EE" w:rsidRPr="001C516F" w:rsidRDefault="001A48EE" w:rsidP="001C516F">
            <w:pPr>
              <w:spacing w:after="0" w:line="360" w:lineRule="auto"/>
              <w:jc w:val="center"/>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t>Арт-протест (перформанс, хэппенинг, боди-арт, инсталляция)</w:t>
            </w:r>
          </w:p>
        </w:tc>
        <w:tc>
          <w:tcPr>
            <w:tcW w:w="3608" w:type="dxa"/>
            <w:shd w:val="clear" w:color="auto" w:fill="auto"/>
            <w:vAlign w:val="center"/>
          </w:tcPr>
          <w:p w14:paraId="488FBDA3" w14:textId="77777777" w:rsidR="001A48EE" w:rsidRPr="001C516F" w:rsidRDefault="001A48EE" w:rsidP="001C516F">
            <w:pPr>
              <w:spacing w:after="0" w:line="360" w:lineRule="auto"/>
              <w:jc w:val="center"/>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t>Традиционный протест (митинг, шествие, пикетирование)</w:t>
            </w:r>
          </w:p>
        </w:tc>
      </w:tr>
      <w:tr w:rsidR="001A48EE" w:rsidRPr="001C516F" w14:paraId="2F6718C0" w14:textId="77777777" w:rsidTr="00FC6810">
        <w:trPr>
          <w:trHeight w:val="855"/>
        </w:trPr>
        <w:tc>
          <w:tcPr>
            <w:tcW w:w="2520" w:type="dxa"/>
            <w:shd w:val="clear" w:color="auto" w:fill="auto"/>
            <w:vAlign w:val="center"/>
          </w:tcPr>
          <w:p w14:paraId="1A4E9D59" w14:textId="77777777" w:rsidR="001A48EE" w:rsidRPr="001C516F" w:rsidRDefault="001A48EE" w:rsidP="001C516F">
            <w:pPr>
              <w:spacing w:after="0" w:line="360" w:lineRule="auto"/>
              <w:jc w:val="center"/>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t>Субъект действия</w:t>
            </w:r>
          </w:p>
        </w:tc>
        <w:tc>
          <w:tcPr>
            <w:tcW w:w="3761" w:type="dxa"/>
            <w:shd w:val="clear" w:color="auto" w:fill="auto"/>
          </w:tcPr>
          <w:p w14:paraId="54F7180D"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Индивид, коллектив</w:t>
            </w:r>
          </w:p>
        </w:tc>
        <w:tc>
          <w:tcPr>
            <w:tcW w:w="3608" w:type="dxa"/>
            <w:shd w:val="clear" w:color="auto" w:fill="auto"/>
          </w:tcPr>
          <w:p w14:paraId="266297D2"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Индивид, коллектив</w:t>
            </w:r>
          </w:p>
        </w:tc>
      </w:tr>
      <w:tr w:rsidR="001A48EE" w:rsidRPr="001C516F" w14:paraId="18739946" w14:textId="77777777" w:rsidTr="00FC6810">
        <w:tc>
          <w:tcPr>
            <w:tcW w:w="2520" w:type="dxa"/>
            <w:shd w:val="clear" w:color="auto" w:fill="auto"/>
            <w:vAlign w:val="center"/>
          </w:tcPr>
          <w:p w14:paraId="212D3FD7" w14:textId="77777777" w:rsidR="001A48EE" w:rsidRPr="001C516F" w:rsidRDefault="001A48EE" w:rsidP="001C516F">
            <w:pPr>
              <w:spacing w:after="0" w:line="360" w:lineRule="auto"/>
              <w:jc w:val="center"/>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t>Статус субъекта действия</w:t>
            </w:r>
          </w:p>
        </w:tc>
        <w:tc>
          <w:tcPr>
            <w:tcW w:w="3761" w:type="dxa"/>
            <w:shd w:val="clear" w:color="auto" w:fill="auto"/>
          </w:tcPr>
          <w:p w14:paraId="5FF6D686"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Художник, актер</w:t>
            </w:r>
          </w:p>
        </w:tc>
        <w:tc>
          <w:tcPr>
            <w:tcW w:w="3608" w:type="dxa"/>
            <w:shd w:val="clear" w:color="auto" w:fill="auto"/>
          </w:tcPr>
          <w:p w14:paraId="1B90AE18"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Позиция гражданина, которого не устраивает существующее положение дел</w:t>
            </w:r>
          </w:p>
        </w:tc>
      </w:tr>
      <w:tr w:rsidR="001A48EE" w:rsidRPr="001C516F" w14:paraId="18C6D52C" w14:textId="77777777" w:rsidTr="00FC6810">
        <w:tc>
          <w:tcPr>
            <w:tcW w:w="2520" w:type="dxa"/>
            <w:shd w:val="clear" w:color="auto" w:fill="auto"/>
            <w:vAlign w:val="center"/>
          </w:tcPr>
          <w:p w14:paraId="25CBE201" w14:textId="77777777" w:rsidR="001A48EE" w:rsidRPr="001C516F" w:rsidRDefault="001A48EE" w:rsidP="001C516F">
            <w:pPr>
              <w:spacing w:after="0" w:line="360" w:lineRule="auto"/>
              <w:jc w:val="center"/>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t>Объект действия</w:t>
            </w:r>
          </w:p>
        </w:tc>
        <w:tc>
          <w:tcPr>
            <w:tcW w:w="3761" w:type="dxa"/>
            <w:shd w:val="clear" w:color="auto" w:fill="auto"/>
          </w:tcPr>
          <w:p w14:paraId="19AA1675"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Общество,</w:t>
            </w:r>
            <w:r w:rsidR="000731D0" w:rsidRPr="001C516F">
              <w:rPr>
                <w:rFonts w:ascii="Times New Roman" w:eastAsia="Times New Roman" w:hAnsi="Times New Roman" w:cs="Times New Roman"/>
                <w:sz w:val="28"/>
                <w:szCs w:val="28"/>
                <w:shd w:val="clear" w:color="auto" w:fill="FFFFFF"/>
                <w:lang w:eastAsia="ru-RU"/>
              </w:rPr>
              <w:t xml:space="preserve"> интернет-пользователи,</w:t>
            </w:r>
            <w:r w:rsidRPr="001C516F">
              <w:rPr>
                <w:rFonts w:ascii="Times New Roman" w:eastAsia="Times New Roman" w:hAnsi="Times New Roman" w:cs="Times New Roman"/>
                <w:sz w:val="28"/>
                <w:szCs w:val="28"/>
                <w:shd w:val="clear" w:color="auto" w:fill="FFFFFF"/>
                <w:lang w:eastAsia="ru-RU"/>
              </w:rPr>
              <w:t xml:space="preserve"> политическая власть</w:t>
            </w:r>
          </w:p>
        </w:tc>
        <w:tc>
          <w:tcPr>
            <w:tcW w:w="3608" w:type="dxa"/>
            <w:shd w:val="clear" w:color="auto" w:fill="auto"/>
          </w:tcPr>
          <w:p w14:paraId="2D2C5508"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Политическая власть, общество</w:t>
            </w:r>
          </w:p>
        </w:tc>
      </w:tr>
      <w:tr w:rsidR="001A48EE" w:rsidRPr="001C516F" w14:paraId="3E103D3D" w14:textId="77777777" w:rsidTr="00FC6810">
        <w:tc>
          <w:tcPr>
            <w:tcW w:w="2520" w:type="dxa"/>
            <w:shd w:val="clear" w:color="auto" w:fill="auto"/>
            <w:vAlign w:val="center"/>
          </w:tcPr>
          <w:p w14:paraId="1EECB47B" w14:textId="77777777" w:rsidR="001A48EE" w:rsidRPr="001C516F" w:rsidRDefault="001A48EE" w:rsidP="001C516F">
            <w:pPr>
              <w:spacing w:after="0" w:line="360" w:lineRule="auto"/>
              <w:jc w:val="center"/>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t>Средства</w:t>
            </w:r>
            <w:r w:rsidRPr="001C516F">
              <w:rPr>
                <w:rFonts w:ascii="Times New Roman" w:eastAsia="Times New Roman" w:hAnsi="Times New Roman" w:cs="Times New Roman"/>
                <w:b/>
                <w:sz w:val="28"/>
                <w:szCs w:val="28"/>
                <w:shd w:val="clear" w:color="auto" w:fill="FFFFFF"/>
                <w:lang w:val="en-US" w:eastAsia="ru-RU"/>
              </w:rPr>
              <w:t>/</w:t>
            </w:r>
            <w:r w:rsidRPr="001C516F">
              <w:rPr>
                <w:rFonts w:ascii="Times New Roman" w:eastAsia="Times New Roman" w:hAnsi="Times New Roman" w:cs="Times New Roman"/>
                <w:b/>
                <w:sz w:val="28"/>
                <w:szCs w:val="28"/>
                <w:shd w:val="clear" w:color="auto" w:fill="FFFFFF"/>
                <w:lang w:eastAsia="ru-RU"/>
              </w:rPr>
              <w:t>способы высказывания позиции</w:t>
            </w:r>
          </w:p>
        </w:tc>
        <w:tc>
          <w:tcPr>
            <w:tcW w:w="3761" w:type="dxa"/>
            <w:shd w:val="clear" w:color="auto" w:fill="auto"/>
          </w:tcPr>
          <w:p w14:paraId="79D48EB3"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Абстрактные  требования,</w:t>
            </w:r>
          </w:p>
          <w:p w14:paraId="6A7355D2" w14:textId="77777777" w:rsidR="001A48EE" w:rsidRPr="001C516F" w:rsidRDefault="000731D0"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п</w:t>
            </w:r>
            <w:r w:rsidR="001A48EE" w:rsidRPr="001C516F">
              <w:rPr>
                <w:rFonts w:ascii="Times New Roman" w:eastAsia="Times New Roman" w:hAnsi="Times New Roman" w:cs="Times New Roman"/>
                <w:sz w:val="28"/>
                <w:szCs w:val="28"/>
                <w:shd w:val="clear" w:color="auto" w:fill="FFFFFF"/>
                <w:lang w:eastAsia="ru-RU"/>
              </w:rPr>
              <w:t>ространственные композиции, манипуляции с собств</w:t>
            </w:r>
            <w:r w:rsidRPr="001C516F">
              <w:rPr>
                <w:rFonts w:ascii="Times New Roman" w:eastAsia="Times New Roman" w:hAnsi="Times New Roman" w:cs="Times New Roman"/>
                <w:sz w:val="28"/>
                <w:szCs w:val="28"/>
                <w:shd w:val="clear" w:color="auto" w:fill="FFFFFF"/>
                <w:lang w:eastAsia="ru-RU"/>
              </w:rPr>
              <w:t>енным телом, граффити, перформансы, хеппенинги, комиксы, акции, лозунги, плакаты, транспоранты и.т.д</w:t>
            </w:r>
          </w:p>
          <w:p w14:paraId="65B04F99"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p>
        </w:tc>
        <w:tc>
          <w:tcPr>
            <w:tcW w:w="3608" w:type="dxa"/>
            <w:shd w:val="clear" w:color="auto" w:fill="auto"/>
          </w:tcPr>
          <w:p w14:paraId="37EA9984"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Конкретные требования, лозунги, плакаты, транспаранты </w:t>
            </w:r>
          </w:p>
        </w:tc>
      </w:tr>
      <w:tr w:rsidR="001A48EE" w:rsidRPr="001C516F" w14:paraId="75EBBF8C" w14:textId="77777777" w:rsidTr="00FC6810">
        <w:tc>
          <w:tcPr>
            <w:tcW w:w="2520" w:type="dxa"/>
            <w:shd w:val="clear" w:color="auto" w:fill="auto"/>
            <w:vAlign w:val="center"/>
          </w:tcPr>
          <w:p w14:paraId="100A104D" w14:textId="77777777" w:rsidR="001A48EE" w:rsidRPr="001C516F" w:rsidRDefault="001A48EE" w:rsidP="001C516F">
            <w:pPr>
              <w:spacing w:after="0" w:line="360" w:lineRule="auto"/>
              <w:jc w:val="center"/>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t>Особенности</w:t>
            </w:r>
          </w:p>
        </w:tc>
        <w:tc>
          <w:tcPr>
            <w:tcW w:w="3761" w:type="dxa"/>
            <w:shd w:val="clear" w:color="auto" w:fill="auto"/>
          </w:tcPr>
          <w:p w14:paraId="6D2003DB" w14:textId="77777777" w:rsidR="00EC795E" w:rsidRPr="001C516F" w:rsidRDefault="00EC795E" w:rsidP="001C516F">
            <w:pPr>
              <w:numPr>
                <w:ilvl w:val="0"/>
                <w:numId w:val="10"/>
              </w:numPr>
              <w:spacing w:after="0" w:line="360" w:lineRule="auto"/>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Нацеленность на СМИ</w:t>
            </w:r>
          </w:p>
          <w:p w14:paraId="0040D702" w14:textId="77777777" w:rsidR="00D518B4" w:rsidRPr="001C516F" w:rsidRDefault="00223A77" w:rsidP="001C516F">
            <w:pPr>
              <w:numPr>
                <w:ilvl w:val="0"/>
                <w:numId w:val="10"/>
              </w:numPr>
              <w:spacing w:after="0" w:line="360" w:lineRule="auto"/>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Приоритет</w:t>
            </w:r>
            <w:r w:rsidR="00D518B4" w:rsidRPr="001C516F">
              <w:rPr>
                <w:rFonts w:ascii="Times New Roman" w:eastAsia="Times New Roman" w:hAnsi="Times New Roman" w:cs="Times New Roman"/>
                <w:sz w:val="28"/>
                <w:szCs w:val="28"/>
                <w:shd w:val="clear" w:color="auto" w:fill="FFFFFF"/>
                <w:lang w:eastAsia="ru-RU"/>
              </w:rPr>
              <w:t xml:space="preserve"> фото, видео - фиксации</w:t>
            </w:r>
          </w:p>
          <w:p w14:paraId="52851150" w14:textId="77777777" w:rsidR="001A48EE" w:rsidRPr="001C516F" w:rsidRDefault="000731D0" w:rsidP="001C516F">
            <w:pPr>
              <w:numPr>
                <w:ilvl w:val="0"/>
                <w:numId w:val="10"/>
              </w:numPr>
              <w:spacing w:after="0" w:line="360" w:lineRule="auto"/>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lastRenderedPageBreak/>
              <w:t>Яркая визуальная составляющая</w:t>
            </w:r>
          </w:p>
          <w:p w14:paraId="55F5FCA2" w14:textId="77777777" w:rsidR="001A48EE" w:rsidRPr="001C516F" w:rsidRDefault="001A48EE" w:rsidP="001C516F">
            <w:pPr>
              <w:numPr>
                <w:ilvl w:val="0"/>
                <w:numId w:val="10"/>
              </w:numPr>
              <w:spacing w:after="0" w:line="360" w:lineRule="auto"/>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Несогласие с действующей властью, существующим порядком</w:t>
            </w:r>
          </w:p>
          <w:p w14:paraId="58E9C185" w14:textId="77777777" w:rsidR="001A48EE" w:rsidRPr="001C516F" w:rsidRDefault="001A48EE" w:rsidP="001C516F">
            <w:pPr>
              <w:numPr>
                <w:ilvl w:val="0"/>
                <w:numId w:val="10"/>
              </w:numPr>
              <w:spacing w:after="0" w:line="360" w:lineRule="auto"/>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Отсутствие открытой конфронтации </w:t>
            </w:r>
          </w:p>
          <w:p w14:paraId="1AB1F006" w14:textId="77777777" w:rsidR="001A48EE" w:rsidRPr="001C516F" w:rsidRDefault="001A48EE" w:rsidP="001C516F">
            <w:pPr>
              <w:numPr>
                <w:ilvl w:val="0"/>
                <w:numId w:val="10"/>
              </w:numPr>
              <w:spacing w:after="0" w:line="360" w:lineRule="auto"/>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lang w:eastAsia="ru-RU"/>
              </w:rPr>
              <w:t xml:space="preserve">Завуалированность </w:t>
            </w:r>
          </w:p>
          <w:p w14:paraId="3751CE74" w14:textId="77777777" w:rsidR="00EC795E" w:rsidRPr="001C516F" w:rsidRDefault="001A48EE" w:rsidP="001C516F">
            <w:pPr>
              <w:numPr>
                <w:ilvl w:val="0"/>
                <w:numId w:val="10"/>
              </w:numPr>
              <w:spacing w:after="0" w:line="360" w:lineRule="auto"/>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Свобода в интерпретации действий активиста</w:t>
            </w:r>
          </w:p>
          <w:p w14:paraId="5869FB6D" w14:textId="77777777" w:rsidR="00EC795E" w:rsidRPr="001C516F" w:rsidRDefault="00EC795E" w:rsidP="001C516F">
            <w:pPr>
              <w:numPr>
                <w:ilvl w:val="0"/>
                <w:numId w:val="10"/>
              </w:numPr>
              <w:spacing w:after="0" w:line="360" w:lineRule="auto"/>
              <w:rPr>
                <w:rFonts w:ascii="Times New Roman" w:eastAsia="Times New Roman" w:hAnsi="Times New Roman" w:cs="Times New Roman"/>
                <w:sz w:val="28"/>
                <w:szCs w:val="28"/>
                <w:shd w:val="clear" w:color="auto" w:fill="FFFFFF"/>
                <w:lang w:eastAsia="ru-RU"/>
              </w:rPr>
            </w:pPr>
            <w:r w:rsidRPr="001C516F">
              <w:rPr>
                <w:rFonts w:ascii="Times New Roman" w:eastAsia="Times New Roman" w:hAnsi="Times New Roman" w:cs="Times New Roman"/>
                <w:sz w:val="28"/>
                <w:szCs w:val="28"/>
                <w:shd w:val="clear" w:color="auto" w:fill="FFFFFF"/>
                <w:lang w:eastAsia="ru-RU"/>
              </w:rPr>
              <w:t xml:space="preserve">Не требует массовости </w:t>
            </w:r>
          </w:p>
        </w:tc>
        <w:tc>
          <w:tcPr>
            <w:tcW w:w="3608" w:type="dxa"/>
            <w:shd w:val="clear" w:color="auto" w:fill="auto"/>
          </w:tcPr>
          <w:p w14:paraId="74DF62C8" w14:textId="77777777" w:rsidR="001A48EE" w:rsidRPr="001C516F" w:rsidRDefault="001A48EE" w:rsidP="001C516F">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lastRenderedPageBreak/>
              <w:t>Несогласие с действующей властью</w:t>
            </w:r>
          </w:p>
          <w:p w14:paraId="38DD78DC" w14:textId="77777777" w:rsidR="001A48EE" w:rsidRPr="001C516F" w:rsidRDefault="001A48EE" w:rsidP="001C516F">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Открытая конфронтация с </w:t>
            </w:r>
            <w:r w:rsidRPr="001C516F">
              <w:rPr>
                <w:rFonts w:ascii="Times New Roman" w:eastAsia="Times New Roman" w:hAnsi="Times New Roman" w:cs="Times New Roman"/>
                <w:sz w:val="28"/>
                <w:szCs w:val="28"/>
                <w:lang w:eastAsia="ru-RU"/>
              </w:rPr>
              <w:lastRenderedPageBreak/>
              <w:t xml:space="preserve">властью (выход на улицы) </w:t>
            </w:r>
          </w:p>
          <w:p w14:paraId="23726079" w14:textId="77777777" w:rsidR="001A48EE" w:rsidRPr="001C516F" w:rsidRDefault="001A48EE" w:rsidP="001C516F">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Четкое высказывание своей позиции </w:t>
            </w:r>
          </w:p>
        </w:tc>
      </w:tr>
      <w:tr w:rsidR="001A48EE" w:rsidRPr="001C516F" w14:paraId="20926C49" w14:textId="77777777" w:rsidTr="00FC6810">
        <w:tc>
          <w:tcPr>
            <w:tcW w:w="2520" w:type="dxa"/>
            <w:shd w:val="clear" w:color="auto" w:fill="auto"/>
            <w:vAlign w:val="center"/>
          </w:tcPr>
          <w:p w14:paraId="70204389" w14:textId="77777777" w:rsidR="001A48EE" w:rsidRPr="001C516F" w:rsidRDefault="001A48EE" w:rsidP="001C516F">
            <w:pPr>
              <w:spacing w:after="0" w:line="360" w:lineRule="auto"/>
              <w:jc w:val="center"/>
              <w:rPr>
                <w:rFonts w:ascii="Times New Roman" w:eastAsia="Times New Roman" w:hAnsi="Times New Roman" w:cs="Times New Roman"/>
                <w:b/>
                <w:sz w:val="28"/>
                <w:szCs w:val="28"/>
                <w:shd w:val="clear" w:color="auto" w:fill="FFFFFF"/>
                <w:lang w:eastAsia="ru-RU"/>
              </w:rPr>
            </w:pPr>
            <w:r w:rsidRPr="001C516F">
              <w:rPr>
                <w:rFonts w:ascii="Times New Roman" w:eastAsia="Times New Roman" w:hAnsi="Times New Roman" w:cs="Times New Roman"/>
                <w:b/>
                <w:sz w:val="28"/>
                <w:szCs w:val="28"/>
                <w:shd w:val="clear" w:color="auto" w:fill="FFFFFF"/>
                <w:lang w:eastAsia="ru-RU"/>
              </w:rPr>
              <w:lastRenderedPageBreak/>
              <w:t>Цель</w:t>
            </w:r>
          </w:p>
        </w:tc>
        <w:tc>
          <w:tcPr>
            <w:tcW w:w="3761" w:type="dxa"/>
            <w:shd w:val="clear" w:color="auto" w:fill="auto"/>
          </w:tcPr>
          <w:p w14:paraId="20CBCB58" w14:textId="77777777" w:rsidR="001A48EE" w:rsidRPr="001C516F" w:rsidRDefault="001A48EE" w:rsidP="001C516F">
            <w:pPr>
              <w:numPr>
                <w:ilvl w:val="0"/>
                <w:numId w:val="1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Цель может быть ограничена критикой политической власти</w:t>
            </w:r>
          </w:p>
          <w:p w14:paraId="4544AA16" w14:textId="77777777" w:rsidR="00EC795E" w:rsidRPr="001C516F" w:rsidRDefault="00EC795E" w:rsidP="001C516F">
            <w:pPr>
              <w:numPr>
                <w:ilvl w:val="0"/>
                <w:numId w:val="1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Социальная рефлексия</w:t>
            </w:r>
          </w:p>
          <w:p w14:paraId="763DF3E4" w14:textId="77777777" w:rsidR="001A48EE" w:rsidRPr="001C516F" w:rsidRDefault="001A48EE" w:rsidP="001C516F">
            <w:pPr>
              <w:numPr>
                <w:ilvl w:val="0"/>
                <w:numId w:val="1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Реакция зрителя</w:t>
            </w:r>
          </w:p>
          <w:p w14:paraId="41C2733B" w14:textId="77777777" w:rsidR="001A48EE" w:rsidRPr="001C516F" w:rsidRDefault="001A48EE" w:rsidP="001C516F">
            <w:pPr>
              <w:numPr>
                <w:ilvl w:val="0"/>
                <w:numId w:val="1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Резонанс в обществе  </w:t>
            </w:r>
          </w:p>
          <w:p w14:paraId="5BCB6C95" w14:textId="77777777" w:rsidR="001A48EE" w:rsidRPr="001C516F" w:rsidRDefault="001A48EE" w:rsidP="001C516F">
            <w:pPr>
              <w:numPr>
                <w:ilvl w:val="0"/>
                <w:numId w:val="1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Реакция власти</w:t>
            </w:r>
          </w:p>
        </w:tc>
        <w:tc>
          <w:tcPr>
            <w:tcW w:w="3608" w:type="dxa"/>
            <w:shd w:val="clear" w:color="auto" w:fill="auto"/>
          </w:tcPr>
          <w:p w14:paraId="26117B47" w14:textId="77777777" w:rsidR="001A48EE" w:rsidRPr="001C516F" w:rsidRDefault="001A48EE" w:rsidP="001C516F">
            <w:pPr>
              <w:numPr>
                <w:ilvl w:val="0"/>
                <w:numId w:val="1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Реакция власти</w:t>
            </w:r>
          </w:p>
          <w:p w14:paraId="07B322E5" w14:textId="77777777" w:rsidR="001A48EE" w:rsidRPr="001C516F" w:rsidRDefault="001A48EE" w:rsidP="001C516F">
            <w:pPr>
              <w:numPr>
                <w:ilvl w:val="0"/>
                <w:numId w:val="11"/>
              </w:num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Изменение волнующей протестующих проблемы</w:t>
            </w:r>
          </w:p>
          <w:p w14:paraId="7E4E6555" w14:textId="77777777" w:rsidR="001A48EE" w:rsidRPr="001C516F" w:rsidRDefault="001A48EE" w:rsidP="001C516F">
            <w:pPr>
              <w:spacing w:after="0" w:line="360" w:lineRule="auto"/>
              <w:jc w:val="both"/>
              <w:rPr>
                <w:rFonts w:ascii="Times New Roman" w:eastAsia="Times New Roman" w:hAnsi="Times New Roman" w:cs="Times New Roman"/>
                <w:sz w:val="28"/>
                <w:szCs w:val="28"/>
                <w:shd w:val="clear" w:color="auto" w:fill="FFFFFF"/>
                <w:lang w:eastAsia="ru-RU"/>
              </w:rPr>
            </w:pPr>
          </w:p>
        </w:tc>
      </w:tr>
    </w:tbl>
    <w:p w14:paraId="2C50F07B" w14:textId="77777777" w:rsidR="007B6E83" w:rsidRPr="001C516F" w:rsidRDefault="007B6E83" w:rsidP="001C516F">
      <w:pPr>
        <w:spacing w:after="0" w:line="360" w:lineRule="auto"/>
        <w:ind w:firstLine="708"/>
        <w:jc w:val="both"/>
        <w:rPr>
          <w:rFonts w:ascii="Times New Roman" w:eastAsia="Times New Roman" w:hAnsi="Times New Roman" w:cs="Times New Roman"/>
          <w:b/>
          <w:sz w:val="28"/>
          <w:szCs w:val="28"/>
          <w:shd w:val="clear" w:color="auto" w:fill="FFFFFF"/>
          <w:lang w:eastAsia="ru-RU"/>
        </w:rPr>
      </w:pPr>
    </w:p>
    <w:p w14:paraId="38266EDC" w14:textId="77777777" w:rsidR="001A48EE" w:rsidRPr="001C516F" w:rsidRDefault="007B6E83" w:rsidP="001C516F">
      <w:pPr>
        <w:spacing w:after="0" w:line="360" w:lineRule="auto"/>
        <w:ind w:firstLine="708"/>
        <w:jc w:val="both"/>
        <w:rPr>
          <w:rFonts w:ascii="Times New Roman" w:eastAsia="Times New Roman" w:hAnsi="Times New Roman" w:cs="Times New Roman"/>
          <w:b/>
          <w:sz w:val="28"/>
          <w:szCs w:val="28"/>
          <w:shd w:val="clear" w:color="auto" w:fill="FFFFFF"/>
          <w:lang w:val="en-US" w:eastAsia="ru-RU"/>
        </w:rPr>
      </w:pPr>
      <w:r w:rsidRPr="001C516F">
        <w:rPr>
          <w:rFonts w:ascii="Times New Roman" w:eastAsia="Times New Roman" w:hAnsi="Times New Roman" w:cs="Times New Roman"/>
          <w:b/>
          <w:sz w:val="28"/>
          <w:szCs w:val="28"/>
          <w:shd w:val="clear" w:color="auto" w:fill="FFFFFF"/>
          <w:lang w:eastAsia="ru-RU"/>
        </w:rPr>
        <w:t xml:space="preserve">2.  Пример </w:t>
      </w:r>
      <w:r w:rsidRPr="001C516F">
        <w:rPr>
          <w:rFonts w:ascii="Times New Roman" w:eastAsia="Times New Roman" w:hAnsi="Times New Roman" w:cs="Times New Roman"/>
          <w:b/>
          <w:sz w:val="28"/>
          <w:szCs w:val="28"/>
          <w:shd w:val="clear" w:color="auto" w:fill="FFFFFF"/>
          <w:lang w:val="en-US" w:eastAsia="ru-RU"/>
        </w:rPr>
        <w:t>Codebook</w:t>
      </w:r>
    </w:p>
    <w:p w14:paraId="3577AF09"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lang w:val="en-US"/>
        </w:rPr>
        <w:t>id</w:t>
      </w:r>
      <w:r w:rsidRPr="001C516F">
        <w:rPr>
          <w:rFonts w:ascii="Times New Roman" w:hAnsi="Times New Roman" w:cs="Times New Roman"/>
          <w:sz w:val="28"/>
          <w:szCs w:val="28"/>
        </w:rPr>
        <w:t xml:space="preserve"> Идентификационный номер записи</w:t>
      </w:r>
    </w:p>
    <w:p w14:paraId="4B82C030"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lang w:val="en-US"/>
        </w:rPr>
        <w:t>date</w:t>
      </w:r>
      <w:r w:rsidRPr="001C516F">
        <w:rPr>
          <w:rFonts w:ascii="Times New Roman" w:hAnsi="Times New Roman" w:cs="Times New Roman"/>
          <w:sz w:val="28"/>
          <w:szCs w:val="28"/>
        </w:rPr>
        <w:t xml:space="preserve"> Дата события</w:t>
      </w:r>
      <w:r w:rsidRPr="001C516F">
        <w:rPr>
          <w:rFonts w:ascii="Times New Roman" w:hAnsi="Times New Roman" w:cs="Times New Roman"/>
          <w:sz w:val="28"/>
          <w:szCs w:val="28"/>
          <w:lang w:val="en-US"/>
        </w:rPr>
        <w:t xml:space="preserve"> </w:t>
      </w:r>
    </w:p>
    <w:p w14:paraId="7213DC0F"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lang w:val="en-US"/>
        </w:rPr>
        <w:t>duration</w:t>
      </w:r>
      <w:r w:rsidRPr="001C516F">
        <w:rPr>
          <w:rFonts w:ascii="Times New Roman" w:hAnsi="Times New Roman" w:cs="Times New Roman"/>
          <w:sz w:val="28"/>
          <w:szCs w:val="28"/>
        </w:rPr>
        <w:t xml:space="preserve"> Продолжительность протестного события (прописывать цифрами четырнадцать дней=14, если сказано «6-го января было собрание» - проставляем 1) </w:t>
      </w:r>
    </w:p>
    <w:p w14:paraId="7EEE177E"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t>-1 несколько дней</w:t>
      </w:r>
    </w:p>
    <w:p w14:paraId="0F083A48"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t>-2 несколько недель</w:t>
      </w:r>
    </w:p>
    <w:p w14:paraId="49B09939"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lastRenderedPageBreak/>
        <w:t>-3 несколько месяцев</w:t>
      </w:r>
    </w:p>
    <w:p w14:paraId="16F2FAF9"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t>-4 неизвестно</w:t>
      </w:r>
    </w:p>
    <w:p w14:paraId="0292DF14"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lang w:val="en-US"/>
        </w:rPr>
        <w:t>code</w:t>
      </w:r>
      <w:r w:rsidRPr="001C516F">
        <w:rPr>
          <w:rFonts w:ascii="Times New Roman" w:hAnsi="Times New Roman" w:cs="Times New Roman"/>
          <w:sz w:val="28"/>
          <w:szCs w:val="28"/>
          <w:lang w:val="en-US"/>
        </w:rPr>
        <w:t xml:space="preserve"> </w:t>
      </w:r>
      <w:r w:rsidRPr="001C516F">
        <w:rPr>
          <w:rFonts w:ascii="Times New Roman" w:hAnsi="Times New Roman" w:cs="Times New Roman"/>
          <w:sz w:val="28"/>
          <w:szCs w:val="28"/>
        </w:rPr>
        <w:t>Код региона</w:t>
      </w:r>
    </w:p>
    <w:p w14:paraId="5784B3B8"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lang w:val="en-US"/>
        </w:rPr>
        <w:t>region</w:t>
      </w:r>
      <w:r w:rsidRPr="001C516F">
        <w:rPr>
          <w:rFonts w:ascii="Times New Roman" w:hAnsi="Times New Roman" w:cs="Times New Roman"/>
          <w:sz w:val="28"/>
          <w:szCs w:val="28"/>
          <w:lang w:val="en-US"/>
        </w:rPr>
        <w:t xml:space="preserve"> </w:t>
      </w:r>
      <w:r w:rsidRPr="001C516F">
        <w:rPr>
          <w:rFonts w:ascii="Times New Roman" w:hAnsi="Times New Roman" w:cs="Times New Roman"/>
          <w:sz w:val="28"/>
          <w:szCs w:val="28"/>
        </w:rPr>
        <w:t>Регион (полностью)</w:t>
      </w:r>
    </w:p>
    <w:p w14:paraId="18EF6F31"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lang w:val="en-US"/>
        </w:rPr>
        <w:t>place</w:t>
      </w:r>
      <w:r w:rsidRPr="001C516F">
        <w:rPr>
          <w:rFonts w:ascii="Times New Roman" w:hAnsi="Times New Roman" w:cs="Times New Roman"/>
          <w:sz w:val="28"/>
          <w:szCs w:val="28"/>
        </w:rPr>
        <w:t xml:space="preserve"> Место события (если указано: город/село, локация)</w:t>
      </w:r>
    </w:p>
    <w:p w14:paraId="34897102" w14:textId="77777777" w:rsidR="007B6E83" w:rsidRPr="001C516F" w:rsidRDefault="007B6E83" w:rsidP="001C516F">
      <w:pPr>
        <w:numPr>
          <w:ilvl w:val="0"/>
          <w:numId w:val="15"/>
        </w:numPr>
        <w:spacing w:after="0" w:line="360" w:lineRule="auto"/>
        <w:rPr>
          <w:rFonts w:ascii="Times New Roman" w:eastAsia="Times New Roman" w:hAnsi="Times New Roman" w:cs="Times New Roman"/>
          <w:color w:val="000000"/>
          <w:sz w:val="28"/>
          <w:szCs w:val="28"/>
          <w:lang w:eastAsia="ru-RU"/>
        </w:rPr>
      </w:pPr>
      <w:r w:rsidRPr="001C516F">
        <w:rPr>
          <w:rFonts w:ascii="Times New Roman" w:eastAsia="Times New Roman" w:hAnsi="Times New Roman" w:cs="Times New Roman"/>
          <w:b/>
          <w:color w:val="000000"/>
          <w:sz w:val="28"/>
          <w:szCs w:val="28"/>
          <w:lang w:eastAsia="ru-RU"/>
        </w:rPr>
        <w:t>org.list</w:t>
      </w:r>
      <w:r w:rsidRPr="001C516F">
        <w:rPr>
          <w:rFonts w:ascii="Times New Roman" w:eastAsia="Times New Roman" w:hAnsi="Times New Roman" w:cs="Times New Roman"/>
          <w:color w:val="000000"/>
          <w:sz w:val="28"/>
          <w:szCs w:val="28"/>
          <w:lang w:eastAsia="ru-RU"/>
        </w:rPr>
        <w:t xml:space="preserve"> </w:t>
      </w:r>
      <w:r w:rsidRPr="001C516F">
        <w:rPr>
          <w:rFonts w:ascii="Times New Roman" w:hAnsi="Times New Roman" w:cs="Times New Roman"/>
          <w:sz w:val="28"/>
          <w:szCs w:val="28"/>
        </w:rPr>
        <w:t>Организаторы (списком)</w:t>
      </w:r>
    </w:p>
    <w:p w14:paraId="17C13B23"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lang w:val="en-US"/>
        </w:rPr>
        <w:t>part.list</w:t>
      </w:r>
      <w:r w:rsidRPr="001C516F">
        <w:rPr>
          <w:rFonts w:ascii="Times New Roman" w:hAnsi="Times New Roman" w:cs="Times New Roman"/>
          <w:sz w:val="28"/>
          <w:szCs w:val="28"/>
          <w:lang w:val="en-US"/>
        </w:rPr>
        <w:t xml:space="preserve"> </w:t>
      </w:r>
      <w:r w:rsidRPr="001C516F">
        <w:rPr>
          <w:rFonts w:ascii="Times New Roman" w:hAnsi="Times New Roman" w:cs="Times New Roman"/>
          <w:sz w:val="28"/>
          <w:szCs w:val="28"/>
        </w:rPr>
        <w:t>Участники (список)</w:t>
      </w:r>
    </w:p>
    <w:p w14:paraId="6B066649"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lang w:val="en-US"/>
        </w:rPr>
        <w:t>claims</w:t>
      </w:r>
      <w:r w:rsidRPr="001C516F">
        <w:rPr>
          <w:rFonts w:ascii="Times New Roman" w:hAnsi="Times New Roman" w:cs="Times New Roman"/>
          <w:b/>
          <w:sz w:val="28"/>
          <w:szCs w:val="28"/>
        </w:rPr>
        <w:t>.</w:t>
      </w:r>
      <w:r w:rsidRPr="001C516F">
        <w:rPr>
          <w:rFonts w:ascii="Times New Roman" w:hAnsi="Times New Roman" w:cs="Times New Roman"/>
          <w:b/>
          <w:sz w:val="28"/>
          <w:szCs w:val="28"/>
          <w:lang w:val="en-US"/>
        </w:rPr>
        <w:t>list</w:t>
      </w:r>
      <w:r w:rsidRPr="001C516F">
        <w:rPr>
          <w:rFonts w:ascii="Times New Roman" w:hAnsi="Times New Roman" w:cs="Times New Roman"/>
          <w:sz w:val="28"/>
          <w:szCs w:val="28"/>
        </w:rPr>
        <w:t xml:space="preserve"> Требования (список, любые лозунги/требования, указанные журналистами или самими проестующими)</w:t>
      </w:r>
    </w:p>
    <w:p w14:paraId="6F8EDDAD"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lang w:val="en-US"/>
        </w:rPr>
        <w:t>target</w:t>
      </w:r>
      <w:r w:rsidRPr="001C516F">
        <w:rPr>
          <w:rFonts w:ascii="Times New Roman" w:hAnsi="Times New Roman" w:cs="Times New Roman"/>
          <w:b/>
          <w:sz w:val="28"/>
          <w:szCs w:val="28"/>
        </w:rPr>
        <w:t>.</w:t>
      </w:r>
      <w:r w:rsidRPr="001C516F">
        <w:rPr>
          <w:rFonts w:ascii="Times New Roman" w:hAnsi="Times New Roman" w:cs="Times New Roman"/>
          <w:b/>
          <w:sz w:val="28"/>
          <w:szCs w:val="28"/>
          <w:lang w:val="en-US"/>
        </w:rPr>
        <w:t>list</w:t>
      </w:r>
      <w:r w:rsidRPr="001C516F">
        <w:rPr>
          <w:rFonts w:ascii="Times New Roman" w:hAnsi="Times New Roman" w:cs="Times New Roman"/>
          <w:sz w:val="28"/>
          <w:szCs w:val="28"/>
        </w:rPr>
        <w:t xml:space="preserve"> Адресат/ цель протеста (список, на кого/что направлен протест)</w:t>
      </w:r>
    </w:p>
    <w:p w14:paraId="56DB2A0F"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rPr>
        <w:t>repertoire.list</w:t>
      </w:r>
      <w:r w:rsidRPr="001C516F">
        <w:rPr>
          <w:rFonts w:ascii="Times New Roman" w:hAnsi="Times New Roman" w:cs="Times New Roman"/>
          <w:sz w:val="28"/>
          <w:szCs w:val="28"/>
        </w:rPr>
        <w:t xml:space="preserve"> Репертуар</w:t>
      </w:r>
    </w:p>
    <w:p w14:paraId="30E9772A" w14:textId="77777777" w:rsidR="007B6E83" w:rsidRPr="001C516F" w:rsidRDefault="007B6E83" w:rsidP="001C516F">
      <w:pPr>
        <w:widowControl w:val="0"/>
        <w:numPr>
          <w:ilvl w:val="0"/>
          <w:numId w:val="15"/>
        </w:numPr>
        <w:suppressAutoHyphens/>
        <w:spacing w:after="0" w:line="360" w:lineRule="auto"/>
        <w:rPr>
          <w:rFonts w:ascii="Times New Roman" w:hAnsi="Times New Roman" w:cs="Times New Roman"/>
          <w:sz w:val="28"/>
          <w:szCs w:val="28"/>
        </w:rPr>
      </w:pPr>
      <w:r w:rsidRPr="001C516F">
        <w:rPr>
          <w:rFonts w:ascii="Times New Roman" w:hAnsi="Times New Roman" w:cs="Times New Roman"/>
          <w:b/>
          <w:sz w:val="28"/>
          <w:szCs w:val="28"/>
        </w:rPr>
        <w:t>num.participants</w:t>
      </w:r>
      <w:r w:rsidRPr="001C516F">
        <w:rPr>
          <w:rFonts w:ascii="Times New Roman" w:hAnsi="Times New Roman" w:cs="Times New Roman"/>
          <w:sz w:val="28"/>
          <w:szCs w:val="28"/>
        </w:rPr>
        <w:t xml:space="preserve"> Количество участников (указывать цифрами, в случае наличия альтернативных оценок/интервала указывать наибольшее значение)</w:t>
      </w:r>
    </w:p>
    <w:p w14:paraId="078D4773"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t>-1 несколько участников</w:t>
      </w:r>
    </w:p>
    <w:p w14:paraId="51FABB4D"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t>-2 несколько десятков</w:t>
      </w:r>
    </w:p>
    <w:p w14:paraId="1AF05F7A"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t>-3 несколько сотен</w:t>
      </w:r>
    </w:p>
    <w:p w14:paraId="128B9162"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t>-4 несколько тысяч</w:t>
      </w:r>
    </w:p>
    <w:p w14:paraId="0F5509B6"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t>-5 десятки участников</w:t>
      </w:r>
    </w:p>
    <w:p w14:paraId="4C624BEE" w14:textId="77777777" w:rsidR="007B6E83" w:rsidRPr="001C516F" w:rsidRDefault="007B6E83" w:rsidP="001C516F">
      <w:pPr>
        <w:spacing w:after="0" w:line="360" w:lineRule="auto"/>
        <w:rPr>
          <w:rFonts w:ascii="Times New Roman" w:hAnsi="Times New Roman" w:cs="Times New Roman"/>
          <w:sz w:val="28"/>
          <w:szCs w:val="28"/>
        </w:rPr>
      </w:pPr>
      <w:r w:rsidRPr="001C516F">
        <w:rPr>
          <w:rFonts w:ascii="Times New Roman" w:hAnsi="Times New Roman" w:cs="Times New Roman"/>
          <w:sz w:val="28"/>
          <w:szCs w:val="28"/>
        </w:rPr>
        <w:t>-6 невозможно определить</w:t>
      </w:r>
    </w:p>
    <w:p w14:paraId="7207C7DE" w14:textId="77777777" w:rsidR="004E0B72" w:rsidRPr="001C516F" w:rsidRDefault="004E0B72" w:rsidP="001C516F">
      <w:pPr>
        <w:spacing w:after="0" w:line="360" w:lineRule="auto"/>
        <w:rPr>
          <w:rFonts w:ascii="Times New Roman" w:hAnsi="Times New Roman" w:cs="Times New Roman"/>
          <w:b/>
          <w:sz w:val="28"/>
          <w:szCs w:val="28"/>
        </w:rPr>
      </w:pPr>
      <w:r w:rsidRPr="001C516F">
        <w:rPr>
          <w:rFonts w:ascii="Times New Roman" w:hAnsi="Times New Roman" w:cs="Times New Roman"/>
          <w:b/>
          <w:sz w:val="28"/>
          <w:szCs w:val="28"/>
          <w:lang w:val="en-US"/>
        </w:rPr>
        <w:t>org</w:t>
      </w:r>
      <w:r w:rsidRPr="001C516F">
        <w:rPr>
          <w:rFonts w:ascii="Times New Roman" w:hAnsi="Times New Roman" w:cs="Times New Roman"/>
          <w:b/>
          <w:sz w:val="28"/>
          <w:szCs w:val="28"/>
        </w:rPr>
        <w:t xml:space="preserve"> Классификатор для организаторов протестных действий</w:t>
      </w:r>
    </w:p>
    <w:p w14:paraId="2F8B8AC2"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Профсоюзы, профессиональные организации и группы работников (например, «медицинские работники», «водители маршруток», «авиадиспетчеры», «военные»).</w:t>
      </w:r>
    </w:p>
    <w:p w14:paraId="1756F8BD"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Профессиональные ассоциации (например, Союз архитекторов, Союз рыболовов)\</w:t>
      </w:r>
    </w:p>
    <w:p w14:paraId="7E913057"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Организации работодателей, частные фирмы, корпорации, бизнес-ассоциации, бизнес в целом.</w:t>
      </w:r>
    </w:p>
    <w:p w14:paraId="22F876F6"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Сельскохозяйственные организации и бизнес (фермеры, Агросоюзы)</w:t>
      </w:r>
    </w:p>
    <w:p w14:paraId="30F890DD"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lastRenderedPageBreak/>
        <w:t>Организации защиты прав потребителей</w:t>
      </w:r>
    </w:p>
    <w:p w14:paraId="4ADA2B6D"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Женские ассоциации (феминистские, союзы женщин-предпринимателей)</w:t>
      </w:r>
    </w:p>
    <w:p w14:paraId="2EC0D6D4"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ЛГБТ-группы</w:t>
      </w:r>
    </w:p>
    <w:p w14:paraId="36FE61E0"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Правозащитные организации (права человека)</w:t>
      </w:r>
    </w:p>
    <w:p w14:paraId="57FDA691"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Организации защиты избирательных прав («Голос», «Лига избирателей»)</w:t>
      </w:r>
    </w:p>
    <w:p w14:paraId="38EBDA80"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Организации защиты этнических и национальных меньшинств</w:t>
      </w:r>
    </w:p>
    <w:p w14:paraId="4B2A2176"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Организации защиты частные групповые права (права детей, инвалидов и т. д.)</w:t>
      </w:r>
    </w:p>
    <w:p w14:paraId="2A529837"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Экозащитные организации (экологи, права животных)</w:t>
      </w:r>
    </w:p>
    <w:p w14:paraId="3DA6427C"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Антикоррупционные организации (развитие гражданского общества, прозрачности и т. д.?)</w:t>
      </w:r>
    </w:p>
    <w:p w14:paraId="2E5153FB"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Аналитические и экспертные организации</w:t>
      </w:r>
    </w:p>
    <w:p w14:paraId="010FA239"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 xml:space="preserve">Пацифистские и антивоенные организации </w:t>
      </w:r>
      <w:r w:rsidRPr="001C516F">
        <w:rPr>
          <w:rFonts w:ascii="Times New Roman" w:hAnsi="Times New Roman" w:cs="Times New Roman"/>
          <w:sz w:val="28"/>
          <w:szCs w:val="28"/>
          <w:shd w:val="clear" w:color="auto" w:fill="FFFF00"/>
        </w:rPr>
        <w:t>(Комитет солдатских матерей)</w:t>
      </w:r>
    </w:p>
    <w:p w14:paraId="4FCF169C"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Консервативные группы (Родительские комитеты, общественные организации православной общественности, военно-исторические и патриотические общества)</w:t>
      </w:r>
    </w:p>
    <w:p w14:paraId="56A33776"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Леворадикальные организации и группы</w:t>
      </w:r>
    </w:p>
    <w:p w14:paraId="4E939889"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Индивидуальные леворадикальные активисты, либо без указания определенного организатора («анархисты/ троцкисты и т.д.)</w:t>
      </w:r>
    </w:p>
    <w:p w14:paraId="0F4FA47A"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Праворадикальные группы (расистские, националистские и т. д.)</w:t>
      </w:r>
    </w:p>
    <w:p w14:paraId="7D659497"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Индивидуальные праворадикальные активисты, либо без указания определенного организатора (неонацисты/ скинхеды и т. д.)</w:t>
      </w:r>
    </w:p>
    <w:p w14:paraId="3D024E81"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Единая Россия</w:t>
      </w:r>
    </w:p>
    <w:p w14:paraId="1C8A8933"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Справедливая Россия</w:t>
      </w:r>
    </w:p>
    <w:p w14:paraId="09BE374E"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Либерально-демократическая партия России</w:t>
      </w:r>
    </w:p>
    <w:p w14:paraId="615C73A4"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Коммунистическая партия Российской Федерации</w:t>
      </w:r>
    </w:p>
    <w:p w14:paraId="32CD3F48"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Правое Дело</w:t>
      </w:r>
    </w:p>
    <w:p w14:paraId="07018BCB"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lastRenderedPageBreak/>
        <w:t>РДОП «Яблоко»</w:t>
      </w:r>
    </w:p>
    <w:p w14:paraId="615CAE08"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Патриоты России</w:t>
      </w:r>
    </w:p>
    <w:p w14:paraId="3B8D4717"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РПР-ПАРНАС</w:t>
      </w:r>
    </w:p>
    <w:p w14:paraId="35ED238F"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Иные политические партии</w:t>
      </w:r>
    </w:p>
    <w:p w14:paraId="6579F57F"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Молодая Гвардия Единой России</w:t>
      </w:r>
    </w:p>
    <w:p w14:paraId="12CBED18"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Ленинский Союз Коммунистической Молодежи (ЛСКМ)</w:t>
      </w:r>
    </w:p>
    <w:p w14:paraId="34537109"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«Соколы Жириновского»</w:t>
      </w:r>
    </w:p>
    <w:p w14:paraId="00242C68"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Молодые социалисты России</w:t>
      </w:r>
    </w:p>
    <w:p w14:paraId="06C845DC"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Движение «Суть Времени»</w:t>
      </w:r>
    </w:p>
    <w:p w14:paraId="4C2CC59D"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Русская православная церковь и ее подразделения</w:t>
      </w:r>
    </w:p>
    <w:p w14:paraId="6CA60532"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Организации мусульман (Духовные управления мусульман)</w:t>
      </w:r>
    </w:p>
    <w:p w14:paraId="382232AB"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Протестантские церкви и организации</w:t>
      </w:r>
    </w:p>
    <w:p w14:paraId="12FEAC5B"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Организации ветеранов военных действий</w:t>
      </w:r>
    </w:p>
    <w:p w14:paraId="4F26D78E"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Учреждения культуры, досуга и спорта</w:t>
      </w:r>
    </w:p>
    <w:p w14:paraId="20283AC7"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Молодежные и студенческие организации за исключением политических</w:t>
      </w:r>
    </w:p>
    <w:p w14:paraId="4263B61D"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Ветеранские организации</w:t>
      </w:r>
    </w:p>
    <w:p w14:paraId="064E5DDD"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Частные лица</w:t>
      </w:r>
    </w:p>
    <w:p w14:paraId="0773AD46"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Жители территории</w:t>
      </w:r>
    </w:p>
    <w:p w14:paraId="7BCAFC91"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Без указания организации</w:t>
      </w:r>
    </w:p>
    <w:p w14:paraId="354831F9"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 xml:space="preserve">Общественно-политические движения </w:t>
      </w:r>
    </w:p>
    <w:p w14:paraId="2DB1FB7E"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Другие организации</w:t>
      </w:r>
    </w:p>
    <w:p w14:paraId="2009E90B"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Обманутые соинвесторы жилья</w:t>
      </w:r>
    </w:p>
    <w:p w14:paraId="373DFD6C"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Движение «За честные выборы»</w:t>
      </w:r>
    </w:p>
    <w:p w14:paraId="602FFB70"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Футбольные фанаты</w:t>
      </w:r>
    </w:p>
    <w:p w14:paraId="2BCDE469"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Оппозиционеры, активисты (гражданские, политические)</w:t>
      </w:r>
    </w:p>
    <w:p w14:paraId="14C05921"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Другая Россия</w:t>
      </w:r>
    </w:p>
    <w:p w14:paraId="3227F751"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Движение «Солидарность»</w:t>
      </w:r>
    </w:p>
    <w:p w14:paraId="4247BE56"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Заключенные</w:t>
      </w:r>
    </w:p>
    <w:p w14:paraId="555DAFE6"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Общественники, инициативные группы</w:t>
      </w:r>
    </w:p>
    <w:p w14:paraId="0631EF69"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lastRenderedPageBreak/>
        <w:t>Общероссийский народный фронт/движение в поддержку Путина, власть</w:t>
      </w:r>
    </w:p>
    <w:p w14:paraId="44BA555A" w14:textId="77777777" w:rsidR="004E0B72" w:rsidRPr="001C516F" w:rsidRDefault="004E0B72" w:rsidP="001C516F">
      <w:pPr>
        <w:widowControl w:val="0"/>
        <w:numPr>
          <w:ilvl w:val="0"/>
          <w:numId w:val="16"/>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Пенсионеры</w:t>
      </w:r>
    </w:p>
    <w:p w14:paraId="3B693F1A" w14:textId="77777777" w:rsidR="004E0B72" w:rsidRPr="001C516F" w:rsidRDefault="004E0B72" w:rsidP="001C516F">
      <w:pPr>
        <w:widowControl w:val="0"/>
        <w:suppressAutoHyphens/>
        <w:spacing w:after="0" w:line="360" w:lineRule="auto"/>
        <w:rPr>
          <w:rFonts w:ascii="Times New Roman" w:hAnsi="Times New Roman" w:cs="Times New Roman"/>
          <w:sz w:val="28"/>
          <w:szCs w:val="28"/>
          <w:lang w:val="en-US"/>
        </w:rPr>
      </w:pPr>
    </w:p>
    <w:p w14:paraId="4FA6A761" w14:textId="77777777" w:rsidR="004E0B72" w:rsidRPr="001C516F" w:rsidRDefault="004E0B72" w:rsidP="001C516F">
      <w:pPr>
        <w:widowControl w:val="0"/>
        <w:suppressAutoHyphens/>
        <w:spacing w:after="0" w:line="360" w:lineRule="auto"/>
        <w:rPr>
          <w:rFonts w:ascii="Times New Roman" w:hAnsi="Times New Roman" w:cs="Times New Roman"/>
          <w:b/>
          <w:sz w:val="28"/>
          <w:szCs w:val="28"/>
          <w:lang w:val="en-US"/>
        </w:rPr>
      </w:pPr>
      <w:r w:rsidRPr="001C516F">
        <w:rPr>
          <w:rFonts w:ascii="Times New Roman" w:hAnsi="Times New Roman" w:cs="Times New Roman"/>
          <w:b/>
          <w:sz w:val="28"/>
          <w:szCs w:val="28"/>
          <w:lang w:val="en-US"/>
        </w:rPr>
        <w:t>issue.core issue.sup issue.sup2</w:t>
      </w:r>
    </w:p>
    <w:p w14:paraId="47701366"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575047">
        <w:rPr>
          <w:rFonts w:ascii="Times New Roman" w:hAnsi="Times New Roman" w:cs="Times New Roman"/>
          <w:b/>
          <w:sz w:val="28"/>
          <w:szCs w:val="28"/>
          <w:lang w:val="en-US"/>
        </w:rPr>
        <w:t xml:space="preserve">  </w:t>
      </w:r>
      <w:r w:rsidRPr="001C516F">
        <w:rPr>
          <w:rFonts w:ascii="Times New Roman" w:hAnsi="Times New Roman" w:cs="Times New Roman"/>
          <w:sz w:val="28"/>
          <w:szCs w:val="28"/>
        </w:rPr>
        <w:t>Вопросы качества государственного управления в целом (прозрачность, коррупция, критика функционирования институтов, качество демократии)</w:t>
      </w:r>
    </w:p>
    <w:p w14:paraId="31A4FDC2"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Фальсификации на выборах, электоральная политика</w:t>
      </w:r>
    </w:p>
    <w:p w14:paraId="21A7BCD1"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Историческая политика, традиционные мероприятия коммунистов</w:t>
      </w:r>
    </w:p>
    <w:p w14:paraId="3B036063"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Экономические вопросы: зарплаты, налоги, монетарная политика.</w:t>
      </w:r>
    </w:p>
    <w:p w14:paraId="0B95943A"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Промышленность, транспорт, энергетика</w:t>
      </w:r>
    </w:p>
    <w:p w14:paraId="04643BE2"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Вопросы городской политики (уплотнительная застройка, обманутые дольщики, снос парка, незаконные сносы/ стройки)</w:t>
      </w:r>
    </w:p>
    <w:p w14:paraId="1459F32B"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Социальная политика (образование, здравоохранение, пенсии).</w:t>
      </w:r>
    </w:p>
    <w:p w14:paraId="59D27696"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Вопросы культуры, спорта и досуга</w:t>
      </w:r>
    </w:p>
    <w:p w14:paraId="7A1C3AA5"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Сельское хозяйство</w:t>
      </w:r>
    </w:p>
    <w:p w14:paraId="2802CA33"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Защита прав потребителей</w:t>
      </w:r>
    </w:p>
    <w:p w14:paraId="0E13BC8E"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Вопросы внутренней безопасности</w:t>
      </w:r>
    </w:p>
    <w:p w14:paraId="263545A4"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Внешняя политика</w:t>
      </w:r>
    </w:p>
    <w:p w14:paraId="64BD64F1"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Вопросы экологии</w:t>
      </w:r>
    </w:p>
    <w:p w14:paraId="50D64C83"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Женские права (включая репродуктивные)</w:t>
      </w:r>
    </w:p>
    <w:p w14:paraId="48422B0F"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ЛГБТ-права</w:t>
      </w:r>
    </w:p>
    <w:p w14:paraId="2D7AC6C0"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Вопросы этнических и национальных меньшинств, мигрантов</w:t>
      </w:r>
    </w:p>
    <w:p w14:paraId="5A278798"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Базовые политические и гражданские права</w:t>
      </w:r>
    </w:p>
    <w:p w14:paraId="3989B5E0"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Религиозные права</w:t>
      </w:r>
    </w:p>
    <w:p w14:paraId="73131C2D"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 xml:space="preserve">Праворадикальные вопросы (включая анти-леворадикальные </w:t>
      </w:r>
    </w:p>
    <w:p w14:paraId="3F2CE754"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Леворадикальные вопросы</w:t>
      </w:r>
    </w:p>
    <w:p w14:paraId="38B35A75"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lang w:val="en-US"/>
        </w:rPr>
      </w:pPr>
      <w:r w:rsidRPr="001C516F">
        <w:rPr>
          <w:rFonts w:ascii="Times New Roman" w:hAnsi="Times New Roman" w:cs="Times New Roman"/>
          <w:sz w:val="28"/>
          <w:szCs w:val="28"/>
        </w:rPr>
        <w:t>Другое</w:t>
      </w:r>
    </w:p>
    <w:p w14:paraId="53A20548"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lang w:val="en-US"/>
        </w:rPr>
      </w:pPr>
      <w:r w:rsidRPr="001C516F">
        <w:rPr>
          <w:rFonts w:ascii="Times New Roman" w:hAnsi="Times New Roman" w:cs="Times New Roman"/>
          <w:sz w:val="28"/>
          <w:szCs w:val="28"/>
        </w:rPr>
        <w:t>Трудовые конфликты</w:t>
      </w:r>
    </w:p>
    <w:p w14:paraId="09B17FA4" w14:textId="77777777" w:rsidR="004E0B72" w:rsidRPr="001C516F" w:rsidRDefault="004E0B72" w:rsidP="001C516F">
      <w:pPr>
        <w:widowControl w:val="0"/>
        <w:numPr>
          <w:ilvl w:val="0"/>
          <w:numId w:val="17"/>
        </w:numPr>
        <w:suppressAutoHyphens/>
        <w:spacing w:after="0" w:line="360" w:lineRule="auto"/>
        <w:rPr>
          <w:rFonts w:ascii="Times New Roman" w:hAnsi="Times New Roman" w:cs="Times New Roman"/>
          <w:sz w:val="28"/>
          <w:szCs w:val="28"/>
          <w:lang w:val="en-US"/>
        </w:rPr>
      </w:pPr>
      <w:r w:rsidRPr="001C516F">
        <w:rPr>
          <w:rFonts w:ascii="Times New Roman" w:hAnsi="Times New Roman" w:cs="Times New Roman"/>
          <w:sz w:val="28"/>
          <w:szCs w:val="28"/>
        </w:rPr>
        <w:lastRenderedPageBreak/>
        <w:t>Жилищно-коммунальное хозяйство</w:t>
      </w:r>
    </w:p>
    <w:p w14:paraId="797A59F1" w14:textId="77777777" w:rsidR="004E0B72" w:rsidRPr="001C516F" w:rsidRDefault="004E0B72" w:rsidP="001C516F">
      <w:pPr>
        <w:widowControl w:val="0"/>
        <w:suppressAutoHyphens/>
        <w:spacing w:after="0" w:line="360" w:lineRule="auto"/>
        <w:rPr>
          <w:rFonts w:ascii="Times New Roman" w:hAnsi="Times New Roman" w:cs="Times New Roman"/>
          <w:b/>
          <w:sz w:val="28"/>
          <w:szCs w:val="28"/>
          <w:lang w:val="en-US"/>
        </w:rPr>
      </w:pPr>
    </w:p>
    <w:p w14:paraId="65D96890" w14:textId="77777777" w:rsidR="004E0B72" w:rsidRPr="001C516F" w:rsidRDefault="004E0B72" w:rsidP="001C516F">
      <w:pPr>
        <w:widowControl w:val="0"/>
        <w:suppressAutoHyphens/>
        <w:spacing w:after="0" w:line="360" w:lineRule="auto"/>
        <w:rPr>
          <w:rFonts w:ascii="Times New Roman" w:hAnsi="Times New Roman" w:cs="Times New Roman"/>
          <w:b/>
          <w:bCs/>
          <w:sz w:val="28"/>
          <w:szCs w:val="28"/>
          <w:lang w:val="en-US"/>
        </w:rPr>
      </w:pPr>
      <w:r w:rsidRPr="001C516F">
        <w:rPr>
          <w:rFonts w:ascii="Times New Roman" w:hAnsi="Times New Roman" w:cs="Times New Roman"/>
          <w:b/>
          <w:bCs/>
          <w:sz w:val="28"/>
          <w:szCs w:val="28"/>
        </w:rPr>
        <w:t>target</w:t>
      </w:r>
      <w:r w:rsidRPr="001C516F">
        <w:rPr>
          <w:rFonts w:ascii="Times New Roman" w:hAnsi="Times New Roman" w:cs="Times New Roman"/>
          <w:b/>
          <w:bCs/>
          <w:sz w:val="28"/>
          <w:szCs w:val="28"/>
        </w:rPr>
        <w:tab/>
        <w:t>target.</w:t>
      </w:r>
      <w:r w:rsidRPr="001C516F">
        <w:rPr>
          <w:rFonts w:ascii="Times New Roman" w:hAnsi="Times New Roman" w:cs="Times New Roman"/>
          <w:b/>
          <w:bCs/>
          <w:sz w:val="28"/>
          <w:szCs w:val="28"/>
          <w:lang w:val="en-US"/>
        </w:rPr>
        <w:t>sup</w:t>
      </w:r>
    </w:p>
    <w:p w14:paraId="608D3972"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Федеральные органы государственной власти</w:t>
      </w:r>
    </w:p>
    <w:p w14:paraId="24E1C227"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Региональные органы государственной власти</w:t>
      </w:r>
    </w:p>
    <w:p w14:paraId="03E20FB0"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Органы местного самоуправления</w:t>
      </w:r>
    </w:p>
    <w:p w14:paraId="12808B49"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Суды</w:t>
      </w:r>
    </w:p>
    <w:p w14:paraId="686C39C5"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Некоммерческий сектор, общественные организации</w:t>
      </w:r>
    </w:p>
    <w:p w14:paraId="1AF13AFF"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Политические партии</w:t>
      </w:r>
    </w:p>
    <w:p w14:paraId="337108DA"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Частный бизнес, корпорации, компании</w:t>
      </w:r>
    </w:p>
    <w:p w14:paraId="126D603A"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Индивиды</w:t>
      </w:r>
    </w:p>
    <w:p w14:paraId="09113A0F"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Международные организации</w:t>
      </w:r>
    </w:p>
    <w:p w14:paraId="74ED12A2"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Иностранные государства</w:t>
      </w:r>
    </w:p>
    <w:p w14:paraId="45F0D21A"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Оппозиция</w:t>
      </w:r>
    </w:p>
    <w:p w14:paraId="42B91606"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Другие</w:t>
      </w:r>
    </w:p>
    <w:p w14:paraId="518EB135"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Этнические</w:t>
      </w:r>
      <w:r w:rsidRPr="001C516F">
        <w:rPr>
          <w:rFonts w:ascii="Times New Roman" w:hAnsi="Times New Roman" w:cs="Times New Roman"/>
          <w:sz w:val="28"/>
          <w:szCs w:val="28"/>
          <w:lang w:val="en-US"/>
        </w:rPr>
        <w:t>/</w:t>
      </w:r>
      <w:r w:rsidRPr="001C516F">
        <w:rPr>
          <w:rFonts w:ascii="Times New Roman" w:hAnsi="Times New Roman" w:cs="Times New Roman"/>
          <w:sz w:val="28"/>
          <w:szCs w:val="28"/>
        </w:rPr>
        <w:t>религиозные группы</w:t>
      </w:r>
    </w:p>
    <w:p w14:paraId="6A310D9A"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Цель протеста не обозначена/ не ясна</w:t>
      </w:r>
    </w:p>
    <w:p w14:paraId="76E3B47E"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Учреждения исправительной системы</w:t>
      </w:r>
    </w:p>
    <w:p w14:paraId="18904707"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СМИ</w:t>
      </w:r>
    </w:p>
    <w:p w14:paraId="720197C1"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Общество</w:t>
      </w:r>
    </w:p>
    <w:p w14:paraId="4227BA81" w14:textId="77777777" w:rsidR="004E0B72" w:rsidRPr="001C516F" w:rsidRDefault="004E0B72" w:rsidP="001C516F">
      <w:pPr>
        <w:widowControl w:val="0"/>
        <w:numPr>
          <w:ilvl w:val="0"/>
          <w:numId w:val="18"/>
        </w:numPr>
        <w:suppressAutoHyphens/>
        <w:spacing w:after="0" w:line="360" w:lineRule="auto"/>
        <w:rPr>
          <w:rFonts w:ascii="Times New Roman" w:hAnsi="Times New Roman" w:cs="Times New Roman"/>
          <w:sz w:val="28"/>
          <w:szCs w:val="28"/>
        </w:rPr>
      </w:pPr>
      <w:r w:rsidRPr="001C516F">
        <w:rPr>
          <w:rFonts w:ascii="Times New Roman" w:hAnsi="Times New Roman" w:cs="Times New Roman"/>
          <w:sz w:val="28"/>
          <w:szCs w:val="28"/>
        </w:rPr>
        <w:t>РПЦ</w:t>
      </w:r>
    </w:p>
    <w:p w14:paraId="092AB637" w14:textId="77777777" w:rsidR="004E0B72" w:rsidRPr="001C516F" w:rsidRDefault="004E0B72" w:rsidP="001C516F">
      <w:pPr>
        <w:widowControl w:val="0"/>
        <w:suppressAutoHyphens/>
        <w:spacing w:after="0" w:line="360" w:lineRule="auto"/>
        <w:rPr>
          <w:rFonts w:ascii="Times New Roman" w:hAnsi="Times New Roman" w:cs="Times New Roman"/>
          <w:b/>
          <w:bCs/>
          <w:sz w:val="28"/>
          <w:szCs w:val="28"/>
          <w:lang w:val="en-US"/>
        </w:rPr>
      </w:pPr>
    </w:p>
    <w:p w14:paraId="469D1D2B" w14:textId="77777777" w:rsidR="00E10BC6" w:rsidRPr="001C516F" w:rsidRDefault="00E10BC6" w:rsidP="001C516F">
      <w:pPr>
        <w:widowControl w:val="0"/>
        <w:suppressAutoHyphens/>
        <w:spacing w:after="0" w:line="360" w:lineRule="auto"/>
        <w:rPr>
          <w:rFonts w:ascii="Times New Roman" w:hAnsi="Times New Roman" w:cs="Times New Roman"/>
          <w:b/>
          <w:bCs/>
          <w:sz w:val="28"/>
          <w:szCs w:val="28"/>
          <w:lang w:val="en-US"/>
        </w:rPr>
      </w:pPr>
    </w:p>
    <w:p w14:paraId="1474D583" w14:textId="77777777" w:rsidR="004E0B72" w:rsidRPr="001C516F" w:rsidRDefault="004E0B72" w:rsidP="001C516F">
      <w:pPr>
        <w:widowControl w:val="0"/>
        <w:suppressAutoHyphens/>
        <w:spacing w:after="0" w:line="360" w:lineRule="auto"/>
        <w:rPr>
          <w:rFonts w:ascii="Times New Roman" w:hAnsi="Times New Roman" w:cs="Times New Roman"/>
          <w:b/>
          <w:bCs/>
          <w:sz w:val="28"/>
          <w:szCs w:val="28"/>
          <w:lang w:val="en-US"/>
        </w:rPr>
      </w:pPr>
      <w:r w:rsidRPr="001C516F">
        <w:rPr>
          <w:rFonts w:ascii="Times New Roman" w:hAnsi="Times New Roman" w:cs="Times New Roman"/>
          <w:b/>
          <w:bCs/>
          <w:sz w:val="28"/>
          <w:szCs w:val="28"/>
          <w:lang w:val="en-US"/>
        </w:rPr>
        <w:t>Repertoire</w:t>
      </w:r>
      <w:r w:rsidRPr="001C516F">
        <w:rPr>
          <w:rFonts w:ascii="Times New Roman" w:hAnsi="Times New Roman" w:cs="Times New Roman"/>
          <w:b/>
          <w:bCs/>
          <w:sz w:val="28"/>
          <w:szCs w:val="28"/>
        </w:rPr>
        <w:t xml:space="preserve"> </w:t>
      </w:r>
      <w:r w:rsidRPr="001C516F">
        <w:rPr>
          <w:rFonts w:ascii="Times New Roman" w:hAnsi="Times New Roman" w:cs="Times New Roman"/>
          <w:b/>
          <w:bCs/>
          <w:sz w:val="28"/>
          <w:szCs w:val="28"/>
          <w:lang w:val="en-US"/>
        </w:rPr>
        <w:t>repertoire</w:t>
      </w:r>
      <w:r w:rsidRPr="001C516F">
        <w:rPr>
          <w:rFonts w:ascii="Times New Roman" w:hAnsi="Times New Roman" w:cs="Times New Roman"/>
          <w:b/>
          <w:bCs/>
          <w:sz w:val="28"/>
          <w:szCs w:val="28"/>
        </w:rPr>
        <w:t>.</w:t>
      </w:r>
      <w:r w:rsidRPr="001C516F">
        <w:rPr>
          <w:rFonts w:ascii="Times New Roman" w:hAnsi="Times New Roman" w:cs="Times New Roman"/>
          <w:b/>
          <w:bCs/>
          <w:sz w:val="28"/>
          <w:szCs w:val="28"/>
          <w:lang w:val="en-US"/>
        </w:rPr>
        <w:t>sup</w:t>
      </w:r>
    </w:p>
    <w:p w14:paraId="612FC2BA" w14:textId="77777777" w:rsidR="00E10BC6" w:rsidRPr="001C516F" w:rsidRDefault="00E10BC6" w:rsidP="001C516F">
      <w:pPr>
        <w:widowControl w:val="0"/>
        <w:suppressAutoHyphens/>
        <w:spacing w:after="0" w:line="360" w:lineRule="auto"/>
        <w:rPr>
          <w:rFonts w:ascii="Times New Roman" w:hAnsi="Times New Roman" w:cs="Times New Roman"/>
          <w:b/>
          <w:bCs/>
          <w:sz w:val="28"/>
          <w:szCs w:val="28"/>
          <w:lang w:val="en-US"/>
        </w:rPr>
      </w:pPr>
    </w:p>
    <w:p w14:paraId="004E45FF"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Акции прямого действия (саботаж, блокада, перекрытие улиц, оккупация)</w:t>
      </w:r>
    </w:p>
    <w:p w14:paraId="55DFF4BE"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Голодовки и другие протесты с само-истязательством (самоподжог и т. д.)</w:t>
      </w:r>
    </w:p>
    <w:p w14:paraId="0BBD0434"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Забастовка</w:t>
      </w:r>
    </w:p>
    <w:p w14:paraId="6D570552"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lastRenderedPageBreak/>
        <w:t>Демонстрации, шествия и марши</w:t>
      </w:r>
    </w:p>
    <w:p w14:paraId="3E74111A"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Митинги, пикеты</w:t>
      </w:r>
    </w:p>
    <w:p w14:paraId="05C0E518"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Одиночные пикеты</w:t>
      </w:r>
    </w:p>
    <w:p w14:paraId="54218A9B"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Перформанс, хэппенинг, флеш-моб, стрит-пати, выставка</w:t>
      </w:r>
    </w:p>
    <w:p w14:paraId="25CF41B0"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Петиции, сбор подписей</w:t>
      </w:r>
    </w:p>
    <w:p w14:paraId="1B17CD90"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Бойкот, угроза бойкота</w:t>
      </w:r>
    </w:p>
    <w:p w14:paraId="7B35D1DE"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Круглые столы, конференции, другие формы</w:t>
      </w:r>
    </w:p>
    <w:p w14:paraId="5AC13991"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Судебные тяжбы</w:t>
      </w:r>
    </w:p>
    <w:p w14:paraId="41CA5CB2"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Автопробег</w:t>
      </w:r>
    </w:p>
    <w:p w14:paraId="0B52FD85" w14:textId="77777777" w:rsidR="004E0B72" w:rsidRPr="001C516F" w:rsidRDefault="004E0B72" w:rsidP="001C516F">
      <w:pPr>
        <w:widowControl w:val="0"/>
        <w:numPr>
          <w:ilvl w:val="0"/>
          <w:numId w:val="19"/>
        </w:numPr>
        <w:tabs>
          <w:tab w:val="clear" w:pos="720"/>
          <w:tab w:val="num" w:pos="644"/>
        </w:tabs>
        <w:suppressAutoHyphens/>
        <w:spacing w:after="0" w:line="360" w:lineRule="auto"/>
        <w:ind w:left="644"/>
        <w:rPr>
          <w:rFonts w:ascii="Times New Roman" w:hAnsi="Times New Roman" w:cs="Times New Roman"/>
          <w:sz w:val="28"/>
          <w:szCs w:val="28"/>
        </w:rPr>
      </w:pPr>
      <w:r w:rsidRPr="001C516F">
        <w:rPr>
          <w:rFonts w:ascii="Times New Roman" w:hAnsi="Times New Roman" w:cs="Times New Roman"/>
          <w:sz w:val="28"/>
          <w:szCs w:val="28"/>
        </w:rPr>
        <w:t>Другое</w:t>
      </w:r>
    </w:p>
    <w:p w14:paraId="09D49D87" w14:textId="77777777" w:rsidR="00E10BC6" w:rsidRPr="001C516F" w:rsidRDefault="00E10BC6" w:rsidP="001C516F">
      <w:pPr>
        <w:widowControl w:val="0"/>
        <w:suppressAutoHyphens/>
        <w:spacing w:after="0" w:line="360" w:lineRule="auto"/>
        <w:ind w:left="284"/>
        <w:rPr>
          <w:rFonts w:ascii="Times New Roman" w:hAnsi="Times New Roman" w:cs="Times New Roman"/>
          <w:sz w:val="28"/>
          <w:szCs w:val="28"/>
        </w:rPr>
      </w:pPr>
    </w:p>
    <w:p w14:paraId="3CABFF16" w14:textId="77777777" w:rsidR="007B6E83" w:rsidRPr="001C516F" w:rsidRDefault="00B525E9" w:rsidP="001C516F">
      <w:pPr>
        <w:spacing w:after="0" w:line="360" w:lineRule="auto"/>
        <w:jc w:val="both"/>
        <w:rPr>
          <w:rFonts w:ascii="Times New Roman" w:hAnsi="Times New Roman" w:cs="Times New Roman"/>
          <w:b/>
          <w:sz w:val="28"/>
          <w:szCs w:val="28"/>
        </w:rPr>
      </w:pPr>
      <w:r w:rsidRPr="001C516F">
        <w:rPr>
          <w:rFonts w:ascii="Times New Roman" w:hAnsi="Times New Roman" w:cs="Times New Roman"/>
          <w:b/>
          <w:sz w:val="28"/>
          <w:szCs w:val="28"/>
        </w:rPr>
        <w:t>3. Гайд</w:t>
      </w:r>
    </w:p>
    <w:p w14:paraId="2D65CDEE" w14:textId="77777777" w:rsidR="00B525E9" w:rsidRPr="001C516F" w:rsidRDefault="00B525E9" w:rsidP="001C516F">
      <w:pPr>
        <w:spacing w:after="0" w:line="360" w:lineRule="auto"/>
        <w:jc w:val="both"/>
        <w:rPr>
          <w:rFonts w:ascii="Times New Roman" w:hAnsi="Times New Roman" w:cs="Times New Roman"/>
          <w:b/>
          <w:i/>
          <w:sz w:val="28"/>
          <w:szCs w:val="28"/>
          <w:u w:val="single"/>
        </w:rPr>
      </w:pPr>
      <w:r w:rsidRPr="001C516F">
        <w:rPr>
          <w:rFonts w:ascii="Times New Roman" w:hAnsi="Times New Roman" w:cs="Times New Roman"/>
          <w:b/>
          <w:i/>
          <w:sz w:val="28"/>
          <w:szCs w:val="28"/>
          <w:u w:val="single"/>
        </w:rPr>
        <w:t>Вводная часть</w:t>
      </w:r>
    </w:p>
    <w:p w14:paraId="3599DC42" w14:textId="77777777" w:rsidR="00B525E9" w:rsidRPr="001C516F" w:rsidRDefault="00B525E9"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Сколько Вам лет?</w:t>
      </w:r>
    </w:p>
    <w:p w14:paraId="6AA39DAD" w14:textId="77777777" w:rsidR="00B525E9" w:rsidRPr="001C516F" w:rsidRDefault="00B525E9"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Какое у вас образование? Участвовали ли в каких-то политических или гражданских мероприятиях – кружках, группах, инициативах?</w:t>
      </w:r>
    </w:p>
    <w:p w14:paraId="21E4DD8D" w14:textId="77777777" w:rsidR="00B525E9" w:rsidRPr="001C516F" w:rsidRDefault="00B525E9"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Как проводите досуг? У вас есть хобби? </w:t>
      </w:r>
    </w:p>
    <w:p w14:paraId="64142CAF" w14:textId="77777777" w:rsidR="00B525E9" w:rsidRPr="001C516F" w:rsidRDefault="00B525E9"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К какому классу, слою или группе вы могли бы себя отнести?</w:t>
      </w:r>
    </w:p>
    <w:p w14:paraId="750313D5" w14:textId="77777777" w:rsidR="00B525E9" w:rsidRPr="001C516F" w:rsidRDefault="00B525E9"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Относите ли вы себя к верующим? </w:t>
      </w:r>
    </w:p>
    <w:p w14:paraId="121CBF8D" w14:textId="77777777" w:rsidR="00B525E9" w:rsidRPr="001C516F" w:rsidRDefault="00B525E9" w:rsidP="001C516F">
      <w:pPr>
        <w:spacing w:after="0" w:line="360" w:lineRule="auto"/>
        <w:jc w:val="both"/>
        <w:rPr>
          <w:rFonts w:ascii="Times New Roman" w:hAnsi="Times New Roman" w:cs="Times New Roman"/>
          <w:b/>
          <w:i/>
          <w:sz w:val="28"/>
          <w:szCs w:val="28"/>
          <w:u w:val="single"/>
        </w:rPr>
      </w:pPr>
      <w:r w:rsidRPr="001C516F">
        <w:rPr>
          <w:rFonts w:ascii="Times New Roman" w:hAnsi="Times New Roman" w:cs="Times New Roman"/>
          <w:b/>
          <w:i/>
          <w:sz w:val="28"/>
          <w:szCs w:val="28"/>
          <w:u w:val="single"/>
        </w:rPr>
        <w:t>Ценности</w:t>
      </w:r>
    </w:p>
    <w:p w14:paraId="73ED50B9" w14:textId="77777777" w:rsidR="007F7D22" w:rsidRPr="001C516F" w:rsidRDefault="007F7D22" w:rsidP="001C516F">
      <w:pPr>
        <w:spacing w:after="0" w:line="360" w:lineRule="auto"/>
        <w:jc w:val="both"/>
        <w:rPr>
          <w:rFonts w:ascii="Times New Roman" w:hAnsi="Times New Roman" w:cs="Times New Roman"/>
          <w:iCs/>
          <w:sz w:val="28"/>
          <w:szCs w:val="28"/>
        </w:rPr>
      </w:pPr>
      <w:r w:rsidRPr="001C516F">
        <w:rPr>
          <w:rFonts w:ascii="Times New Roman" w:hAnsi="Times New Roman" w:cs="Times New Roman"/>
          <w:iCs/>
          <w:sz w:val="28"/>
          <w:szCs w:val="28"/>
        </w:rPr>
        <w:t>Скажите, пожалуйста, насколько важно для вас стабильное развитие государства? (отсутствие войн, экономический рост, стабильная экономика)</w:t>
      </w:r>
    </w:p>
    <w:p w14:paraId="723EB480" w14:textId="77777777" w:rsidR="007F7D22" w:rsidRPr="001C516F" w:rsidRDefault="007F7D22" w:rsidP="001C516F">
      <w:pPr>
        <w:spacing w:after="0" w:line="360" w:lineRule="auto"/>
        <w:jc w:val="both"/>
        <w:rPr>
          <w:rFonts w:ascii="Times New Roman" w:hAnsi="Times New Roman" w:cs="Times New Roman"/>
          <w:iCs/>
          <w:sz w:val="28"/>
          <w:szCs w:val="28"/>
        </w:rPr>
      </w:pPr>
      <w:r w:rsidRPr="001C516F">
        <w:rPr>
          <w:rFonts w:ascii="Times New Roman" w:hAnsi="Times New Roman" w:cs="Times New Roman"/>
          <w:iCs/>
          <w:sz w:val="28"/>
          <w:szCs w:val="28"/>
        </w:rPr>
        <w:t>Насколько важно России отстаивать свои интересы на внешнеполитической арене? Существуют ли угрозы для России на данный момент?</w:t>
      </w:r>
    </w:p>
    <w:p w14:paraId="6A9F96E5" w14:textId="77777777" w:rsidR="007F7D22" w:rsidRPr="001C516F" w:rsidRDefault="007F7D22" w:rsidP="001C516F">
      <w:pPr>
        <w:spacing w:after="0" w:line="360" w:lineRule="auto"/>
        <w:jc w:val="both"/>
        <w:rPr>
          <w:rFonts w:ascii="Times New Roman" w:hAnsi="Times New Roman" w:cs="Times New Roman"/>
          <w:iCs/>
          <w:sz w:val="28"/>
          <w:szCs w:val="28"/>
        </w:rPr>
      </w:pPr>
      <w:r w:rsidRPr="001C516F">
        <w:rPr>
          <w:rFonts w:ascii="Times New Roman" w:hAnsi="Times New Roman" w:cs="Times New Roman"/>
          <w:iCs/>
          <w:sz w:val="28"/>
          <w:szCs w:val="28"/>
        </w:rPr>
        <w:t>Насколько важен институт семьи и его развитие в России?</w:t>
      </w:r>
    </w:p>
    <w:p w14:paraId="076CCDE6" w14:textId="77777777" w:rsidR="007F7D22" w:rsidRPr="001C516F" w:rsidRDefault="007F7D22" w:rsidP="001C516F">
      <w:pPr>
        <w:spacing w:after="0" w:line="360" w:lineRule="auto"/>
        <w:jc w:val="both"/>
        <w:rPr>
          <w:rFonts w:ascii="Times New Roman" w:hAnsi="Times New Roman" w:cs="Times New Roman"/>
          <w:iCs/>
          <w:sz w:val="28"/>
          <w:szCs w:val="28"/>
        </w:rPr>
      </w:pPr>
      <w:r w:rsidRPr="001C516F">
        <w:rPr>
          <w:rFonts w:ascii="Times New Roman" w:hAnsi="Times New Roman" w:cs="Times New Roman"/>
          <w:iCs/>
          <w:sz w:val="28"/>
          <w:szCs w:val="28"/>
        </w:rPr>
        <w:t>Насколько важна для вас возможность самовыражения? Оцените по 10-бальной шкале.  В России существует возможность свободы самовыражения?</w:t>
      </w:r>
    </w:p>
    <w:p w14:paraId="7423A9F2" w14:textId="77777777" w:rsidR="007F7D22" w:rsidRPr="001C516F" w:rsidRDefault="007F7D22" w:rsidP="001C516F">
      <w:pPr>
        <w:spacing w:after="0" w:line="360" w:lineRule="auto"/>
        <w:jc w:val="both"/>
        <w:rPr>
          <w:rFonts w:ascii="Times New Roman" w:hAnsi="Times New Roman" w:cs="Times New Roman"/>
          <w:iCs/>
          <w:sz w:val="28"/>
          <w:szCs w:val="28"/>
        </w:rPr>
      </w:pPr>
      <w:r w:rsidRPr="001C516F">
        <w:rPr>
          <w:rFonts w:ascii="Times New Roman" w:hAnsi="Times New Roman" w:cs="Times New Roman"/>
          <w:iCs/>
          <w:sz w:val="28"/>
          <w:szCs w:val="28"/>
        </w:rPr>
        <w:t>Считаете ли вы необходимым бороться за чистую экологию? Насколько вообще важны экологические вопросы сегодня?</w:t>
      </w:r>
    </w:p>
    <w:p w14:paraId="173BAE5D" w14:textId="77777777" w:rsidR="007F7D22" w:rsidRPr="001C516F" w:rsidRDefault="007F7D22" w:rsidP="001C516F">
      <w:pPr>
        <w:spacing w:after="0" w:line="360" w:lineRule="auto"/>
        <w:jc w:val="both"/>
        <w:rPr>
          <w:rFonts w:ascii="Times New Roman" w:hAnsi="Times New Roman" w:cs="Times New Roman"/>
          <w:iCs/>
          <w:sz w:val="28"/>
          <w:szCs w:val="28"/>
        </w:rPr>
      </w:pPr>
      <w:r w:rsidRPr="001C516F">
        <w:rPr>
          <w:rFonts w:ascii="Times New Roman" w:hAnsi="Times New Roman" w:cs="Times New Roman"/>
          <w:iCs/>
          <w:sz w:val="28"/>
          <w:szCs w:val="28"/>
        </w:rPr>
        <w:lastRenderedPageBreak/>
        <w:t>Насколько вы поддерживаете раздельный сбор мусора/сбор батареек? Практикуете ли?</w:t>
      </w:r>
    </w:p>
    <w:p w14:paraId="679CEC97" w14:textId="77777777" w:rsidR="007F7D22" w:rsidRPr="001C516F" w:rsidRDefault="007F7D22" w:rsidP="001C516F">
      <w:pPr>
        <w:tabs>
          <w:tab w:val="left" w:pos="7095"/>
        </w:tabs>
        <w:spacing w:after="0" w:line="360" w:lineRule="auto"/>
        <w:jc w:val="both"/>
        <w:rPr>
          <w:rFonts w:ascii="Times New Roman" w:hAnsi="Times New Roman" w:cs="Times New Roman"/>
          <w:iCs/>
          <w:sz w:val="28"/>
          <w:szCs w:val="28"/>
        </w:rPr>
      </w:pPr>
      <w:r w:rsidRPr="001C516F">
        <w:rPr>
          <w:rFonts w:ascii="Times New Roman" w:hAnsi="Times New Roman" w:cs="Times New Roman"/>
          <w:iCs/>
          <w:sz w:val="28"/>
          <w:szCs w:val="28"/>
        </w:rPr>
        <w:t>Как вы относитесь к представителям ЛГБТ сообщества?</w:t>
      </w:r>
      <w:r w:rsidRPr="001C516F">
        <w:rPr>
          <w:rFonts w:ascii="Times New Roman" w:hAnsi="Times New Roman" w:cs="Times New Roman"/>
          <w:iCs/>
          <w:sz w:val="28"/>
          <w:szCs w:val="28"/>
        </w:rPr>
        <w:tab/>
      </w:r>
    </w:p>
    <w:p w14:paraId="0A2D4FA6" w14:textId="77777777" w:rsidR="007F7D22" w:rsidRPr="001C516F" w:rsidRDefault="007F7D22" w:rsidP="001C516F">
      <w:pPr>
        <w:tabs>
          <w:tab w:val="left" w:pos="7095"/>
        </w:tabs>
        <w:spacing w:after="0" w:line="360" w:lineRule="auto"/>
        <w:jc w:val="both"/>
        <w:rPr>
          <w:rFonts w:ascii="Times New Roman" w:hAnsi="Times New Roman" w:cs="Times New Roman"/>
          <w:iCs/>
          <w:sz w:val="28"/>
          <w:szCs w:val="28"/>
        </w:rPr>
      </w:pPr>
      <w:r w:rsidRPr="001C516F">
        <w:rPr>
          <w:rFonts w:ascii="Times New Roman" w:hAnsi="Times New Roman" w:cs="Times New Roman"/>
          <w:iCs/>
          <w:sz w:val="28"/>
          <w:szCs w:val="28"/>
        </w:rPr>
        <w:t xml:space="preserve">Как часто вы посещаете театр, выставки, концерты? </w:t>
      </w:r>
    </w:p>
    <w:p w14:paraId="07555146" w14:textId="77777777" w:rsidR="007F7D22" w:rsidRPr="001C516F" w:rsidRDefault="007F7D22" w:rsidP="001C516F">
      <w:pPr>
        <w:tabs>
          <w:tab w:val="left" w:pos="7095"/>
        </w:tabs>
        <w:spacing w:after="0" w:line="360" w:lineRule="auto"/>
        <w:jc w:val="both"/>
        <w:rPr>
          <w:rFonts w:ascii="Times New Roman" w:hAnsi="Times New Roman" w:cs="Times New Roman"/>
          <w:iCs/>
          <w:sz w:val="28"/>
          <w:szCs w:val="28"/>
        </w:rPr>
      </w:pPr>
      <w:r w:rsidRPr="001C516F">
        <w:rPr>
          <w:rFonts w:ascii="Times New Roman" w:hAnsi="Times New Roman" w:cs="Times New Roman"/>
          <w:iCs/>
          <w:sz w:val="28"/>
          <w:szCs w:val="28"/>
        </w:rPr>
        <w:t>Насколько, по-вашему, важна идея толерантности сегодня?</w:t>
      </w:r>
    </w:p>
    <w:p w14:paraId="6F1BA638" w14:textId="77777777" w:rsidR="007F7D22" w:rsidRPr="001C516F" w:rsidRDefault="007F7D22" w:rsidP="001C516F">
      <w:pPr>
        <w:spacing w:after="0" w:line="360" w:lineRule="auto"/>
        <w:jc w:val="both"/>
        <w:rPr>
          <w:rFonts w:ascii="Times New Roman" w:hAnsi="Times New Roman" w:cs="Times New Roman"/>
          <w:b/>
          <w:i/>
          <w:sz w:val="28"/>
          <w:szCs w:val="28"/>
          <w:u w:val="single"/>
        </w:rPr>
      </w:pPr>
      <w:r w:rsidRPr="001C516F">
        <w:rPr>
          <w:rFonts w:ascii="Times New Roman" w:hAnsi="Times New Roman" w:cs="Times New Roman"/>
          <w:b/>
          <w:i/>
          <w:sz w:val="28"/>
          <w:szCs w:val="28"/>
          <w:u w:val="single"/>
        </w:rPr>
        <w:t>Политические взгляды</w:t>
      </w:r>
    </w:p>
    <w:p w14:paraId="12C4B09A"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Следите ли за новостями? </w:t>
      </w:r>
    </w:p>
    <w:p w14:paraId="1EB7B9F9"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Можно ли сказать, что Вы интересуетесь политикой, если да, то когда возник этот интерес? </w:t>
      </w:r>
    </w:p>
    <w:p w14:paraId="09663783"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Вы симпатизируете каким-то конкретным политическим партиями, инициативам, движениям, политическим деятелям? </w:t>
      </w:r>
    </w:p>
    <w:p w14:paraId="316C5CF4"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Какие политические силы были Вам симпатичны в разное время?</w:t>
      </w:r>
    </w:p>
    <w:p w14:paraId="2536D79B"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Как вы относитесь к президенту России? </w:t>
      </w:r>
    </w:p>
    <w:p w14:paraId="43FA1C6A"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Как вы считаете, выражают ли партии интересы разных слоев населения? </w:t>
      </w:r>
    </w:p>
    <w:p w14:paraId="6D20F6CE"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Как Вы считаете, какие проблемы в России нужно решать в первую очередь? </w:t>
      </w:r>
    </w:p>
    <w:p w14:paraId="24A9370C"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Что вы думаете про ситуацию в стране вообще? Что не устраивает Что нужно делать? </w:t>
      </w:r>
    </w:p>
    <w:p w14:paraId="0AB184BB"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Считаете ли вы возможным что-то изменить в стране?</w:t>
      </w:r>
    </w:p>
    <w:p w14:paraId="573DA458"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Является ли Россия демократичной страной?</w:t>
      </w:r>
    </w:p>
    <w:p w14:paraId="72D69676"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Оцените ваше субъективное ощущение уровня свободы в стране от 1 до 10, поясните.</w:t>
      </w:r>
    </w:p>
    <w:p w14:paraId="2D572C8C" w14:textId="77777777" w:rsidR="007F7D22" w:rsidRPr="001C516F" w:rsidRDefault="007F7D22" w:rsidP="001C516F">
      <w:pPr>
        <w:spacing w:after="0" w:line="360" w:lineRule="auto"/>
        <w:jc w:val="both"/>
        <w:rPr>
          <w:rFonts w:ascii="Times New Roman" w:hAnsi="Times New Roman" w:cs="Times New Roman"/>
          <w:b/>
          <w:i/>
          <w:sz w:val="28"/>
          <w:szCs w:val="28"/>
          <w:u w:val="single"/>
        </w:rPr>
      </w:pPr>
      <w:r w:rsidRPr="001C516F">
        <w:rPr>
          <w:rFonts w:ascii="Times New Roman" w:hAnsi="Times New Roman" w:cs="Times New Roman"/>
          <w:b/>
          <w:i/>
          <w:sz w:val="28"/>
          <w:szCs w:val="28"/>
          <w:u w:val="single"/>
        </w:rPr>
        <w:t>Протестная деятельность</w:t>
      </w:r>
    </w:p>
    <w:p w14:paraId="0454BE1F"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Насколько ваши акции можно назвать протестом? Или они больше являются художественным действием?</w:t>
      </w:r>
    </w:p>
    <w:p w14:paraId="420E54C6"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Расскажите про движение (если есть), для чего оно появилось? Как давно вы занимаетесь протестной (</w:t>
      </w:r>
      <w:r w:rsidR="00CD1AB9" w:rsidRPr="001C516F">
        <w:rPr>
          <w:rFonts w:ascii="Times New Roman" w:hAnsi="Times New Roman" w:cs="Times New Roman"/>
          <w:sz w:val="28"/>
          <w:szCs w:val="28"/>
        </w:rPr>
        <w:t>художественной) деятельностью</w:t>
      </w:r>
      <w:r w:rsidRPr="001C516F">
        <w:rPr>
          <w:rFonts w:ascii="Times New Roman" w:hAnsi="Times New Roman" w:cs="Times New Roman"/>
          <w:sz w:val="28"/>
          <w:szCs w:val="28"/>
        </w:rPr>
        <w:t>?</w:t>
      </w:r>
    </w:p>
    <w:p w14:paraId="3AD6FB88"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Как часто протестуете/ </w:t>
      </w:r>
      <w:r w:rsidR="00CD1AB9" w:rsidRPr="001C516F">
        <w:rPr>
          <w:rFonts w:ascii="Times New Roman" w:hAnsi="Times New Roman" w:cs="Times New Roman"/>
          <w:sz w:val="28"/>
          <w:szCs w:val="28"/>
        </w:rPr>
        <w:t xml:space="preserve">осуществляете художественную акцию? </w:t>
      </w:r>
      <w:r w:rsidRPr="001C516F">
        <w:rPr>
          <w:rFonts w:ascii="Times New Roman" w:hAnsi="Times New Roman" w:cs="Times New Roman"/>
          <w:sz w:val="28"/>
          <w:szCs w:val="28"/>
        </w:rPr>
        <w:t>Когда появляется необходимость протеста</w:t>
      </w:r>
      <w:r w:rsidR="00CD1AB9" w:rsidRPr="001C516F">
        <w:rPr>
          <w:rFonts w:ascii="Times New Roman" w:hAnsi="Times New Roman" w:cs="Times New Roman"/>
          <w:sz w:val="28"/>
          <w:szCs w:val="28"/>
        </w:rPr>
        <w:t>/ХА</w:t>
      </w:r>
      <w:r w:rsidRPr="001C516F">
        <w:rPr>
          <w:rFonts w:ascii="Times New Roman" w:hAnsi="Times New Roman" w:cs="Times New Roman"/>
          <w:sz w:val="28"/>
          <w:szCs w:val="28"/>
        </w:rPr>
        <w:t>?</w:t>
      </w:r>
    </w:p>
    <w:p w14:paraId="647C74CF"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Как появляется идея о способе протеста</w:t>
      </w:r>
      <w:r w:rsidR="00CD1AB9" w:rsidRPr="001C516F">
        <w:rPr>
          <w:rFonts w:ascii="Times New Roman" w:hAnsi="Times New Roman" w:cs="Times New Roman"/>
          <w:sz w:val="28"/>
          <w:szCs w:val="28"/>
        </w:rPr>
        <w:t>/</w:t>
      </w:r>
      <w:r w:rsidRPr="001C516F">
        <w:rPr>
          <w:rFonts w:ascii="Times New Roman" w:hAnsi="Times New Roman" w:cs="Times New Roman"/>
          <w:sz w:val="28"/>
          <w:szCs w:val="28"/>
        </w:rPr>
        <w:t>осуществления Х</w:t>
      </w:r>
      <w:r w:rsidR="00CD1AB9" w:rsidRPr="001C516F">
        <w:rPr>
          <w:rFonts w:ascii="Times New Roman" w:hAnsi="Times New Roman" w:cs="Times New Roman"/>
          <w:sz w:val="28"/>
          <w:szCs w:val="28"/>
          <w:lang w:val="en-US"/>
        </w:rPr>
        <w:t>A</w:t>
      </w:r>
      <w:r w:rsidR="00CD1AB9" w:rsidRPr="001C516F">
        <w:rPr>
          <w:rFonts w:ascii="Times New Roman" w:hAnsi="Times New Roman" w:cs="Times New Roman"/>
          <w:sz w:val="28"/>
          <w:szCs w:val="28"/>
        </w:rPr>
        <w:t>?</w:t>
      </w:r>
      <w:r w:rsidRPr="001C516F">
        <w:rPr>
          <w:rFonts w:ascii="Times New Roman" w:hAnsi="Times New Roman" w:cs="Times New Roman"/>
          <w:sz w:val="28"/>
          <w:szCs w:val="28"/>
        </w:rPr>
        <w:t xml:space="preserve"> Кто инициирует предложения для того или иного протеста? (форма, метод, инструменты) </w:t>
      </w:r>
    </w:p>
    <w:p w14:paraId="159A1254"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lastRenderedPageBreak/>
        <w:t>Как выбираете место для протестной активности? Какие инструменты используете?</w:t>
      </w:r>
    </w:p>
    <w:p w14:paraId="52BDCDEC" w14:textId="77777777" w:rsidR="007F7D22" w:rsidRPr="001C516F" w:rsidRDefault="007F7D22" w:rsidP="001C516F">
      <w:pPr>
        <w:tabs>
          <w:tab w:val="left" w:pos="8160"/>
        </w:tabs>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Кто ваш основной адресат? На кого направлены акции? </w:t>
      </w:r>
    </w:p>
    <w:p w14:paraId="5691B36B"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Как долго вы продумываете визуальный образ акции? Как подбираете декорации, костюм?</w:t>
      </w:r>
    </w:p>
    <w:p w14:paraId="2E9D0429"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Расскажите про </w:t>
      </w:r>
      <w:r w:rsidRPr="001C516F">
        <w:rPr>
          <w:rFonts w:ascii="Times New Roman" w:hAnsi="Times New Roman" w:cs="Times New Roman"/>
          <w:sz w:val="28"/>
          <w:szCs w:val="28"/>
          <w:lang w:val="en-US"/>
        </w:rPr>
        <w:t>c</w:t>
      </w:r>
      <w:r w:rsidRPr="001C516F">
        <w:rPr>
          <w:rFonts w:ascii="Times New Roman" w:hAnsi="Times New Roman" w:cs="Times New Roman"/>
          <w:sz w:val="28"/>
          <w:szCs w:val="28"/>
        </w:rPr>
        <w:t>вои наиболее значимые/резонансные/яркие акции протеста</w:t>
      </w:r>
      <w:r w:rsidR="00D65553" w:rsidRPr="001C516F">
        <w:rPr>
          <w:rFonts w:ascii="Times New Roman" w:hAnsi="Times New Roman" w:cs="Times New Roman"/>
          <w:sz w:val="28"/>
          <w:szCs w:val="28"/>
        </w:rPr>
        <w:t>/ХА</w:t>
      </w:r>
      <w:r w:rsidRPr="001C516F">
        <w:rPr>
          <w:rFonts w:ascii="Times New Roman" w:hAnsi="Times New Roman" w:cs="Times New Roman"/>
          <w:sz w:val="28"/>
          <w:szCs w:val="28"/>
        </w:rPr>
        <w:t>?</w:t>
      </w:r>
    </w:p>
    <w:p w14:paraId="58B56F23"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Какую основную мысль вы хотели донести этой акцией? (</w:t>
      </w:r>
      <w:r w:rsidR="00D65553" w:rsidRPr="001C516F">
        <w:rPr>
          <w:rFonts w:ascii="Times New Roman" w:hAnsi="Times New Roman" w:cs="Times New Roman"/>
          <w:sz w:val="28"/>
          <w:szCs w:val="28"/>
        </w:rPr>
        <w:t>привести пример)</w:t>
      </w:r>
    </w:p>
    <w:p w14:paraId="43756E2D"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Почему вы участвуете в протестных </w:t>
      </w:r>
      <w:r w:rsidR="00820C06" w:rsidRPr="001C516F">
        <w:rPr>
          <w:rFonts w:ascii="Times New Roman" w:hAnsi="Times New Roman" w:cs="Times New Roman"/>
          <w:sz w:val="28"/>
          <w:szCs w:val="28"/>
        </w:rPr>
        <w:t>действиях?</w:t>
      </w:r>
      <w:r w:rsidRPr="001C516F">
        <w:rPr>
          <w:rFonts w:ascii="Times New Roman" w:hAnsi="Times New Roman" w:cs="Times New Roman"/>
          <w:sz w:val="28"/>
          <w:szCs w:val="28"/>
        </w:rPr>
        <w:t xml:space="preserve"> Как понимаете, что нужно протестовать?</w:t>
      </w:r>
    </w:p>
    <w:p w14:paraId="0B1093BC"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Расскажите наиболее яркие акции протеста не свои? Почему именно они?</w:t>
      </w:r>
    </w:p>
    <w:p w14:paraId="16004F8B"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В чем причина ваших протестов? Кто виноват? (кто несет ответственность?) </w:t>
      </w:r>
    </w:p>
    <w:p w14:paraId="24F83C79"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Чего бы вы хотели добиться, какие цели перед собой ставите: движение и вы сами? Насколько реально их достичь, что-то исправить? </w:t>
      </w:r>
    </w:p>
    <w:p w14:paraId="6234B18A"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Была цель привлечь внимание к себе, привлечь внешних людей, рассказать им о движении, своей деятельности? </w:t>
      </w:r>
    </w:p>
    <w:p w14:paraId="1A8BF532"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Что вы делали, чтобы про вас узнали, чтобы к вашему движению присоединялись?</w:t>
      </w:r>
    </w:p>
    <w:p w14:paraId="064A2E86"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Почему вы действуете на локальном уровне, почему бы не попробовать изменить ситуацию на уровень выше (пойти в политику, например)?</w:t>
      </w:r>
    </w:p>
    <w:p w14:paraId="66E7765C"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Какой должен быть результат </w:t>
      </w:r>
      <w:r w:rsidR="00820C06" w:rsidRPr="001C516F">
        <w:rPr>
          <w:rFonts w:ascii="Times New Roman" w:hAnsi="Times New Roman" w:cs="Times New Roman"/>
          <w:sz w:val="28"/>
          <w:szCs w:val="28"/>
        </w:rPr>
        <w:t>протеста/</w:t>
      </w:r>
      <w:r w:rsidRPr="001C516F">
        <w:rPr>
          <w:rFonts w:ascii="Times New Roman" w:hAnsi="Times New Roman" w:cs="Times New Roman"/>
          <w:sz w:val="28"/>
          <w:szCs w:val="28"/>
        </w:rPr>
        <w:t xml:space="preserve">ХА? Важен ли для вас результат деятельности? Какой он должен быть? </w:t>
      </w:r>
    </w:p>
    <w:p w14:paraId="58B4A3A7"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Важна л</w:t>
      </w:r>
      <w:r w:rsidR="00820C06" w:rsidRPr="001C516F">
        <w:rPr>
          <w:rFonts w:ascii="Times New Roman" w:hAnsi="Times New Roman" w:cs="Times New Roman"/>
          <w:sz w:val="28"/>
          <w:szCs w:val="28"/>
        </w:rPr>
        <w:t>и форма протеста</w:t>
      </w:r>
      <w:r w:rsidRPr="001C516F">
        <w:rPr>
          <w:rFonts w:ascii="Times New Roman" w:hAnsi="Times New Roman" w:cs="Times New Roman"/>
          <w:sz w:val="28"/>
          <w:szCs w:val="28"/>
        </w:rPr>
        <w:t xml:space="preserve">, на ваш взгляд? </w:t>
      </w:r>
    </w:p>
    <w:p w14:paraId="24F71DA7"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Пробовали ли вы протестовать традиционным способом? Что</w:t>
      </w:r>
      <w:r w:rsidR="00820C06" w:rsidRPr="001C516F">
        <w:rPr>
          <w:rFonts w:ascii="Times New Roman" w:hAnsi="Times New Roman" w:cs="Times New Roman"/>
          <w:sz w:val="28"/>
          <w:szCs w:val="28"/>
        </w:rPr>
        <w:t>, на ваш взгляд, эффективнее</w:t>
      </w:r>
      <w:r w:rsidRPr="001C516F">
        <w:rPr>
          <w:rFonts w:ascii="Times New Roman" w:hAnsi="Times New Roman" w:cs="Times New Roman"/>
          <w:sz w:val="28"/>
          <w:szCs w:val="28"/>
        </w:rPr>
        <w:t xml:space="preserve">? </w:t>
      </w:r>
    </w:p>
    <w:p w14:paraId="37395D4B"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Можно ли сказать, что искусство для вас – инструмент для выражения своей гражданской позиции?</w:t>
      </w:r>
    </w:p>
    <w:p w14:paraId="2EBCE6FB" w14:textId="77777777" w:rsidR="007F7D22" w:rsidRPr="001C516F" w:rsidRDefault="007F7D2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Можете ли вы провести параллель между политическими возможностями, которые есть сейчас у граждан и типом  протеста</w:t>
      </w:r>
      <w:r w:rsidR="006A23F3" w:rsidRPr="001C516F">
        <w:rPr>
          <w:rFonts w:ascii="Times New Roman" w:hAnsi="Times New Roman" w:cs="Times New Roman"/>
          <w:sz w:val="28"/>
          <w:szCs w:val="28"/>
        </w:rPr>
        <w:t>?</w:t>
      </w:r>
    </w:p>
    <w:p w14:paraId="1FF5F1C5" w14:textId="77777777" w:rsidR="007F7D22" w:rsidRPr="001C516F" w:rsidRDefault="006A23F3"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lastRenderedPageBreak/>
        <w:t xml:space="preserve">Проективный вопрос. Можете ли вы представить, что произошел откат политического режима в сторону тоталитаризма, протестовали бы вы таким же способом или бы изменили тактику? </w:t>
      </w:r>
    </w:p>
    <w:p w14:paraId="3948CA17" w14:textId="77777777" w:rsidR="006A23F3" w:rsidRPr="001C516F" w:rsidRDefault="006A23F3"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Проективный вопрос. Можете ли вы представить, что Россия стала демократичной страной со сменяемой властью, чистыми выборами, парламентскими партиями, отражающими интересы народа, протестовали бы вы таким же способом или бы изменили тактику? </w:t>
      </w:r>
    </w:p>
    <w:p w14:paraId="387D9EAF" w14:textId="77777777" w:rsidR="003D50B2" w:rsidRPr="001C516F" w:rsidRDefault="003D50B2" w:rsidP="001C516F">
      <w:pPr>
        <w:spacing w:after="0" w:line="360" w:lineRule="auto"/>
        <w:jc w:val="both"/>
        <w:rPr>
          <w:rFonts w:ascii="Times New Roman" w:hAnsi="Times New Roman" w:cs="Times New Roman"/>
          <w:sz w:val="28"/>
          <w:szCs w:val="28"/>
          <w:u w:val="single"/>
        </w:rPr>
      </w:pPr>
      <w:r w:rsidRPr="001C516F">
        <w:rPr>
          <w:rFonts w:ascii="Times New Roman" w:hAnsi="Times New Roman" w:cs="Times New Roman"/>
          <w:sz w:val="28"/>
          <w:szCs w:val="28"/>
          <w:u w:val="single"/>
        </w:rPr>
        <w:t>СМИ</w:t>
      </w:r>
    </w:p>
    <w:p w14:paraId="463D809B" w14:textId="77777777" w:rsidR="003D50B2" w:rsidRPr="001C516F" w:rsidRDefault="003D50B2"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Приор</w:t>
      </w:r>
      <w:r w:rsidR="00E10BC6" w:rsidRPr="001C516F">
        <w:rPr>
          <w:rFonts w:ascii="Times New Roman" w:eastAsia="Times New Roman" w:hAnsi="Times New Roman" w:cs="Times New Roman"/>
          <w:sz w:val="28"/>
          <w:szCs w:val="28"/>
          <w:lang w:eastAsia="ru-RU"/>
        </w:rPr>
        <w:t>итеты, цель, что для вас важнее</w:t>
      </w:r>
      <w:r w:rsidRPr="001C516F">
        <w:rPr>
          <w:rFonts w:ascii="Times New Roman" w:eastAsia="Times New Roman" w:hAnsi="Times New Roman" w:cs="Times New Roman"/>
          <w:sz w:val="28"/>
          <w:szCs w:val="28"/>
          <w:lang w:eastAsia="ru-RU"/>
        </w:rPr>
        <w:t>? (</w:t>
      </w:r>
      <w:r w:rsidR="00E10BC6" w:rsidRPr="001C516F">
        <w:rPr>
          <w:rFonts w:ascii="Times New Roman" w:eastAsia="Times New Roman" w:hAnsi="Times New Roman" w:cs="Times New Roman"/>
          <w:sz w:val="28"/>
          <w:szCs w:val="28"/>
          <w:lang w:eastAsia="ru-RU"/>
        </w:rPr>
        <w:t xml:space="preserve">общественный </w:t>
      </w:r>
      <w:r w:rsidRPr="001C516F">
        <w:rPr>
          <w:rFonts w:ascii="Times New Roman" w:eastAsia="Times New Roman" w:hAnsi="Times New Roman" w:cs="Times New Roman"/>
          <w:sz w:val="28"/>
          <w:szCs w:val="28"/>
          <w:lang w:eastAsia="ru-RU"/>
        </w:rPr>
        <w:t xml:space="preserve">резонанс, медиаэффект, </w:t>
      </w:r>
      <w:r w:rsidR="00E10BC6" w:rsidRPr="001C516F">
        <w:rPr>
          <w:rFonts w:ascii="Times New Roman" w:eastAsia="Times New Roman" w:hAnsi="Times New Roman" w:cs="Times New Roman"/>
          <w:sz w:val="28"/>
          <w:szCs w:val="28"/>
          <w:lang w:eastAsia="ru-RU"/>
        </w:rPr>
        <w:t>решение проблемы и.т.д</w:t>
      </w:r>
      <w:r w:rsidRPr="001C516F">
        <w:rPr>
          <w:rFonts w:ascii="Times New Roman" w:eastAsia="Times New Roman" w:hAnsi="Times New Roman" w:cs="Times New Roman"/>
          <w:sz w:val="28"/>
          <w:szCs w:val="28"/>
          <w:lang w:eastAsia="ru-RU"/>
        </w:rPr>
        <w:t>?)</w:t>
      </w:r>
    </w:p>
    <w:p w14:paraId="407B9CC4" w14:textId="77777777" w:rsidR="003D50B2" w:rsidRPr="001C516F" w:rsidRDefault="00E10BC6"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 xml:space="preserve">Насколько важно для вас получить </w:t>
      </w:r>
      <w:r w:rsidR="003D50B2" w:rsidRPr="001C516F">
        <w:rPr>
          <w:rFonts w:ascii="Times New Roman" w:eastAsia="Times New Roman" w:hAnsi="Times New Roman" w:cs="Times New Roman"/>
          <w:sz w:val="28"/>
          <w:szCs w:val="28"/>
          <w:lang w:eastAsia="ru-RU"/>
        </w:rPr>
        <w:t xml:space="preserve">огласку </w:t>
      </w:r>
      <w:r w:rsidRPr="001C516F">
        <w:rPr>
          <w:rFonts w:ascii="Times New Roman" w:eastAsia="Times New Roman" w:hAnsi="Times New Roman" w:cs="Times New Roman"/>
          <w:sz w:val="28"/>
          <w:szCs w:val="28"/>
          <w:lang w:eastAsia="ru-RU"/>
        </w:rPr>
        <w:t xml:space="preserve"> в СМИ?</w:t>
      </w:r>
    </w:p>
    <w:p w14:paraId="6139D89A" w14:textId="77777777" w:rsidR="00E10BC6" w:rsidRPr="001C516F" w:rsidRDefault="00E10BC6"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Есть ли у вас какая-то тактика при работе с медиа?</w:t>
      </w:r>
    </w:p>
    <w:p w14:paraId="03377E24" w14:textId="77777777" w:rsidR="00E10BC6" w:rsidRPr="001C516F" w:rsidRDefault="00E10BC6"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Как распространяется информация о ваших акциях?</w:t>
      </w:r>
    </w:p>
    <w:p w14:paraId="02EED7AA" w14:textId="77777777" w:rsidR="003D50B2" w:rsidRPr="001C516F" w:rsidRDefault="00E10BC6"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Н</w:t>
      </w:r>
      <w:r w:rsidR="003D50B2" w:rsidRPr="001C516F">
        <w:rPr>
          <w:rFonts w:ascii="Times New Roman" w:eastAsia="Times New Roman" w:hAnsi="Times New Roman" w:cs="Times New Roman"/>
          <w:sz w:val="28"/>
          <w:szCs w:val="28"/>
          <w:lang w:eastAsia="ru-RU"/>
        </w:rPr>
        <w:t>анимаете ли вы журналистов, фотографов</w:t>
      </w:r>
      <w:r w:rsidRPr="001C516F">
        <w:rPr>
          <w:rFonts w:ascii="Times New Roman" w:eastAsia="Times New Roman" w:hAnsi="Times New Roman" w:cs="Times New Roman"/>
          <w:sz w:val="28"/>
          <w:szCs w:val="28"/>
          <w:lang w:eastAsia="ru-RU"/>
        </w:rPr>
        <w:t>?</w:t>
      </w:r>
    </w:p>
    <w:p w14:paraId="1FD44B29" w14:textId="77777777" w:rsidR="003D50B2" w:rsidRPr="001C516F" w:rsidRDefault="00E10BC6" w:rsidP="001C516F">
      <w:pPr>
        <w:spacing w:after="0" w:line="360" w:lineRule="auto"/>
        <w:jc w:val="both"/>
        <w:rPr>
          <w:rFonts w:ascii="Times New Roman" w:eastAsia="Times New Roman" w:hAnsi="Times New Roman" w:cs="Times New Roman"/>
          <w:sz w:val="28"/>
          <w:szCs w:val="28"/>
          <w:lang w:eastAsia="ru-RU"/>
        </w:rPr>
      </w:pPr>
      <w:r w:rsidRPr="001C516F">
        <w:rPr>
          <w:rFonts w:ascii="Times New Roman" w:eastAsia="Times New Roman" w:hAnsi="Times New Roman" w:cs="Times New Roman"/>
          <w:sz w:val="28"/>
          <w:szCs w:val="28"/>
          <w:lang w:eastAsia="ru-RU"/>
        </w:rPr>
        <w:t>Насколько важно для вас 10-</w:t>
      </w:r>
      <w:r w:rsidR="003D50B2" w:rsidRPr="001C516F">
        <w:rPr>
          <w:rFonts w:ascii="Times New Roman" w:eastAsia="Times New Roman" w:hAnsi="Times New Roman" w:cs="Times New Roman"/>
          <w:sz w:val="28"/>
          <w:szCs w:val="28"/>
          <w:lang w:eastAsia="ru-RU"/>
        </w:rPr>
        <w:t xml:space="preserve">бальной шкале освещение в </w:t>
      </w:r>
      <w:r w:rsidRPr="001C516F">
        <w:rPr>
          <w:rFonts w:ascii="Times New Roman" w:eastAsia="Times New Roman" w:hAnsi="Times New Roman" w:cs="Times New Roman"/>
          <w:sz w:val="28"/>
          <w:szCs w:val="28"/>
          <w:lang w:eastAsia="ru-RU"/>
        </w:rPr>
        <w:t>СМИ?</w:t>
      </w:r>
    </w:p>
    <w:p w14:paraId="2E54296D" w14:textId="77777777" w:rsidR="003D50B2" w:rsidRPr="001C516F" w:rsidRDefault="003D50B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Насколько ваше стремление к яркости акции зависит от желания ее освещения в </w:t>
      </w:r>
      <w:r w:rsidR="00E10BC6" w:rsidRPr="001C516F">
        <w:rPr>
          <w:rFonts w:ascii="Times New Roman" w:hAnsi="Times New Roman" w:cs="Times New Roman"/>
          <w:sz w:val="28"/>
          <w:szCs w:val="28"/>
        </w:rPr>
        <w:t>СМИ</w:t>
      </w:r>
      <w:r w:rsidRPr="001C516F">
        <w:rPr>
          <w:rFonts w:ascii="Times New Roman" w:hAnsi="Times New Roman" w:cs="Times New Roman"/>
          <w:sz w:val="28"/>
          <w:szCs w:val="28"/>
        </w:rPr>
        <w:t>?</w:t>
      </w:r>
    </w:p>
    <w:p w14:paraId="6DC5FC02" w14:textId="77777777" w:rsidR="003D50B2" w:rsidRPr="001C516F" w:rsidRDefault="003D50B2" w:rsidP="001C516F">
      <w:pPr>
        <w:spacing w:after="0" w:line="360" w:lineRule="auto"/>
        <w:jc w:val="both"/>
        <w:rPr>
          <w:rFonts w:ascii="Times New Roman" w:hAnsi="Times New Roman" w:cs="Times New Roman"/>
          <w:sz w:val="28"/>
          <w:szCs w:val="28"/>
          <w:u w:val="single"/>
        </w:rPr>
      </w:pPr>
      <w:r w:rsidRPr="001C516F">
        <w:rPr>
          <w:rFonts w:ascii="Times New Roman" w:hAnsi="Times New Roman" w:cs="Times New Roman"/>
          <w:sz w:val="28"/>
          <w:szCs w:val="28"/>
          <w:u w:val="single"/>
        </w:rPr>
        <w:t>Реакция</w:t>
      </w:r>
    </w:p>
    <w:p w14:paraId="5F61C885" w14:textId="77777777" w:rsidR="003D50B2" w:rsidRPr="001C516F" w:rsidRDefault="003D50B2" w:rsidP="001C516F">
      <w:pPr>
        <w:spacing w:after="0" w:line="360" w:lineRule="auto"/>
        <w:jc w:val="both"/>
        <w:rPr>
          <w:rFonts w:ascii="Times New Roman" w:hAnsi="Times New Roman" w:cs="Times New Roman"/>
          <w:i/>
          <w:sz w:val="28"/>
          <w:szCs w:val="28"/>
        </w:rPr>
      </w:pPr>
      <w:r w:rsidRPr="001C516F">
        <w:rPr>
          <w:rFonts w:ascii="Times New Roman" w:hAnsi="Times New Roman" w:cs="Times New Roman"/>
          <w:i/>
          <w:sz w:val="28"/>
          <w:szCs w:val="28"/>
        </w:rPr>
        <w:t>Важна ли для</w:t>
      </w:r>
      <w:r w:rsidR="00E10BC6" w:rsidRPr="001C516F">
        <w:rPr>
          <w:rFonts w:ascii="Times New Roman" w:hAnsi="Times New Roman" w:cs="Times New Roman"/>
          <w:i/>
          <w:sz w:val="28"/>
          <w:szCs w:val="28"/>
        </w:rPr>
        <w:t xml:space="preserve"> вас реакция вашего окружения? </w:t>
      </w:r>
      <w:r w:rsidRPr="001C516F">
        <w:rPr>
          <w:rFonts w:ascii="Times New Roman" w:hAnsi="Times New Roman" w:cs="Times New Roman"/>
          <w:i/>
          <w:sz w:val="28"/>
          <w:szCs w:val="28"/>
        </w:rPr>
        <w:t xml:space="preserve">Или для вас важнее самовыражение вне зависимости от мнения окружения? </w:t>
      </w:r>
    </w:p>
    <w:p w14:paraId="45567075" w14:textId="77777777" w:rsidR="003D50B2" w:rsidRPr="001C516F" w:rsidRDefault="003D50B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Как реагируют на вашу деятельность ваши друзья, знакомые родственники?</w:t>
      </w:r>
    </w:p>
    <w:p w14:paraId="2024FFB0" w14:textId="77777777" w:rsidR="003D50B2" w:rsidRPr="001C516F" w:rsidRDefault="003D50B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Как реагируют на ваши протесты обычные люди, прохожие?</w:t>
      </w:r>
    </w:p>
    <w:p w14:paraId="4671CBD8" w14:textId="77777777" w:rsidR="003D50B2" w:rsidRPr="001C516F" w:rsidRDefault="003D50B2" w:rsidP="001C516F">
      <w:pPr>
        <w:spacing w:after="0" w:line="360" w:lineRule="auto"/>
        <w:jc w:val="both"/>
        <w:rPr>
          <w:rFonts w:ascii="Times New Roman" w:hAnsi="Times New Roman" w:cs="Times New Roman"/>
          <w:sz w:val="28"/>
          <w:szCs w:val="28"/>
        </w:rPr>
      </w:pPr>
      <w:r w:rsidRPr="001C516F">
        <w:rPr>
          <w:rFonts w:ascii="Times New Roman" w:hAnsi="Times New Roman" w:cs="Times New Roman"/>
          <w:sz w:val="28"/>
          <w:szCs w:val="28"/>
        </w:rPr>
        <w:t xml:space="preserve">Последовали ли за вашими действиями административные наказания?  Не останавливает ли вас возможность наказания? </w:t>
      </w:r>
    </w:p>
    <w:p w14:paraId="16A5ED32" w14:textId="77777777" w:rsidR="00163CCF" w:rsidRPr="001C516F" w:rsidRDefault="00163CCF" w:rsidP="001C516F">
      <w:pPr>
        <w:spacing w:after="0" w:line="360" w:lineRule="auto"/>
        <w:jc w:val="both"/>
        <w:rPr>
          <w:rFonts w:ascii="Times New Roman" w:hAnsi="Times New Roman" w:cs="Times New Roman"/>
          <w:b/>
          <w:sz w:val="28"/>
          <w:szCs w:val="28"/>
        </w:rPr>
      </w:pPr>
    </w:p>
    <w:p w14:paraId="768954D4" w14:textId="77777777" w:rsidR="006A23F3" w:rsidRPr="001C516F" w:rsidRDefault="00163CCF" w:rsidP="001C516F">
      <w:pPr>
        <w:spacing w:after="0" w:line="360" w:lineRule="auto"/>
        <w:jc w:val="both"/>
        <w:rPr>
          <w:rFonts w:ascii="Times New Roman" w:hAnsi="Times New Roman" w:cs="Times New Roman"/>
          <w:b/>
          <w:sz w:val="28"/>
          <w:szCs w:val="28"/>
        </w:rPr>
      </w:pPr>
      <w:r w:rsidRPr="001C516F">
        <w:rPr>
          <w:rFonts w:ascii="Times New Roman" w:hAnsi="Times New Roman" w:cs="Times New Roman"/>
          <w:b/>
          <w:sz w:val="28"/>
          <w:szCs w:val="28"/>
        </w:rPr>
        <w:t xml:space="preserve">4. Пример интервью </w:t>
      </w:r>
    </w:p>
    <w:p w14:paraId="0D8835AA"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bCs/>
          <w:color w:val="262626"/>
          <w:sz w:val="28"/>
          <w:szCs w:val="28"/>
          <w:bdr w:val="none" w:sz="0" w:space="0" w:color="auto" w:frame="1"/>
          <w:lang w:eastAsia="ru-RU"/>
        </w:rPr>
        <w:t>-можете немного рассказать о себе, сколько вам лет, чем вы занимаетесь, ваши хобби , досуг?</w:t>
      </w:r>
    </w:p>
    <w:p w14:paraId="3D7F7CEC"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на данный момент мне что-то около 30 и на данный момент я занимаюсь только рисованием сейчас, просто рисую, рисую холсты, картинки на улице и больше ничем не занимаюсь . хобби - это и есть хобби, наверное</w:t>
      </w:r>
    </w:p>
    <w:p w14:paraId="5EE82C1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bCs/>
          <w:color w:val="262626"/>
          <w:sz w:val="28"/>
          <w:szCs w:val="28"/>
          <w:bdr w:val="none" w:sz="0" w:space="0" w:color="auto" w:frame="1"/>
          <w:lang w:eastAsia="ru-RU"/>
        </w:rPr>
        <w:t>- а вы где-то учились?</w:t>
      </w:r>
    </w:p>
    <w:p w14:paraId="0BF1788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да, художественная школа, потом учитель рисования, учился на учителя рисования, выучился, закончил, и как бы все, ни дня не работал по специальности</w:t>
      </w:r>
    </w:p>
    <w:p w14:paraId="49AAAA84"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bCs/>
          <w:color w:val="262626"/>
          <w:sz w:val="28"/>
          <w:szCs w:val="28"/>
          <w:bdr w:val="none" w:sz="0" w:space="0" w:color="auto" w:frame="1"/>
          <w:lang w:eastAsia="ru-RU"/>
        </w:rPr>
        <w:t>- ну сейчас вы ведь рисуете (смеется)</w:t>
      </w:r>
    </w:p>
    <w:p w14:paraId="335C560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нет, то есть ка как бы те знания, которые я там получил, они мне до сих пор я ими пользуюсь, но именно по специальности учителем я не работал, мне не хватило практики , все очень плохо в школах, ну то есть это совсем не мое, чтобы там  работать , а так, все те знания, которые я там получил, я ими пользуюсь до сих пор, это не впустую проведенное время </w:t>
      </w:r>
    </w:p>
    <w:p w14:paraId="785C4C36"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bCs/>
          <w:color w:val="262626"/>
          <w:sz w:val="28"/>
          <w:szCs w:val="28"/>
          <w:bdr w:val="none" w:sz="0" w:space="0" w:color="auto" w:frame="1"/>
          <w:lang w:eastAsia="ru-RU"/>
        </w:rPr>
        <w:t>- а вы в школе, институте проявляли активность социальную, политическую, может быть где-то участвовали в каких-то кружках?</w:t>
      </w:r>
    </w:p>
    <w:p w14:paraId="07E4AA6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я не знаю, мне наверное хватало, я просто еще музыкой занимался в то время, пока в универе учился и я писал тексты для нашей группы и они тоже были социальной направленной и мне хватало выхлопа там. все тексты были социальной направленности и вот как бы, то, что я делал в универе, картины писал, они тоже были несколько в той степи, в которой я сейчас творю, но особо это какого-то ..</w:t>
      </w:r>
    </w:p>
    <w:p w14:paraId="6A692154"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bCs/>
          <w:color w:val="262626"/>
          <w:sz w:val="28"/>
          <w:szCs w:val="28"/>
          <w:bdr w:val="none" w:sz="0" w:space="0" w:color="auto" w:frame="1"/>
          <w:lang w:eastAsia="ru-RU"/>
        </w:rPr>
        <w:t>- не приносило удовлетворения?</w:t>
      </w:r>
    </w:p>
    <w:p w14:paraId="5E30886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да, может быть что-то такое, вот. ну на самом деле идея выставляться и что-то делать на улицах уже появилась тогда</w:t>
      </w:r>
    </w:p>
    <w:p w14:paraId="06EDBF0C"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bCs/>
          <w:color w:val="262626"/>
          <w:sz w:val="28"/>
          <w:szCs w:val="28"/>
          <w:bdr w:val="none" w:sz="0" w:space="0" w:color="auto" w:frame="1"/>
          <w:lang w:eastAsia="ru-RU"/>
        </w:rPr>
        <w:t>- тогда  - это получается сколько лет назад?</w:t>
      </w:r>
    </w:p>
    <w:p w14:paraId="69C6EADA"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наверное, если я 6 лет в Питере и еще года три...ну , наверное, лет 9 назад , 9-8,но в Питере я выставляюсь уже 4 года получается </w:t>
      </w:r>
    </w:p>
    <w:p w14:paraId="0F2C8F94"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выставляетесь вы имеете ввиду галерейное пространство или исключительно улицы?</w:t>
      </w:r>
    </w:p>
    <w:p w14:paraId="3B8CE73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нет, улицы, исключительно улицы, я не знаю, возможно когда-нибудь будут галерей, на данном этапе меня это не привлекает</w:t>
      </w:r>
    </w:p>
    <w:p w14:paraId="278E5F7A"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почему именно улицы? </w:t>
      </w:r>
    </w:p>
    <w:p w14:paraId="1BF19DE5"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потому что картинки для людей и про людей, где их еще выставлять. и в принципе , в Питере очень много пространств, кафе и много где можно выставиться , но смысла я в этом не вижу, ну посмотрели - хорошо. Интересна реакция неподготовленных </w:t>
      </w:r>
    </w:p>
    <w:p w14:paraId="1F43141D"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какая она вообще? реакция</w:t>
      </w:r>
    </w:p>
    <w:p w14:paraId="6B675FAB"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если я что-то сделаю, я не тусуюсь там полчаса, 20 минут , просто в принципе сделал, отфотаграфировал и ушел. в принципе какая-то реакция прилетает в интернете , но не знаю, если она конструктивная, то мне интересно, иногда появляются новые интерпретации, которые я не закладывал даже в картинку, а люди  интерпретируют по своему, это тоже интересно. но каких-то там...да нет ..все в принципе, ну кто-то отправляет меня на завод</w:t>
      </w:r>
    </w:p>
    <w:p w14:paraId="77CE19BB"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(смеется) иди работай  в смысле </w:t>
      </w:r>
    </w:p>
    <w:p w14:paraId="38BE0974"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да, да, заводы стоят, а Маркер- фломастер какую-то херню изображает. иногда кто-то соглашается, кто-то не соглашается. ну это все забавно, весело, это мой диалог с обществом </w:t>
      </w:r>
    </w:p>
    <w:p w14:paraId="6D7D7DFB"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нет условно говоря вот этой средней реакции? она разная, насколько я понимаю?</w:t>
      </w:r>
    </w:p>
    <w:p w14:paraId="0256F40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она да, либо все хорошо, молодец, либо что ты делаешь, прекрати</w:t>
      </w:r>
    </w:p>
    <w:p w14:paraId="5CDC957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есть какой-то класс, слой людей, к которым вы можете себя отнести, с которыми вы себя идентифицируете?</w:t>
      </w:r>
    </w:p>
    <w:p w14:paraId="155F102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(пауза)</w:t>
      </w:r>
    </w:p>
    <w:p w14:paraId="7AFADCA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может средний класс, или художник</w:t>
      </w:r>
    </w:p>
    <w:p w14:paraId="04EF55D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xml:space="preserve">- я бы даже сказал ниже среднего, не знаю...какой сложный вопросы. да мне в принципе не близки все эти определения, я до сиз пор чураюсь определения "художник", я понимаю, что мой уровень недостаточно высок, но  он достаточен для того, чтобы  я рисовал то, что мне нравится. то есть если я рисовать какие-то портреты, я до сих пор их  не могу нарисовать , не знаю, </w:t>
      </w:r>
      <w:r w:rsidRPr="001C516F">
        <w:rPr>
          <w:rFonts w:ascii="Times New Roman" w:eastAsia="Times New Roman" w:hAnsi="Times New Roman" w:cs="Times New Roman"/>
          <w:color w:val="262626"/>
          <w:sz w:val="28"/>
          <w:szCs w:val="28"/>
          <w:lang w:eastAsia="ru-RU"/>
        </w:rPr>
        <w:lastRenderedPageBreak/>
        <w:t>меня это лично не трогает.  а в принципе какие-то определения мне чужды, я н хочу как-то себя соотносить. просто любые определения они выстраивают границы и нужно им соответствовать , я не хочу им соответствовать, просто картинки, иногда на холстах, иногда на улицах, вот и все.</w:t>
      </w:r>
    </w:p>
    <w:p w14:paraId="6CBC35D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вы еще говорили, что вы писали какие-то тексты для музыкальной группы социально ориентированные , а это что было, можете рассказать?</w:t>
      </w:r>
    </w:p>
    <w:p w14:paraId="0B69C60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просто очень ..мы решили создать группу, мы ее создали, я на бас-гитаре играл в то время и можно было писать какие-то тексты , сначала это были тексты в стиле Арии, а потом я перешел на социалку</w:t>
      </w:r>
    </w:p>
    <w:p w14:paraId="73DDF2F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социалка - это проест был какой-то?</w:t>
      </w:r>
    </w:p>
    <w:p w14:paraId="24C00A4A"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да, но это не прям панк-протест , то есть , ну если взять сейчас мои картинки, они, наверное, соответствовали моим текстам , то есть где-то была ирония где-то еще как-то так</w:t>
      </w:r>
    </w:p>
    <w:p w14:paraId="765770DA"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то есть можно сказать, что вы с этого начинали?</w:t>
      </w:r>
    </w:p>
    <w:p w14:paraId="13914F56"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да. все шло параллельно, в том плане, что я на тот момент еще обучался , я просто к тому, что вот эта социальная моя направленность, она какой-то моде или еще чему -то, еще что-то, мне в принципе это интересно, интересно почему люди живут так, а не иначе, интересно это отражать</w:t>
      </w:r>
    </w:p>
    <w:p w14:paraId="489D5EB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насколько важна для важна вас возможность самовыражения? возможность излагать свою гражданскую позицию, например?</w:t>
      </w:r>
    </w:p>
    <w:p w14:paraId="5846C54E"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я думаю, очень важно. в том плане, что я не из тех товарищей, которые либо пишут, либо рисуют. Не знаю, это мое общение с обществом, диалог, мне важно донести свою позицию </w:t>
      </w:r>
    </w:p>
    <w:p w14:paraId="2E0C17BB"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насколько это важно для вас по 10 бальной шкале </w:t>
      </w:r>
    </w:p>
    <w:p w14:paraId="20F724F9"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на 10</w:t>
      </w:r>
    </w:p>
    <w:p w14:paraId="4452153C"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в России существуют возможность свободы самовыражения?</w:t>
      </w:r>
    </w:p>
    <w:p w14:paraId="1C05822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мне кажется, что нужно просто делать, границы появляются в процессе. мне всего внутреннего цензора хватает, чтобы делать откровенные "типа убей мета, сколько же стоит твоя свобода ", был такой текст Психеи, то есть я сейчас делаю то, что мне нравится, я разговариваю с вами, значит, что то возможно </w:t>
      </w:r>
    </w:p>
    <w:p w14:paraId="1A5EE67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ну то есть вы не чувствуете преград для самовыражения?</w:t>
      </w:r>
    </w:p>
    <w:p w14:paraId="45BC23F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нет, на данный момент не чувствую. но при всем при этом мне интересно узнать где та грань, за которой все это заканчивается. в последнее время хочется сделать что-то более провокационное, выяснить - где же заканчивается эта свобода</w:t>
      </w:r>
    </w:p>
    <w:p w14:paraId="5DBCB889"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провокационное в том же жанре?</w:t>
      </w:r>
    </w:p>
    <w:p w14:paraId="2C0038A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да. уличного </w:t>
      </w:r>
    </w:p>
    <w:p w14:paraId="1F89890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у вас были мысли перформансы устраивать?</w:t>
      </w:r>
    </w:p>
    <w:p w14:paraId="7A5A93C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не знаю. особо не задумывался на счет этого , то есть то, что я делаю, меня устраивает. устраивает кого-то еще - хорошо, не устраивает...ну ...в конечном итоге мне нравится этим заниматься, поэтому я занимаюсь. если бы я мог этим не заниматься , я бы не занимался. </w:t>
      </w:r>
    </w:p>
    <w:p w14:paraId="7FE4290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вы следите за новостями политическими и вообще вникаете в тему политики?</w:t>
      </w:r>
    </w:p>
    <w:p w14:paraId="6F062B55"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прямо в последнее время ни на сколько. я отписался от всех политических пабликов, новостных. на самом деле, ничего не меняется. в плане что...если почитать классику годов 800-900, всегда была коррупция, унижение не таких как все, я не знаю почему, но ничего не меняется с тех пор </w:t>
      </w:r>
    </w:p>
    <w:p w14:paraId="5AB95496"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и вы в какой-то момент решили просто полностью перестать следить за этим?</w:t>
      </w:r>
    </w:p>
    <w:p w14:paraId="12EEF050"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да, был у меня такой момент. меня просто заебал такой негатив, все эти либеральные СМИ, они как правило выставляют тоже под своей проекцией новости и я такой все, не хочу и отписался от всего, но тем не менее , я все равно все это вижу как это происходит, то ли друзья Вк, толи</w:t>
      </w:r>
    </w:p>
    <w:p w14:paraId="7385DD2A"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политика она везде в итоге</w:t>
      </w:r>
    </w:p>
    <w:p w14:paraId="7182859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да, даже если огородиться от этого мира.  это к вопросу о том, что, ну есть такие товарищи, я вне политики, я очень аполитичный. ты можешь быть на все 100 процентов аполитичным, но политика тебя будет иметь во все щели все равно ,  в конечном итоге она до тебя доберется</w:t>
      </w:r>
    </w:p>
    <w:p w14:paraId="374D1E39"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интересно, что у вас последняя, например, работа, они все равно умещаются в политическую плоскость. если вспоминать Три билборда </w:t>
      </w:r>
    </w:p>
    <w:p w14:paraId="248D351E"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ну да. ну просто меня это трогает</w:t>
      </w:r>
    </w:p>
    <w:p w14:paraId="583B9384"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вы говорите, что вы аполитичны, а художественные действия реализуете на политическую тему </w:t>
      </w:r>
    </w:p>
    <w:p w14:paraId="0097241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в том то и дело, я не аполитичный, ни в  коем случае не аполитичный , просто  я ж говорю, я в последнее время устал от этого всего, поэтому отписался от всего этого, от новостей, но тем не менее, я понимаю, что новости из вк например, тебя это будет трогать по жизни, невозможно быть на 100 процентов аполитичным, ты выходишь на улицу и тебя трогает эта политика</w:t>
      </w:r>
    </w:p>
    <w:p w14:paraId="414F765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есть какие-то политические партии, инициативы, движения , отдельные политические деятели, которым вы симпатизируете или симпатизировали в какое-то время ?</w:t>
      </w:r>
    </w:p>
    <w:p w14:paraId="207BE37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нет, никогда такого не было</w:t>
      </w:r>
    </w:p>
    <w:p w14:paraId="4BD214D6"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-хорошо, а как относитесь к президенту?</w:t>
      </w:r>
    </w:p>
    <w:p w14:paraId="55762FF4"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со всей любовь. об этом будет моя следующая работа, делаете выводы сами. </w:t>
      </w:r>
    </w:p>
    <w:p w14:paraId="321A982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работы можно по-разному интерпретировать</w:t>
      </w:r>
    </w:p>
    <w:p w14:paraId="414BFB5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в том то и дело, что до каждого человека не достучаться, он будет  в зависимости от своего культурного багажа </w:t>
      </w:r>
      <w:r w:rsidRPr="001C516F">
        <w:rPr>
          <w:rFonts w:ascii="Times New Roman" w:eastAsia="Times New Roman" w:hAnsi="Times New Roman" w:cs="Times New Roman"/>
          <w:color w:val="262626"/>
          <w:sz w:val="28"/>
          <w:szCs w:val="28"/>
          <w:bdr w:val="none" w:sz="0" w:space="0" w:color="auto" w:frame="1"/>
          <w:lang w:eastAsia="ru-RU"/>
        </w:rPr>
        <w:t>интерпретировать, либо это клатч, либо это 17 чемоданов, я ж не могу до каждого достучаться. ну то есть, вот он увидел , в зависимости от своего мнения интерпретировал, ну окей.</w:t>
      </w:r>
    </w:p>
    <w:p w14:paraId="1AF5228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вы не даете, наск. я понимаю, чётких коннотаций своим работам? просто вывешиваете и все</w:t>
      </w:r>
    </w:p>
    <w:p w14:paraId="493A4F30"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у меня был такой период, я думал о том, чтобы четко свою позицию высказывать, по поводу своих картинок, но это все очень грустно на самом деле. то есть как бы у меня есть художественные средства самовыражения, но все остальные...разъяснять смыслы своих картинок? причем они очень простые , но смысла я не вижу. и те же интерпретации, я вроде не закладывал смысл, но люди увидели по своему это все интересно</w:t>
      </w:r>
    </w:p>
    <w:p w14:paraId="5CFCBC7A"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а можете описать свои политические взгляд? уместить на спектре от лева до права, либералы консерваторы</w:t>
      </w:r>
    </w:p>
    <w:p w14:paraId="66D77E9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lastRenderedPageBreak/>
        <w:t>- мне в принципе вся политика для меня выглядит как товарищи их песочницы очень маленькие, играются и кто-то кого то обидел. </w:t>
      </w:r>
    </w:p>
    <w:p w14:paraId="741F703E"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то есть как-то невозможно описать взгляды или как?</w:t>
      </w:r>
    </w:p>
    <w:p w14:paraId="7521E61E"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мне не очень близки...я просто за то, чтобы каждый выслушивал мнение другого и в этом, наверное, рождалась какая-то истина. наверное, я таких политических взглядов придерживаюсь, если есть такие то</w:t>
      </w:r>
    </w:p>
    <w:p w14:paraId="308606C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мнение другого в плане прав человека? то есть важна эта идея?</w:t>
      </w:r>
    </w:p>
    <w:p w14:paraId="20BFFB0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взять того же навального, есть какие-то очень жесткие темы, которые он либо так, либо никак, так нельзя, мне кажется, нельзя прям судить какими-то категориями, нельзя либо так, либо никак , тот же путин, не знаю действует либо так либо никак</w:t>
      </w:r>
    </w:p>
    <w:p w14:paraId="000F2959"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а насколько для важно стабильное развитие государства, экономический рост, отсутствие войн?</w:t>
      </w:r>
    </w:p>
    <w:p w14:paraId="60B1E5F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у меня очень много антивоенных работ, я не очень понимаю откуда это все берется и , ну то есть, как это вообще все работает ,ну то есть приходит человек , говорит тебе отбери у этого человека территорию и там свобода, и он такой " ну окей" и я пойду воевать за это , что это вообще?</w:t>
      </w:r>
    </w:p>
    <w:p w14:paraId="23D01C2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может невозможность договориться? отстаиваение своих интересов</w:t>
      </w:r>
    </w:p>
    <w:p w14:paraId="01D41EF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bdr w:val="none" w:sz="0" w:space="0" w:color="auto" w:frame="1"/>
          <w:lang w:eastAsia="ru-RU"/>
        </w:rPr>
        <w:t xml:space="preserve">- так в том то и дело, что договариваются по сути лидеры двух государств, если возьмем войну между 2 гос-ми, значит эти два товарища не смогли договориться. ТО есть насколько нужно быть уебком, чтобы сказать, что " ну тогда мы убьем 100 млн. твоих людей". то есть, война по сути, в принципе, если докапываться до сути, война -это убийство. убийство, в принципе, если моральные рассматривать критерии, убийство  - это очень плохо , но почему-то с масштабах государства это работает, вот идите убейте 100 млн - хорошо , идем и такие все здраво побежали убивать людей. я не знаю как это работает и почему это работает. то есть окей, хорошо, какой-то лидер государства объявил войну другому государству и все побежали , а если бы никто не побежал, то и не было бы войны, чувак что ты травишь, мы не пойдём. То есть непонятно как это работает, есть какой-то определенный процент людей, </w:t>
      </w:r>
      <w:r w:rsidRPr="001C516F">
        <w:rPr>
          <w:rFonts w:ascii="Times New Roman" w:eastAsia="Times New Roman" w:hAnsi="Times New Roman" w:cs="Times New Roman"/>
          <w:color w:val="262626"/>
          <w:sz w:val="28"/>
          <w:szCs w:val="28"/>
          <w:bdr w:val="none" w:sz="0" w:space="0" w:color="auto" w:frame="1"/>
          <w:lang w:eastAsia="ru-RU"/>
        </w:rPr>
        <w:lastRenderedPageBreak/>
        <w:t>которые действительно настроены, процент людей, ну снимите какое-то поле и поиграйте </w:t>
      </w:r>
    </w:p>
    <w:p w14:paraId="41B3CE2E"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-как вы считаете , есть ли для России угрозы на данный момент внешнеполитические?</w:t>
      </w:r>
    </w:p>
    <w:p w14:paraId="29F9914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(пауза) ну опять же, я не знаю, я в принципе космополит, мне не очень близки границы и рамки и прочее, прочее. Ну то есть как бы типа существует какая-то вторая холодная война, но я не знаю, встреться с каким-нибудь ученым в Америке и он сюда приедет , ты можешь в любом случае поговорить с ним за жизнь, у него будут такие же ценности как у тебя, то есть все это происходит на уровне опять же пропаганды и политики </w:t>
      </w:r>
    </w:p>
    <w:p w14:paraId="66465396"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все искусственное, вы хотите сказать?</w:t>
      </w:r>
    </w:p>
    <w:p w14:paraId="33018DB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да, мне кажется -  да </w:t>
      </w:r>
    </w:p>
    <w:p w14:paraId="5DA57DDD"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в это связи насколько важна идея толерантности?</w:t>
      </w:r>
    </w:p>
    <w:p w14:paraId="30DA7AD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очень. для меня - очень. на 10 баллов. да господи исусе, все ж люди как люди, говорят на разных языках и ладно, но в принципе, им то очень много не надо. </w:t>
      </w:r>
    </w:p>
    <w:p w14:paraId="48A6CDF0"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как вы относитесь к легализации однополых браков, к проституции , наркотиков?</w:t>
      </w:r>
    </w:p>
    <w:p w14:paraId="42374F7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однополых браков -  господи, кого это вообще трогает, ну естественно , да, если два любящих человека что-то решили создать , окей, они меня  не трогают , я их не трогаю, все хорошо. Проституция, ну на самом деле - это сейчас теневой конечно бизнес, есть же примеры, когда это легализовано и это нормально работает. А на счет наркотиков, не знаю, я не любитель наркотиков, марихуаны -  возможно, мне люди говорят, что она работает хорошо, от нее ничего не плохого не получается, типа от алкоголя больше проблем, ну, хорошо, не знаю, пусть будет</w:t>
      </w:r>
    </w:p>
    <w:p w14:paraId="5EF196C6"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как вы считаете, важно бороться за чистую экологию? как относитесь к раздельному сбору мусора?</w:t>
      </w:r>
    </w:p>
    <w:p w14:paraId="7532096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-ой, я не знаю, мне кажется природа все переживет. я не считаю, что мы очень жестко на нее влияем, она всех нас еще сожрет. у нее сил и ресурсов больше, чем у нас.</w:t>
      </w:r>
    </w:p>
    <w:p w14:paraId="1B9F048B"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а что вы думаете вообще про ситуацию в стране вообще на данный момент? политическую , эконом. , социальную?</w:t>
      </w:r>
    </w:p>
    <w:p w14:paraId="3E7DF96D"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хуево очень все, в том плане, что кто бы мне что там не доказывал, вот путин такой хороший , молодец, просто можно сопоставить его обещания в плане доказательности , можно взять предвыборные обещания и сопоставить с тем, что сейчас есть - это раз. и второе - вы можете мне сейчас назвать какие-то достижения научные , культурные, какие-то просто достижения России? Я вот просто не могу, Олимпиады может , но в принципе, есть два таких пункта- обещание тогда, реализация сейчас - нету , достижения какие-то можешь вспомнить? -нету, вот и все. я просто беру по фактам, это не какие-то суждения типа о как все плохо, это факты</w:t>
      </w:r>
    </w:p>
    <w:p w14:paraId="01D6958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если постараться еще какие-то проблемы описать, кроме невыполнения обещаний, еще есть какие-то проблемы, на ваш взгляд?</w:t>
      </w:r>
    </w:p>
    <w:p w14:paraId="20332819"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любовь. люди не любят людей. возможно это тоже политическая пропаганда, но мне кажется повышается градус ненависти в обществе. ну то есть зайти на какую-нибудь выставку и облить фотографии мочой, это считается в порядке вещей и ничего тебе за это не будет</w:t>
      </w:r>
    </w:p>
    <w:p w14:paraId="6596089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это случай был?</w:t>
      </w:r>
    </w:p>
    <w:p w14:paraId="47D3B07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был да, какой-то. по-моему, в прошлом году, была выставка фотохудожника,...и короче просто приходили люди, которые обливали эту выставку мочой, а были люди, которые просто выстроились в ряд и не пускали никого на эту выставку, то есть не помню как эта организация называется, просто они выставились в ряд и никого не пускали...ну то есть мы ж должны вроде развиваться, идти куда-то выше, а мне кажется мы сейчас деградируем, в плане законы вот эти по поводу того, что оскорбление чувств верующих, мы куда-то скатываемся </w:t>
      </w:r>
    </w:p>
    <w:p w14:paraId="1F24AC0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вы верующий?</w:t>
      </w:r>
    </w:p>
    <w:p w14:paraId="5CE76ABE"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нет</w:t>
      </w:r>
    </w:p>
    <w:p w14:paraId="34F6E6B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считаете ли вы возможным что-то изменить в стране?</w:t>
      </w:r>
    </w:p>
    <w:p w14:paraId="7EFD152D"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границы надо снимать .мне кажется, единственный вариант развития -  закрыться от всех границ, не в плане закрыть выезд и въезд, а просто в принципе не обращать внимание на внешнюю политику и сосредоточиться наконец то на внутренней. меня забавляют эти рассуждения типа хватит раскачивать лодку, господи, ты уже 20 лет у власти, может быть пора поставить теплоход? который не надо будет раскачивать, который будет просто плыть и поражать свои великолепием, то есть вы ведётесь на какие-то провокации, вы 5 колонна, ну просто если человек будет выходить  из дома  и видеть что жизнь прекрасна, ну как бы , он просто будет смеяться в лицо этой оппозиции, которая что то сочиняет. То есть любая оппозиция , она имеет под собой какие-то реальные основания, как она этим пользуется -  уже второй вопрос, ну пора же уже что-то сделать, я не знаю.  я ни раз слышал мнение, что Владимир вырыл империю, но такое ощущение, что член маленький у человека , что он как-то пытается свои амбиции свои</w:t>
      </w:r>
    </w:p>
    <w:p w14:paraId="4E22495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сублимация</w:t>
      </w:r>
    </w:p>
    <w:p w14:paraId="14659C4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да, ну просто зачем, сосредоточься ты на внутренней херне , просто я не знаю, сейчас какой бизнес не организуй, малый бизнес у нас же подыхает просто, его не было , а он еще при этом подыхает, это же грустно, то есть зачем ты там пытаешься кому-то что-то доказать? и я вначале мне он нравился, но сейчас просто на прямой линии его спрашиваю, он говорит "ну да, но вы посмотрите как это все делается в других странах", то есть что это за снимание ответственности? ну то есть...меня вообще не ебет как делается в других странах, я живу в России, сделай , пожалуйста, хорошо здесь . с другой стороны, именно при нем и именно он выстроил вертикаль власти , когда не выбирается губернаторы, многие говорят, что типа что вы с него спрашиваете, он же обычный человек как и мы все, то есть он же затеял всю эту херню с вертикалью, спрашивать нужно с него.</w:t>
      </w:r>
    </w:p>
    <w:p w14:paraId="19281BD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насколько Россия демократичная страна?</w:t>
      </w:r>
    </w:p>
    <w:p w14:paraId="32BFEF3A"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xml:space="preserve">- не знаю, ну в принципе, Россия же прекрасна тем, что она выпускает законы, которые можно не исполнять, которые можно не исполнять. в этом она, </w:t>
      </w:r>
      <w:r w:rsidRPr="001C516F">
        <w:rPr>
          <w:rFonts w:ascii="Times New Roman" w:eastAsia="Times New Roman" w:hAnsi="Times New Roman" w:cs="Times New Roman"/>
          <w:color w:val="262626"/>
          <w:sz w:val="28"/>
          <w:szCs w:val="28"/>
          <w:lang w:eastAsia="ru-RU"/>
        </w:rPr>
        <w:lastRenderedPageBreak/>
        <w:t>наверное, демократичная . ну то есть в том плане, что, это...ну вот я сейчас живу в Питере без регистрации и как бы, то есть, меня никто не трогает, ничто не трогает и не задают никаких , ну и законы прекрасны тем, что  их можно не исполнять, наверное, в этом есть демократия. то есть в принципе , людям  всем все равно </w:t>
      </w:r>
    </w:p>
    <w:p w14:paraId="084956CB"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это демократия или равнодушие и беззаконие просто? это разные немного вещи</w:t>
      </w:r>
    </w:p>
    <w:p w14:paraId="0093719B"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демократия - это чистые выборы...</w:t>
      </w:r>
    </w:p>
    <w:p w14:paraId="337A0234"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ой, да конечно этого нет, покажите мне этого человека, я его  обниму и скажу, что спасибо друг, ты уникален, гордись этим и будь счастлив. </w:t>
      </w:r>
    </w:p>
    <w:p w14:paraId="6AB355E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мне кажется, что это не такая уж и редкость, это усредненный россиянин, который работает на работе 5 на 2, получает свою зарплату 25 тысяч рублей и смотрит телевизор </w:t>
      </w:r>
    </w:p>
    <w:p w14:paraId="7CF2D85D"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возможно я его своими картинками пытаюсь расширить, он конечно грустный, но тем не менее он же что-то делает, ради чего живет, то есть я не отношусь в этом плане к нему с такой высоты, типа ..</w:t>
      </w:r>
    </w:p>
    <w:p w14:paraId="0B6369B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нет , не в плане с высоты, а с исследовательской тз я выделяю эту группу людей, она есть</w:t>
      </w:r>
    </w:p>
    <w:p w14:paraId="7FDB43C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есть , да, и с этим ничего не поделаешь. просто почитайте классику, ничего не меняется. я в принципе не особо понимаю для чего я это делаю , то есть, хотелось бы быть частью, нив  коем случае основной силой, а просто частью. сейчас очень много информации доступно в интернете, надеюсь люди что-то изучают , хотелось быть частью той силы, которая в конечном итоге может повляить на умы людей. то есть он посмотрел на фильм Навального, сделал какие-то выводы, посмотрел какую-то картинку , посмотрел новости в интернете, абстрагировался от телевизора , то есть относился в принципе критически к любой информации, которая поступает. то есть не из одного источника, а то есть люди исследователи , вот было бы неплохо </w:t>
      </w:r>
    </w:p>
    <w:p w14:paraId="19C33EB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насколько искусство и ваша художественная деятельность эффективна в плане воздействия  на человека, на ваш взгляд?</w:t>
      </w:r>
    </w:p>
    <w:p w14:paraId="724AF42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я не знаю. люди. которые итак согласны, скорее всего, те картинки, которые я делаю, они для тех людей, которые просто забегались. в плане работа -дом-работа-дом и постепенно снижается уровень восприятия </w:t>
      </w:r>
    </w:p>
    <w:p w14:paraId="4084B8E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рефлексии может быть социальной?</w:t>
      </w:r>
    </w:p>
    <w:p w14:paraId="3EB58BB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xml:space="preserve">- да,да,да, они уже не думают ни о чем,  а так, хоп и пробежали мимо , увидели картинку на улице и господи, это ж действительно так, да еб твою мать , что я творю, возможно это так, мне бы хотелось верить. работает ли это так. Я не провожу опросы. картинки для людей и про людей, я вешаю их на улицы, а если дальше что-то происходит- хорошо, если ничего не происходит, в принципе, вот это суждение категориями меня очень раздражает, ну то есть менты пидорасы , чиновники - гниды и проч. есть , в первую очередь человек  мент может быть человеком и чиновник. возможно создаются условия нехорошие для их деятельности. </w:t>
      </w:r>
      <w:r w:rsidRPr="001C516F">
        <w:rPr>
          <w:rFonts w:ascii="Times New Roman" w:eastAsia="Times New Roman" w:hAnsi="Times New Roman" w:cs="Times New Roman"/>
          <w:color w:val="3482B1"/>
          <w:sz w:val="28"/>
          <w:szCs w:val="28"/>
          <w:bdr w:val="none" w:sz="0" w:space="0" w:color="auto" w:frame="1"/>
          <w:lang w:eastAsia="ru-RU"/>
        </w:rPr>
        <w:t>44:21</w:t>
      </w:r>
      <w:r w:rsidRPr="001C516F">
        <w:rPr>
          <w:rFonts w:ascii="Times New Roman" w:eastAsia="Times New Roman" w:hAnsi="Times New Roman" w:cs="Times New Roman"/>
          <w:color w:val="262626"/>
          <w:sz w:val="28"/>
          <w:szCs w:val="28"/>
          <w:lang w:eastAsia="ru-RU"/>
        </w:rPr>
        <w:t> и это есть просто в  человеке, неважно какое гос-во. но должна присутствовать какая-то доля ответственности</w:t>
      </w:r>
    </w:p>
    <w:p w14:paraId="55BEE97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ваши акции можно  назвать протестом? </w:t>
      </w:r>
    </w:p>
    <w:p w14:paraId="180F5439"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называйте как хотите. мне кажется, что любое искусство , танцы или кино, просто отражение того, что происходит вокруг. естественно есть моменты, которые переворачивают восприятие, черный квадрат и до сих пор все о нем говорят и будут говорить. с другой стороны, это тоже отражение, просто человек заебался и пришел к этому . в принципе, все искусство - это просто отражение действительности. протест, ни протест , если какие-то мои картинки воспринимаются провокационно , то это не моя проблема, а проблема общества, оно несколько, ну я например замечаю, что общество деградирует, если брать срез интернетовский , то есть в принципе я хожу по улицам, что то замечаю, хотя с другой стороны, ну вот взять того же панка, он идет с ирокезом , да какой город ни возьми, до него дое***ся , ну то есть какая тебе разница, человек тебя не трогает, зачем ты его трогаешь, почему это на тебя влияет. Питер не тот город, с которого нужно делать срез общества и Москва не тот город , на периферии все жестко </w:t>
      </w:r>
    </w:p>
    <w:p w14:paraId="1F1EC7F4"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то есть ваши акции - это все равно лежит где-то в художественной области, нежели в протестной?</w:t>
      </w:r>
    </w:p>
    <w:p w14:paraId="7AE9ACC9"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мне кажется - это просто точка зрения. ну протест, а против чего я протестую, против войны? любой здравый человек будет протестовать против войны. я не могу назвать это протестом , в том плане, что я выступаю против чего-то , ну все ж против взяток -все. все понимают , что война  - это плохо, все понимают, что ...ну то есть </w:t>
      </w:r>
    </w:p>
    <w:p w14:paraId="7196905B"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взять, например, вашу акцию  "нам билбордов не хватит спрашивать" - это в какой-то степени можно назвать протестов? или это все моя интерпретация..</w:t>
      </w:r>
    </w:p>
    <w:p w14:paraId="382CDE4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вот именно что. все интерпретация, ну под таким углом - хорошо, ладно, пусть это будет протест, я не закладываю какие-то ..ну если проанализировать все мои картинки, там нет провокации, там нет чего-то жесткого </w:t>
      </w:r>
    </w:p>
    <w:p w14:paraId="2C58474D"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ну провокация, мне кажется, все таки есть</w:t>
      </w:r>
    </w:p>
    <w:p w14:paraId="51B411F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они просто за здравый смысл, как мне кажется , любое искусство, если в принципе любое искусство , это ты берешь какой то сгусток, какую то мысль и доводишь ее до ...ну какого-то предела, чтобы она яснее доносилась. ну если брать проблему коррупции, то все пидоры и тогда мы можешь донести эту проблему до людей , они задумаются, я доношу сгусток какой-то мысли, концентрацию, на людей это может повлиять, они сделают свои выводы, может быть кто-то не согласится, возможно кто-то захочет что-то изменить, это уже хорошо. с другой стороны, если брать всю эту систему,  после каждого вывешивания созваниваюсь со своей мамой и она мне просит разъяснить , если она не поняла, и я с ней делюсь своими мыслями . и вот уже один человек, с которым мы взаимодействуем, друг на друга влияем, почему нет. а она самый обычный человек, никаких мнений, политических взглядов не придерживается, почему нет</w:t>
      </w:r>
    </w:p>
    <w:p w14:paraId="0422050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она вас поддерживает?</w:t>
      </w:r>
    </w:p>
    <w:p w14:paraId="28279E4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безусловно. на все 100. </w:t>
      </w:r>
    </w:p>
    <w:p w14:paraId="12F0079A"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если вообще говорить о ближайшем окружении?  оно как реагирует?</w:t>
      </w:r>
    </w:p>
    <w:p w14:paraId="1D60517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да я думаю положительно. Мне в принципе и ...даже если брать интернет сообщества, я уже и не обращаю внимание, но лично мне ничего не прилетало, в плане что...а, недавно один товарищ спросил " а слабо сделать что то не про Россию, а про Америку?", я прочитал это и подумал "что ты спросил сейчас?". я живу в России, меня трогают проблемы России, это вообще очень грустная позиция -  тебе не нравится  -  вали. то есть подожди, я хочу что-то изменить . я просто совершенно случайно наткнулся на еще какие-то стрит-арт работы и он там оставляет комментарии, я такой, господи, знакомый человек, как это весело. интересно что у этих людях в головах.  а с другой стороны, может быть он хирург, может он делает реальные дела, спасает жизни . скорее всего это конечно не так, но я хочу верить в лучшее, любить людей </w:t>
      </w:r>
    </w:p>
    <w:p w14:paraId="13216C97"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как вы понимаете , что появляется необходимость вывесить картинку на улице? Появляется какой-то инфоповод?</w:t>
      </w:r>
    </w:p>
    <w:p w14:paraId="044F9F19"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по каким то инфоповодам у меня редко появляются картинки. я ж говорю, ничего не меняется , то есть , инфоповоды вечные -  война, коррупция , говн***ость, пида***тия, типа все люди говно, эти темы вечные и я не знаю что-то как-то ориентировать. ну вот появился фильм -  три билборда, на основе его сделал . у меня нет такого, что вышла новость и давай скорее клепать по этому поводу картинку. </w:t>
      </w:r>
    </w:p>
    <w:p w14:paraId="7D972512"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-то есть это скорее не ифоповоды, а у вас скорее появляется какая-то идея художественная </w:t>
      </w:r>
    </w:p>
    <w:p w14:paraId="2A761D1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да, какая-то мысль, иногда она появляется прям...я за 5 минут в голове вижу картинку , все, мне осталось только отрисовать. иногда я сижу по 2 суток надо бумагой, карандашом, что то делаю.. когда по вдохновению  - это редко. ты просто берешь бумагу, карандаш и рисуешь, тогда появляется мысль , ты ее называешь , подтягиваешь. у некоторых моих работ уличных есть названия , они прям очень важны.</w:t>
      </w:r>
    </w:p>
    <w:p w14:paraId="10462D5C"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а можете самые удачные картинки назвать на ваш взгляд?</w:t>
      </w:r>
    </w:p>
    <w:p w14:paraId="6F46D286"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xml:space="preserve">- не могу, они все охуенные. антивоенные мне все нравятся, потому что они все меня трогают. родина мать есть, победа, есть еще без названия -  твой папа </w:t>
      </w:r>
      <w:r w:rsidRPr="001C516F">
        <w:rPr>
          <w:rFonts w:ascii="Times New Roman" w:eastAsia="Times New Roman" w:hAnsi="Times New Roman" w:cs="Times New Roman"/>
          <w:color w:val="262626"/>
          <w:sz w:val="28"/>
          <w:szCs w:val="28"/>
          <w:lang w:eastAsia="ru-RU"/>
        </w:rPr>
        <w:lastRenderedPageBreak/>
        <w:t>убивает твоих ровесников , вот, что то такое, запрещай и властвуй тоже нравится. если ты их в принципе уже сделал и повесил на улице, то меня все устраивает . вот мне нравится карусель, например, мне очень нравится. в том плане, что ...вы тоже обо мне узнали после трех билбордов?</w:t>
      </w:r>
    </w:p>
    <w:p w14:paraId="0B07500D"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да, мне кажется это была такая резонансная акция </w:t>
      </w:r>
    </w:p>
    <w:p w14:paraId="3296AF75"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мне просто интересно, что ты рисуешь многокомпонентные композиции , раскидываешь по цветам , что то как то  и это всем похуй. а нарисовал на красном фоне черными буквами надпись -  всем зашло</w:t>
      </w:r>
    </w:p>
    <w:p w14:paraId="59D5DFD6"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может слилось с повесткой</w:t>
      </w:r>
    </w:p>
    <w:p w14:paraId="7CF907C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может быть. я просто не особо на что то ориентируюсь в плане инфоповод или еще что-то, если появляется какая-то мысль,  я ее реализую графически, если не появлется, то и бог с ней , погони нет</w:t>
      </w:r>
    </w:p>
    <w:p w14:paraId="78AB705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Парфенов</w:t>
      </w:r>
      <w:r w:rsidRPr="001C516F">
        <w:rPr>
          <w:rFonts w:ascii="Times New Roman" w:eastAsia="Times New Roman" w:hAnsi="Times New Roman" w:cs="Times New Roman"/>
          <w:color w:val="3482B1"/>
          <w:sz w:val="28"/>
          <w:szCs w:val="28"/>
          <w:bdr w:val="none" w:sz="0" w:space="0" w:color="auto" w:frame="1"/>
          <w:lang w:eastAsia="ru-RU"/>
        </w:rPr>
        <w:t>1:00:16</w:t>
      </w:r>
      <w:r w:rsidRPr="001C516F">
        <w:rPr>
          <w:rFonts w:ascii="Times New Roman" w:eastAsia="Times New Roman" w:hAnsi="Times New Roman" w:cs="Times New Roman"/>
          <w:color w:val="262626"/>
          <w:sz w:val="28"/>
          <w:szCs w:val="28"/>
          <w:lang w:eastAsia="ru-RU"/>
        </w:rPr>
        <w:t> </w:t>
      </w:r>
    </w:p>
    <w:p w14:paraId="6401DC46"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b/>
          <w:bCs/>
          <w:color w:val="262626"/>
          <w:sz w:val="28"/>
          <w:szCs w:val="28"/>
          <w:bdr w:val="none" w:sz="0" w:space="0" w:color="auto" w:frame="1"/>
          <w:lang w:eastAsia="ru-RU"/>
        </w:rPr>
        <w:t xml:space="preserve">- </w:t>
      </w:r>
      <w:r w:rsidRPr="001C516F">
        <w:rPr>
          <w:rFonts w:ascii="Times New Roman" w:eastAsia="Times New Roman" w:hAnsi="Times New Roman" w:cs="Times New Roman"/>
          <w:bCs/>
          <w:color w:val="262626"/>
          <w:sz w:val="28"/>
          <w:szCs w:val="28"/>
          <w:bdr w:val="none" w:sz="0" w:space="0" w:color="auto" w:frame="1"/>
          <w:lang w:eastAsia="ru-RU"/>
        </w:rPr>
        <w:t>примеры успешных акций </w:t>
      </w:r>
    </w:p>
    <w:p w14:paraId="366C5075"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хиоши, поджигание дверей Павленским, паша 183</w:t>
      </w:r>
    </w:p>
    <w:p w14:paraId="745768F9"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я не считаю, что нужно оголяться, нужно художественно выражаться, выражаться графически</w:t>
      </w:r>
      <w:r w:rsidRPr="001C516F">
        <w:rPr>
          <w:rFonts w:ascii="Times New Roman" w:eastAsia="Times New Roman" w:hAnsi="Times New Roman" w:cs="Times New Roman"/>
          <w:color w:val="3482B1"/>
          <w:sz w:val="28"/>
          <w:szCs w:val="28"/>
          <w:bdr w:val="none" w:sz="0" w:space="0" w:color="auto" w:frame="1"/>
          <w:lang w:eastAsia="ru-RU"/>
        </w:rPr>
        <w:t>1:06:40</w:t>
      </w:r>
      <w:r w:rsidRPr="001C516F">
        <w:rPr>
          <w:rFonts w:ascii="Times New Roman" w:eastAsia="Times New Roman" w:hAnsi="Times New Roman" w:cs="Times New Roman"/>
          <w:color w:val="262626"/>
          <w:sz w:val="28"/>
          <w:szCs w:val="28"/>
          <w:lang w:eastAsia="ru-RU"/>
        </w:rPr>
        <w:t> либо понятно выражайся, либо не выражайся. зачем графическую картинку дополнять текстом, это твой язык, ты выбрал себе такой язык, или не выражайся яснее, выражайся загадочнее, просто зачем вот это полотно текста, я не очень понимаю , честно. </w:t>
      </w:r>
    </w:p>
    <w:p w14:paraId="58631BCE"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для вас важно чтобы сми подхватывало ваши акции?</w:t>
      </w:r>
    </w:p>
    <w:p w14:paraId="6D2E97B5"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если это общественная-  да, важно. мне важно, я опять же. Что то нарисовал, окей. мне важна реакция. мне важно, чтобы как можно больше людей об этом узнало и  возможно на кого то повлиять. возможно . у меня было просто такое зеркало с черной рамкой, называлось "все успел", комментарии я читал под этой работой, а что вы так относитесь к смерти, все естественно и как бы...ну , я не знаю. кто то позвонил после этого родителям и сказал...возможно это был 1 человек , окей, ну почему нет, я добился чего хотел.</w:t>
      </w:r>
    </w:p>
    <w:p w14:paraId="2F7EEDD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lastRenderedPageBreak/>
        <w:t>- в этом плане можно считать может быть даже основной целью вот этот медиаэффект , когда с помощью худ. средств акции становятся популярными, сми их подхватывают, птмчт они интересные </w:t>
      </w:r>
    </w:p>
    <w:p w14:paraId="3377514F"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нет, это не основная цель. если подхватывают - хорошо, если нет, то мне все равно. в тот момент, когда я придумываю эти картинки, мне важно то состояние, когда я внутренне себе улыбаюсь , в тот момент, когда я их повесил, мне важно то состояние , когда я их повесил и мне хорошо, что там происходит дальше уже от меня не зависит. крыса не зашла , но мне она нравится. нет никакой шумихи, ну окей</w:t>
      </w:r>
    </w:p>
    <w:p w14:paraId="03771560"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когда вы продумываете идею для акции, вы не ориентируетесь на сми?</w:t>
      </w:r>
    </w:p>
    <w:p w14:paraId="0A7BB6E8"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есть такое, что я после того, как сделал картинку, я долго ее отправляю в СМИ, что то публиковали, что то нет. Последнюю вообще никому не отправлял, не хочу напрашиваться. иногда сами СМИ спрашивают. то , что касается общественного, естественно я хочу донести до большего количества людей. сейчас настал период, что те люди, которые в этом заинтересованы </w:t>
      </w:r>
    </w:p>
    <w:p w14:paraId="47248A25"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сотрудничество </w:t>
      </w:r>
    </w:p>
    <w:p w14:paraId="5FD47931"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мне проще создавать самому . именно поэтому я бросил музыку, не нравится ориентироваться на кого-то, хочется ориентироваться на себя </w:t>
      </w:r>
    </w:p>
    <w:p w14:paraId="753A3F23" w14:textId="77777777" w:rsidR="00F402C5"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есть ли будущее у социального искусства?</w:t>
      </w:r>
    </w:p>
    <w:p w14:paraId="569528F6" w14:textId="77777777" w:rsidR="004E0B72" w:rsidRPr="001C516F" w:rsidRDefault="00F402C5" w:rsidP="001C516F">
      <w:pPr>
        <w:spacing w:after="0" w:line="360" w:lineRule="auto"/>
        <w:jc w:val="both"/>
        <w:textAlignment w:val="baseline"/>
        <w:rPr>
          <w:rFonts w:ascii="Times New Roman" w:eastAsia="Times New Roman" w:hAnsi="Times New Roman" w:cs="Times New Roman"/>
          <w:color w:val="262626"/>
          <w:sz w:val="28"/>
          <w:szCs w:val="28"/>
          <w:lang w:eastAsia="ru-RU"/>
        </w:rPr>
      </w:pPr>
      <w:r w:rsidRPr="001C516F">
        <w:rPr>
          <w:rFonts w:ascii="Times New Roman" w:eastAsia="Times New Roman" w:hAnsi="Times New Roman" w:cs="Times New Roman"/>
          <w:color w:val="262626"/>
          <w:sz w:val="28"/>
          <w:szCs w:val="28"/>
          <w:lang w:eastAsia="ru-RU"/>
        </w:rPr>
        <w:t>- в Питере есть, много стен пустых и можно доказывать, что Питер  - это культурная столица </w:t>
      </w:r>
      <w:r w:rsidRPr="001C516F">
        <w:rPr>
          <w:rFonts w:ascii="Times New Roman" w:eastAsia="Times New Roman" w:hAnsi="Times New Roman" w:cs="Times New Roman"/>
          <w:color w:val="3482B1"/>
          <w:sz w:val="28"/>
          <w:szCs w:val="28"/>
          <w:bdr w:val="none" w:sz="0" w:space="0" w:color="auto" w:frame="1"/>
          <w:lang w:eastAsia="ru-RU"/>
        </w:rPr>
        <w:t>1:20:17</w:t>
      </w:r>
      <w:r w:rsidRPr="001C516F">
        <w:rPr>
          <w:rFonts w:ascii="Times New Roman" w:eastAsia="Times New Roman" w:hAnsi="Times New Roman" w:cs="Times New Roman"/>
          <w:color w:val="262626"/>
          <w:sz w:val="28"/>
          <w:szCs w:val="28"/>
          <w:lang w:eastAsia="ru-RU"/>
        </w:rPr>
        <w:t> . общество не готово к восприятию, но с другой стороны общество готово к тому, что ты ему подаешь , то есть если сделать что либо, некоторое время от э того плюются , а потом принимают за чистую монету , начинают делать селфи, выкладывать истории. мне кажется, пока человеку не подашь, он не поймет нужно ему это или нет </w:t>
      </w:r>
    </w:p>
    <w:p w14:paraId="335139F6" w14:textId="77777777" w:rsidR="004E0B72" w:rsidRPr="001C516F" w:rsidRDefault="004E0B72" w:rsidP="001C516F">
      <w:pPr>
        <w:spacing w:after="0" w:line="360" w:lineRule="auto"/>
        <w:rPr>
          <w:rFonts w:ascii="Times New Roman" w:hAnsi="Times New Roman" w:cs="Times New Roman"/>
          <w:b/>
          <w:sz w:val="28"/>
          <w:szCs w:val="28"/>
        </w:rPr>
      </w:pPr>
    </w:p>
    <w:p w14:paraId="4E296EFA" w14:textId="77777777" w:rsidR="008A4F94" w:rsidRPr="001C516F" w:rsidRDefault="00163CCF" w:rsidP="001C516F">
      <w:pPr>
        <w:spacing w:after="0" w:line="360" w:lineRule="auto"/>
        <w:rPr>
          <w:rFonts w:ascii="Times New Roman" w:hAnsi="Times New Roman" w:cs="Times New Roman"/>
          <w:b/>
          <w:sz w:val="28"/>
          <w:szCs w:val="28"/>
        </w:rPr>
      </w:pPr>
      <w:r w:rsidRPr="001C516F">
        <w:rPr>
          <w:rFonts w:ascii="Times New Roman" w:hAnsi="Times New Roman" w:cs="Times New Roman"/>
          <w:b/>
          <w:sz w:val="28"/>
          <w:szCs w:val="28"/>
        </w:rPr>
        <w:t>5</w:t>
      </w:r>
      <w:r w:rsidR="004E0B72" w:rsidRPr="001C516F">
        <w:rPr>
          <w:rFonts w:ascii="Times New Roman" w:hAnsi="Times New Roman" w:cs="Times New Roman"/>
          <w:b/>
          <w:sz w:val="28"/>
          <w:szCs w:val="28"/>
        </w:rPr>
        <w:t xml:space="preserve">. </w:t>
      </w:r>
      <w:r w:rsidR="008A4F94" w:rsidRPr="001C516F">
        <w:rPr>
          <w:rFonts w:ascii="Times New Roman" w:hAnsi="Times New Roman" w:cs="Times New Roman"/>
          <w:b/>
          <w:sz w:val="28"/>
          <w:szCs w:val="28"/>
        </w:rPr>
        <w:t>Табл.1 Регионы</w:t>
      </w:r>
    </w:p>
    <w:p w14:paraId="26935A24" w14:textId="77777777" w:rsidR="004E0B72" w:rsidRPr="001C516F" w:rsidRDefault="008A4F94" w:rsidP="001C516F">
      <w:pPr>
        <w:spacing w:after="0" w:line="360" w:lineRule="auto"/>
        <w:rPr>
          <w:rFonts w:ascii="Times New Roman" w:hAnsi="Times New Roman" w:cs="Times New Roman"/>
          <w:b/>
          <w:sz w:val="28"/>
          <w:szCs w:val="28"/>
        </w:rPr>
      </w:pPr>
      <w:r w:rsidRPr="001C516F">
        <w:rPr>
          <w:rFonts w:ascii="Times New Roman" w:hAnsi="Times New Roman" w:cs="Times New Roman"/>
          <w:noProof/>
          <w:sz w:val="28"/>
          <w:szCs w:val="28"/>
          <w:lang w:eastAsia="ru-RU"/>
        </w:rPr>
        <w:lastRenderedPageBreak/>
        <w:drawing>
          <wp:inline distT="0" distB="0" distL="0" distR="0" wp14:anchorId="055278D5" wp14:editId="47F22D91">
            <wp:extent cx="5991225" cy="33242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1C516F">
        <w:rPr>
          <w:rFonts w:ascii="Times New Roman" w:hAnsi="Times New Roman" w:cs="Times New Roman"/>
          <w:b/>
          <w:sz w:val="28"/>
          <w:szCs w:val="28"/>
        </w:rPr>
        <w:t xml:space="preserve"> 5. </w:t>
      </w:r>
      <w:r w:rsidR="004E0B72" w:rsidRPr="001C516F">
        <w:rPr>
          <w:rFonts w:ascii="Times New Roman" w:hAnsi="Times New Roman" w:cs="Times New Roman"/>
          <w:b/>
          <w:sz w:val="28"/>
          <w:szCs w:val="28"/>
        </w:rPr>
        <w:t>Табл.</w:t>
      </w:r>
      <w:r w:rsidRPr="001C516F">
        <w:rPr>
          <w:rFonts w:ascii="Times New Roman" w:hAnsi="Times New Roman" w:cs="Times New Roman"/>
          <w:b/>
          <w:sz w:val="28"/>
          <w:szCs w:val="28"/>
        </w:rPr>
        <w:t>2</w:t>
      </w:r>
      <w:r w:rsidR="004E0B72" w:rsidRPr="001C516F">
        <w:rPr>
          <w:rFonts w:ascii="Times New Roman" w:hAnsi="Times New Roman" w:cs="Times New Roman"/>
          <w:b/>
          <w:sz w:val="28"/>
          <w:szCs w:val="28"/>
        </w:rPr>
        <w:t xml:space="preserve"> Требования</w:t>
      </w:r>
    </w:p>
    <w:p w14:paraId="7DF5F170" w14:textId="77777777" w:rsidR="004E0B72" w:rsidRPr="001C516F" w:rsidRDefault="004E0B72" w:rsidP="001C516F">
      <w:pPr>
        <w:spacing w:after="0" w:line="360" w:lineRule="auto"/>
        <w:rPr>
          <w:rFonts w:ascii="Times New Roman" w:hAnsi="Times New Roman" w:cs="Times New Roman"/>
          <w:b/>
          <w:sz w:val="28"/>
          <w:szCs w:val="28"/>
        </w:rPr>
      </w:pPr>
    </w:p>
    <w:p w14:paraId="5F3C5823" w14:textId="77777777" w:rsidR="00D861D7" w:rsidRPr="001C516F" w:rsidRDefault="004E0B72" w:rsidP="001C516F">
      <w:pPr>
        <w:spacing w:after="0" w:line="360" w:lineRule="auto"/>
        <w:rPr>
          <w:rFonts w:ascii="Times New Roman" w:hAnsi="Times New Roman" w:cs="Times New Roman"/>
          <w:b/>
          <w:sz w:val="28"/>
          <w:szCs w:val="28"/>
        </w:rPr>
      </w:pPr>
      <w:r w:rsidRPr="001C516F">
        <w:rPr>
          <w:rFonts w:ascii="Times New Roman" w:hAnsi="Times New Roman" w:cs="Times New Roman"/>
          <w:noProof/>
          <w:sz w:val="28"/>
          <w:szCs w:val="28"/>
          <w:lang w:eastAsia="ru-RU"/>
        </w:rPr>
        <w:drawing>
          <wp:inline distT="0" distB="0" distL="0" distR="0" wp14:anchorId="30CAE843" wp14:editId="733D1FAA">
            <wp:extent cx="5562600" cy="34956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90E19B2" w14:textId="77777777" w:rsidR="004E0B72" w:rsidRPr="001C516F" w:rsidRDefault="00EC4FB9" w:rsidP="001C516F">
      <w:pPr>
        <w:pStyle w:val="a7"/>
        <w:numPr>
          <w:ilvl w:val="0"/>
          <w:numId w:val="1"/>
        </w:numPr>
        <w:spacing w:after="0" w:line="360" w:lineRule="auto"/>
        <w:contextualSpacing w:val="0"/>
        <w:rPr>
          <w:rFonts w:ascii="Times New Roman" w:hAnsi="Times New Roman" w:cs="Times New Roman"/>
          <w:b/>
          <w:sz w:val="28"/>
          <w:szCs w:val="28"/>
        </w:rPr>
      </w:pPr>
      <w:r w:rsidRPr="001C516F">
        <w:rPr>
          <w:rFonts w:ascii="Times New Roman" w:hAnsi="Times New Roman" w:cs="Times New Roman"/>
          <w:b/>
          <w:sz w:val="28"/>
          <w:szCs w:val="28"/>
        </w:rPr>
        <w:t>Табл.2</w:t>
      </w:r>
      <w:r w:rsidR="004E0B72" w:rsidRPr="001C516F">
        <w:rPr>
          <w:rFonts w:ascii="Times New Roman" w:hAnsi="Times New Roman" w:cs="Times New Roman"/>
          <w:b/>
          <w:sz w:val="28"/>
          <w:szCs w:val="28"/>
        </w:rPr>
        <w:t xml:space="preserve"> Организаторы</w:t>
      </w:r>
    </w:p>
    <w:p w14:paraId="1CFC997C" w14:textId="77777777" w:rsidR="004E0B72" w:rsidRPr="001C516F" w:rsidRDefault="00EC4FB9" w:rsidP="001C516F">
      <w:pPr>
        <w:spacing w:after="0" w:line="360" w:lineRule="auto"/>
        <w:rPr>
          <w:rFonts w:ascii="Times New Roman" w:hAnsi="Times New Roman" w:cs="Times New Roman"/>
          <w:b/>
          <w:sz w:val="28"/>
          <w:szCs w:val="28"/>
        </w:rPr>
      </w:pPr>
      <w:r w:rsidRPr="001C516F">
        <w:rPr>
          <w:rFonts w:ascii="Times New Roman" w:hAnsi="Times New Roman" w:cs="Times New Roman"/>
          <w:noProof/>
          <w:sz w:val="28"/>
          <w:szCs w:val="28"/>
          <w:lang w:eastAsia="ru-RU"/>
        </w:rPr>
        <w:lastRenderedPageBreak/>
        <w:drawing>
          <wp:inline distT="0" distB="0" distL="0" distR="0" wp14:anchorId="0AF4A7FC" wp14:editId="66DD1F53">
            <wp:extent cx="5940425" cy="2861945"/>
            <wp:effectExtent l="0" t="0" r="3175"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198D907" w14:textId="77777777" w:rsidR="00EC4FB9" w:rsidRPr="001C516F" w:rsidRDefault="00EC4FB9" w:rsidP="001C516F">
      <w:pPr>
        <w:pStyle w:val="a7"/>
        <w:numPr>
          <w:ilvl w:val="0"/>
          <w:numId w:val="1"/>
        </w:numPr>
        <w:spacing w:after="0" w:line="360" w:lineRule="auto"/>
        <w:contextualSpacing w:val="0"/>
        <w:rPr>
          <w:rFonts w:ascii="Times New Roman" w:hAnsi="Times New Roman" w:cs="Times New Roman"/>
          <w:b/>
          <w:sz w:val="28"/>
          <w:szCs w:val="28"/>
        </w:rPr>
      </w:pPr>
      <w:r w:rsidRPr="001C516F">
        <w:rPr>
          <w:rFonts w:ascii="Times New Roman" w:hAnsi="Times New Roman" w:cs="Times New Roman"/>
          <w:b/>
          <w:sz w:val="28"/>
          <w:szCs w:val="28"/>
        </w:rPr>
        <w:t>Табл.3</w:t>
      </w:r>
      <w:r w:rsidR="004E0B72" w:rsidRPr="001C516F">
        <w:rPr>
          <w:rFonts w:ascii="Times New Roman" w:hAnsi="Times New Roman" w:cs="Times New Roman"/>
          <w:b/>
          <w:sz w:val="28"/>
          <w:szCs w:val="28"/>
        </w:rPr>
        <w:t xml:space="preserve"> Адресат </w:t>
      </w:r>
    </w:p>
    <w:p w14:paraId="7FCAB71C" w14:textId="77777777" w:rsidR="00EC4FB9" w:rsidRPr="001C516F" w:rsidRDefault="00EC4FB9" w:rsidP="001C516F">
      <w:pPr>
        <w:spacing w:after="0" w:line="360" w:lineRule="auto"/>
        <w:rPr>
          <w:rFonts w:ascii="Times New Roman" w:hAnsi="Times New Roman" w:cs="Times New Roman"/>
          <w:b/>
          <w:sz w:val="28"/>
          <w:szCs w:val="28"/>
        </w:rPr>
      </w:pPr>
      <w:r w:rsidRPr="001C516F">
        <w:rPr>
          <w:rFonts w:ascii="Times New Roman" w:hAnsi="Times New Roman" w:cs="Times New Roman"/>
          <w:noProof/>
          <w:sz w:val="28"/>
          <w:szCs w:val="28"/>
          <w:lang w:eastAsia="ru-RU"/>
        </w:rPr>
        <w:drawing>
          <wp:inline distT="0" distB="0" distL="0" distR="0" wp14:anchorId="4C079682" wp14:editId="5A25CD85">
            <wp:extent cx="5940425" cy="3337560"/>
            <wp:effectExtent l="0" t="0" r="3175"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EDF97A6" w14:textId="77777777" w:rsidR="004E0B72" w:rsidRPr="001C516F" w:rsidRDefault="004E0B72" w:rsidP="001C516F">
      <w:pPr>
        <w:spacing w:after="0" w:line="360" w:lineRule="auto"/>
        <w:rPr>
          <w:rFonts w:ascii="Times New Roman" w:hAnsi="Times New Roman" w:cs="Times New Roman"/>
          <w:b/>
          <w:sz w:val="28"/>
          <w:szCs w:val="28"/>
        </w:rPr>
      </w:pPr>
    </w:p>
    <w:p w14:paraId="02C97321" w14:textId="77777777" w:rsidR="00EC4FB9" w:rsidRPr="001C516F" w:rsidRDefault="00EC4FB9" w:rsidP="001C516F">
      <w:pPr>
        <w:spacing w:after="0" w:line="360" w:lineRule="auto"/>
        <w:rPr>
          <w:rFonts w:ascii="Times New Roman" w:hAnsi="Times New Roman" w:cs="Times New Roman"/>
          <w:b/>
          <w:sz w:val="28"/>
          <w:szCs w:val="28"/>
        </w:rPr>
      </w:pPr>
    </w:p>
    <w:sectPr w:rsidR="00EC4FB9" w:rsidRPr="001C516F" w:rsidSect="00ED4663">
      <w:headerReference w:type="default" r:id="rId47"/>
      <w:footerReference w:type="default" r:id="rId48"/>
      <w:pgSz w:w="11906" w:h="16838"/>
      <w:pgMar w:top="1134" w:right="850" w:bottom="1134" w:left="1701" w:header="708" w:footer="708" w:gutter="0"/>
      <w:pgNumType w:start="1" w:chapStyle="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851F3" w16cid:durableId="1EB6EC80"/>
  <w16cid:commentId w16cid:paraId="414CD78E" w16cid:durableId="1EB6ECAB"/>
  <w16cid:commentId w16cid:paraId="3BF63B3A" w16cid:durableId="1EB6ED1E"/>
  <w16cid:commentId w16cid:paraId="704AF556" w16cid:durableId="1EB6ED82"/>
  <w16cid:commentId w16cid:paraId="06B2D936" w16cid:durableId="1EB6EE19"/>
  <w16cid:commentId w16cid:paraId="16438E90" w16cid:durableId="1EB6EE28"/>
  <w16cid:commentId w16cid:paraId="7313CCEB" w16cid:durableId="1EB6EFA9"/>
  <w16cid:commentId w16cid:paraId="2E13096A" w16cid:durableId="1EB994E5"/>
  <w16cid:commentId w16cid:paraId="285E6456" w16cid:durableId="1EB99516"/>
  <w16cid:commentId w16cid:paraId="398D0C58" w16cid:durableId="1EB9952E"/>
  <w16cid:commentId w16cid:paraId="65CDA330" w16cid:durableId="1EB9954B"/>
  <w16cid:commentId w16cid:paraId="13792F03" w16cid:durableId="1EB995D3"/>
  <w16cid:commentId w16cid:paraId="056E2720" w16cid:durableId="1EB99615"/>
  <w16cid:commentId w16cid:paraId="70F4397D" w16cid:durableId="1EB9963A"/>
  <w16cid:commentId w16cid:paraId="16B385C4" w16cid:durableId="1EB9966C"/>
  <w16cid:commentId w16cid:paraId="05F9C326" w16cid:durableId="1EB996BD"/>
  <w16cid:commentId w16cid:paraId="56E4E7E3" w16cid:durableId="1EB996EB"/>
  <w16cid:commentId w16cid:paraId="5904BAA3" w16cid:durableId="1EB99700"/>
  <w16cid:commentId w16cid:paraId="465DE38F" w16cid:durableId="1EB99F00"/>
  <w16cid:commentId w16cid:paraId="555EA242" w16cid:durableId="1EB99F7B"/>
  <w16cid:commentId w16cid:paraId="3EBADD02" w16cid:durableId="1EB9A014"/>
  <w16cid:commentId w16cid:paraId="4FBAC1DE" w16cid:durableId="1EB9A03E"/>
  <w16cid:commentId w16cid:paraId="51153C00" w16cid:durableId="1EB9A063"/>
  <w16cid:commentId w16cid:paraId="2E2A4600" w16cid:durableId="1EB9A064"/>
  <w16cid:commentId w16cid:paraId="60E43034" w16cid:durableId="1EB9A065"/>
  <w16cid:commentId w16cid:paraId="77F71F69" w16cid:durableId="1EB9A066"/>
  <w16cid:commentId w16cid:paraId="07652EDA" w16cid:durableId="1EB9A067"/>
  <w16cid:commentId w16cid:paraId="2A6B5190" w16cid:durableId="1EB9A068"/>
  <w16cid:commentId w16cid:paraId="7C43EF70" w16cid:durableId="1EB9A069"/>
  <w16cid:commentId w16cid:paraId="189F0359" w16cid:durableId="1EB9A06A"/>
  <w16cid:commentId w16cid:paraId="28DB11D0" w16cid:durableId="1EB9A06B"/>
  <w16cid:commentId w16cid:paraId="7FDFE257" w16cid:durableId="1EB9A06E"/>
  <w16cid:commentId w16cid:paraId="382D1328" w16cid:durableId="1EB9A06F"/>
  <w16cid:commentId w16cid:paraId="34B4AD73" w16cid:durableId="1EB9A070"/>
  <w16cid:commentId w16cid:paraId="6B1E88D5" w16cid:durableId="1EB9A0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4529A" w14:textId="77777777" w:rsidR="00606D49" w:rsidRDefault="00606D49" w:rsidP="0070448D">
      <w:pPr>
        <w:spacing w:after="0" w:line="240" w:lineRule="auto"/>
      </w:pPr>
      <w:r>
        <w:separator/>
      </w:r>
    </w:p>
  </w:endnote>
  <w:endnote w:type="continuationSeparator" w:id="0">
    <w:p w14:paraId="073DD28E" w14:textId="77777777" w:rsidR="00606D49" w:rsidRDefault="00606D49" w:rsidP="0070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391868"/>
      <w:docPartObj>
        <w:docPartGallery w:val="Page Numbers (Bottom of Page)"/>
        <w:docPartUnique/>
      </w:docPartObj>
    </w:sdtPr>
    <w:sdtEndPr/>
    <w:sdtContent>
      <w:p w14:paraId="6B548872" w14:textId="77777777" w:rsidR="00B1286F" w:rsidRDefault="00B1286F">
        <w:pPr>
          <w:pStyle w:val="ac"/>
          <w:jc w:val="right"/>
        </w:pPr>
        <w:r>
          <w:fldChar w:fldCharType="begin"/>
        </w:r>
        <w:r>
          <w:instrText>PAGE   \* MERGEFORMAT</w:instrText>
        </w:r>
        <w:r>
          <w:fldChar w:fldCharType="separate"/>
        </w:r>
        <w:r w:rsidR="0042564B">
          <w:rPr>
            <w:noProof/>
          </w:rPr>
          <w:t>20</w:t>
        </w:r>
        <w:r>
          <w:fldChar w:fldCharType="end"/>
        </w:r>
      </w:p>
    </w:sdtContent>
  </w:sdt>
  <w:p w14:paraId="250361BF" w14:textId="77777777" w:rsidR="00B1286F" w:rsidRDefault="00B1286F" w:rsidP="00ED4663">
    <w:pPr>
      <w:pStyle w:val="ac"/>
      <w:tabs>
        <w:tab w:val="clear" w:pos="4677"/>
        <w:tab w:val="clear" w:pos="9355"/>
        <w:tab w:val="left" w:pos="36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C6EA" w14:textId="77777777" w:rsidR="00606D49" w:rsidRDefault="00606D49" w:rsidP="0070448D">
      <w:pPr>
        <w:spacing w:after="0" w:line="240" w:lineRule="auto"/>
      </w:pPr>
      <w:r>
        <w:separator/>
      </w:r>
    </w:p>
  </w:footnote>
  <w:footnote w:type="continuationSeparator" w:id="0">
    <w:p w14:paraId="7C126E2B" w14:textId="77777777" w:rsidR="00606D49" w:rsidRDefault="00606D49" w:rsidP="0070448D">
      <w:pPr>
        <w:spacing w:after="0" w:line="240" w:lineRule="auto"/>
      </w:pPr>
      <w:r>
        <w:continuationSeparator/>
      </w:r>
    </w:p>
  </w:footnote>
  <w:footnote w:id="1">
    <w:p w14:paraId="5DFDFE25" w14:textId="77777777" w:rsidR="00B1286F" w:rsidRPr="008E0EE3" w:rsidRDefault="00B1286F" w:rsidP="008E0EE3">
      <w:pPr>
        <w:pStyle w:val="a4"/>
        <w:jc w:val="both"/>
        <w:rPr>
          <w:lang w:val="en-US"/>
        </w:rPr>
      </w:pPr>
      <w:r w:rsidRPr="008E0EE3">
        <w:rPr>
          <w:rStyle w:val="a6"/>
        </w:rPr>
        <w:footnoteRef/>
      </w:r>
      <w:r w:rsidRPr="008E0EE3">
        <w:rPr>
          <w:lang w:val="en-US"/>
        </w:rPr>
        <w:t xml:space="preserve"> Tilly C., MacAdam D, Tarrow.S. Dynamic of Contentious. Cambridge Univercity Press, 2004; Tilly C. From mobilization to revolution. 1977.; Tilly C., Tarrow S. Contentious politics. Oxford University Press, 2015; Tarrow S. Power in Movement: social Movements and Contentious Politics.  Cambridge University Press, 2011.</w:t>
      </w:r>
    </w:p>
  </w:footnote>
  <w:footnote w:id="2">
    <w:p w14:paraId="740BC9A0" w14:textId="77777777" w:rsidR="00B1286F" w:rsidRPr="008E0EE3" w:rsidRDefault="00B1286F" w:rsidP="008E0EE3">
      <w:pPr>
        <w:pStyle w:val="a4"/>
        <w:jc w:val="both"/>
        <w:rPr>
          <w:lang w:val="en-US"/>
        </w:rPr>
      </w:pPr>
      <w:r w:rsidRPr="008E0EE3">
        <w:rPr>
          <w:rStyle w:val="a6"/>
        </w:rPr>
        <w:footnoteRef/>
      </w:r>
      <w:r w:rsidRPr="008E0EE3">
        <w:rPr>
          <w:lang w:val="en-US"/>
        </w:rPr>
        <w:t xml:space="preserve"> Robertson G.B. The politics of protest in hybrid regimes: managing dissent in post-communist Russia. Cambridge University Press, 2010.</w:t>
      </w:r>
    </w:p>
  </w:footnote>
  <w:footnote w:id="3">
    <w:p w14:paraId="0342E675" w14:textId="77777777" w:rsidR="00B1286F" w:rsidRPr="008E0EE3" w:rsidRDefault="00B1286F" w:rsidP="008E0EE3">
      <w:pPr>
        <w:pStyle w:val="a4"/>
        <w:jc w:val="both"/>
        <w:rPr>
          <w:lang w:val="en-US"/>
        </w:rPr>
      </w:pPr>
      <w:r w:rsidRPr="008E0EE3">
        <w:rPr>
          <w:rStyle w:val="a6"/>
        </w:rPr>
        <w:footnoteRef/>
      </w:r>
      <w:r w:rsidRPr="008E0EE3">
        <w:rPr>
          <w:lang w:val="en-US"/>
        </w:rPr>
        <w:t xml:space="preserve"> Kricheli R., Livne Y., Magaloni B. Taking to the streets: Theory and evidence on protests under authoritarianism // APSA 2010. Annual Meeting Paper. 2011.</w:t>
      </w:r>
    </w:p>
  </w:footnote>
  <w:footnote w:id="4">
    <w:p w14:paraId="388FB633" w14:textId="77777777" w:rsidR="00B1286F" w:rsidRPr="008E0EE3" w:rsidRDefault="00B1286F" w:rsidP="008E0EE3">
      <w:pPr>
        <w:pStyle w:val="a4"/>
        <w:jc w:val="both"/>
      </w:pPr>
      <w:r w:rsidRPr="008E0EE3">
        <w:rPr>
          <w:rStyle w:val="a6"/>
        </w:rPr>
        <w:footnoteRef/>
      </w:r>
      <w:r w:rsidRPr="008E0EE3">
        <w:rPr>
          <w:lang w:val="en-US"/>
        </w:rPr>
        <w:t xml:space="preserve"> </w:t>
      </w:r>
      <w:r w:rsidRPr="008E0EE3">
        <w:t>Шехнер</w:t>
      </w:r>
      <w:r w:rsidRPr="008E0EE3">
        <w:rPr>
          <w:lang w:val="en-US"/>
        </w:rPr>
        <w:t xml:space="preserve"> </w:t>
      </w:r>
      <w:r w:rsidRPr="008E0EE3">
        <w:t>Р</w:t>
      </w:r>
      <w:r w:rsidRPr="008E0EE3">
        <w:rPr>
          <w:lang w:val="en-US"/>
        </w:rPr>
        <w:t>. «</w:t>
      </w:r>
      <w:r w:rsidRPr="008E0EE3">
        <w:rPr>
          <w:bCs/>
          <w:kern w:val="36"/>
          <w:lang w:val="en-US"/>
        </w:rPr>
        <w:t xml:space="preserve">Performance Studies: An Introduction» </w:t>
      </w:r>
      <w:r w:rsidRPr="008E0EE3">
        <w:rPr>
          <w:lang w:val="en-US"/>
        </w:rPr>
        <w:t>[</w:t>
      </w:r>
      <w:r w:rsidRPr="008E0EE3">
        <w:t>Электронный</w:t>
      </w:r>
      <w:r w:rsidRPr="008E0EE3">
        <w:rPr>
          <w:lang w:val="en-US"/>
        </w:rPr>
        <w:t xml:space="preserve"> </w:t>
      </w:r>
      <w:r w:rsidRPr="008E0EE3">
        <w:t>ресурс</w:t>
      </w:r>
      <w:r w:rsidRPr="008E0EE3">
        <w:rPr>
          <w:lang w:val="en-US"/>
        </w:rPr>
        <w:t>]. URL</w:t>
      </w:r>
      <w:r w:rsidRPr="008E0EE3">
        <w:t>:</w:t>
      </w:r>
      <w:hyperlink r:id="rId1" w:history="1">
        <w:r w:rsidRPr="008E0EE3">
          <w:rPr>
            <w:rStyle w:val="11"/>
            <w:bCs/>
            <w:color w:val="auto"/>
            <w:kern w:val="36"/>
            <w:lang w:val="en-US"/>
          </w:rPr>
          <w:t>http</w:t>
        </w:r>
        <w:r w:rsidRPr="008E0EE3">
          <w:rPr>
            <w:rStyle w:val="11"/>
            <w:bCs/>
            <w:color w:val="auto"/>
            <w:kern w:val="36"/>
          </w:rPr>
          <w:t>://</w:t>
        </w:r>
        <w:r w:rsidRPr="008E0EE3">
          <w:rPr>
            <w:rStyle w:val="11"/>
            <w:bCs/>
            <w:color w:val="auto"/>
            <w:kern w:val="36"/>
            <w:lang w:val="en-US"/>
          </w:rPr>
          <w:t>www</w:t>
        </w:r>
        <w:r w:rsidRPr="008E0EE3">
          <w:rPr>
            <w:rStyle w:val="11"/>
            <w:bCs/>
            <w:color w:val="auto"/>
            <w:kern w:val="36"/>
          </w:rPr>
          <w:t>.</w:t>
        </w:r>
        <w:r w:rsidRPr="008E0EE3">
          <w:rPr>
            <w:rStyle w:val="11"/>
            <w:bCs/>
            <w:color w:val="auto"/>
            <w:kern w:val="36"/>
            <w:lang w:val="en-US"/>
          </w:rPr>
          <w:t>amazon</w:t>
        </w:r>
        <w:r w:rsidRPr="008E0EE3">
          <w:rPr>
            <w:rStyle w:val="11"/>
            <w:bCs/>
            <w:color w:val="auto"/>
            <w:kern w:val="36"/>
          </w:rPr>
          <w:t>.</w:t>
        </w:r>
        <w:r w:rsidRPr="008E0EE3">
          <w:rPr>
            <w:rStyle w:val="11"/>
            <w:bCs/>
            <w:color w:val="auto"/>
            <w:kern w:val="36"/>
            <w:lang w:val="en-US"/>
          </w:rPr>
          <w:t>com</w:t>
        </w:r>
        <w:r w:rsidRPr="008E0EE3">
          <w:rPr>
            <w:rStyle w:val="11"/>
            <w:bCs/>
            <w:color w:val="auto"/>
            <w:kern w:val="36"/>
          </w:rPr>
          <w:t>/</w:t>
        </w:r>
        <w:r w:rsidRPr="008E0EE3">
          <w:rPr>
            <w:rStyle w:val="11"/>
            <w:bCs/>
            <w:color w:val="auto"/>
            <w:kern w:val="36"/>
            <w:lang w:val="en-US"/>
          </w:rPr>
          <w:t>Performance</w:t>
        </w:r>
        <w:r w:rsidRPr="008E0EE3">
          <w:rPr>
            <w:rStyle w:val="11"/>
            <w:bCs/>
            <w:color w:val="auto"/>
            <w:kern w:val="36"/>
          </w:rPr>
          <w:t>-</w:t>
        </w:r>
        <w:r w:rsidRPr="008E0EE3">
          <w:rPr>
            <w:rStyle w:val="11"/>
            <w:bCs/>
            <w:color w:val="auto"/>
            <w:kern w:val="36"/>
            <w:lang w:val="en-US"/>
          </w:rPr>
          <w:t>Studies</w:t>
        </w:r>
        <w:r w:rsidRPr="008E0EE3">
          <w:rPr>
            <w:rStyle w:val="11"/>
            <w:bCs/>
            <w:color w:val="auto"/>
            <w:kern w:val="36"/>
          </w:rPr>
          <w:t>-</w:t>
        </w:r>
        <w:r w:rsidRPr="008E0EE3">
          <w:rPr>
            <w:rStyle w:val="11"/>
            <w:bCs/>
            <w:color w:val="auto"/>
            <w:kern w:val="36"/>
            <w:lang w:val="en-US"/>
          </w:rPr>
          <w:t>Introduction</w:t>
        </w:r>
        <w:r w:rsidRPr="008E0EE3">
          <w:rPr>
            <w:rStyle w:val="11"/>
            <w:bCs/>
            <w:color w:val="auto"/>
            <w:kern w:val="36"/>
          </w:rPr>
          <w:t>-</w:t>
        </w:r>
        <w:r w:rsidRPr="008E0EE3">
          <w:rPr>
            <w:rStyle w:val="11"/>
            <w:bCs/>
            <w:color w:val="auto"/>
            <w:kern w:val="36"/>
            <w:lang w:val="en-US"/>
          </w:rPr>
          <w:t>Richard</w:t>
        </w:r>
        <w:r w:rsidRPr="008E0EE3">
          <w:rPr>
            <w:rStyle w:val="11"/>
            <w:bCs/>
            <w:color w:val="auto"/>
            <w:kern w:val="36"/>
          </w:rPr>
          <w:t>-</w:t>
        </w:r>
        <w:r w:rsidRPr="008E0EE3">
          <w:rPr>
            <w:rStyle w:val="11"/>
            <w:bCs/>
            <w:color w:val="auto"/>
            <w:kern w:val="36"/>
            <w:lang w:val="en-US"/>
          </w:rPr>
          <w:t>Schechner</w:t>
        </w:r>
        <w:r w:rsidRPr="008E0EE3">
          <w:rPr>
            <w:rStyle w:val="11"/>
            <w:bCs/>
            <w:color w:val="auto"/>
            <w:kern w:val="36"/>
          </w:rPr>
          <w:t>/</w:t>
        </w:r>
        <w:r w:rsidRPr="008E0EE3">
          <w:rPr>
            <w:rStyle w:val="11"/>
            <w:bCs/>
            <w:color w:val="auto"/>
            <w:kern w:val="36"/>
            <w:lang w:val="en-US"/>
          </w:rPr>
          <w:t>dp</w:t>
        </w:r>
        <w:r w:rsidRPr="008E0EE3">
          <w:rPr>
            <w:rStyle w:val="11"/>
            <w:bCs/>
            <w:color w:val="auto"/>
            <w:kern w:val="36"/>
          </w:rPr>
          <w:t>/0415502314</w:t>
        </w:r>
      </w:hyperlink>
      <w:r w:rsidRPr="008E0EE3">
        <w:t xml:space="preserve">(дата обращения 03.05.2017). </w:t>
      </w:r>
    </w:p>
  </w:footnote>
  <w:footnote w:id="5">
    <w:p w14:paraId="7C4D95FF" w14:textId="77777777" w:rsidR="00B1286F" w:rsidRPr="008E0EE3" w:rsidRDefault="00B1286F" w:rsidP="008E0EE3">
      <w:pPr>
        <w:pStyle w:val="a4"/>
        <w:jc w:val="both"/>
      </w:pPr>
      <w:r w:rsidRPr="008E0EE3">
        <w:rPr>
          <w:rStyle w:val="a6"/>
        </w:rPr>
        <w:footnoteRef/>
      </w:r>
      <w:r w:rsidRPr="008E0EE3">
        <w:t xml:space="preserve"> Гройс Б. Политика поэтики // Электронная библиотека «</w:t>
      </w:r>
      <w:r w:rsidRPr="008E0EE3">
        <w:rPr>
          <w:lang w:val="en-US"/>
        </w:rPr>
        <w:t>Bookmate</w:t>
      </w:r>
      <w:r w:rsidRPr="008E0EE3">
        <w:t xml:space="preserve">» [Электронный ресурс].  </w:t>
      </w:r>
      <w:r w:rsidRPr="008E0EE3">
        <w:rPr>
          <w:lang w:val="en-US"/>
        </w:rPr>
        <w:t>URL</w:t>
      </w:r>
      <w:r w:rsidRPr="008E0EE3">
        <w:t xml:space="preserve">: </w:t>
      </w:r>
      <w:hyperlink r:id="rId2" w:history="1">
        <w:r w:rsidRPr="008E0EE3">
          <w:rPr>
            <w:u w:val="single"/>
          </w:rPr>
          <w:t>http://bookz.ru/authors/boris-grois/politika_948/1-politika_948.html</w:t>
        </w:r>
      </w:hyperlink>
      <w:r w:rsidRPr="008E0EE3">
        <w:t xml:space="preserve">  (дата обращения 04.05.2017).</w:t>
      </w:r>
    </w:p>
  </w:footnote>
  <w:footnote w:id="6">
    <w:p w14:paraId="478055D1" w14:textId="77777777" w:rsidR="00B1286F" w:rsidRPr="008E0EE3" w:rsidRDefault="00B1286F" w:rsidP="008E0EE3">
      <w:pPr>
        <w:pStyle w:val="12"/>
        <w:ind w:left="0"/>
        <w:jc w:val="both"/>
      </w:pPr>
      <w:r w:rsidRPr="008E0EE3">
        <w:rPr>
          <w:rStyle w:val="a6"/>
        </w:rPr>
        <w:footnoteRef/>
      </w:r>
      <w:r w:rsidRPr="008E0EE3">
        <w:t xml:space="preserve"> Лифшиц М. Мифология древняя и современная.  М.: Искусство, 1979/</w:t>
      </w:r>
    </w:p>
  </w:footnote>
  <w:footnote w:id="7">
    <w:p w14:paraId="21690845" w14:textId="77777777" w:rsidR="00B1286F" w:rsidRPr="008E0EE3" w:rsidRDefault="00B1286F" w:rsidP="008E0EE3">
      <w:pPr>
        <w:spacing w:after="0" w:line="240" w:lineRule="auto"/>
        <w:jc w:val="both"/>
        <w:rPr>
          <w:rFonts w:ascii="Times New Roman" w:hAnsi="Times New Roman" w:cs="Times New Roman"/>
          <w:sz w:val="20"/>
          <w:szCs w:val="20"/>
          <w:lang w:val="en-US"/>
        </w:rPr>
      </w:pPr>
      <w:r w:rsidRPr="008E0EE3">
        <w:rPr>
          <w:rStyle w:val="a6"/>
          <w:rFonts w:ascii="Times New Roman" w:hAnsi="Times New Roman" w:cs="Times New Roman"/>
          <w:sz w:val="20"/>
          <w:szCs w:val="20"/>
        </w:rPr>
        <w:footnoteRef/>
      </w:r>
      <w:r w:rsidRPr="008E0EE3">
        <w:rPr>
          <w:rFonts w:ascii="Times New Roman" w:hAnsi="Times New Roman" w:cs="Times New Roman"/>
          <w:sz w:val="20"/>
          <w:szCs w:val="20"/>
        </w:rPr>
        <w:t xml:space="preserve"> Гринберг К. Авангард и китч // Художественный журнал. </w:t>
      </w:r>
      <w:r w:rsidRPr="008E0EE3">
        <w:rPr>
          <w:rFonts w:ascii="Times New Roman" w:hAnsi="Times New Roman" w:cs="Times New Roman"/>
          <w:sz w:val="20"/>
          <w:szCs w:val="20"/>
          <w:lang w:val="en-US"/>
        </w:rPr>
        <w:t xml:space="preserve">2005. №60. </w:t>
      </w:r>
    </w:p>
  </w:footnote>
  <w:footnote w:id="8">
    <w:p w14:paraId="556F14A2" w14:textId="6F25BF9F" w:rsidR="00B1286F" w:rsidRPr="008E0EE3" w:rsidRDefault="00B1286F" w:rsidP="008E0EE3">
      <w:pPr>
        <w:pStyle w:val="12"/>
        <w:shd w:val="clear" w:color="auto" w:fill="FFFFFF" w:themeFill="background1"/>
        <w:ind w:left="0"/>
        <w:jc w:val="both"/>
      </w:pPr>
      <w:r w:rsidRPr="008E0EE3">
        <w:rPr>
          <w:rStyle w:val="a6"/>
        </w:rPr>
        <w:footnoteRef/>
      </w:r>
      <w:hyperlink r:id="rId3" w:tgtFrame="_blank" w:tooltip="James M. Jasper" w:history="1">
        <w:r w:rsidRPr="008E0EE3">
          <w:rPr>
            <w:rStyle w:val="11"/>
            <w:color w:val="auto"/>
            <w:shd w:val="clear" w:color="auto" w:fill="FFFFFF"/>
            <w:lang w:val="en-US"/>
          </w:rPr>
          <w:t>James M. Jasper</w:t>
        </w:r>
      </w:hyperlink>
      <w:r w:rsidRPr="008E0EE3">
        <w:rPr>
          <w:lang w:val="en-US"/>
        </w:rPr>
        <w:t xml:space="preserve"> «</w:t>
      </w:r>
      <w:r w:rsidRPr="008E0EE3">
        <w:rPr>
          <w:bCs/>
          <w:lang w:val="en-US"/>
        </w:rPr>
        <w:t xml:space="preserve">The Art of Moral Protest: Culture, Biography, and Creativity in Social Movements» </w:t>
      </w:r>
      <w:r w:rsidRPr="008E0EE3">
        <w:rPr>
          <w:lang w:val="en-US"/>
        </w:rPr>
        <w:t xml:space="preserve">// </w:t>
      </w:r>
      <w:r w:rsidRPr="008E0EE3">
        <w:rPr>
          <w:bCs/>
          <w:lang w:val="en-US"/>
        </w:rPr>
        <w:t>[</w:t>
      </w:r>
      <w:r w:rsidRPr="008E0EE3">
        <w:t>Электронный</w:t>
      </w:r>
      <w:r w:rsidRPr="008E0EE3">
        <w:rPr>
          <w:lang w:val="en-US"/>
        </w:rPr>
        <w:t xml:space="preserve"> </w:t>
      </w:r>
      <w:r w:rsidRPr="008E0EE3">
        <w:t>ресурс</w:t>
      </w:r>
      <w:r w:rsidRPr="008E0EE3">
        <w:rPr>
          <w:lang w:val="en-US"/>
        </w:rPr>
        <w:t>]. URL</w:t>
      </w:r>
      <w:r w:rsidRPr="008E0EE3">
        <w:t xml:space="preserve">: </w:t>
      </w:r>
      <w:hyperlink r:id="rId4" w:history="1">
        <w:r w:rsidRPr="008E0EE3">
          <w:rPr>
            <w:rStyle w:val="11"/>
            <w:color w:val="auto"/>
            <w:lang w:val="en-US"/>
          </w:rPr>
          <w:t>https</w:t>
        </w:r>
        <w:r w:rsidRPr="008E0EE3">
          <w:rPr>
            <w:rStyle w:val="11"/>
            <w:color w:val="auto"/>
          </w:rPr>
          <w:t>://</w:t>
        </w:r>
        <w:r w:rsidRPr="008E0EE3">
          <w:rPr>
            <w:rStyle w:val="11"/>
            <w:color w:val="auto"/>
            <w:lang w:val="en-US"/>
          </w:rPr>
          <w:t>ru</w:t>
        </w:r>
        <w:r w:rsidRPr="008E0EE3">
          <w:rPr>
            <w:rStyle w:val="11"/>
            <w:color w:val="auto"/>
          </w:rPr>
          <w:t>.</w:t>
        </w:r>
        <w:r w:rsidRPr="008E0EE3">
          <w:rPr>
            <w:rStyle w:val="11"/>
            <w:color w:val="auto"/>
            <w:lang w:val="en-US"/>
          </w:rPr>
          <w:t>scribd</w:t>
        </w:r>
        <w:r w:rsidRPr="008E0EE3">
          <w:rPr>
            <w:rStyle w:val="11"/>
            <w:color w:val="auto"/>
          </w:rPr>
          <w:t>.</w:t>
        </w:r>
        <w:r w:rsidRPr="008E0EE3">
          <w:rPr>
            <w:rStyle w:val="11"/>
            <w:color w:val="auto"/>
            <w:lang w:val="en-US"/>
          </w:rPr>
          <w:t>com</w:t>
        </w:r>
        <w:r w:rsidRPr="008E0EE3">
          <w:rPr>
            <w:rStyle w:val="11"/>
            <w:color w:val="auto"/>
          </w:rPr>
          <w:t>/</w:t>
        </w:r>
        <w:r w:rsidRPr="008E0EE3">
          <w:rPr>
            <w:rStyle w:val="11"/>
            <w:color w:val="auto"/>
            <w:lang w:val="en-US"/>
          </w:rPr>
          <w:t>doc</w:t>
        </w:r>
        <w:r w:rsidRPr="008E0EE3">
          <w:rPr>
            <w:rStyle w:val="11"/>
            <w:color w:val="auto"/>
          </w:rPr>
          <w:t>/23599362/</w:t>
        </w:r>
        <w:r w:rsidRPr="008E0EE3">
          <w:rPr>
            <w:rStyle w:val="11"/>
            <w:color w:val="auto"/>
            <w:lang w:val="en-US"/>
          </w:rPr>
          <w:t>The</w:t>
        </w:r>
        <w:r w:rsidRPr="008E0EE3">
          <w:rPr>
            <w:rStyle w:val="11"/>
            <w:color w:val="auto"/>
          </w:rPr>
          <w:t>-</w:t>
        </w:r>
        <w:r w:rsidRPr="008E0EE3">
          <w:rPr>
            <w:rStyle w:val="11"/>
            <w:color w:val="auto"/>
            <w:lang w:val="en-US"/>
          </w:rPr>
          <w:t>Art</w:t>
        </w:r>
        <w:r w:rsidRPr="008E0EE3">
          <w:rPr>
            <w:rStyle w:val="11"/>
            <w:color w:val="auto"/>
          </w:rPr>
          <w:t>-</w:t>
        </w:r>
        <w:r w:rsidRPr="008E0EE3">
          <w:rPr>
            <w:rStyle w:val="11"/>
            <w:color w:val="auto"/>
            <w:lang w:val="en-US"/>
          </w:rPr>
          <w:t>of</w:t>
        </w:r>
        <w:r w:rsidRPr="008E0EE3">
          <w:rPr>
            <w:rStyle w:val="11"/>
            <w:color w:val="auto"/>
          </w:rPr>
          <w:t>-</w:t>
        </w:r>
        <w:r w:rsidRPr="008E0EE3">
          <w:rPr>
            <w:rStyle w:val="11"/>
            <w:color w:val="auto"/>
            <w:lang w:val="en-US"/>
          </w:rPr>
          <w:t>Moral</w:t>
        </w:r>
        <w:r w:rsidRPr="008E0EE3">
          <w:rPr>
            <w:rStyle w:val="11"/>
            <w:color w:val="auto"/>
          </w:rPr>
          <w:t>-</w:t>
        </w:r>
        <w:r w:rsidRPr="008E0EE3">
          <w:rPr>
            <w:rStyle w:val="11"/>
            <w:color w:val="auto"/>
            <w:lang w:val="en-US"/>
          </w:rPr>
          <w:t>Protest</w:t>
        </w:r>
        <w:r w:rsidRPr="008E0EE3">
          <w:rPr>
            <w:rStyle w:val="11"/>
            <w:color w:val="auto"/>
          </w:rPr>
          <w:t>-</w:t>
        </w:r>
        <w:r w:rsidRPr="008E0EE3">
          <w:rPr>
            <w:rStyle w:val="11"/>
            <w:color w:val="auto"/>
            <w:lang w:val="en-US"/>
          </w:rPr>
          <w:t>Culture</w:t>
        </w:r>
        <w:r w:rsidRPr="008E0EE3">
          <w:rPr>
            <w:rStyle w:val="11"/>
            <w:color w:val="auto"/>
          </w:rPr>
          <w:t>-</w:t>
        </w:r>
        <w:r w:rsidRPr="008E0EE3">
          <w:rPr>
            <w:rStyle w:val="11"/>
            <w:color w:val="auto"/>
            <w:lang w:val="en-US"/>
          </w:rPr>
          <w:t>Biography</w:t>
        </w:r>
        <w:r w:rsidRPr="008E0EE3">
          <w:rPr>
            <w:rStyle w:val="11"/>
            <w:color w:val="auto"/>
          </w:rPr>
          <w:t>-</w:t>
        </w:r>
        <w:r w:rsidRPr="008E0EE3">
          <w:rPr>
            <w:rStyle w:val="11"/>
            <w:color w:val="auto"/>
            <w:lang w:val="en-US"/>
          </w:rPr>
          <w:t>and</w:t>
        </w:r>
        <w:r w:rsidRPr="008E0EE3">
          <w:rPr>
            <w:rStyle w:val="11"/>
            <w:color w:val="auto"/>
          </w:rPr>
          <w:t>-</w:t>
        </w:r>
        <w:r w:rsidRPr="008E0EE3">
          <w:rPr>
            <w:rStyle w:val="11"/>
            <w:color w:val="auto"/>
            <w:lang w:val="en-US"/>
          </w:rPr>
          <w:t>Creativity</w:t>
        </w:r>
        <w:r w:rsidRPr="008E0EE3">
          <w:rPr>
            <w:rStyle w:val="11"/>
            <w:color w:val="auto"/>
          </w:rPr>
          <w:t>-</w:t>
        </w:r>
        <w:r w:rsidRPr="008E0EE3">
          <w:rPr>
            <w:rStyle w:val="11"/>
            <w:color w:val="auto"/>
            <w:lang w:val="en-US"/>
          </w:rPr>
          <w:t>in</w:t>
        </w:r>
        <w:r w:rsidRPr="008E0EE3">
          <w:rPr>
            <w:rStyle w:val="11"/>
            <w:color w:val="auto"/>
          </w:rPr>
          <w:t>-</w:t>
        </w:r>
        <w:r w:rsidRPr="008E0EE3">
          <w:rPr>
            <w:rStyle w:val="11"/>
            <w:color w:val="auto"/>
            <w:lang w:val="en-US"/>
          </w:rPr>
          <w:t>Social</w:t>
        </w:r>
        <w:r w:rsidRPr="008E0EE3">
          <w:rPr>
            <w:rStyle w:val="11"/>
            <w:color w:val="auto"/>
          </w:rPr>
          <w:t>-</w:t>
        </w:r>
        <w:r w:rsidRPr="008E0EE3">
          <w:rPr>
            <w:rStyle w:val="11"/>
            <w:color w:val="auto"/>
            <w:lang w:val="en-US"/>
          </w:rPr>
          <w:t>Movements</w:t>
        </w:r>
      </w:hyperlink>
      <w:r w:rsidRPr="008E0EE3">
        <w:t xml:space="preserve">  (дата обращения 12.12.2017</w:t>
      </w:r>
    </w:p>
  </w:footnote>
  <w:footnote w:id="9">
    <w:p w14:paraId="21777554" w14:textId="77777777" w:rsidR="00B1286F" w:rsidRPr="008E0EE3" w:rsidRDefault="00B1286F" w:rsidP="008E0EE3">
      <w:pPr>
        <w:pStyle w:val="12"/>
        <w:shd w:val="clear" w:color="auto" w:fill="FFFFFF" w:themeFill="background1"/>
        <w:ind w:left="0"/>
        <w:jc w:val="both"/>
      </w:pPr>
      <w:r w:rsidRPr="008E0EE3">
        <w:rPr>
          <w:rStyle w:val="a6"/>
        </w:rPr>
        <w:footnoteRef/>
      </w:r>
      <w:r w:rsidRPr="008E0EE3">
        <w:rPr>
          <w:lang w:val="en-US"/>
        </w:rPr>
        <w:t xml:space="preserve"> Lampert N. «Art, Activism, and Community Engagement» //</w:t>
      </w:r>
      <w:r w:rsidRPr="008E0EE3">
        <w:rPr>
          <w:bCs/>
          <w:lang w:val="en-US"/>
        </w:rPr>
        <w:t xml:space="preserve"> [</w:t>
      </w:r>
      <w:r w:rsidRPr="008E0EE3">
        <w:t>Электронный</w:t>
      </w:r>
      <w:r w:rsidRPr="008E0EE3">
        <w:rPr>
          <w:lang w:val="en-US"/>
        </w:rPr>
        <w:t xml:space="preserve"> </w:t>
      </w:r>
      <w:r w:rsidRPr="008E0EE3">
        <w:t>ресурс</w:t>
      </w:r>
      <w:r w:rsidRPr="008E0EE3">
        <w:rPr>
          <w:lang w:val="en-US"/>
        </w:rPr>
        <w:t xml:space="preserve">]. </w:t>
      </w:r>
      <w:hyperlink r:id="rId5" w:history="1">
        <w:r w:rsidRPr="008E0EE3">
          <w:rPr>
            <w:rStyle w:val="11"/>
            <w:color w:val="auto"/>
            <w:lang w:val="en-US"/>
          </w:rPr>
          <w:t>URL</w:t>
        </w:r>
        <w:r w:rsidRPr="008E0EE3">
          <w:rPr>
            <w:rStyle w:val="11"/>
            <w:color w:val="auto"/>
          </w:rPr>
          <w:t>:</w:t>
        </w:r>
        <w:r w:rsidRPr="008E0EE3">
          <w:rPr>
            <w:rStyle w:val="11"/>
            <w:color w:val="auto"/>
            <w:lang w:val="en-US"/>
          </w:rPr>
          <w:t>http</w:t>
        </w:r>
        <w:r w:rsidRPr="008E0EE3">
          <w:rPr>
            <w:rStyle w:val="11"/>
            <w:color w:val="auto"/>
          </w:rPr>
          <w:t>://</w:t>
        </w:r>
        <w:r w:rsidRPr="008E0EE3">
          <w:rPr>
            <w:rStyle w:val="11"/>
            <w:color w:val="auto"/>
            <w:lang w:val="en-US"/>
          </w:rPr>
          <w:t>vk</w:t>
        </w:r>
        <w:r w:rsidRPr="008E0EE3">
          <w:rPr>
            <w:rStyle w:val="11"/>
            <w:color w:val="auto"/>
          </w:rPr>
          <w:t>.</w:t>
        </w:r>
        <w:r w:rsidRPr="008E0EE3">
          <w:rPr>
            <w:rStyle w:val="11"/>
            <w:color w:val="auto"/>
            <w:lang w:val="en-US"/>
          </w:rPr>
          <w:t>com</w:t>
        </w:r>
        <w:r w:rsidRPr="008E0EE3">
          <w:rPr>
            <w:rStyle w:val="11"/>
            <w:color w:val="auto"/>
          </w:rPr>
          <w:t>/</w:t>
        </w:r>
        <w:r w:rsidRPr="008E0EE3">
          <w:rPr>
            <w:rStyle w:val="11"/>
            <w:color w:val="auto"/>
            <w:lang w:val="en-US"/>
          </w:rPr>
          <w:t>doc</w:t>
        </w:r>
        <w:r w:rsidRPr="008E0EE3">
          <w:rPr>
            <w:rStyle w:val="11"/>
            <w:color w:val="auto"/>
          </w:rPr>
          <w:t>1604537_394570479?</w:t>
        </w:r>
        <w:r w:rsidRPr="008E0EE3">
          <w:rPr>
            <w:rStyle w:val="11"/>
            <w:color w:val="auto"/>
            <w:lang w:val="en-US"/>
          </w:rPr>
          <w:t>hash</w:t>
        </w:r>
        <w:r w:rsidRPr="008E0EE3">
          <w:rPr>
            <w:rStyle w:val="11"/>
            <w:color w:val="auto"/>
          </w:rPr>
          <w:t>=7</w:t>
        </w:r>
        <w:r w:rsidRPr="008E0EE3">
          <w:rPr>
            <w:rStyle w:val="11"/>
            <w:color w:val="auto"/>
            <w:lang w:val="en-US"/>
          </w:rPr>
          <w:t>d</w:t>
        </w:r>
        <w:r w:rsidRPr="008E0EE3">
          <w:rPr>
            <w:rStyle w:val="11"/>
            <w:color w:val="auto"/>
          </w:rPr>
          <w:t>27</w:t>
        </w:r>
        <w:r w:rsidRPr="008E0EE3">
          <w:rPr>
            <w:rStyle w:val="11"/>
            <w:color w:val="auto"/>
            <w:lang w:val="en-US"/>
          </w:rPr>
          <w:t>a</w:t>
        </w:r>
        <w:r w:rsidRPr="008E0EE3">
          <w:rPr>
            <w:rStyle w:val="11"/>
            <w:color w:val="auto"/>
          </w:rPr>
          <w:t>3</w:t>
        </w:r>
        <w:r w:rsidRPr="008E0EE3">
          <w:rPr>
            <w:rStyle w:val="11"/>
            <w:color w:val="auto"/>
            <w:lang w:val="en-US"/>
          </w:rPr>
          <w:t>b</w:t>
        </w:r>
        <w:r w:rsidRPr="008E0EE3">
          <w:rPr>
            <w:rStyle w:val="11"/>
            <w:color w:val="auto"/>
          </w:rPr>
          <w:t>3</w:t>
        </w:r>
        <w:r w:rsidRPr="008E0EE3">
          <w:rPr>
            <w:rStyle w:val="11"/>
            <w:color w:val="auto"/>
            <w:lang w:val="en-US"/>
          </w:rPr>
          <w:t>aa</w:t>
        </w:r>
        <w:r w:rsidRPr="008E0EE3">
          <w:rPr>
            <w:rStyle w:val="11"/>
            <w:color w:val="auto"/>
          </w:rPr>
          <w:t>4</w:t>
        </w:r>
        <w:r w:rsidRPr="008E0EE3">
          <w:rPr>
            <w:rStyle w:val="11"/>
            <w:color w:val="auto"/>
            <w:lang w:val="en-US"/>
          </w:rPr>
          <w:t>e</w:t>
        </w:r>
        <w:r w:rsidRPr="008E0EE3">
          <w:rPr>
            <w:rStyle w:val="11"/>
            <w:color w:val="auto"/>
          </w:rPr>
          <w:t>223</w:t>
        </w:r>
        <w:r w:rsidRPr="008E0EE3">
          <w:rPr>
            <w:rStyle w:val="11"/>
            <w:color w:val="auto"/>
            <w:lang w:val="en-US"/>
          </w:rPr>
          <w:t>c</w:t>
        </w:r>
        <w:r w:rsidRPr="008E0EE3">
          <w:rPr>
            <w:rStyle w:val="11"/>
            <w:color w:val="auto"/>
          </w:rPr>
          <w:t>3</w:t>
        </w:r>
        <w:r w:rsidRPr="008E0EE3">
          <w:rPr>
            <w:rStyle w:val="11"/>
            <w:color w:val="auto"/>
            <w:lang w:val="en-US"/>
          </w:rPr>
          <w:t>f</w:t>
        </w:r>
        <w:r w:rsidRPr="008E0EE3">
          <w:rPr>
            <w:rStyle w:val="11"/>
            <w:color w:val="auto"/>
          </w:rPr>
          <w:t>&amp;</w:t>
        </w:r>
        <w:r w:rsidRPr="008E0EE3">
          <w:rPr>
            <w:rStyle w:val="11"/>
            <w:color w:val="auto"/>
            <w:lang w:val="en-US"/>
          </w:rPr>
          <w:t>dl</w:t>
        </w:r>
        <w:r w:rsidRPr="008E0EE3">
          <w:rPr>
            <w:rStyle w:val="11"/>
            <w:color w:val="auto"/>
          </w:rPr>
          <w:t>=7</w:t>
        </w:r>
        <w:r w:rsidRPr="008E0EE3">
          <w:rPr>
            <w:rStyle w:val="11"/>
            <w:color w:val="auto"/>
            <w:lang w:val="en-US"/>
          </w:rPr>
          <w:t>b</w:t>
        </w:r>
        <w:r w:rsidRPr="008E0EE3">
          <w:rPr>
            <w:rStyle w:val="11"/>
            <w:color w:val="auto"/>
          </w:rPr>
          <w:t>3</w:t>
        </w:r>
        <w:r w:rsidRPr="008E0EE3">
          <w:rPr>
            <w:rStyle w:val="11"/>
            <w:color w:val="auto"/>
            <w:lang w:val="en-US"/>
          </w:rPr>
          <w:t>dfa</w:t>
        </w:r>
        <w:r w:rsidRPr="008E0EE3">
          <w:rPr>
            <w:rStyle w:val="11"/>
            <w:color w:val="auto"/>
          </w:rPr>
          <w:t>52</w:t>
        </w:r>
        <w:r w:rsidRPr="008E0EE3">
          <w:rPr>
            <w:rStyle w:val="11"/>
            <w:color w:val="auto"/>
            <w:lang w:val="en-US"/>
          </w:rPr>
          <w:t>d</w:t>
        </w:r>
        <w:r w:rsidRPr="008E0EE3">
          <w:rPr>
            <w:rStyle w:val="11"/>
            <w:color w:val="auto"/>
          </w:rPr>
          <w:t>636</w:t>
        </w:r>
        <w:r w:rsidRPr="008E0EE3">
          <w:rPr>
            <w:rStyle w:val="11"/>
            <w:color w:val="auto"/>
            <w:lang w:val="en-US"/>
          </w:rPr>
          <w:t>a</w:t>
        </w:r>
        <w:r w:rsidRPr="008E0EE3">
          <w:rPr>
            <w:rStyle w:val="11"/>
            <w:color w:val="auto"/>
          </w:rPr>
          <w:t>977</w:t>
        </w:r>
        <w:r w:rsidRPr="008E0EE3">
          <w:rPr>
            <w:rStyle w:val="11"/>
            <w:color w:val="auto"/>
            <w:lang w:val="en-US"/>
          </w:rPr>
          <w:t>df</w:t>
        </w:r>
      </w:hyperlink>
      <w:r w:rsidRPr="008E0EE3">
        <w:t xml:space="preserve">  (дата обращения 12.12.2017).</w:t>
      </w:r>
    </w:p>
  </w:footnote>
  <w:footnote w:id="10">
    <w:p w14:paraId="7EDCCF42" w14:textId="77777777" w:rsidR="00B1286F" w:rsidRPr="008E0EE3" w:rsidRDefault="00B1286F" w:rsidP="008E0EE3">
      <w:pPr>
        <w:pStyle w:val="a4"/>
        <w:jc w:val="both"/>
      </w:pPr>
      <w:r w:rsidRPr="008E0EE3">
        <w:rPr>
          <w:rStyle w:val="a6"/>
        </w:rPr>
        <w:footnoteRef/>
      </w:r>
      <w:r w:rsidRPr="008E0EE3">
        <w:t xml:space="preserve"> Р. Голдберг «От футуризма до наших дней» </w:t>
      </w:r>
      <w:r w:rsidRPr="008E0EE3">
        <w:rPr>
          <w:bCs/>
        </w:rPr>
        <w:t>[</w:t>
      </w:r>
      <w:r w:rsidRPr="008E0EE3">
        <w:t xml:space="preserve">Электронный ресурс] </w:t>
      </w:r>
      <w:r w:rsidRPr="008E0EE3">
        <w:rPr>
          <w:lang w:val="en-US"/>
        </w:rPr>
        <w:t>URL</w:t>
      </w:r>
      <w:r w:rsidRPr="008E0EE3">
        <w:t xml:space="preserve">: </w:t>
      </w:r>
      <w:hyperlink r:id="rId6" w:history="1">
        <w:r w:rsidRPr="008E0EE3">
          <w:rPr>
            <w:rStyle w:val="a3"/>
            <w:color w:val="auto"/>
          </w:rPr>
          <w:t>http://xdvfpwxahuhgafwwkuz.co.vu/requestHandler/goByToken?token=dd40a3d250b699ffa8a967eef17dca29</w:t>
        </w:r>
      </w:hyperlink>
      <w:r w:rsidRPr="008E0EE3">
        <w:t xml:space="preserve"> (дата обращения 01.01.2017)</w:t>
      </w:r>
    </w:p>
  </w:footnote>
  <w:footnote w:id="11">
    <w:p w14:paraId="78081C92" w14:textId="77777777" w:rsidR="00B1286F" w:rsidRPr="008E0EE3" w:rsidRDefault="00B1286F" w:rsidP="008E0EE3">
      <w:pPr>
        <w:pStyle w:val="a4"/>
        <w:jc w:val="both"/>
      </w:pPr>
      <w:r w:rsidRPr="008E0EE3">
        <w:rPr>
          <w:rStyle w:val="a6"/>
        </w:rPr>
        <w:footnoteRef/>
      </w:r>
      <w:r w:rsidRPr="008E0EE3">
        <w:t xml:space="preserve"> Скиперских А.В «</w:t>
      </w:r>
      <w:hyperlink r:id="rId7" w:history="1">
        <w:r w:rsidRPr="008E0EE3">
          <w:rPr>
            <w:rFonts w:eastAsiaTheme="minorHAnsi"/>
            <w:u w:val="single"/>
            <w:shd w:val="clear" w:color="auto" w:fill="FFFFFF"/>
            <w:lang w:eastAsia="en-US"/>
          </w:rPr>
          <w:t>Город как протестная поверхность</w:t>
        </w:r>
      </w:hyperlink>
      <w:r w:rsidRPr="008E0EE3">
        <w:rPr>
          <w:rFonts w:eastAsiaTheme="minorHAnsi"/>
          <w:lang w:eastAsia="en-US"/>
        </w:rPr>
        <w:t xml:space="preserve">» </w:t>
      </w:r>
      <w:r w:rsidRPr="008E0EE3">
        <w:rPr>
          <w:bCs/>
        </w:rPr>
        <w:t>[</w:t>
      </w:r>
      <w:r w:rsidRPr="008E0EE3">
        <w:t xml:space="preserve">Электронный ресурс] URL:  </w:t>
      </w:r>
      <w:hyperlink r:id="rId8" w:history="1">
        <w:r w:rsidRPr="008E0EE3">
          <w:rPr>
            <w:rStyle w:val="a3"/>
            <w:color w:val="auto"/>
            <w:lang w:val="en-US"/>
          </w:rPr>
          <w:t>http</w:t>
        </w:r>
        <w:r w:rsidRPr="008E0EE3">
          <w:rPr>
            <w:rStyle w:val="a3"/>
            <w:color w:val="auto"/>
          </w:rPr>
          <w:t>://</w:t>
        </w:r>
        <w:r w:rsidRPr="008E0EE3">
          <w:rPr>
            <w:rStyle w:val="a3"/>
            <w:color w:val="auto"/>
            <w:lang w:val="en-US"/>
          </w:rPr>
          <w:t>cyberleninka</w:t>
        </w:r>
        <w:r w:rsidRPr="008E0EE3">
          <w:rPr>
            <w:rStyle w:val="a3"/>
            <w:color w:val="auto"/>
          </w:rPr>
          <w:t>.</w:t>
        </w:r>
        <w:r w:rsidRPr="008E0EE3">
          <w:rPr>
            <w:rStyle w:val="a3"/>
            <w:color w:val="auto"/>
            <w:lang w:val="en-US"/>
          </w:rPr>
          <w:t>ru</w:t>
        </w:r>
        <w:r w:rsidRPr="008E0EE3">
          <w:rPr>
            <w:rStyle w:val="a3"/>
            <w:color w:val="auto"/>
          </w:rPr>
          <w:t>/</w:t>
        </w:r>
        <w:r w:rsidRPr="008E0EE3">
          <w:rPr>
            <w:rStyle w:val="a3"/>
            <w:color w:val="auto"/>
            <w:lang w:val="en-US"/>
          </w:rPr>
          <w:t>article</w:t>
        </w:r>
        <w:r w:rsidRPr="008E0EE3">
          <w:rPr>
            <w:rStyle w:val="a3"/>
            <w:color w:val="auto"/>
          </w:rPr>
          <w:t>/</w:t>
        </w:r>
        <w:r w:rsidRPr="008E0EE3">
          <w:rPr>
            <w:rStyle w:val="a3"/>
            <w:color w:val="auto"/>
            <w:lang w:val="en-US"/>
          </w:rPr>
          <w:t>n</w:t>
        </w:r>
        <w:r w:rsidRPr="008E0EE3">
          <w:rPr>
            <w:rStyle w:val="a3"/>
            <w:color w:val="auto"/>
          </w:rPr>
          <w:t>/</w:t>
        </w:r>
        <w:r w:rsidRPr="008E0EE3">
          <w:rPr>
            <w:rStyle w:val="a3"/>
            <w:color w:val="auto"/>
            <w:lang w:val="en-US"/>
          </w:rPr>
          <w:t>gorod</w:t>
        </w:r>
        <w:r w:rsidRPr="008E0EE3">
          <w:rPr>
            <w:rStyle w:val="a3"/>
            <w:color w:val="auto"/>
          </w:rPr>
          <w:t>-</w:t>
        </w:r>
        <w:r w:rsidRPr="008E0EE3">
          <w:rPr>
            <w:rStyle w:val="a3"/>
            <w:color w:val="auto"/>
            <w:lang w:val="en-US"/>
          </w:rPr>
          <w:t>kak</w:t>
        </w:r>
        <w:r w:rsidRPr="008E0EE3">
          <w:rPr>
            <w:rStyle w:val="a3"/>
            <w:color w:val="auto"/>
          </w:rPr>
          <w:t>-</w:t>
        </w:r>
        <w:r w:rsidRPr="008E0EE3">
          <w:rPr>
            <w:rStyle w:val="a3"/>
            <w:color w:val="auto"/>
            <w:lang w:val="en-US"/>
          </w:rPr>
          <w:t>protestnaya</w:t>
        </w:r>
        <w:r w:rsidRPr="008E0EE3">
          <w:rPr>
            <w:rStyle w:val="a3"/>
            <w:color w:val="auto"/>
          </w:rPr>
          <w:t>-</w:t>
        </w:r>
        <w:r w:rsidRPr="008E0EE3">
          <w:rPr>
            <w:rStyle w:val="a3"/>
            <w:color w:val="auto"/>
            <w:lang w:val="en-US"/>
          </w:rPr>
          <w:t>poverhnost</w:t>
        </w:r>
      </w:hyperlink>
      <w:r w:rsidRPr="008E0EE3">
        <w:t xml:space="preserve"> (дата обращения 12.12.2016).;</w:t>
      </w:r>
      <w:r w:rsidRPr="008E0EE3">
        <w:rPr>
          <w:rFonts w:eastAsiaTheme="minorHAnsi"/>
          <w:lang w:eastAsia="en-US"/>
        </w:rPr>
        <w:t xml:space="preserve"> </w:t>
      </w:r>
      <w:hyperlink r:id="rId9" w:history="1">
        <w:r w:rsidRPr="008E0EE3">
          <w:rPr>
            <w:rFonts w:eastAsiaTheme="minorHAnsi"/>
            <w:u w:val="single"/>
            <w:shd w:val="clear" w:color="auto" w:fill="FFFFFF"/>
            <w:lang w:eastAsia="en-US"/>
          </w:rPr>
          <w:t>Формы уличного протеста в современной российской провинции</w:t>
        </w:r>
      </w:hyperlink>
      <w:r w:rsidRPr="008E0EE3">
        <w:rPr>
          <w:rFonts w:eastAsiaTheme="minorHAnsi"/>
          <w:lang w:eastAsia="en-US"/>
        </w:rPr>
        <w:t xml:space="preserve"> </w:t>
      </w:r>
      <w:r w:rsidRPr="008E0EE3">
        <w:rPr>
          <w:bCs/>
        </w:rPr>
        <w:t>[</w:t>
      </w:r>
      <w:r w:rsidRPr="008E0EE3">
        <w:t xml:space="preserve">Электронный ресурс] URL: </w:t>
      </w:r>
      <w:hyperlink r:id="rId10" w:history="1">
        <w:r w:rsidRPr="008E0EE3">
          <w:rPr>
            <w:rStyle w:val="a3"/>
            <w:rFonts w:eastAsiaTheme="minorHAnsi"/>
            <w:color w:val="auto"/>
            <w:lang w:eastAsia="en-US"/>
          </w:rPr>
          <w:t>https://scholar.google.ru/citations?view_op=view_citation&amp;hl=ru&amp;user=o8gox0AAAAAJ&amp;cstart=20&amp;pagesize=80&amp;citation_for_view=o8gox0AAAAAJ:3fE2CSJIrl8C</w:t>
        </w:r>
      </w:hyperlink>
      <w:r w:rsidRPr="008E0EE3">
        <w:rPr>
          <w:rFonts w:eastAsiaTheme="minorHAnsi"/>
          <w:lang w:eastAsia="en-US"/>
        </w:rPr>
        <w:t xml:space="preserve"> </w:t>
      </w:r>
      <w:r w:rsidRPr="008E0EE3">
        <w:t>(дата обращения 12.12.2016).</w:t>
      </w:r>
      <w:r w:rsidRPr="008E0EE3">
        <w:rPr>
          <w:rFonts w:eastAsiaTheme="minorHAnsi"/>
          <w:lang w:eastAsia="en-US"/>
        </w:rPr>
        <w:t xml:space="preserve">: </w:t>
      </w:r>
      <w:hyperlink r:id="rId11" w:history="1">
        <w:r w:rsidRPr="008E0EE3">
          <w:rPr>
            <w:rFonts w:eastAsiaTheme="minorHAnsi"/>
            <w:shd w:val="clear" w:color="auto" w:fill="FFFFFF"/>
            <w:lang w:eastAsia="en-US"/>
          </w:rPr>
          <w:t>Дискурс протеста: легитимация политического сообщения</w:t>
        </w:r>
      </w:hyperlink>
      <w:r w:rsidRPr="008E0EE3">
        <w:rPr>
          <w:rFonts w:eastAsiaTheme="minorHAnsi"/>
          <w:lang w:eastAsia="en-US"/>
        </w:rPr>
        <w:t xml:space="preserve"> </w:t>
      </w:r>
      <w:r w:rsidRPr="008E0EE3">
        <w:rPr>
          <w:bCs/>
        </w:rPr>
        <w:t>[</w:t>
      </w:r>
      <w:r w:rsidRPr="008E0EE3">
        <w:t>Электронный ресурс] URL:</w:t>
      </w:r>
      <w:hyperlink r:id="rId12" w:history="1">
        <w:r w:rsidRPr="008E0EE3">
          <w:rPr>
            <w:rStyle w:val="a3"/>
            <w:rFonts w:eastAsiaTheme="minorHAnsi"/>
            <w:color w:val="auto"/>
            <w:lang w:eastAsia="en-US"/>
          </w:rPr>
          <w:t>https://scholar.google.ru/citations?view_op=view_citation&amp;hl=ru&amp;user=o8gox0AAAAAJ&amp;cstart=20&amp;pagesize=80&amp;citation_for_view=o8gox0AAAAAJ:BqipwSGYUEgC</w:t>
        </w:r>
      </w:hyperlink>
      <w:r w:rsidRPr="008E0EE3">
        <w:rPr>
          <w:rFonts w:eastAsiaTheme="minorHAnsi"/>
          <w:lang w:eastAsia="en-US"/>
        </w:rPr>
        <w:t xml:space="preserve"> </w:t>
      </w:r>
      <w:r w:rsidRPr="008E0EE3">
        <w:t>(дата обращения 12.12.2016).</w:t>
      </w:r>
    </w:p>
  </w:footnote>
  <w:footnote w:id="12">
    <w:p w14:paraId="6A3D0825" w14:textId="77777777" w:rsidR="00B1286F" w:rsidRPr="008E0EE3" w:rsidRDefault="00B1286F" w:rsidP="008E0EE3">
      <w:pPr>
        <w:pStyle w:val="a4"/>
        <w:jc w:val="both"/>
      </w:pPr>
      <w:r w:rsidRPr="008E0EE3">
        <w:rPr>
          <w:rStyle w:val="a6"/>
        </w:rPr>
        <w:footnoteRef/>
      </w:r>
      <w:r w:rsidRPr="008E0EE3">
        <w:t xml:space="preserve"> Зайцева. А. Спектакулярные формы протеста в современной России: между искусством и социально терапией // Художественный журнал [Электронный ресурс] URL: http://magazines.russ.ru/nz/2010/4/za4.html (дата обращения 10.05. 2017)</w:t>
      </w:r>
    </w:p>
  </w:footnote>
  <w:footnote w:id="13">
    <w:p w14:paraId="426E5E11" w14:textId="77777777" w:rsidR="00B1286F" w:rsidRPr="008E0EE3" w:rsidRDefault="00B1286F" w:rsidP="008E0EE3">
      <w:pPr>
        <w:pStyle w:val="a4"/>
        <w:jc w:val="both"/>
      </w:pPr>
      <w:r w:rsidRPr="008E0EE3">
        <w:rPr>
          <w:rStyle w:val="a6"/>
        </w:rPr>
        <w:footnoteRef/>
      </w:r>
      <w:r w:rsidRPr="008E0EE3">
        <w:t xml:space="preserve"> Эпштейн А.Д. </w:t>
      </w:r>
      <w:r w:rsidRPr="008E0EE3">
        <w:rPr>
          <w:bCs/>
          <w:shd w:val="clear" w:color="auto" w:fill="FFFFFF"/>
        </w:rPr>
        <w:t xml:space="preserve">Арт-активизм в отсутствие публичной политики. Группа «Война»: от зарождения – к всероссийской известности </w:t>
      </w:r>
      <w:r w:rsidRPr="008E0EE3">
        <w:t xml:space="preserve">[Электронный ресурс] URL: </w:t>
      </w:r>
      <w:hyperlink r:id="rId13" w:history="1">
        <w:r w:rsidRPr="008E0EE3">
          <w:rPr>
            <w:rStyle w:val="a3"/>
            <w:color w:val="auto"/>
          </w:rPr>
          <w:t>http://www.nlobooks.ru/node/1052</w:t>
        </w:r>
      </w:hyperlink>
      <w:r w:rsidRPr="008E0EE3">
        <w:t xml:space="preserve"> (дата обращения: 14.04.2018)</w:t>
      </w:r>
    </w:p>
  </w:footnote>
  <w:footnote w:id="14">
    <w:p w14:paraId="1F1B77DD" w14:textId="77777777" w:rsidR="00B1286F" w:rsidRPr="008E0EE3" w:rsidRDefault="00B1286F" w:rsidP="008E0EE3">
      <w:pPr>
        <w:pStyle w:val="a4"/>
        <w:jc w:val="both"/>
        <w:rPr>
          <w:lang w:val="en-US"/>
        </w:rPr>
      </w:pPr>
      <w:r w:rsidRPr="008E0EE3">
        <w:rPr>
          <w:rStyle w:val="a6"/>
        </w:rPr>
        <w:footnoteRef/>
      </w:r>
      <w:r w:rsidRPr="008E0EE3">
        <w:t xml:space="preserve"> Плант. С. Итак, ситуационизм // Художественный журнал [Электронный ресурс]. URL: http://magazines.russ.ru/nz/2012/2/pl7.html (дата обращения 15.05. </w:t>
      </w:r>
      <w:r w:rsidRPr="008E0EE3">
        <w:rPr>
          <w:lang w:val="en-US"/>
        </w:rPr>
        <w:t>2017).</w:t>
      </w:r>
    </w:p>
  </w:footnote>
  <w:footnote w:id="15">
    <w:p w14:paraId="7BD209E9" w14:textId="77777777" w:rsidR="00B1286F" w:rsidRPr="008E0EE3" w:rsidRDefault="00B1286F" w:rsidP="008E0EE3">
      <w:pPr>
        <w:pStyle w:val="12"/>
        <w:shd w:val="clear" w:color="auto" w:fill="FFFFFF" w:themeFill="background1"/>
        <w:ind w:left="0"/>
        <w:jc w:val="both"/>
        <w:rPr>
          <w:lang w:val="en-US"/>
        </w:rPr>
      </w:pPr>
      <w:r w:rsidRPr="008E0EE3">
        <w:rPr>
          <w:rStyle w:val="a6"/>
        </w:rPr>
        <w:footnoteRef/>
      </w:r>
      <w:r w:rsidRPr="008E0EE3">
        <w:rPr>
          <w:lang w:val="en-US"/>
        </w:rPr>
        <w:t xml:space="preserve"> Lampert N. «Art, Activism, and Community Engagement» //</w:t>
      </w:r>
      <w:r w:rsidRPr="008E0EE3">
        <w:rPr>
          <w:bCs/>
          <w:lang w:val="en-US"/>
        </w:rPr>
        <w:t xml:space="preserve"> [</w:t>
      </w:r>
      <w:r w:rsidRPr="008E0EE3">
        <w:t>Электронный</w:t>
      </w:r>
      <w:r w:rsidRPr="008E0EE3">
        <w:rPr>
          <w:lang w:val="en-US"/>
        </w:rPr>
        <w:t xml:space="preserve"> </w:t>
      </w:r>
      <w:r w:rsidRPr="008E0EE3">
        <w:t>ресурс</w:t>
      </w:r>
      <w:r w:rsidRPr="008E0EE3">
        <w:rPr>
          <w:lang w:val="en-US"/>
        </w:rPr>
        <w:t xml:space="preserve">]. </w:t>
      </w:r>
      <w:hyperlink r:id="rId14" w:history="1">
        <w:r w:rsidRPr="008E0EE3">
          <w:rPr>
            <w:rStyle w:val="11"/>
            <w:color w:val="auto"/>
            <w:lang w:val="en-US"/>
          </w:rPr>
          <w:t>URL:http://vk.com/doc1604537_394570479?hash=7d27a3b3aa4e223c3f&amp;dl=7b3dfa52d636a977df</w:t>
        </w:r>
      </w:hyperlink>
      <w:r w:rsidRPr="008E0EE3">
        <w:rPr>
          <w:lang w:val="en-US"/>
        </w:rPr>
        <w:t xml:space="preserve">  (</w:t>
      </w:r>
      <w:r w:rsidRPr="008E0EE3">
        <w:t>дата</w:t>
      </w:r>
      <w:r w:rsidRPr="008E0EE3">
        <w:rPr>
          <w:lang w:val="en-US"/>
        </w:rPr>
        <w:t xml:space="preserve"> </w:t>
      </w:r>
      <w:r w:rsidRPr="008E0EE3">
        <w:t>обращения</w:t>
      </w:r>
      <w:r w:rsidRPr="008E0EE3">
        <w:rPr>
          <w:lang w:val="en-US"/>
        </w:rPr>
        <w:t xml:space="preserve"> 12.12.2017).</w:t>
      </w:r>
    </w:p>
  </w:footnote>
  <w:footnote w:id="16">
    <w:p w14:paraId="43D32B6D" w14:textId="77777777" w:rsidR="00B1286F" w:rsidRPr="008E0EE3" w:rsidRDefault="00B1286F" w:rsidP="008E0EE3">
      <w:pPr>
        <w:pStyle w:val="a4"/>
        <w:jc w:val="both"/>
      </w:pPr>
      <w:r w:rsidRPr="008E0EE3">
        <w:rPr>
          <w:rStyle w:val="a6"/>
        </w:rPr>
        <w:footnoteRef/>
      </w:r>
      <w:r w:rsidRPr="008E0EE3">
        <w:t xml:space="preserve"> Р. Голдберг «От футуризма до наших дней» </w:t>
      </w:r>
      <w:r w:rsidRPr="008E0EE3">
        <w:rPr>
          <w:bCs/>
        </w:rPr>
        <w:t>[</w:t>
      </w:r>
      <w:r w:rsidRPr="008E0EE3">
        <w:t xml:space="preserve">Электронный ресурс] </w:t>
      </w:r>
      <w:r w:rsidRPr="008E0EE3">
        <w:rPr>
          <w:lang w:val="en-US"/>
        </w:rPr>
        <w:t>URL</w:t>
      </w:r>
      <w:r w:rsidRPr="008E0EE3">
        <w:t xml:space="preserve">: </w:t>
      </w:r>
      <w:hyperlink r:id="rId15" w:history="1">
        <w:r w:rsidRPr="008E0EE3">
          <w:rPr>
            <w:rStyle w:val="a3"/>
            <w:color w:val="auto"/>
          </w:rPr>
          <w:t>http://xdvfpwxahuhgafwwkuz.co.vu/requestHandler/goByToken?token=dd40a3d250b699ffa8a967eef17dca29</w:t>
        </w:r>
      </w:hyperlink>
      <w:r w:rsidRPr="008E0EE3">
        <w:t xml:space="preserve"> (дата обращения 01.01.2017)</w:t>
      </w:r>
    </w:p>
  </w:footnote>
  <w:footnote w:id="17">
    <w:p w14:paraId="1735D123" w14:textId="77777777" w:rsidR="00B1286F" w:rsidRPr="008E0EE3" w:rsidRDefault="00B1286F" w:rsidP="008E0EE3">
      <w:pPr>
        <w:pStyle w:val="a4"/>
        <w:jc w:val="both"/>
      </w:pPr>
      <w:r w:rsidRPr="008E0EE3">
        <w:rPr>
          <w:rStyle w:val="a6"/>
        </w:rPr>
        <w:footnoteRef/>
      </w:r>
      <w:r w:rsidRPr="008E0EE3">
        <w:t xml:space="preserve"> Скиперских А.В «</w:t>
      </w:r>
      <w:hyperlink r:id="rId16" w:history="1">
        <w:r w:rsidRPr="008E0EE3">
          <w:rPr>
            <w:rFonts w:eastAsiaTheme="minorHAnsi"/>
            <w:u w:val="single"/>
            <w:shd w:val="clear" w:color="auto" w:fill="FFFFFF"/>
            <w:lang w:eastAsia="en-US"/>
          </w:rPr>
          <w:t>Город как протестная поверхность</w:t>
        </w:r>
      </w:hyperlink>
      <w:r w:rsidRPr="008E0EE3">
        <w:rPr>
          <w:rFonts w:eastAsiaTheme="minorHAnsi"/>
          <w:lang w:eastAsia="en-US"/>
        </w:rPr>
        <w:t xml:space="preserve">» </w:t>
      </w:r>
      <w:r w:rsidRPr="008E0EE3">
        <w:rPr>
          <w:bCs/>
        </w:rPr>
        <w:t>[</w:t>
      </w:r>
      <w:r w:rsidRPr="008E0EE3">
        <w:t xml:space="preserve">Электронный ресурс] URL:  </w:t>
      </w:r>
      <w:hyperlink r:id="rId17" w:history="1">
        <w:r w:rsidRPr="008E0EE3">
          <w:rPr>
            <w:rStyle w:val="a3"/>
            <w:color w:val="auto"/>
            <w:lang w:val="en-US"/>
          </w:rPr>
          <w:t>http</w:t>
        </w:r>
        <w:r w:rsidRPr="008E0EE3">
          <w:rPr>
            <w:rStyle w:val="a3"/>
            <w:color w:val="auto"/>
          </w:rPr>
          <w:t>://</w:t>
        </w:r>
        <w:r w:rsidRPr="008E0EE3">
          <w:rPr>
            <w:rStyle w:val="a3"/>
            <w:color w:val="auto"/>
            <w:lang w:val="en-US"/>
          </w:rPr>
          <w:t>cyberleninka</w:t>
        </w:r>
        <w:r w:rsidRPr="008E0EE3">
          <w:rPr>
            <w:rStyle w:val="a3"/>
            <w:color w:val="auto"/>
          </w:rPr>
          <w:t>.</w:t>
        </w:r>
        <w:r w:rsidRPr="008E0EE3">
          <w:rPr>
            <w:rStyle w:val="a3"/>
            <w:color w:val="auto"/>
            <w:lang w:val="en-US"/>
          </w:rPr>
          <w:t>ru</w:t>
        </w:r>
        <w:r w:rsidRPr="008E0EE3">
          <w:rPr>
            <w:rStyle w:val="a3"/>
            <w:color w:val="auto"/>
          </w:rPr>
          <w:t>/</w:t>
        </w:r>
        <w:r w:rsidRPr="008E0EE3">
          <w:rPr>
            <w:rStyle w:val="a3"/>
            <w:color w:val="auto"/>
            <w:lang w:val="en-US"/>
          </w:rPr>
          <w:t>article</w:t>
        </w:r>
        <w:r w:rsidRPr="008E0EE3">
          <w:rPr>
            <w:rStyle w:val="a3"/>
            <w:color w:val="auto"/>
          </w:rPr>
          <w:t>/</w:t>
        </w:r>
        <w:r w:rsidRPr="008E0EE3">
          <w:rPr>
            <w:rStyle w:val="a3"/>
            <w:color w:val="auto"/>
            <w:lang w:val="en-US"/>
          </w:rPr>
          <w:t>n</w:t>
        </w:r>
        <w:r w:rsidRPr="008E0EE3">
          <w:rPr>
            <w:rStyle w:val="a3"/>
            <w:color w:val="auto"/>
          </w:rPr>
          <w:t>/</w:t>
        </w:r>
        <w:r w:rsidRPr="008E0EE3">
          <w:rPr>
            <w:rStyle w:val="a3"/>
            <w:color w:val="auto"/>
            <w:lang w:val="en-US"/>
          </w:rPr>
          <w:t>gorod</w:t>
        </w:r>
        <w:r w:rsidRPr="008E0EE3">
          <w:rPr>
            <w:rStyle w:val="a3"/>
            <w:color w:val="auto"/>
          </w:rPr>
          <w:t>-</w:t>
        </w:r>
        <w:r w:rsidRPr="008E0EE3">
          <w:rPr>
            <w:rStyle w:val="a3"/>
            <w:color w:val="auto"/>
            <w:lang w:val="en-US"/>
          </w:rPr>
          <w:t>kak</w:t>
        </w:r>
        <w:r w:rsidRPr="008E0EE3">
          <w:rPr>
            <w:rStyle w:val="a3"/>
            <w:color w:val="auto"/>
          </w:rPr>
          <w:t>-</w:t>
        </w:r>
        <w:r w:rsidRPr="008E0EE3">
          <w:rPr>
            <w:rStyle w:val="a3"/>
            <w:color w:val="auto"/>
            <w:lang w:val="en-US"/>
          </w:rPr>
          <w:t>protestnaya</w:t>
        </w:r>
        <w:r w:rsidRPr="008E0EE3">
          <w:rPr>
            <w:rStyle w:val="a3"/>
            <w:color w:val="auto"/>
          </w:rPr>
          <w:t>-</w:t>
        </w:r>
        <w:r w:rsidRPr="008E0EE3">
          <w:rPr>
            <w:rStyle w:val="a3"/>
            <w:color w:val="auto"/>
            <w:lang w:val="en-US"/>
          </w:rPr>
          <w:t>poverhnost</w:t>
        </w:r>
      </w:hyperlink>
      <w:r w:rsidRPr="008E0EE3">
        <w:t xml:space="preserve"> (дата обращения 12.12.2016).;</w:t>
      </w:r>
      <w:r w:rsidRPr="008E0EE3">
        <w:rPr>
          <w:rFonts w:eastAsiaTheme="minorHAnsi"/>
          <w:lang w:eastAsia="en-US"/>
        </w:rPr>
        <w:t xml:space="preserve"> </w:t>
      </w:r>
      <w:hyperlink r:id="rId18" w:history="1">
        <w:r w:rsidRPr="008E0EE3">
          <w:rPr>
            <w:rFonts w:eastAsiaTheme="minorHAnsi"/>
            <w:u w:val="single"/>
            <w:shd w:val="clear" w:color="auto" w:fill="FFFFFF"/>
            <w:lang w:eastAsia="en-US"/>
          </w:rPr>
          <w:t>Формы уличного протеста в современной российской провинции</w:t>
        </w:r>
      </w:hyperlink>
      <w:r w:rsidRPr="008E0EE3">
        <w:rPr>
          <w:rFonts w:eastAsiaTheme="minorHAnsi"/>
          <w:lang w:eastAsia="en-US"/>
        </w:rPr>
        <w:t xml:space="preserve"> </w:t>
      </w:r>
      <w:r w:rsidRPr="008E0EE3">
        <w:rPr>
          <w:bCs/>
        </w:rPr>
        <w:t>[</w:t>
      </w:r>
      <w:r w:rsidRPr="008E0EE3">
        <w:t xml:space="preserve">Электронный ресурс] URL: </w:t>
      </w:r>
      <w:hyperlink r:id="rId19" w:history="1">
        <w:r w:rsidRPr="008E0EE3">
          <w:rPr>
            <w:rStyle w:val="a3"/>
            <w:rFonts w:eastAsiaTheme="minorHAnsi"/>
            <w:color w:val="auto"/>
            <w:lang w:eastAsia="en-US"/>
          </w:rPr>
          <w:t>https://scholar.google.ru/citations?view_op=view_citation&amp;hl=ru&amp;user=o8gox0AAAAAJ&amp;cstart=20&amp;pagesize=80&amp;citation_for_view=o8gox0AAAAAJ:3fE2CSJIrl8C</w:t>
        </w:r>
      </w:hyperlink>
      <w:r w:rsidRPr="008E0EE3">
        <w:rPr>
          <w:rFonts w:eastAsiaTheme="minorHAnsi"/>
          <w:lang w:eastAsia="en-US"/>
        </w:rPr>
        <w:t xml:space="preserve"> </w:t>
      </w:r>
      <w:r w:rsidRPr="008E0EE3">
        <w:t>(дата обращения 12.12.2016).</w:t>
      </w:r>
      <w:r w:rsidRPr="008E0EE3">
        <w:rPr>
          <w:rFonts w:eastAsiaTheme="minorHAnsi"/>
          <w:lang w:eastAsia="en-US"/>
        </w:rPr>
        <w:t xml:space="preserve">: </w:t>
      </w:r>
      <w:hyperlink r:id="rId20" w:history="1">
        <w:r w:rsidRPr="008E0EE3">
          <w:rPr>
            <w:rFonts w:eastAsiaTheme="minorHAnsi"/>
            <w:shd w:val="clear" w:color="auto" w:fill="FFFFFF"/>
            <w:lang w:eastAsia="en-US"/>
          </w:rPr>
          <w:t>Дискурс протеста: легитимация политического сообщения</w:t>
        </w:r>
      </w:hyperlink>
      <w:r w:rsidRPr="008E0EE3">
        <w:rPr>
          <w:rFonts w:eastAsiaTheme="minorHAnsi"/>
          <w:lang w:eastAsia="en-US"/>
        </w:rPr>
        <w:t xml:space="preserve"> </w:t>
      </w:r>
      <w:r w:rsidRPr="008E0EE3">
        <w:rPr>
          <w:bCs/>
        </w:rPr>
        <w:t>[</w:t>
      </w:r>
      <w:r w:rsidRPr="008E0EE3">
        <w:t>Электронный ресурс] URL:</w:t>
      </w:r>
      <w:hyperlink r:id="rId21" w:history="1">
        <w:r w:rsidRPr="008E0EE3">
          <w:rPr>
            <w:rStyle w:val="a3"/>
            <w:rFonts w:eastAsiaTheme="minorHAnsi"/>
            <w:color w:val="auto"/>
            <w:lang w:eastAsia="en-US"/>
          </w:rPr>
          <w:t>https://scholar.google.ru/citations?view_op=view_citation&amp;hl=ru&amp;user=o8gox0AAAAAJ&amp;cstart=20&amp;pagesize=80&amp;citation_for_view=o8gox0AAAAAJ:BqipwSGYUEgC</w:t>
        </w:r>
      </w:hyperlink>
      <w:r w:rsidRPr="008E0EE3">
        <w:rPr>
          <w:rFonts w:eastAsiaTheme="minorHAnsi"/>
          <w:lang w:eastAsia="en-US"/>
        </w:rPr>
        <w:t xml:space="preserve"> </w:t>
      </w:r>
      <w:r w:rsidRPr="008E0EE3">
        <w:t>(дата обращения 12.12.2016).</w:t>
      </w:r>
    </w:p>
  </w:footnote>
  <w:footnote w:id="18">
    <w:p w14:paraId="06A4EBB5" w14:textId="77777777" w:rsidR="00B1286F" w:rsidRPr="008E0EE3" w:rsidRDefault="00B1286F" w:rsidP="008E0EE3">
      <w:pPr>
        <w:pStyle w:val="a4"/>
        <w:jc w:val="both"/>
      </w:pPr>
      <w:r w:rsidRPr="008E0EE3">
        <w:rPr>
          <w:rStyle w:val="a6"/>
        </w:rPr>
        <w:footnoteRef/>
      </w:r>
      <w:r w:rsidRPr="008E0EE3">
        <w:t xml:space="preserve"> Зайцева. А. Спектакулярные формы протеста в современной России: между искусством и социально терапией // Художественный журнал [Электронный ресурс] URL: http://magazines.russ.ru/nz/2010/4/za4.html (дата обращения 10.05. 2017)</w:t>
      </w:r>
    </w:p>
  </w:footnote>
  <w:footnote w:id="19">
    <w:p w14:paraId="7FF336DF" w14:textId="77777777" w:rsidR="00B1286F" w:rsidRPr="008E0EE3" w:rsidRDefault="00B1286F" w:rsidP="008E0EE3">
      <w:pPr>
        <w:pStyle w:val="a4"/>
        <w:jc w:val="both"/>
      </w:pPr>
      <w:r w:rsidRPr="008E0EE3">
        <w:rPr>
          <w:rStyle w:val="a6"/>
        </w:rPr>
        <w:footnoteRef/>
      </w:r>
      <w:r w:rsidRPr="008E0EE3">
        <w:t xml:space="preserve"> Эпштейн А.Д. </w:t>
      </w:r>
      <w:r w:rsidRPr="008E0EE3">
        <w:rPr>
          <w:bCs/>
          <w:shd w:val="clear" w:color="auto" w:fill="FFFFFF"/>
        </w:rPr>
        <w:t xml:space="preserve">Арт-активизм в отсутствие публичной политики. Группа «Война»: от зарождения – к всероссийской известности </w:t>
      </w:r>
      <w:r w:rsidRPr="008E0EE3">
        <w:t xml:space="preserve">[Электронный ресурс] URL: </w:t>
      </w:r>
      <w:hyperlink r:id="rId22" w:history="1">
        <w:r w:rsidRPr="008E0EE3">
          <w:rPr>
            <w:rStyle w:val="a3"/>
            <w:color w:val="auto"/>
          </w:rPr>
          <w:t>http://www.nlobooks.ru/node/1052</w:t>
        </w:r>
      </w:hyperlink>
      <w:r w:rsidRPr="008E0EE3">
        <w:t xml:space="preserve"> (дата обращения: 14.04.2018)</w:t>
      </w:r>
    </w:p>
  </w:footnote>
  <w:footnote w:id="20">
    <w:p w14:paraId="308D0B17" w14:textId="4575823C" w:rsidR="00B1286F" w:rsidRPr="008E0EE3" w:rsidRDefault="00B1286F" w:rsidP="008E0EE3">
      <w:pPr>
        <w:pStyle w:val="a4"/>
        <w:jc w:val="both"/>
      </w:pPr>
      <w:r w:rsidRPr="008E0EE3">
        <w:rPr>
          <w:rStyle w:val="a6"/>
        </w:rPr>
        <w:footnoteRef/>
      </w:r>
      <w:r w:rsidRPr="008E0EE3">
        <w:t xml:space="preserve"> Плант С. Итак, ситуационизм // Художественный журнал [Электронный ресурс]. URL: http://magazines.russ.ru/nz/2012/2/pl7.html (дата обращения 15.05. 2017).</w:t>
      </w:r>
    </w:p>
  </w:footnote>
  <w:footnote w:id="21">
    <w:p w14:paraId="2DEF316C" w14:textId="77777777" w:rsidR="00B1286F" w:rsidRDefault="00B1286F" w:rsidP="00B366FD">
      <w:pPr>
        <w:pStyle w:val="a4"/>
      </w:pPr>
      <w:r>
        <w:rPr>
          <w:rStyle w:val="a6"/>
        </w:rPr>
        <w:footnoteRef/>
      </w:r>
      <w:r>
        <w:t xml:space="preserve"> </w:t>
      </w:r>
      <w:r w:rsidRPr="00DB032B">
        <w:t>Группа компаний «Интегрум» ‒ ведущий российский поставщик деловой информации, аналитических программных продуктов и технологий. Компания предоставляет информацию о медиа-среде, экономике и хозяйствующих субъектах России, стран СНГ и мира.</w:t>
      </w:r>
    </w:p>
    <w:p w14:paraId="4C47BB53" w14:textId="77777777" w:rsidR="00B1286F" w:rsidRDefault="00B1286F">
      <w:pPr>
        <w:pStyle w:val="a4"/>
      </w:pPr>
    </w:p>
  </w:footnote>
  <w:footnote w:id="22">
    <w:p w14:paraId="76EA36BE" w14:textId="77777777" w:rsidR="00B1286F" w:rsidRPr="00324DEB" w:rsidRDefault="00B1286F" w:rsidP="00324DEB">
      <w:pPr>
        <w:pStyle w:val="a4"/>
        <w:jc w:val="both"/>
      </w:pPr>
      <w:r w:rsidRPr="00324DEB">
        <w:rPr>
          <w:rStyle w:val="a6"/>
        </w:rPr>
        <w:footnoteRef/>
      </w:r>
      <w:r w:rsidRPr="00324DEB">
        <w:rPr>
          <w:lang w:val="en-US"/>
        </w:rPr>
        <w:t>YouTube</w:t>
      </w:r>
      <w:r w:rsidRPr="00324DEB">
        <w:t xml:space="preserve">[Электронный ресурс]. URL: </w:t>
      </w:r>
      <w:hyperlink r:id="rId23" w:history="1">
        <w:r w:rsidRPr="00324DEB">
          <w:rPr>
            <w:rStyle w:val="a3"/>
            <w:color w:val="auto"/>
            <w:lang w:val="en-US"/>
          </w:rPr>
          <w:t>https</w:t>
        </w:r>
        <w:r w:rsidRPr="00324DEB">
          <w:rPr>
            <w:rStyle w:val="a3"/>
            <w:color w:val="auto"/>
          </w:rPr>
          <w:t>://</w:t>
        </w:r>
        <w:r w:rsidRPr="00324DEB">
          <w:rPr>
            <w:rStyle w:val="a3"/>
            <w:color w:val="auto"/>
            <w:lang w:val="en-US"/>
          </w:rPr>
          <w:t>www</w:t>
        </w:r>
        <w:r w:rsidRPr="00324DEB">
          <w:rPr>
            <w:rStyle w:val="a3"/>
            <w:color w:val="auto"/>
          </w:rPr>
          <w:t>.</w:t>
        </w:r>
        <w:r w:rsidRPr="00324DEB">
          <w:rPr>
            <w:rStyle w:val="a3"/>
            <w:color w:val="auto"/>
            <w:lang w:val="en-US"/>
          </w:rPr>
          <w:t>youtube</w:t>
        </w:r>
        <w:r w:rsidRPr="00324DEB">
          <w:rPr>
            <w:rStyle w:val="a3"/>
            <w:color w:val="auto"/>
          </w:rPr>
          <w:t>.</w:t>
        </w:r>
        <w:r w:rsidRPr="00324DEB">
          <w:rPr>
            <w:rStyle w:val="a3"/>
            <w:color w:val="auto"/>
            <w:lang w:val="en-US"/>
          </w:rPr>
          <w:t>com</w:t>
        </w:r>
        <w:r w:rsidRPr="00324DEB">
          <w:rPr>
            <w:rStyle w:val="a3"/>
            <w:color w:val="auto"/>
          </w:rPr>
          <w:t>/?</w:t>
        </w:r>
        <w:r w:rsidRPr="00324DEB">
          <w:rPr>
            <w:rStyle w:val="a3"/>
            <w:color w:val="auto"/>
            <w:lang w:val="en-US"/>
          </w:rPr>
          <w:t>gl</w:t>
        </w:r>
        <w:r w:rsidRPr="00324DEB">
          <w:rPr>
            <w:rStyle w:val="a3"/>
            <w:color w:val="auto"/>
          </w:rPr>
          <w:t>=</w:t>
        </w:r>
        <w:r w:rsidRPr="00324DEB">
          <w:rPr>
            <w:rStyle w:val="a3"/>
            <w:color w:val="auto"/>
            <w:lang w:val="en-US"/>
          </w:rPr>
          <w:t>RU</w:t>
        </w:r>
        <w:r w:rsidRPr="00324DEB">
          <w:rPr>
            <w:rStyle w:val="a3"/>
            <w:color w:val="auto"/>
          </w:rPr>
          <w:t>&amp;</w:t>
        </w:r>
        <w:r w:rsidRPr="00324DEB">
          <w:rPr>
            <w:rStyle w:val="a3"/>
            <w:color w:val="auto"/>
            <w:lang w:val="en-US"/>
          </w:rPr>
          <w:t>hl</w:t>
        </w:r>
        <w:r w:rsidRPr="00324DEB">
          <w:rPr>
            <w:rStyle w:val="a3"/>
            <w:color w:val="auto"/>
          </w:rPr>
          <w:t>=</w:t>
        </w:r>
        <w:r w:rsidRPr="00324DEB">
          <w:rPr>
            <w:rStyle w:val="a3"/>
            <w:color w:val="auto"/>
            <w:lang w:val="en-US"/>
          </w:rPr>
          <w:t>ru</w:t>
        </w:r>
      </w:hyperlink>
      <w:r w:rsidRPr="00324DEB">
        <w:t xml:space="preserve"> (дата обращения 15.12.2016).</w:t>
      </w:r>
    </w:p>
  </w:footnote>
  <w:footnote w:id="23">
    <w:p w14:paraId="1242FDD4" w14:textId="77777777" w:rsidR="00B1286F" w:rsidRPr="009C3EB5" w:rsidRDefault="00B1286F" w:rsidP="00324DEB">
      <w:pPr>
        <w:pStyle w:val="a4"/>
        <w:jc w:val="both"/>
        <w:rPr>
          <w:sz w:val="24"/>
          <w:szCs w:val="24"/>
        </w:rPr>
      </w:pPr>
      <w:r w:rsidRPr="00324DEB">
        <w:rPr>
          <w:rStyle w:val="a6"/>
        </w:rPr>
        <w:footnoteRef/>
      </w:r>
      <w:r w:rsidRPr="00324DEB">
        <w:t xml:space="preserve"> МедиаУдар [Электронный ресурс]. </w:t>
      </w:r>
      <w:r w:rsidRPr="00324DEB">
        <w:rPr>
          <w:lang w:val="en-US"/>
        </w:rPr>
        <w:t>URL</w:t>
      </w:r>
      <w:r w:rsidRPr="00324DEB">
        <w:t xml:space="preserve">: </w:t>
      </w:r>
      <w:hyperlink r:id="rId24" w:history="1">
        <w:r w:rsidRPr="00324DEB">
          <w:rPr>
            <w:rStyle w:val="a3"/>
            <w:color w:val="auto"/>
          </w:rPr>
          <w:t>http://mediaudar.net/</w:t>
        </w:r>
      </w:hyperlink>
      <w:r w:rsidRPr="00324DEB">
        <w:t xml:space="preserve"> (дата обращения 15.04.2017).</w:t>
      </w:r>
    </w:p>
  </w:footnote>
  <w:footnote w:id="24">
    <w:p w14:paraId="2F106996" w14:textId="77777777" w:rsidR="00B1286F" w:rsidRPr="007F7196" w:rsidRDefault="00B1286F" w:rsidP="0070448D">
      <w:pPr>
        <w:pStyle w:val="1"/>
        <w:spacing w:before="75" w:after="75"/>
        <w:ind w:right="75"/>
        <w:rPr>
          <w:b w:val="0"/>
          <w:color w:val="000000"/>
          <w:sz w:val="24"/>
          <w:szCs w:val="24"/>
        </w:rPr>
      </w:pPr>
      <w:r w:rsidRPr="009C3EB5">
        <w:rPr>
          <w:rStyle w:val="a6"/>
          <w:rFonts w:ascii="Times New Roman" w:hAnsi="Times New Roman" w:cs="Times New Roman"/>
          <w:b w:val="0"/>
          <w:sz w:val="24"/>
          <w:szCs w:val="24"/>
        </w:rPr>
        <w:footnoteRef/>
      </w:r>
      <w:r w:rsidRPr="009C3EB5">
        <w:rPr>
          <w:rFonts w:ascii="Times New Roman" w:hAnsi="Times New Roman" w:cs="Times New Roman"/>
          <w:b w:val="0"/>
          <w:color w:val="000000"/>
          <w:sz w:val="24"/>
          <w:szCs w:val="24"/>
        </w:rPr>
        <w:t>Лебон Г. Психология народов и масс [электронный ресурс]//Электронная библиотека «</w:t>
      </w:r>
      <w:r w:rsidRPr="009C3EB5">
        <w:rPr>
          <w:rFonts w:ascii="Times New Roman" w:hAnsi="Times New Roman" w:cs="Times New Roman"/>
          <w:b w:val="0"/>
          <w:color w:val="000000"/>
          <w:sz w:val="24"/>
          <w:szCs w:val="24"/>
          <w:lang w:val="en-US"/>
        </w:rPr>
        <w:t>Bookmate</w:t>
      </w:r>
      <w:r w:rsidRPr="009C3EB5">
        <w:rPr>
          <w:rFonts w:ascii="Times New Roman" w:hAnsi="Times New Roman" w:cs="Times New Roman"/>
          <w:b w:val="0"/>
          <w:color w:val="000000"/>
          <w:sz w:val="24"/>
          <w:szCs w:val="24"/>
        </w:rPr>
        <w:t xml:space="preserve">» </w:t>
      </w:r>
      <w:r w:rsidRPr="009C3EB5">
        <w:rPr>
          <w:rFonts w:ascii="Times New Roman" w:hAnsi="Times New Roman" w:cs="Times New Roman"/>
          <w:b w:val="0"/>
          <w:color w:val="000000"/>
          <w:sz w:val="24"/>
          <w:szCs w:val="24"/>
          <w:lang w:val="en-US"/>
        </w:rPr>
        <w:t>URL</w:t>
      </w:r>
      <w:r w:rsidRPr="009C3EB5">
        <w:rPr>
          <w:rFonts w:ascii="Times New Roman" w:hAnsi="Times New Roman" w:cs="Times New Roman"/>
          <w:b w:val="0"/>
          <w:color w:val="000000"/>
          <w:sz w:val="24"/>
          <w:szCs w:val="24"/>
        </w:rPr>
        <w:t xml:space="preserve">: </w:t>
      </w:r>
      <w:hyperlink r:id="rId25" w:history="1">
        <w:r w:rsidRPr="009C3EB5">
          <w:rPr>
            <w:rStyle w:val="a3"/>
            <w:rFonts w:ascii="Times New Roman" w:hAnsi="Times New Roman" w:cs="Times New Roman"/>
            <w:b w:val="0"/>
            <w:sz w:val="24"/>
            <w:szCs w:val="24"/>
          </w:rPr>
          <w:t>http://www.gumer.info/bibliotek_Buks/Psihol/Lebon_PsNar/_Index.php</w:t>
        </w:r>
      </w:hyperlink>
      <w:r w:rsidRPr="009C3EB5">
        <w:rPr>
          <w:rFonts w:ascii="Times New Roman" w:hAnsi="Times New Roman" w:cs="Times New Roman"/>
          <w:b w:val="0"/>
          <w:sz w:val="24"/>
          <w:szCs w:val="24"/>
        </w:rPr>
        <w:t xml:space="preserve"> (дата обращения: 17.0</w:t>
      </w:r>
      <w:r>
        <w:rPr>
          <w:rFonts w:ascii="Times New Roman" w:hAnsi="Times New Roman" w:cs="Times New Roman"/>
          <w:b w:val="0"/>
          <w:sz w:val="24"/>
          <w:szCs w:val="24"/>
        </w:rPr>
        <w:t>4</w:t>
      </w:r>
      <w:r w:rsidRPr="009C3EB5">
        <w:rPr>
          <w:rFonts w:ascii="Times New Roman" w:hAnsi="Times New Roman" w:cs="Times New Roman"/>
          <w:b w:val="0"/>
          <w:sz w:val="24"/>
          <w:szCs w:val="24"/>
        </w:rPr>
        <w:t>. 201</w:t>
      </w:r>
      <w:r>
        <w:rPr>
          <w:rFonts w:ascii="Times New Roman" w:hAnsi="Times New Roman" w:cs="Times New Roman"/>
          <w:b w:val="0"/>
          <w:sz w:val="24"/>
          <w:szCs w:val="24"/>
        </w:rPr>
        <w:t>7</w:t>
      </w:r>
      <w:r w:rsidRPr="009C3EB5">
        <w:rPr>
          <w:rFonts w:ascii="Times New Roman" w:hAnsi="Times New Roman" w:cs="Times New Roman"/>
          <w:b w:val="0"/>
          <w:sz w:val="24"/>
          <w:szCs w:val="24"/>
        </w:rPr>
        <w:t>)</w:t>
      </w:r>
    </w:p>
  </w:footnote>
  <w:footnote w:id="25">
    <w:p w14:paraId="23AF627B" w14:textId="77777777" w:rsidR="00B1286F" w:rsidRPr="007F7196" w:rsidRDefault="00B1286F" w:rsidP="0070448D">
      <w:pPr>
        <w:pStyle w:val="a4"/>
        <w:rPr>
          <w:sz w:val="24"/>
          <w:szCs w:val="24"/>
        </w:rPr>
      </w:pPr>
      <w:r w:rsidRPr="007F7196">
        <w:rPr>
          <w:rStyle w:val="a6"/>
          <w:sz w:val="24"/>
          <w:szCs w:val="24"/>
        </w:rPr>
        <w:footnoteRef/>
      </w:r>
      <w:r w:rsidRPr="007F7196">
        <w:rPr>
          <w:sz w:val="24"/>
          <w:szCs w:val="24"/>
        </w:rPr>
        <w:t xml:space="preserve">  Олпорт  Г. Становление личности </w:t>
      </w:r>
      <w:r w:rsidRPr="007F7196">
        <w:rPr>
          <w:color w:val="000000"/>
          <w:sz w:val="24"/>
          <w:szCs w:val="24"/>
        </w:rPr>
        <w:t>[электронный ресурс]</w:t>
      </w:r>
      <w:r>
        <w:rPr>
          <w:color w:val="000000"/>
          <w:sz w:val="24"/>
          <w:szCs w:val="24"/>
        </w:rPr>
        <w:t xml:space="preserve"> </w:t>
      </w:r>
      <w:r w:rsidRPr="002B0428">
        <w:rPr>
          <w:color w:val="000000"/>
          <w:sz w:val="24"/>
          <w:szCs w:val="24"/>
        </w:rPr>
        <w:t>//</w:t>
      </w:r>
      <w:r>
        <w:rPr>
          <w:color w:val="000000"/>
          <w:sz w:val="24"/>
          <w:szCs w:val="24"/>
        </w:rPr>
        <w:t>Электронная библиотека «</w:t>
      </w:r>
      <w:r>
        <w:rPr>
          <w:color w:val="000000"/>
          <w:sz w:val="24"/>
          <w:szCs w:val="24"/>
          <w:lang w:val="en-US"/>
        </w:rPr>
        <w:t>Psylib</w:t>
      </w:r>
      <w:r>
        <w:rPr>
          <w:color w:val="000000"/>
          <w:sz w:val="24"/>
          <w:szCs w:val="24"/>
        </w:rPr>
        <w:t>»</w:t>
      </w:r>
      <w:r w:rsidRPr="007F7196">
        <w:rPr>
          <w:color w:val="000000"/>
          <w:sz w:val="24"/>
          <w:szCs w:val="24"/>
        </w:rPr>
        <w:t xml:space="preserve"> </w:t>
      </w:r>
      <w:r w:rsidRPr="007F7196">
        <w:rPr>
          <w:color w:val="000000"/>
          <w:sz w:val="24"/>
          <w:szCs w:val="24"/>
          <w:lang w:val="en-US"/>
        </w:rPr>
        <w:t>URL</w:t>
      </w:r>
      <w:r w:rsidRPr="007F7196">
        <w:rPr>
          <w:color w:val="000000"/>
          <w:sz w:val="24"/>
          <w:szCs w:val="24"/>
        </w:rPr>
        <w:t xml:space="preserve">: </w:t>
      </w:r>
      <w:r w:rsidRPr="007F7196">
        <w:rPr>
          <w:sz w:val="24"/>
          <w:szCs w:val="24"/>
        </w:rPr>
        <w:t xml:space="preserve"> </w:t>
      </w:r>
      <w:hyperlink r:id="rId26" w:history="1">
        <w:r w:rsidRPr="007F7196">
          <w:rPr>
            <w:rStyle w:val="a3"/>
            <w:sz w:val="24"/>
            <w:szCs w:val="24"/>
          </w:rPr>
          <w:t>http://www.psylib.org.ua/books/olpor01/index.htm</w:t>
        </w:r>
      </w:hyperlink>
      <w:r w:rsidRPr="007F7196">
        <w:rPr>
          <w:sz w:val="24"/>
          <w:szCs w:val="24"/>
        </w:rPr>
        <w:t xml:space="preserve">  (дата обращения: 17.0</w:t>
      </w:r>
      <w:r>
        <w:rPr>
          <w:sz w:val="24"/>
          <w:szCs w:val="24"/>
        </w:rPr>
        <w:t>4</w:t>
      </w:r>
      <w:r w:rsidRPr="007F7196">
        <w:rPr>
          <w:sz w:val="24"/>
          <w:szCs w:val="24"/>
        </w:rPr>
        <w:t>.201</w:t>
      </w:r>
      <w:r>
        <w:rPr>
          <w:sz w:val="24"/>
          <w:szCs w:val="24"/>
        </w:rPr>
        <w:t>7</w:t>
      </w:r>
      <w:r w:rsidRPr="007F7196">
        <w:rPr>
          <w:sz w:val="24"/>
          <w:szCs w:val="24"/>
        </w:rPr>
        <w:t>)</w:t>
      </w:r>
    </w:p>
  </w:footnote>
  <w:footnote w:id="26">
    <w:p w14:paraId="1A61CAFF" w14:textId="77777777" w:rsidR="00B1286F" w:rsidRPr="007F7196" w:rsidRDefault="00B1286F" w:rsidP="0070448D">
      <w:pPr>
        <w:pStyle w:val="a4"/>
      </w:pPr>
      <w:r w:rsidRPr="007F7196">
        <w:rPr>
          <w:rStyle w:val="a6"/>
          <w:sz w:val="24"/>
          <w:szCs w:val="24"/>
        </w:rPr>
        <w:footnoteRef/>
      </w:r>
      <w:r w:rsidRPr="007F7196">
        <w:rPr>
          <w:sz w:val="24"/>
          <w:szCs w:val="24"/>
        </w:rPr>
        <w:t xml:space="preserve"> Арендт Х. Истоки тоталитаризма </w:t>
      </w:r>
      <w:r w:rsidRPr="007F7196">
        <w:rPr>
          <w:color w:val="000000"/>
          <w:sz w:val="24"/>
          <w:szCs w:val="24"/>
        </w:rPr>
        <w:t>[электронный ресурс]</w:t>
      </w:r>
      <w:r w:rsidRPr="002B0428">
        <w:rPr>
          <w:color w:val="000000"/>
          <w:sz w:val="24"/>
          <w:szCs w:val="24"/>
        </w:rPr>
        <w:t>//</w:t>
      </w:r>
      <w:r>
        <w:rPr>
          <w:color w:val="000000"/>
          <w:sz w:val="24"/>
          <w:szCs w:val="24"/>
        </w:rPr>
        <w:t>Библиотека Якова Кротова</w:t>
      </w:r>
      <w:r w:rsidRPr="007F7196">
        <w:rPr>
          <w:color w:val="000000"/>
          <w:sz w:val="24"/>
          <w:szCs w:val="24"/>
        </w:rPr>
        <w:t xml:space="preserve"> </w:t>
      </w:r>
      <w:r w:rsidRPr="007F7196">
        <w:rPr>
          <w:color w:val="000000"/>
          <w:sz w:val="24"/>
          <w:szCs w:val="24"/>
          <w:lang w:val="en-US"/>
        </w:rPr>
        <w:t>URL</w:t>
      </w:r>
      <w:r w:rsidRPr="007F7196">
        <w:rPr>
          <w:color w:val="000000"/>
          <w:sz w:val="24"/>
          <w:szCs w:val="24"/>
        </w:rPr>
        <w:t xml:space="preserve">: </w:t>
      </w:r>
      <w:r w:rsidRPr="007F7196">
        <w:rPr>
          <w:sz w:val="24"/>
          <w:szCs w:val="24"/>
        </w:rPr>
        <w:t xml:space="preserve">  </w:t>
      </w:r>
      <w:hyperlink r:id="rId27" w:history="1">
        <w:r w:rsidRPr="007F7196">
          <w:rPr>
            <w:rStyle w:val="a3"/>
            <w:sz w:val="24"/>
            <w:szCs w:val="24"/>
          </w:rPr>
          <w:t>http://www.e-reading.club/book.php?book=1017156</w:t>
        </w:r>
      </w:hyperlink>
      <w:r w:rsidRPr="007F7196">
        <w:rPr>
          <w:sz w:val="24"/>
          <w:szCs w:val="24"/>
        </w:rPr>
        <w:t xml:space="preserve"> (дата обращения: 17.0</w:t>
      </w:r>
      <w:r>
        <w:rPr>
          <w:sz w:val="24"/>
          <w:szCs w:val="24"/>
        </w:rPr>
        <w:t>4</w:t>
      </w:r>
      <w:r w:rsidRPr="007F7196">
        <w:rPr>
          <w:sz w:val="24"/>
          <w:szCs w:val="24"/>
        </w:rPr>
        <w:t>.201</w:t>
      </w:r>
      <w:r>
        <w:rPr>
          <w:sz w:val="24"/>
          <w:szCs w:val="24"/>
        </w:rPr>
        <w:t>7</w:t>
      </w:r>
      <w:r w:rsidRPr="007F7196">
        <w:rPr>
          <w:sz w:val="24"/>
          <w:szCs w:val="24"/>
        </w:rPr>
        <w:t>)</w:t>
      </w:r>
    </w:p>
  </w:footnote>
  <w:footnote w:id="27">
    <w:p w14:paraId="50752A7A" w14:textId="609CBFD6" w:rsidR="001F6ACD" w:rsidRDefault="001F6ACD" w:rsidP="001F6ACD">
      <w:pPr>
        <w:pStyle w:val="a4"/>
      </w:pPr>
      <w:r>
        <w:rPr>
          <w:rStyle w:val="a6"/>
        </w:rPr>
        <w:footnoteRef/>
      </w:r>
      <w:r>
        <w:t xml:space="preserve"> </w:t>
      </w:r>
      <w:r w:rsidRPr="00167A3E">
        <w:rPr>
          <w:sz w:val="24"/>
          <w:szCs w:val="24"/>
          <w:shd w:val="clear" w:color="auto" w:fill="FFFFFF"/>
        </w:rPr>
        <w:t>Тэрнер В.Символ и ритуал.</w:t>
      </w:r>
      <w:r w:rsidR="00DF0EFB">
        <w:rPr>
          <w:sz w:val="24"/>
          <w:szCs w:val="24"/>
          <w:shd w:val="clear" w:color="auto" w:fill="FFFFFF"/>
        </w:rPr>
        <w:t xml:space="preserve"> </w:t>
      </w:r>
      <w:r w:rsidRPr="00167A3E">
        <w:rPr>
          <w:sz w:val="24"/>
          <w:szCs w:val="24"/>
          <w:shd w:val="clear" w:color="auto" w:fill="FFFFFF"/>
        </w:rPr>
        <w:t>М.:</w:t>
      </w:r>
      <w:r w:rsidR="00DF0EFB">
        <w:rPr>
          <w:sz w:val="24"/>
          <w:szCs w:val="24"/>
          <w:shd w:val="clear" w:color="auto" w:fill="FFFFFF"/>
        </w:rPr>
        <w:t xml:space="preserve"> </w:t>
      </w:r>
      <w:r w:rsidRPr="00167A3E">
        <w:rPr>
          <w:sz w:val="24"/>
          <w:szCs w:val="24"/>
          <w:shd w:val="clear" w:color="auto" w:fill="FFFFFF"/>
        </w:rPr>
        <w:t>Наука, 1983</w:t>
      </w:r>
      <w:r w:rsidR="00DF0EFB">
        <w:rPr>
          <w:sz w:val="24"/>
          <w:szCs w:val="24"/>
          <w:shd w:val="clear" w:color="auto" w:fill="FFFFFF"/>
        </w:rPr>
        <w:t xml:space="preserve"> </w:t>
      </w:r>
      <w:r w:rsidRPr="007F7196">
        <w:rPr>
          <w:sz w:val="24"/>
          <w:szCs w:val="24"/>
        </w:rPr>
        <w:t>(дата обращения: 17.0</w:t>
      </w:r>
      <w:r>
        <w:rPr>
          <w:sz w:val="24"/>
          <w:szCs w:val="24"/>
        </w:rPr>
        <w:t>4</w:t>
      </w:r>
      <w:r w:rsidRPr="007F7196">
        <w:rPr>
          <w:sz w:val="24"/>
          <w:szCs w:val="24"/>
        </w:rPr>
        <w:t>.201</w:t>
      </w:r>
      <w:r>
        <w:rPr>
          <w:sz w:val="24"/>
          <w:szCs w:val="24"/>
        </w:rPr>
        <w:t>7</w:t>
      </w:r>
      <w:r w:rsidRPr="007F7196">
        <w:rPr>
          <w:sz w:val="24"/>
          <w:szCs w:val="24"/>
        </w:rPr>
        <w:t>)</w:t>
      </w:r>
      <w:r w:rsidR="00DF0EFB">
        <w:rPr>
          <w:sz w:val="24"/>
          <w:szCs w:val="24"/>
        </w:rPr>
        <w:t>.</w:t>
      </w:r>
    </w:p>
  </w:footnote>
  <w:footnote w:id="28">
    <w:p w14:paraId="2E88746B" w14:textId="6CA0C891" w:rsidR="00B1286F" w:rsidRPr="00DF0EFB" w:rsidRDefault="00B1286F" w:rsidP="00DF0EFB">
      <w:pPr>
        <w:pStyle w:val="a4"/>
        <w:jc w:val="both"/>
      </w:pPr>
      <w:r w:rsidRPr="00DF0EFB">
        <w:rPr>
          <w:rStyle w:val="a6"/>
        </w:rPr>
        <w:footnoteRef/>
      </w:r>
      <w:r w:rsidRPr="00DF0EFB">
        <w:t xml:space="preserve"> Нейл С. Социология [электронный ресурс]//Библиотека Якова Кротова </w:t>
      </w:r>
      <w:r w:rsidR="00DF0EFB" w:rsidRPr="00DF0EFB">
        <w:rPr>
          <w:lang w:val="en-US"/>
        </w:rPr>
        <w:t>URL</w:t>
      </w:r>
      <w:r w:rsidR="00DF0EFB" w:rsidRPr="00DF0EFB">
        <w:t xml:space="preserve">:  </w:t>
      </w:r>
      <w:hyperlink r:id="rId28" w:history="1">
        <w:r w:rsidRPr="00DF0EFB">
          <w:rPr>
            <w:rStyle w:val="a3"/>
            <w:color w:val="auto"/>
          </w:rPr>
          <w:t>http://scepsis.net/library/id_580.html</w:t>
        </w:r>
      </w:hyperlink>
      <w:r w:rsidRPr="00DF0EFB">
        <w:t xml:space="preserve"> (дата обращения: 11.04.2017) </w:t>
      </w:r>
    </w:p>
  </w:footnote>
  <w:footnote w:id="29">
    <w:p w14:paraId="43E6F88C" w14:textId="2E92F921" w:rsidR="00B1286F" w:rsidRPr="00EA0D7C" w:rsidRDefault="00B1286F" w:rsidP="00EA0D7C">
      <w:pPr>
        <w:pStyle w:val="a4"/>
        <w:jc w:val="both"/>
      </w:pPr>
      <w:r w:rsidRPr="00EA0D7C">
        <w:rPr>
          <w:rStyle w:val="a6"/>
        </w:rPr>
        <w:footnoteRef/>
      </w:r>
      <w:r w:rsidRPr="00EA0D7C">
        <w:t xml:space="preserve"> Деменьтева И.Н. Теоретико-методологические подходы к изучению социального протеста [электронный ресурс] // Электронная библиотека «Киберленинка» </w:t>
      </w:r>
      <w:r w:rsidRPr="00EA0D7C">
        <w:rPr>
          <w:lang w:val="en-US"/>
        </w:rPr>
        <w:t>URL</w:t>
      </w:r>
      <w:r w:rsidRPr="00EA0D7C">
        <w:t xml:space="preserve">: </w:t>
      </w:r>
      <w:hyperlink r:id="rId29" w:history="1">
        <w:r w:rsidRPr="00EA0D7C">
          <w:rPr>
            <w:rStyle w:val="a3"/>
          </w:rPr>
          <w:t>http://cyberleninka.ru/article/n/teoretiko-metodologicheskie-podhody-k-izucheniyu-sotsialnogo-protesta-v-zarubezhnoy-i-otechestvennoy-nauke</w:t>
        </w:r>
      </w:hyperlink>
      <w:r w:rsidRPr="00EA0D7C">
        <w:t xml:space="preserve"> (дата обращения 26.03.2017) </w:t>
      </w:r>
    </w:p>
  </w:footnote>
  <w:footnote w:id="30">
    <w:p w14:paraId="0ED9FE3C" w14:textId="77777777" w:rsidR="00B1286F" w:rsidRPr="00731885" w:rsidRDefault="00B1286F" w:rsidP="0070448D">
      <w:pPr>
        <w:pStyle w:val="a4"/>
        <w:rPr>
          <w:sz w:val="24"/>
          <w:szCs w:val="24"/>
          <w:u w:val="single"/>
        </w:rPr>
      </w:pPr>
      <w:r w:rsidRPr="00731885">
        <w:rPr>
          <w:rStyle w:val="a6"/>
          <w:u w:val="single"/>
        </w:rPr>
        <w:footnoteRef/>
      </w:r>
      <w:r w:rsidRPr="00731885">
        <w:rPr>
          <w:u w:val="single"/>
        </w:rPr>
        <w:t xml:space="preserve"> Теория структурации Э.Гидденса [электронный</w:t>
      </w:r>
      <w:r w:rsidRPr="00731885">
        <w:rPr>
          <w:sz w:val="24"/>
          <w:szCs w:val="24"/>
          <w:u w:val="single"/>
        </w:rPr>
        <w:t xml:space="preserve"> ресурс] // </w:t>
      </w:r>
      <w:r w:rsidRPr="00731885">
        <w:rPr>
          <w:sz w:val="24"/>
          <w:szCs w:val="24"/>
          <w:u w:val="single"/>
          <w:lang w:val="en-US"/>
        </w:rPr>
        <w:t>C</w:t>
      </w:r>
      <w:r w:rsidRPr="00731885">
        <w:rPr>
          <w:sz w:val="24"/>
          <w:szCs w:val="24"/>
          <w:u w:val="single"/>
        </w:rPr>
        <w:t xml:space="preserve">оциология </w:t>
      </w:r>
      <w:r w:rsidRPr="00731885">
        <w:rPr>
          <w:sz w:val="24"/>
          <w:szCs w:val="24"/>
          <w:u w:val="single"/>
          <w:lang w:val="en-US"/>
        </w:rPr>
        <w:t>URL</w:t>
      </w:r>
      <w:r w:rsidRPr="00731885">
        <w:rPr>
          <w:sz w:val="24"/>
          <w:szCs w:val="24"/>
          <w:u w:val="single"/>
        </w:rPr>
        <w:t xml:space="preserve">: </w:t>
      </w:r>
      <w:hyperlink r:id="rId30" w:history="1">
        <w:r w:rsidRPr="00731885">
          <w:rPr>
            <w:rStyle w:val="a3"/>
            <w:sz w:val="24"/>
            <w:szCs w:val="24"/>
          </w:rPr>
          <w:t>http://socio.rin.ru/cgi-bin/article.pl?id=732</w:t>
        </w:r>
      </w:hyperlink>
      <w:r w:rsidRPr="00731885">
        <w:rPr>
          <w:sz w:val="24"/>
          <w:szCs w:val="24"/>
          <w:u w:val="single"/>
        </w:rPr>
        <w:t xml:space="preserve"> (дата обращения 26.03.2017) </w:t>
      </w:r>
    </w:p>
  </w:footnote>
  <w:footnote w:id="31">
    <w:p w14:paraId="5BFB0270" w14:textId="77777777" w:rsidR="00B1286F" w:rsidRDefault="00B1286F">
      <w:pPr>
        <w:pStyle w:val="a4"/>
      </w:pPr>
      <w:r>
        <w:rPr>
          <w:rStyle w:val="a6"/>
        </w:rPr>
        <w:footnoteRef/>
      </w:r>
      <w:r w:rsidRPr="00661212">
        <w:rPr>
          <w:lang w:val="en-US"/>
        </w:rPr>
        <w:t xml:space="preserve"> Tilly C., Tarrow S. G. Contentious politics. </w:t>
      </w:r>
      <w:r w:rsidRPr="00661212">
        <w:t>Oxford University Press, 2015. Р.7</w:t>
      </w:r>
    </w:p>
  </w:footnote>
  <w:footnote w:id="32">
    <w:p w14:paraId="479956D5" w14:textId="77777777" w:rsidR="00B1286F" w:rsidRPr="00C04AC0" w:rsidRDefault="00B1286F">
      <w:pPr>
        <w:pStyle w:val="a4"/>
        <w:rPr>
          <w:lang w:val="en-US"/>
        </w:rPr>
      </w:pPr>
      <w:r>
        <w:rPr>
          <w:rStyle w:val="a6"/>
        </w:rPr>
        <w:footnoteRef/>
      </w:r>
      <w:r>
        <w:t xml:space="preserve"> </w:t>
      </w:r>
      <w:r w:rsidRPr="00661212">
        <w:t xml:space="preserve">Цит. по: Лобанова О.Ю. Политическая мобилизация в городской среде. </w:t>
      </w:r>
      <w:r w:rsidRPr="00C04AC0">
        <w:rPr>
          <w:lang w:val="en-US"/>
        </w:rPr>
        <w:t>C.54</w:t>
      </w:r>
    </w:p>
  </w:footnote>
  <w:footnote w:id="33">
    <w:p w14:paraId="60A5028B" w14:textId="77777777" w:rsidR="00B1286F" w:rsidRPr="00C04AC0" w:rsidRDefault="00B1286F">
      <w:pPr>
        <w:pStyle w:val="a4"/>
        <w:rPr>
          <w:lang w:val="en-US"/>
        </w:rPr>
      </w:pPr>
      <w:r>
        <w:rPr>
          <w:rStyle w:val="a6"/>
        </w:rPr>
        <w:footnoteRef/>
      </w:r>
      <w:r w:rsidRPr="00661212">
        <w:rPr>
          <w:lang w:val="en-US"/>
        </w:rPr>
        <w:t xml:space="preserve"> Tarrow S. Power in Movement: social Movements and Contentious Politics. </w:t>
      </w:r>
      <w:r w:rsidRPr="00C04AC0">
        <w:rPr>
          <w:lang w:val="en-US"/>
        </w:rPr>
        <w:t xml:space="preserve">Cambridge Univercity Press, 2011. </w:t>
      </w:r>
      <w:r w:rsidRPr="00661212">
        <w:t>Р</w:t>
      </w:r>
      <w:r w:rsidRPr="00C04AC0">
        <w:rPr>
          <w:lang w:val="en-US"/>
        </w:rPr>
        <w:t>.163</w:t>
      </w:r>
    </w:p>
  </w:footnote>
  <w:footnote w:id="34">
    <w:p w14:paraId="355F6E2E" w14:textId="77777777" w:rsidR="00B1286F" w:rsidRPr="00C04AC0" w:rsidRDefault="00B1286F">
      <w:pPr>
        <w:pStyle w:val="a4"/>
        <w:rPr>
          <w:lang w:val="en-US"/>
        </w:rPr>
      </w:pPr>
      <w:r>
        <w:rPr>
          <w:rStyle w:val="a6"/>
        </w:rPr>
        <w:footnoteRef/>
      </w:r>
      <w:r w:rsidRPr="00C04AC0">
        <w:rPr>
          <w:lang w:val="en-US"/>
        </w:rPr>
        <w:t xml:space="preserve">  Ibidem</w:t>
      </w:r>
    </w:p>
  </w:footnote>
  <w:footnote w:id="35">
    <w:p w14:paraId="2912B2D4" w14:textId="77777777" w:rsidR="00B1286F" w:rsidRPr="00C04AC0" w:rsidRDefault="00B1286F">
      <w:pPr>
        <w:pStyle w:val="a4"/>
        <w:rPr>
          <w:lang w:val="en-US"/>
        </w:rPr>
      </w:pPr>
      <w:r>
        <w:rPr>
          <w:rStyle w:val="a6"/>
        </w:rPr>
        <w:footnoteRef/>
      </w:r>
      <w:r w:rsidRPr="00661212">
        <w:rPr>
          <w:lang w:val="en-US"/>
        </w:rPr>
        <w:t xml:space="preserve">  McAdam D., Tarrow S., Tilly C. Chapter for revised edition of Mark Lichbach and Alan Zuckerman (eds.), Comparative Politics: Rationality, Culture, and Structure: Advancing Theory in Comparative Politics. </w:t>
      </w:r>
      <w:r w:rsidRPr="00C04AC0">
        <w:rPr>
          <w:lang w:val="en-US"/>
        </w:rPr>
        <w:t>Cambridge: Cambridge University Press, about 2007. P.4</w:t>
      </w:r>
    </w:p>
  </w:footnote>
  <w:footnote w:id="36">
    <w:p w14:paraId="4D6339DE" w14:textId="77777777" w:rsidR="00B1286F" w:rsidRDefault="00B1286F">
      <w:pPr>
        <w:pStyle w:val="a4"/>
      </w:pPr>
      <w:r>
        <w:rPr>
          <w:rStyle w:val="a6"/>
        </w:rPr>
        <w:footnoteRef/>
      </w:r>
      <w:r w:rsidRPr="00661212">
        <w:rPr>
          <w:lang w:val="en-US"/>
        </w:rPr>
        <w:t xml:space="preserve">  Tilly C., Tarrow S. Contentious politics. </w:t>
      </w:r>
      <w:r w:rsidRPr="00661212">
        <w:t>P.4-5.</w:t>
      </w:r>
    </w:p>
  </w:footnote>
  <w:footnote w:id="37">
    <w:p w14:paraId="72AFE518" w14:textId="77777777" w:rsidR="00B1286F" w:rsidRPr="00C04AC0" w:rsidRDefault="00B1286F">
      <w:pPr>
        <w:pStyle w:val="a4"/>
        <w:rPr>
          <w:lang w:val="en-US"/>
        </w:rPr>
      </w:pPr>
      <w:r>
        <w:rPr>
          <w:rStyle w:val="a6"/>
        </w:rPr>
        <w:footnoteRef/>
      </w:r>
      <w:r>
        <w:t xml:space="preserve"> </w:t>
      </w:r>
      <w:r w:rsidRPr="00661212">
        <w:t xml:space="preserve">Семенов А.В., Лобанова О.Ю. Как люди и организации требуют изменений: исследование репертуара протестных действий в Тюмени // Мониторинг общественного мнения: экономические и социальные перемены. </w:t>
      </w:r>
      <w:r w:rsidRPr="00C04AC0">
        <w:rPr>
          <w:lang w:val="en-US"/>
        </w:rPr>
        <w:t xml:space="preserve">2013. № 6 (118). </w:t>
      </w:r>
      <w:r w:rsidRPr="00661212">
        <w:t>С</w:t>
      </w:r>
      <w:r w:rsidRPr="00C04AC0">
        <w:rPr>
          <w:lang w:val="en-US"/>
        </w:rPr>
        <w:t>.31-32.</w:t>
      </w:r>
    </w:p>
  </w:footnote>
  <w:footnote w:id="38">
    <w:p w14:paraId="60F4B5B0" w14:textId="77777777" w:rsidR="00B1286F" w:rsidRPr="00661212" w:rsidRDefault="00B1286F">
      <w:pPr>
        <w:pStyle w:val="a4"/>
        <w:rPr>
          <w:lang w:val="en-US"/>
        </w:rPr>
      </w:pPr>
      <w:r>
        <w:rPr>
          <w:rStyle w:val="a6"/>
        </w:rPr>
        <w:footnoteRef/>
      </w:r>
      <w:r w:rsidRPr="00661212">
        <w:rPr>
          <w:lang w:val="en-US"/>
        </w:rPr>
        <w:t xml:space="preserve"> Tilly C. From mobilization to revolution. – New York : McGraw-Hill, 1978</w:t>
      </w:r>
    </w:p>
  </w:footnote>
  <w:footnote w:id="39">
    <w:p w14:paraId="26EB1767" w14:textId="77777777" w:rsidR="00B1286F" w:rsidRDefault="00B1286F">
      <w:pPr>
        <w:pStyle w:val="a4"/>
      </w:pPr>
      <w:r>
        <w:rPr>
          <w:rStyle w:val="a6"/>
        </w:rPr>
        <w:footnoteRef/>
      </w:r>
      <w:r w:rsidRPr="00661212">
        <w:rPr>
          <w:lang w:val="en-US"/>
        </w:rPr>
        <w:t xml:space="preserve"> Tilly C, MacAdam D, Tarrow S. Dynamic of Contentious. </w:t>
      </w:r>
      <w:r w:rsidRPr="00661212">
        <w:t>P.5.</w:t>
      </w:r>
    </w:p>
  </w:footnote>
  <w:footnote w:id="40">
    <w:p w14:paraId="23ED8490" w14:textId="77777777" w:rsidR="00B1286F" w:rsidRPr="00C04AC0" w:rsidRDefault="00B1286F">
      <w:pPr>
        <w:pStyle w:val="a4"/>
        <w:rPr>
          <w:lang w:val="en-US"/>
        </w:rPr>
      </w:pPr>
      <w:r>
        <w:rPr>
          <w:rStyle w:val="a6"/>
        </w:rPr>
        <w:footnoteRef/>
      </w:r>
      <w:r>
        <w:t xml:space="preserve"> </w:t>
      </w:r>
      <w:r w:rsidRPr="001D6F81">
        <w:t>Цит по: Костюшев В.В., Горьковенко В.В. Социологическое описание коллективных протестных действий: информационная база данных акций протеста (PRODAT-SPb) // Общественные движения в современной России: от социальной проблемы к коллективному действию. М</w:t>
      </w:r>
      <w:r w:rsidRPr="00C04AC0">
        <w:rPr>
          <w:lang w:val="en-US"/>
        </w:rPr>
        <w:t xml:space="preserve">.: </w:t>
      </w:r>
      <w:r w:rsidRPr="001D6F81">
        <w:t>Ин</w:t>
      </w:r>
      <w:r w:rsidRPr="00C04AC0">
        <w:rPr>
          <w:lang w:val="en-US"/>
        </w:rPr>
        <w:t>-</w:t>
      </w:r>
      <w:r w:rsidRPr="001D6F81">
        <w:t>т</w:t>
      </w:r>
      <w:r w:rsidRPr="00C04AC0">
        <w:rPr>
          <w:lang w:val="en-US"/>
        </w:rPr>
        <w:t xml:space="preserve"> </w:t>
      </w:r>
      <w:r w:rsidRPr="001D6F81">
        <w:t>социологии</w:t>
      </w:r>
      <w:r w:rsidRPr="00C04AC0">
        <w:rPr>
          <w:lang w:val="en-US"/>
        </w:rPr>
        <w:t xml:space="preserve"> </w:t>
      </w:r>
      <w:r w:rsidRPr="001D6F81">
        <w:t>РАН</w:t>
      </w:r>
      <w:r w:rsidRPr="00C04AC0">
        <w:rPr>
          <w:lang w:val="en-US"/>
        </w:rPr>
        <w:t xml:space="preserve">, 1999. </w:t>
      </w:r>
      <w:r w:rsidRPr="001D6F81">
        <w:t>С</w:t>
      </w:r>
      <w:r w:rsidRPr="00C04AC0">
        <w:rPr>
          <w:lang w:val="en-US"/>
        </w:rPr>
        <w:t>. 144-177; 150</w:t>
      </w:r>
    </w:p>
  </w:footnote>
  <w:footnote w:id="41">
    <w:p w14:paraId="6A03605A" w14:textId="77777777" w:rsidR="00B1286F" w:rsidRDefault="00B1286F">
      <w:pPr>
        <w:pStyle w:val="a4"/>
      </w:pPr>
      <w:r>
        <w:rPr>
          <w:rStyle w:val="a6"/>
        </w:rPr>
        <w:footnoteRef/>
      </w:r>
      <w:r w:rsidRPr="001D6F81">
        <w:rPr>
          <w:lang w:val="en-US"/>
        </w:rPr>
        <w:t xml:space="preserve"> Robertson G.B. The politics of protest in hybrid regimes: managing dissent in post-communist Russia. </w:t>
      </w:r>
      <w:r w:rsidRPr="001D6F81">
        <w:t>Cambridge University Press, 2010. Р.18.</w:t>
      </w:r>
    </w:p>
  </w:footnote>
  <w:footnote w:id="42">
    <w:p w14:paraId="1E9446F2" w14:textId="77777777" w:rsidR="00B1286F" w:rsidRPr="004B0C82" w:rsidRDefault="00B1286F" w:rsidP="0070448D">
      <w:pPr>
        <w:pStyle w:val="a4"/>
        <w:rPr>
          <w:sz w:val="24"/>
          <w:szCs w:val="24"/>
        </w:rPr>
      </w:pPr>
      <w:r w:rsidRPr="004B0C82">
        <w:rPr>
          <w:rStyle w:val="a6"/>
          <w:sz w:val="24"/>
          <w:szCs w:val="24"/>
        </w:rPr>
        <w:footnoteRef/>
      </w:r>
      <w:r w:rsidRPr="004B0C82">
        <w:rPr>
          <w:sz w:val="24"/>
          <w:szCs w:val="24"/>
        </w:rPr>
        <w:t xml:space="preserve"> Поздняков С.В. Политический протест [электронный ресурс]//Федеральный правовой портал «Юридическая Россия» </w:t>
      </w:r>
      <w:hyperlink r:id="rId31" w:history="1">
        <w:r w:rsidRPr="004B0C82">
          <w:rPr>
            <w:rStyle w:val="a3"/>
            <w:sz w:val="24"/>
            <w:szCs w:val="24"/>
            <w:lang w:val="en-US"/>
          </w:rPr>
          <w:t>URL</w:t>
        </w:r>
        <w:r w:rsidRPr="004B0C82">
          <w:rPr>
            <w:rStyle w:val="a3"/>
            <w:sz w:val="24"/>
            <w:szCs w:val="24"/>
          </w:rPr>
          <w:t xml:space="preserve">: </w:t>
        </w:r>
        <w:r w:rsidRPr="004B0C82">
          <w:rPr>
            <w:rStyle w:val="a3"/>
            <w:sz w:val="24"/>
            <w:szCs w:val="24"/>
            <w:lang w:val="en-US"/>
          </w:rPr>
          <w:t>http</w:t>
        </w:r>
        <w:r w:rsidRPr="004B0C82">
          <w:rPr>
            <w:rStyle w:val="a3"/>
            <w:sz w:val="24"/>
            <w:szCs w:val="24"/>
          </w:rPr>
          <w:t>://</w:t>
        </w:r>
        <w:r w:rsidRPr="004B0C82">
          <w:rPr>
            <w:rStyle w:val="a3"/>
            <w:sz w:val="24"/>
            <w:szCs w:val="24"/>
            <w:lang w:val="en-US"/>
          </w:rPr>
          <w:t>www</w:t>
        </w:r>
        <w:r w:rsidRPr="004B0C82">
          <w:rPr>
            <w:rStyle w:val="a3"/>
            <w:sz w:val="24"/>
            <w:szCs w:val="24"/>
          </w:rPr>
          <w:t>.</w:t>
        </w:r>
        <w:r w:rsidRPr="004B0C82">
          <w:rPr>
            <w:rStyle w:val="a3"/>
            <w:sz w:val="24"/>
            <w:szCs w:val="24"/>
            <w:lang w:val="en-US"/>
          </w:rPr>
          <w:t>dissercat</w:t>
        </w:r>
        <w:r w:rsidRPr="004B0C82">
          <w:rPr>
            <w:rStyle w:val="a3"/>
            <w:sz w:val="24"/>
            <w:szCs w:val="24"/>
          </w:rPr>
          <w:t>.</w:t>
        </w:r>
        <w:r w:rsidRPr="004B0C82">
          <w:rPr>
            <w:rStyle w:val="a3"/>
            <w:sz w:val="24"/>
            <w:szCs w:val="24"/>
            <w:lang w:val="en-US"/>
          </w:rPr>
          <w:t>com</w:t>
        </w:r>
        <w:r w:rsidRPr="004B0C82">
          <w:rPr>
            <w:rStyle w:val="a3"/>
            <w:sz w:val="24"/>
            <w:szCs w:val="24"/>
          </w:rPr>
          <w:t>/</w:t>
        </w:r>
        <w:r w:rsidRPr="004B0C82">
          <w:rPr>
            <w:rStyle w:val="a3"/>
            <w:sz w:val="24"/>
            <w:szCs w:val="24"/>
            <w:lang w:val="en-US"/>
          </w:rPr>
          <w:t>content</w:t>
        </w:r>
        <w:r w:rsidRPr="004B0C82">
          <w:rPr>
            <w:rStyle w:val="a3"/>
            <w:sz w:val="24"/>
            <w:szCs w:val="24"/>
          </w:rPr>
          <w:t>/</w:t>
        </w:r>
        <w:r w:rsidRPr="004B0C82">
          <w:rPr>
            <w:rStyle w:val="a3"/>
            <w:sz w:val="24"/>
            <w:szCs w:val="24"/>
            <w:lang w:val="en-US"/>
          </w:rPr>
          <w:t>politicheskii</w:t>
        </w:r>
        <w:r w:rsidRPr="004B0C82">
          <w:rPr>
            <w:rStyle w:val="a3"/>
            <w:sz w:val="24"/>
            <w:szCs w:val="24"/>
          </w:rPr>
          <w:t>-</w:t>
        </w:r>
        <w:r w:rsidRPr="004B0C82">
          <w:rPr>
            <w:rStyle w:val="a3"/>
            <w:sz w:val="24"/>
            <w:szCs w:val="24"/>
            <w:lang w:val="en-US"/>
          </w:rPr>
          <w:t>protest</w:t>
        </w:r>
      </w:hyperlink>
      <w:r w:rsidRPr="004B0C82">
        <w:rPr>
          <w:sz w:val="24"/>
          <w:szCs w:val="24"/>
        </w:rPr>
        <w:t xml:space="preserve"> (дата обращения: 20.0</w:t>
      </w:r>
      <w:r>
        <w:rPr>
          <w:sz w:val="24"/>
          <w:szCs w:val="24"/>
        </w:rPr>
        <w:t>3</w:t>
      </w:r>
      <w:r w:rsidRPr="004B0C82">
        <w:rPr>
          <w:sz w:val="24"/>
          <w:szCs w:val="24"/>
        </w:rPr>
        <w:t>.201</w:t>
      </w:r>
      <w:r>
        <w:rPr>
          <w:sz w:val="24"/>
          <w:szCs w:val="24"/>
        </w:rPr>
        <w:t>7</w:t>
      </w:r>
      <w:r w:rsidRPr="004B0C82">
        <w:rPr>
          <w:sz w:val="24"/>
          <w:szCs w:val="24"/>
        </w:rPr>
        <w:t xml:space="preserve">) </w:t>
      </w:r>
    </w:p>
  </w:footnote>
  <w:footnote w:id="43">
    <w:p w14:paraId="39727B1F" w14:textId="77777777" w:rsidR="00B1286F" w:rsidRPr="003F120A" w:rsidRDefault="00B1286F" w:rsidP="0070448D">
      <w:pPr>
        <w:pStyle w:val="a4"/>
        <w:rPr>
          <w:sz w:val="24"/>
          <w:szCs w:val="24"/>
        </w:rPr>
      </w:pPr>
      <w:r w:rsidRPr="003F120A">
        <w:rPr>
          <w:rStyle w:val="a6"/>
          <w:sz w:val="24"/>
          <w:szCs w:val="24"/>
        </w:rPr>
        <w:footnoteRef/>
      </w:r>
      <w:r w:rsidRPr="003F120A">
        <w:rPr>
          <w:sz w:val="24"/>
          <w:szCs w:val="24"/>
        </w:rPr>
        <w:t xml:space="preserve"> Словарь  С.И. Ожегова и Н.Ю. Шведовой  [электронный ресурс]</w:t>
      </w:r>
      <w:r w:rsidRPr="002B0428">
        <w:rPr>
          <w:sz w:val="24"/>
          <w:szCs w:val="24"/>
        </w:rPr>
        <w:t>//</w:t>
      </w:r>
      <w:r>
        <w:rPr>
          <w:sz w:val="24"/>
          <w:szCs w:val="24"/>
        </w:rPr>
        <w:t>Толковый словарь русского языка «Словарь Ожегова»</w:t>
      </w:r>
      <w:r w:rsidRPr="003F120A">
        <w:rPr>
          <w:sz w:val="24"/>
          <w:szCs w:val="24"/>
        </w:rPr>
        <w:t xml:space="preserve"> </w:t>
      </w:r>
      <w:r w:rsidRPr="003F120A">
        <w:rPr>
          <w:sz w:val="24"/>
          <w:szCs w:val="24"/>
          <w:lang w:val="en-US"/>
        </w:rPr>
        <w:t>URL</w:t>
      </w:r>
      <w:r w:rsidRPr="003F120A">
        <w:rPr>
          <w:sz w:val="24"/>
          <w:szCs w:val="24"/>
        </w:rPr>
        <w:t xml:space="preserve">: </w:t>
      </w:r>
      <w:hyperlink r:id="rId32" w:history="1">
        <w:r w:rsidRPr="003F120A">
          <w:rPr>
            <w:rStyle w:val="a3"/>
            <w:sz w:val="24"/>
            <w:szCs w:val="24"/>
          </w:rPr>
          <w:t>http://www.lib.ru/DIC/OZHEGOW/ozhegow_s_q.txt</w:t>
        </w:r>
      </w:hyperlink>
      <w:r w:rsidRPr="003F120A">
        <w:rPr>
          <w:sz w:val="24"/>
          <w:szCs w:val="24"/>
        </w:rPr>
        <w:t xml:space="preserve"> (дата обращения: 20.0</w:t>
      </w:r>
      <w:r>
        <w:rPr>
          <w:sz w:val="24"/>
          <w:szCs w:val="24"/>
        </w:rPr>
        <w:t>3</w:t>
      </w:r>
      <w:r w:rsidRPr="003F120A">
        <w:rPr>
          <w:sz w:val="24"/>
          <w:szCs w:val="24"/>
        </w:rPr>
        <w:t>.201</w:t>
      </w:r>
      <w:r>
        <w:rPr>
          <w:sz w:val="24"/>
          <w:szCs w:val="24"/>
        </w:rPr>
        <w:t>7</w:t>
      </w:r>
      <w:r w:rsidRPr="003F120A">
        <w:rPr>
          <w:sz w:val="24"/>
          <w:szCs w:val="24"/>
        </w:rPr>
        <w:t xml:space="preserve">) </w:t>
      </w:r>
    </w:p>
    <w:p w14:paraId="77EA197E" w14:textId="77777777" w:rsidR="00B1286F" w:rsidRPr="003F120A" w:rsidRDefault="00B1286F" w:rsidP="0070448D">
      <w:pPr>
        <w:pStyle w:val="a4"/>
        <w:rPr>
          <w:sz w:val="24"/>
          <w:szCs w:val="24"/>
        </w:rPr>
      </w:pPr>
    </w:p>
  </w:footnote>
  <w:footnote w:id="44">
    <w:p w14:paraId="6AE0F0AE" w14:textId="77777777" w:rsidR="00B1286F" w:rsidRPr="004239FD" w:rsidRDefault="00B1286F" w:rsidP="0070448D">
      <w:pPr>
        <w:pStyle w:val="a4"/>
        <w:rPr>
          <w:lang w:val="en-US"/>
        </w:rPr>
      </w:pPr>
      <w:r>
        <w:rPr>
          <w:rStyle w:val="a6"/>
        </w:rPr>
        <w:footnoteRef/>
      </w:r>
      <w:r w:rsidRPr="002E0CB2">
        <w:rPr>
          <w:lang w:val="en-US"/>
        </w:rPr>
        <w:t xml:space="preserve"> </w:t>
      </w:r>
      <w:r w:rsidRPr="004239FD">
        <w:rPr>
          <w:iCs/>
          <w:color w:val="000000"/>
          <w:sz w:val="24"/>
          <w:szCs w:val="24"/>
          <w:lang w:val="en-US"/>
        </w:rPr>
        <w:t>Milbrath L.W.</w:t>
      </w:r>
      <w:r w:rsidRPr="004239FD">
        <w:rPr>
          <w:rStyle w:val="apple-converted-space"/>
          <w:rFonts w:eastAsiaTheme="majorEastAsia"/>
          <w:color w:val="000000"/>
          <w:sz w:val="24"/>
          <w:szCs w:val="24"/>
          <w:lang w:val="en-US"/>
        </w:rPr>
        <w:t> </w:t>
      </w:r>
      <w:r w:rsidRPr="004239FD">
        <w:rPr>
          <w:color w:val="000000"/>
          <w:sz w:val="24"/>
          <w:szCs w:val="24"/>
          <w:lang w:val="en-US"/>
        </w:rPr>
        <w:t>Political Participation</w:t>
      </w:r>
      <w:r w:rsidRPr="004239FD">
        <w:rPr>
          <w:sz w:val="24"/>
          <w:szCs w:val="24"/>
          <w:lang w:val="en-US"/>
        </w:rPr>
        <w:t xml:space="preserve">  </w:t>
      </w:r>
      <w:r w:rsidRPr="004239FD">
        <w:rPr>
          <w:color w:val="000000"/>
          <w:sz w:val="24"/>
          <w:szCs w:val="24"/>
          <w:lang w:val="en-US"/>
        </w:rPr>
        <w:t>[</w:t>
      </w:r>
      <w:r w:rsidRPr="004239FD">
        <w:rPr>
          <w:color w:val="000000"/>
          <w:sz w:val="24"/>
          <w:szCs w:val="24"/>
        </w:rPr>
        <w:t>электронный</w:t>
      </w:r>
      <w:r w:rsidRPr="004239FD">
        <w:rPr>
          <w:color w:val="000000"/>
          <w:sz w:val="24"/>
          <w:szCs w:val="24"/>
          <w:lang w:val="en-US"/>
        </w:rPr>
        <w:t xml:space="preserve"> </w:t>
      </w:r>
      <w:r w:rsidRPr="004239FD">
        <w:rPr>
          <w:color w:val="000000"/>
          <w:sz w:val="24"/>
          <w:szCs w:val="24"/>
        </w:rPr>
        <w:t>ресурс</w:t>
      </w:r>
      <w:r w:rsidRPr="004239FD">
        <w:rPr>
          <w:color w:val="000000"/>
          <w:sz w:val="24"/>
          <w:szCs w:val="24"/>
          <w:lang w:val="en-US"/>
        </w:rPr>
        <w:t xml:space="preserve">] URL:  </w:t>
      </w:r>
      <w:r w:rsidRPr="004239FD">
        <w:rPr>
          <w:sz w:val="24"/>
          <w:szCs w:val="24"/>
          <w:lang w:val="en-US"/>
        </w:rPr>
        <w:t xml:space="preserve"> </w:t>
      </w:r>
      <w:hyperlink r:id="rId33" w:history="1">
        <w:r w:rsidRPr="004239FD">
          <w:rPr>
            <w:rStyle w:val="a3"/>
            <w:sz w:val="24"/>
            <w:szCs w:val="24"/>
            <w:lang w:val="en-US"/>
          </w:rPr>
          <w:t>file:///C:/Users/User/Downloads/Testing%20Milbrath's%201965%20framework%20of%20political%20participation.pdf</w:t>
        </w:r>
      </w:hyperlink>
      <w:r w:rsidRPr="004239FD">
        <w:rPr>
          <w:sz w:val="24"/>
          <w:szCs w:val="24"/>
          <w:lang w:val="en-US"/>
        </w:rPr>
        <w:t xml:space="preserve">  (</w:t>
      </w:r>
      <w:r w:rsidRPr="004239FD">
        <w:rPr>
          <w:sz w:val="24"/>
          <w:szCs w:val="24"/>
        </w:rPr>
        <w:t>дата</w:t>
      </w:r>
      <w:r w:rsidRPr="004239FD">
        <w:rPr>
          <w:sz w:val="24"/>
          <w:szCs w:val="24"/>
          <w:lang w:val="en-US"/>
        </w:rPr>
        <w:t xml:space="preserve"> </w:t>
      </w:r>
      <w:r w:rsidRPr="004239FD">
        <w:rPr>
          <w:sz w:val="24"/>
          <w:szCs w:val="24"/>
        </w:rPr>
        <w:t>обращения</w:t>
      </w:r>
      <w:r w:rsidRPr="004239FD">
        <w:rPr>
          <w:sz w:val="24"/>
          <w:szCs w:val="24"/>
          <w:lang w:val="en-US"/>
        </w:rPr>
        <w:t xml:space="preserve"> 23.0</w:t>
      </w:r>
      <w:r w:rsidRPr="009C3EB5">
        <w:rPr>
          <w:sz w:val="24"/>
          <w:szCs w:val="24"/>
          <w:lang w:val="en-US"/>
        </w:rPr>
        <w:t>3</w:t>
      </w:r>
      <w:r w:rsidRPr="004239FD">
        <w:rPr>
          <w:sz w:val="24"/>
          <w:szCs w:val="24"/>
          <w:lang w:val="en-US"/>
        </w:rPr>
        <w:t>.201</w:t>
      </w:r>
      <w:r w:rsidRPr="00CD3759">
        <w:rPr>
          <w:sz w:val="24"/>
          <w:szCs w:val="24"/>
          <w:lang w:val="en-US"/>
        </w:rPr>
        <w:t>7</w:t>
      </w:r>
      <w:r w:rsidRPr="004239FD">
        <w:rPr>
          <w:sz w:val="24"/>
          <w:szCs w:val="24"/>
          <w:lang w:val="en-US"/>
        </w:rPr>
        <w:t>)</w:t>
      </w:r>
    </w:p>
  </w:footnote>
  <w:footnote w:id="45">
    <w:p w14:paraId="527E316E" w14:textId="77777777" w:rsidR="00B1286F" w:rsidRPr="004B0C82" w:rsidRDefault="00B1286F" w:rsidP="0070448D">
      <w:pPr>
        <w:pStyle w:val="a4"/>
        <w:rPr>
          <w:sz w:val="24"/>
          <w:szCs w:val="24"/>
        </w:rPr>
      </w:pPr>
      <w:r>
        <w:rPr>
          <w:rStyle w:val="a6"/>
        </w:rPr>
        <w:footnoteRef/>
      </w:r>
      <w:r>
        <w:t xml:space="preserve"> </w:t>
      </w:r>
      <w:r w:rsidRPr="004B0C82">
        <w:rPr>
          <w:sz w:val="24"/>
          <w:szCs w:val="24"/>
        </w:rPr>
        <w:t>Дементьева И.Н Модели и факторы формирования социального протеста в зарубежных и отчественных концепциях [</w:t>
      </w:r>
      <w:r>
        <w:rPr>
          <w:sz w:val="24"/>
          <w:szCs w:val="24"/>
        </w:rPr>
        <w:t>Э</w:t>
      </w:r>
      <w:r w:rsidRPr="004B0C82">
        <w:rPr>
          <w:sz w:val="24"/>
          <w:szCs w:val="24"/>
        </w:rPr>
        <w:t xml:space="preserve">лектронный ресурс] // Электронная библиотека «Киберленинка» </w:t>
      </w:r>
      <w:r w:rsidRPr="004B0C82">
        <w:rPr>
          <w:sz w:val="24"/>
          <w:szCs w:val="24"/>
          <w:lang w:val="en-US"/>
        </w:rPr>
        <w:t>URL</w:t>
      </w:r>
      <w:r w:rsidRPr="004B0C82">
        <w:rPr>
          <w:sz w:val="24"/>
          <w:szCs w:val="24"/>
        </w:rPr>
        <w:t xml:space="preserve">: </w:t>
      </w:r>
      <w:hyperlink r:id="rId34" w:history="1">
        <w:r w:rsidRPr="004B0C82">
          <w:rPr>
            <w:rStyle w:val="a3"/>
            <w:sz w:val="24"/>
            <w:szCs w:val="24"/>
          </w:rPr>
          <w:t>http://cyberleninka.ru/article/n/modeli-i-faktory-formirovaniya-sotsialnogo-protesta-v-zarubezhnyh-i-otechestvennyh-kontseptsiyah</w:t>
        </w:r>
      </w:hyperlink>
      <w:r w:rsidRPr="004B0C82">
        <w:rPr>
          <w:sz w:val="24"/>
          <w:szCs w:val="24"/>
        </w:rPr>
        <w:t xml:space="preserve"> (дата обращения 26.06.201</w:t>
      </w:r>
      <w:r>
        <w:rPr>
          <w:sz w:val="24"/>
          <w:szCs w:val="24"/>
        </w:rPr>
        <w:t>7</w:t>
      </w:r>
      <w:r w:rsidRPr="004B0C82">
        <w:rPr>
          <w:sz w:val="24"/>
          <w:szCs w:val="24"/>
        </w:rPr>
        <w:t xml:space="preserve">) </w:t>
      </w:r>
    </w:p>
  </w:footnote>
  <w:footnote w:id="46">
    <w:p w14:paraId="4E3B2A4B" w14:textId="77777777" w:rsidR="00B1286F" w:rsidRPr="004B0C82" w:rsidRDefault="00B1286F" w:rsidP="0070448D">
      <w:pPr>
        <w:pStyle w:val="a4"/>
        <w:rPr>
          <w:sz w:val="24"/>
          <w:szCs w:val="24"/>
        </w:rPr>
      </w:pPr>
      <w:r w:rsidRPr="004B0C82">
        <w:rPr>
          <w:rStyle w:val="a6"/>
          <w:sz w:val="24"/>
          <w:szCs w:val="24"/>
        </w:rPr>
        <w:footnoteRef/>
      </w:r>
      <w:r w:rsidRPr="004B0C82">
        <w:rPr>
          <w:sz w:val="24"/>
          <w:szCs w:val="24"/>
        </w:rPr>
        <w:t xml:space="preserve"> </w:t>
      </w:r>
      <w:r w:rsidRPr="004B0C82">
        <w:rPr>
          <w:rStyle w:val="apple-converted-space"/>
          <w:rFonts w:eastAsiaTheme="majorEastAsia"/>
          <w:sz w:val="24"/>
          <w:szCs w:val="24"/>
          <w:shd w:val="clear" w:color="auto" w:fill="FFFFFF"/>
        </w:rPr>
        <w:t xml:space="preserve">Федеральный закон РФ </w:t>
      </w:r>
      <w:r w:rsidRPr="004B0C82">
        <w:rPr>
          <w:color w:val="1D1D1D"/>
          <w:sz w:val="24"/>
          <w:szCs w:val="24"/>
        </w:rPr>
        <w:t xml:space="preserve">«О собраниях, митингах демонстрациях, шествиях и пикетированиях» </w:t>
      </w:r>
      <w:r w:rsidRPr="004B0C82">
        <w:rPr>
          <w:color w:val="000000"/>
          <w:sz w:val="24"/>
          <w:szCs w:val="24"/>
        </w:rPr>
        <w:t>[</w:t>
      </w:r>
      <w:r>
        <w:rPr>
          <w:color w:val="000000"/>
          <w:sz w:val="24"/>
          <w:szCs w:val="24"/>
        </w:rPr>
        <w:t>Э</w:t>
      </w:r>
      <w:r w:rsidRPr="004B0C82">
        <w:rPr>
          <w:color w:val="000000"/>
          <w:sz w:val="24"/>
          <w:szCs w:val="24"/>
        </w:rPr>
        <w:t xml:space="preserve">лектронный ресурс]//Информационно-правовой портал «Гарант» </w:t>
      </w:r>
      <w:r w:rsidRPr="004B0C82">
        <w:rPr>
          <w:color w:val="000000"/>
          <w:sz w:val="24"/>
          <w:szCs w:val="24"/>
          <w:lang w:val="en-US"/>
        </w:rPr>
        <w:t>URL</w:t>
      </w:r>
      <w:r w:rsidRPr="004B0C82">
        <w:rPr>
          <w:color w:val="000000"/>
          <w:sz w:val="24"/>
          <w:szCs w:val="24"/>
        </w:rPr>
        <w:t xml:space="preserve">: </w:t>
      </w:r>
      <w:r w:rsidRPr="004B0C82">
        <w:rPr>
          <w:sz w:val="24"/>
          <w:szCs w:val="24"/>
        </w:rPr>
        <w:t>http://letters.kremlin.ru/acts/23   (дата обращения 23.0</w:t>
      </w:r>
      <w:r>
        <w:rPr>
          <w:sz w:val="24"/>
          <w:szCs w:val="24"/>
        </w:rPr>
        <w:t>9</w:t>
      </w:r>
      <w:r w:rsidRPr="004B0C82">
        <w:rPr>
          <w:sz w:val="24"/>
          <w:szCs w:val="24"/>
        </w:rPr>
        <w:t>.201</w:t>
      </w:r>
      <w:r>
        <w:rPr>
          <w:sz w:val="24"/>
          <w:szCs w:val="24"/>
        </w:rPr>
        <w:t>7</w:t>
      </w:r>
      <w:r w:rsidRPr="004B0C82">
        <w:rPr>
          <w:sz w:val="24"/>
          <w:szCs w:val="24"/>
        </w:rPr>
        <w:t>)</w:t>
      </w:r>
    </w:p>
  </w:footnote>
  <w:footnote w:id="47">
    <w:p w14:paraId="4ED25736" w14:textId="77777777" w:rsidR="00B1286F" w:rsidRPr="008B75C8" w:rsidRDefault="00B1286F" w:rsidP="0070448D">
      <w:pPr>
        <w:pStyle w:val="a4"/>
        <w:rPr>
          <w:sz w:val="24"/>
          <w:szCs w:val="24"/>
        </w:rPr>
      </w:pPr>
      <w:r>
        <w:rPr>
          <w:rStyle w:val="a6"/>
        </w:rPr>
        <w:footnoteRef/>
      </w:r>
      <w:r>
        <w:t xml:space="preserve"> </w:t>
      </w:r>
      <w:r w:rsidRPr="008B75C8">
        <w:rPr>
          <w:sz w:val="24"/>
          <w:szCs w:val="24"/>
        </w:rPr>
        <w:t>А.А Головина «Формы социального протеста»</w:t>
      </w:r>
      <w:r w:rsidRPr="008B75C8">
        <w:rPr>
          <w:color w:val="000000"/>
          <w:sz w:val="24"/>
          <w:szCs w:val="24"/>
        </w:rPr>
        <w:t xml:space="preserve"> [электронный ресурс]</w:t>
      </w:r>
      <w:r>
        <w:rPr>
          <w:color w:val="000000"/>
          <w:sz w:val="24"/>
          <w:szCs w:val="24"/>
        </w:rPr>
        <w:t xml:space="preserve"> </w:t>
      </w:r>
      <w:r w:rsidRPr="008B75C8">
        <w:rPr>
          <w:color w:val="000000"/>
          <w:sz w:val="24"/>
          <w:szCs w:val="24"/>
        </w:rPr>
        <w:t>//</w:t>
      </w:r>
      <w:r>
        <w:rPr>
          <w:color w:val="000000"/>
          <w:sz w:val="27"/>
          <w:szCs w:val="27"/>
          <w:shd w:val="clear" w:color="auto" w:fill="FFFFFF"/>
        </w:rPr>
        <w:t xml:space="preserve"> </w:t>
      </w:r>
      <w:r w:rsidRPr="008B75C8">
        <w:rPr>
          <w:color w:val="000000"/>
          <w:sz w:val="24"/>
          <w:szCs w:val="24"/>
          <w:shd w:val="clear" w:color="auto" w:fill="FFFFFF"/>
        </w:rPr>
        <w:t>III Общероссийская студенческая электронная научная конференция</w:t>
      </w:r>
      <w:r>
        <w:rPr>
          <w:color w:val="000000"/>
          <w:sz w:val="24"/>
          <w:szCs w:val="24"/>
        </w:rPr>
        <w:t xml:space="preserve"> </w:t>
      </w:r>
      <w:r w:rsidRPr="008B75C8">
        <w:rPr>
          <w:bCs/>
          <w:color w:val="000000"/>
          <w:sz w:val="24"/>
          <w:szCs w:val="24"/>
          <w:shd w:val="clear" w:color="auto" w:fill="FFFFFF"/>
        </w:rPr>
        <w:t xml:space="preserve">"Студенческий научный форум 2011" </w:t>
      </w:r>
      <w:r w:rsidRPr="008B75C8">
        <w:rPr>
          <w:color w:val="000000"/>
          <w:sz w:val="24"/>
          <w:szCs w:val="24"/>
          <w:lang w:val="en-US"/>
        </w:rPr>
        <w:t>URL</w:t>
      </w:r>
      <w:r w:rsidRPr="008B75C8">
        <w:rPr>
          <w:color w:val="000000"/>
          <w:sz w:val="24"/>
          <w:szCs w:val="24"/>
        </w:rPr>
        <w:t xml:space="preserve">: </w:t>
      </w:r>
      <w:r w:rsidRPr="008B75C8">
        <w:rPr>
          <w:sz w:val="24"/>
          <w:szCs w:val="24"/>
        </w:rPr>
        <w:t xml:space="preserve">   </w:t>
      </w:r>
      <w:hyperlink r:id="rId35" w:history="1">
        <w:r w:rsidRPr="008B75C8">
          <w:rPr>
            <w:rStyle w:val="a3"/>
            <w:sz w:val="24"/>
            <w:szCs w:val="24"/>
          </w:rPr>
          <w:t>http://www.rae.ru/forum2011/pdf/1982.pdf</w:t>
        </w:r>
      </w:hyperlink>
      <w:r w:rsidRPr="008B75C8">
        <w:rPr>
          <w:sz w:val="24"/>
          <w:szCs w:val="24"/>
        </w:rPr>
        <w:t xml:space="preserve">  (дата обращения 23.</w:t>
      </w:r>
      <w:r>
        <w:rPr>
          <w:sz w:val="24"/>
          <w:szCs w:val="24"/>
        </w:rPr>
        <w:t>09</w:t>
      </w:r>
      <w:r w:rsidRPr="008B75C8">
        <w:rPr>
          <w:sz w:val="24"/>
          <w:szCs w:val="24"/>
        </w:rPr>
        <w:t>.201</w:t>
      </w:r>
      <w:r>
        <w:rPr>
          <w:sz w:val="24"/>
          <w:szCs w:val="24"/>
        </w:rPr>
        <w:t>7</w:t>
      </w:r>
      <w:r w:rsidRPr="008B75C8">
        <w:rPr>
          <w:sz w:val="24"/>
          <w:szCs w:val="24"/>
        </w:rPr>
        <w:t>)</w:t>
      </w:r>
    </w:p>
    <w:p w14:paraId="766895E5" w14:textId="77777777" w:rsidR="00B1286F" w:rsidRPr="000F3F2A" w:rsidRDefault="00B1286F" w:rsidP="0070448D">
      <w:pPr>
        <w:pStyle w:val="a4"/>
      </w:pPr>
    </w:p>
  </w:footnote>
  <w:footnote w:id="48">
    <w:p w14:paraId="254B65E2" w14:textId="77777777" w:rsidR="00B1286F" w:rsidRPr="001140C7" w:rsidRDefault="00B1286F" w:rsidP="0037759D">
      <w:pPr>
        <w:pStyle w:val="a4"/>
        <w:rPr>
          <w:sz w:val="24"/>
          <w:szCs w:val="24"/>
        </w:rPr>
      </w:pPr>
      <w:r>
        <w:rPr>
          <w:rStyle w:val="a6"/>
        </w:rPr>
        <w:footnoteRef/>
      </w:r>
      <w:r w:rsidRPr="009A701F">
        <w:rPr>
          <w:sz w:val="24"/>
          <w:szCs w:val="24"/>
        </w:rPr>
        <w:t xml:space="preserve">Маринетти Ф. Манифест футуризма </w:t>
      </w:r>
      <w:r w:rsidRPr="001140C7">
        <w:rPr>
          <w:sz w:val="24"/>
          <w:szCs w:val="24"/>
        </w:rPr>
        <w:t xml:space="preserve">// </w:t>
      </w:r>
      <w:r>
        <w:rPr>
          <w:sz w:val="24"/>
          <w:szCs w:val="24"/>
        </w:rPr>
        <w:t>Материалистическая диалектика [Э</w:t>
      </w:r>
      <w:r w:rsidRPr="009A701F">
        <w:rPr>
          <w:sz w:val="24"/>
          <w:szCs w:val="24"/>
        </w:rPr>
        <w:t xml:space="preserve">лектронный </w:t>
      </w:r>
      <w:r>
        <w:rPr>
          <w:sz w:val="24"/>
          <w:szCs w:val="24"/>
        </w:rPr>
        <w:t>ресурс</w:t>
      </w:r>
      <w:r w:rsidRPr="009A701F">
        <w:rPr>
          <w:sz w:val="24"/>
          <w:szCs w:val="24"/>
        </w:rPr>
        <w:t>]</w:t>
      </w:r>
      <w:r>
        <w:rPr>
          <w:sz w:val="24"/>
          <w:szCs w:val="24"/>
        </w:rPr>
        <w:t>.</w:t>
      </w:r>
      <w:r w:rsidRPr="009A701F">
        <w:rPr>
          <w:sz w:val="24"/>
          <w:szCs w:val="24"/>
          <w:lang w:val="en-US"/>
        </w:rPr>
        <w:t>URL</w:t>
      </w:r>
      <w:r w:rsidRPr="001140C7">
        <w:rPr>
          <w:sz w:val="24"/>
          <w:szCs w:val="24"/>
        </w:rPr>
        <w:t xml:space="preserve">: </w:t>
      </w:r>
      <w:hyperlink r:id="rId36" w:history="1">
        <w:r w:rsidRPr="001140C7">
          <w:rPr>
            <w:rStyle w:val="a3"/>
            <w:rFonts w:eastAsiaTheme="majorEastAsia"/>
            <w:sz w:val="24"/>
            <w:szCs w:val="24"/>
            <w:lang w:val="en-US"/>
          </w:rPr>
          <w:t>http</w:t>
        </w:r>
        <w:r w:rsidRPr="001140C7">
          <w:rPr>
            <w:rStyle w:val="a3"/>
            <w:rFonts w:eastAsiaTheme="majorEastAsia"/>
            <w:sz w:val="24"/>
            <w:szCs w:val="24"/>
          </w:rPr>
          <w:t>://</w:t>
        </w:r>
        <w:r w:rsidRPr="001140C7">
          <w:rPr>
            <w:rStyle w:val="a3"/>
            <w:rFonts w:eastAsiaTheme="majorEastAsia"/>
            <w:sz w:val="24"/>
            <w:szCs w:val="24"/>
            <w:lang w:val="en-US"/>
          </w:rPr>
          <w:t>futurismrus</w:t>
        </w:r>
        <w:r w:rsidRPr="001140C7">
          <w:rPr>
            <w:rStyle w:val="a3"/>
            <w:rFonts w:eastAsiaTheme="majorEastAsia"/>
            <w:sz w:val="24"/>
            <w:szCs w:val="24"/>
          </w:rPr>
          <w:t>.</w:t>
        </w:r>
        <w:r w:rsidRPr="001140C7">
          <w:rPr>
            <w:rStyle w:val="a3"/>
            <w:rFonts w:eastAsiaTheme="majorEastAsia"/>
            <w:sz w:val="24"/>
            <w:szCs w:val="24"/>
            <w:lang w:val="en-US"/>
          </w:rPr>
          <w:t>narod</w:t>
        </w:r>
        <w:r w:rsidRPr="001140C7">
          <w:rPr>
            <w:rStyle w:val="a3"/>
            <w:rFonts w:eastAsiaTheme="majorEastAsia"/>
            <w:sz w:val="24"/>
            <w:szCs w:val="24"/>
          </w:rPr>
          <w:t>.</w:t>
        </w:r>
        <w:r w:rsidRPr="001140C7">
          <w:rPr>
            <w:rStyle w:val="a3"/>
            <w:rFonts w:eastAsiaTheme="majorEastAsia"/>
            <w:sz w:val="24"/>
            <w:szCs w:val="24"/>
            <w:lang w:val="en-US"/>
          </w:rPr>
          <w:t>ru</w:t>
        </w:r>
        <w:r w:rsidRPr="001140C7">
          <w:rPr>
            <w:rStyle w:val="a3"/>
            <w:rFonts w:eastAsiaTheme="majorEastAsia"/>
            <w:sz w:val="24"/>
            <w:szCs w:val="24"/>
          </w:rPr>
          <w:t>/</w:t>
        </w:r>
        <w:r w:rsidRPr="001140C7">
          <w:rPr>
            <w:rStyle w:val="a3"/>
            <w:rFonts w:eastAsiaTheme="majorEastAsia"/>
            <w:sz w:val="24"/>
            <w:szCs w:val="24"/>
            <w:lang w:val="en-US"/>
          </w:rPr>
          <w:t>firstman</w:t>
        </w:r>
        <w:r w:rsidRPr="001140C7">
          <w:rPr>
            <w:rStyle w:val="a3"/>
            <w:rFonts w:eastAsiaTheme="majorEastAsia"/>
            <w:sz w:val="24"/>
            <w:szCs w:val="24"/>
          </w:rPr>
          <w:t>.</w:t>
        </w:r>
        <w:r w:rsidRPr="001140C7">
          <w:rPr>
            <w:rStyle w:val="a3"/>
            <w:rFonts w:eastAsiaTheme="majorEastAsia"/>
            <w:sz w:val="24"/>
            <w:szCs w:val="24"/>
            <w:lang w:val="en-US"/>
          </w:rPr>
          <w:t>htm</w:t>
        </w:r>
      </w:hyperlink>
      <w:r w:rsidRPr="001140C7">
        <w:rPr>
          <w:sz w:val="24"/>
          <w:szCs w:val="24"/>
        </w:rPr>
        <w:t xml:space="preserve">  (24.05.2015)</w:t>
      </w:r>
      <w:r>
        <w:rPr>
          <w:sz w:val="24"/>
          <w:szCs w:val="24"/>
        </w:rPr>
        <w:t>.</w:t>
      </w:r>
    </w:p>
  </w:footnote>
  <w:footnote w:id="49">
    <w:p w14:paraId="589053F6" w14:textId="77777777" w:rsidR="00B1286F" w:rsidRPr="001140C7" w:rsidRDefault="00B1286F" w:rsidP="0037759D">
      <w:pPr>
        <w:pStyle w:val="a4"/>
      </w:pPr>
      <w:r w:rsidRPr="009A701F">
        <w:rPr>
          <w:rStyle w:val="a6"/>
          <w:sz w:val="24"/>
          <w:szCs w:val="24"/>
        </w:rPr>
        <w:footnoteRef/>
      </w:r>
      <w:r>
        <w:rPr>
          <w:sz w:val="24"/>
          <w:szCs w:val="24"/>
        </w:rPr>
        <w:t xml:space="preserve">Бурлюк Д., </w:t>
      </w:r>
      <w:r w:rsidRPr="009A701F">
        <w:rPr>
          <w:sz w:val="24"/>
          <w:szCs w:val="24"/>
        </w:rPr>
        <w:t>Маяковский</w:t>
      </w:r>
      <w:r>
        <w:rPr>
          <w:sz w:val="24"/>
          <w:szCs w:val="24"/>
        </w:rPr>
        <w:t xml:space="preserve"> В., </w:t>
      </w:r>
      <w:r w:rsidRPr="009A701F">
        <w:rPr>
          <w:sz w:val="24"/>
          <w:szCs w:val="24"/>
        </w:rPr>
        <w:t>Хлебников</w:t>
      </w:r>
      <w:r>
        <w:rPr>
          <w:sz w:val="24"/>
          <w:szCs w:val="24"/>
        </w:rPr>
        <w:t xml:space="preserve"> В.</w:t>
      </w:r>
      <w:r w:rsidRPr="009A701F">
        <w:rPr>
          <w:sz w:val="24"/>
          <w:szCs w:val="24"/>
        </w:rPr>
        <w:t xml:space="preserve"> «Пощечина общественному вкусу»</w:t>
      </w:r>
      <w:r w:rsidRPr="001140C7">
        <w:rPr>
          <w:sz w:val="24"/>
          <w:szCs w:val="24"/>
        </w:rPr>
        <w:t>//</w:t>
      </w:r>
      <w:r>
        <w:rPr>
          <w:sz w:val="24"/>
          <w:szCs w:val="24"/>
        </w:rPr>
        <w:t xml:space="preserve"> Энциклопедия футуризма  «</w:t>
      </w:r>
      <w:r>
        <w:rPr>
          <w:sz w:val="24"/>
          <w:szCs w:val="24"/>
          <w:lang w:val="en-US"/>
        </w:rPr>
        <w:t>Futurism</w:t>
      </w:r>
      <w:r>
        <w:rPr>
          <w:sz w:val="24"/>
          <w:szCs w:val="24"/>
        </w:rPr>
        <w:t>.</w:t>
      </w:r>
      <w:r>
        <w:rPr>
          <w:sz w:val="24"/>
          <w:szCs w:val="24"/>
          <w:lang w:val="en-US"/>
        </w:rPr>
        <w:t>ru</w:t>
      </w:r>
      <w:r>
        <w:rPr>
          <w:sz w:val="24"/>
          <w:szCs w:val="24"/>
        </w:rPr>
        <w:t xml:space="preserve">» </w:t>
      </w:r>
      <w:r w:rsidRPr="009A701F">
        <w:rPr>
          <w:sz w:val="24"/>
          <w:szCs w:val="24"/>
        </w:rPr>
        <w:t>[</w:t>
      </w:r>
      <w:r>
        <w:rPr>
          <w:sz w:val="24"/>
          <w:szCs w:val="24"/>
        </w:rPr>
        <w:t>Э</w:t>
      </w:r>
      <w:r w:rsidRPr="009A701F">
        <w:rPr>
          <w:sz w:val="24"/>
          <w:szCs w:val="24"/>
        </w:rPr>
        <w:t xml:space="preserve">лектронный </w:t>
      </w:r>
      <w:r>
        <w:rPr>
          <w:sz w:val="24"/>
          <w:szCs w:val="24"/>
        </w:rPr>
        <w:t>ресурс</w:t>
      </w:r>
      <w:r w:rsidRPr="009A701F">
        <w:rPr>
          <w:sz w:val="24"/>
          <w:szCs w:val="24"/>
        </w:rPr>
        <w:t>]</w:t>
      </w:r>
      <w:r>
        <w:rPr>
          <w:sz w:val="24"/>
          <w:szCs w:val="24"/>
        </w:rPr>
        <w:t>.</w:t>
      </w:r>
      <w:r w:rsidRPr="009A701F">
        <w:rPr>
          <w:sz w:val="24"/>
          <w:szCs w:val="24"/>
          <w:lang w:val="en-US"/>
        </w:rPr>
        <w:t>URL</w:t>
      </w:r>
      <w:r w:rsidRPr="001140C7">
        <w:rPr>
          <w:sz w:val="24"/>
          <w:szCs w:val="24"/>
        </w:rPr>
        <w:t xml:space="preserve">:  </w:t>
      </w:r>
      <w:hyperlink r:id="rId37" w:history="1">
        <w:r w:rsidRPr="001140C7">
          <w:rPr>
            <w:rStyle w:val="a3"/>
            <w:rFonts w:eastAsiaTheme="majorEastAsia"/>
            <w:sz w:val="24"/>
            <w:szCs w:val="24"/>
            <w:lang w:val="en-US"/>
          </w:rPr>
          <w:t>http</w:t>
        </w:r>
        <w:r w:rsidRPr="001140C7">
          <w:rPr>
            <w:rStyle w:val="a3"/>
            <w:rFonts w:eastAsiaTheme="majorEastAsia"/>
            <w:sz w:val="24"/>
            <w:szCs w:val="24"/>
          </w:rPr>
          <w:t>://</w:t>
        </w:r>
        <w:r w:rsidRPr="001140C7">
          <w:rPr>
            <w:rStyle w:val="a3"/>
            <w:rFonts w:eastAsiaTheme="majorEastAsia"/>
            <w:sz w:val="24"/>
            <w:szCs w:val="24"/>
            <w:lang w:val="en-US"/>
          </w:rPr>
          <w:t>www</w:t>
        </w:r>
        <w:r w:rsidRPr="001140C7">
          <w:rPr>
            <w:rStyle w:val="a3"/>
            <w:rFonts w:eastAsiaTheme="majorEastAsia"/>
            <w:sz w:val="24"/>
            <w:szCs w:val="24"/>
          </w:rPr>
          <w:t>.</w:t>
        </w:r>
        <w:r w:rsidRPr="001140C7">
          <w:rPr>
            <w:rStyle w:val="a3"/>
            <w:rFonts w:eastAsiaTheme="majorEastAsia"/>
            <w:sz w:val="24"/>
            <w:szCs w:val="24"/>
            <w:lang w:val="en-US"/>
          </w:rPr>
          <w:t>futurism</w:t>
        </w:r>
        <w:r w:rsidRPr="001140C7">
          <w:rPr>
            <w:rStyle w:val="a3"/>
            <w:rFonts w:eastAsiaTheme="majorEastAsia"/>
            <w:sz w:val="24"/>
            <w:szCs w:val="24"/>
          </w:rPr>
          <w:t>.</w:t>
        </w:r>
        <w:r w:rsidRPr="001140C7">
          <w:rPr>
            <w:rStyle w:val="a3"/>
            <w:rFonts w:eastAsiaTheme="majorEastAsia"/>
            <w:sz w:val="24"/>
            <w:szCs w:val="24"/>
            <w:lang w:val="en-US"/>
          </w:rPr>
          <w:t>ru</w:t>
        </w:r>
        <w:r w:rsidRPr="001140C7">
          <w:rPr>
            <w:rStyle w:val="a3"/>
            <w:rFonts w:eastAsiaTheme="majorEastAsia"/>
            <w:sz w:val="24"/>
            <w:szCs w:val="24"/>
          </w:rPr>
          <w:t>/</w:t>
        </w:r>
        <w:r w:rsidRPr="001140C7">
          <w:rPr>
            <w:rStyle w:val="a3"/>
            <w:rFonts w:eastAsiaTheme="majorEastAsia"/>
            <w:sz w:val="24"/>
            <w:szCs w:val="24"/>
            <w:lang w:val="en-US"/>
          </w:rPr>
          <w:t>a</w:t>
        </w:r>
        <w:r w:rsidRPr="001140C7">
          <w:rPr>
            <w:rStyle w:val="a3"/>
            <w:rFonts w:eastAsiaTheme="majorEastAsia"/>
            <w:sz w:val="24"/>
            <w:szCs w:val="24"/>
          </w:rPr>
          <w:t>-</w:t>
        </w:r>
        <w:r w:rsidRPr="001140C7">
          <w:rPr>
            <w:rStyle w:val="a3"/>
            <w:rFonts w:eastAsiaTheme="majorEastAsia"/>
            <w:sz w:val="24"/>
            <w:szCs w:val="24"/>
            <w:lang w:val="en-US"/>
          </w:rPr>
          <w:t>z</w:t>
        </w:r>
        <w:r w:rsidRPr="001140C7">
          <w:rPr>
            <w:rStyle w:val="a3"/>
            <w:rFonts w:eastAsiaTheme="majorEastAsia"/>
            <w:sz w:val="24"/>
            <w:szCs w:val="24"/>
          </w:rPr>
          <w:t>/</w:t>
        </w:r>
        <w:r w:rsidRPr="001140C7">
          <w:rPr>
            <w:rStyle w:val="a3"/>
            <w:rFonts w:eastAsiaTheme="majorEastAsia"/>
            <w:sz w:val="24"/>
            <w:szCs w:val="24"/>
            <w:lang w:val="en-US"/>
          </w:rPr>
          <w:t>manifest</w:t>
        </w:r>
        <w:r w:rsidRPr="001140C7">
          <w:rPr>
            <w:rStyle w:val="a3"/>
            <w:rFonts w:eastAsiaTheme="majorEastAsia"/>
            <w:sz w:val="24"/>
            <w:szCs w:val="24"/>
          </w:rPr>
          <w:t>/</w:t>
        </w:r>
        <w:r w:rsidRPr="001140C7">
          <w:rPr>
            <w:rStyle w:val="a3"/>
            <w:rFonts w:eastAsiaTheme="majorEastAsia"/>
            <w:sz w:val="24"/>
            <w:szCs w:val="24"/>
            <w:lang w:val="en-US"/>
          </w:rPr>
          <w:t>slap</w:t>
        </w:r>
        <w:r w:rsidRPr="001140C7">
          <w:rPr>
            <w:rStyle w:val="a3"/>
            <w:rFonts w:eastAsiaTheme="majorEastAsia"/>
            <w:sz w:val="24"/>
            <w:szCs w:val="24"/>
          </w:rPr>
          <w:t>.</w:t>
        </w:r>
        <w:r w:rsidRPr="001140C7">
          <w:rPr>
            <w:rStyle w:val="a3"/>
            <w:rFonts w:eastAsiaTheme="majorEastAsia"/>
            <w:sz w:val="24"/>
            <w:szCs w:val="24"/>
            <w:lang w:val="en-US"/>
          </w:rPr>
          <w:t>htm</w:t>
        </w:r>
      </w:hyperlink>
      <w:r w:rsidRPr="001140C7">
        <w:rPr>
          <w:sz w:val="24"/>
          <w:szCs w:val="24"/>
        </w:rPr>
        <w:t xml:space="preserve"> (24.</w:t>
      </w:r>
      <w:r>
        <w:rPr>
          <w:sz w:val="24"/>
          <w:szCs w:val="24"/>
        </w:rPr>
        <w:t>10</w:t>
      </w:r>
      <w:r w:rsidRPr="001140C7">
        <w:rPr>
          <w:sz w:val="24"/>
          <w:szCs w:val="24"/>
        </w:rPr>
        <w:t>.201</w:t>
      </w:r>
      <w:r>
        <w:rPr>
          <w:sz w:val="24"/>
          <w:szCs w:val="24"/>
        </w:rPr>
        <w:t>7</w:t>
      </w:r>
      <w:r w:rsidRPr="001140C7">
        <w:rPr>
          <w:sz w:val="24"/>
          <w:szCs w:val="24"/>
        </w:rPr>
        <w:t>)</w:t>
      </w:r>
    </w:p>
  </w:footnote>
  <w:footnote w:id="50">
    <w:p w14:paraId="33F1DB6F" w14:textId="77777777" w:rsidR="00B1286F" w:rsidRPr="001E01DC" w:rsidRDefault="00B1286F" w:rsidP="0037759D">
      <w:pPr>
        <w:pStyle w:val="a4"/>
        <w:rPr>
          <w:sz w:val="24"/>
          <w:szCs w:val="24"/>
          <w:lang w:val="en-US"/>
        </w:rPr>
      </w:pPr>
      <w:r>
        <w:rPr>
          <w:rStyle w:val="a6"/>
        </w:rPr>
        <w:footnoteRef/>
      </w:r>
      <w:r w:rsidRPr="00C2085B">
        <w:rPr>
          <w:sz w:val="24"/>
          <w:szCs w:val="24"/>
        </w:rPr>
        <w:t xml:space="preserve"> Дебор </w:t>
      </w:r>
      <w:r>
        <w:rPr>
          <w:sz w:val="24"/>
          <w:szCs w:val="24"/>
        </w:rPr>
        <w:t xml:space="preserve">Ги </w:t>
      </w:r>
      <w:r w:rsidRPr="00C2085B">
        <w:rPr>
          <w:sz w:val="24"/>
          <w:szCs w:val="24"/>
        </w:rPr>
        <w:t xml:space="preserve">«Общество спектакля» </w:t>
      </w:r>
      <w:r w:rsidRPr="001140C7">
        <w:rPr>
          <w:sz w:val="24"/>
          <w:szCs w:val="24"/>
        </w:rPr>
        <w:t>//</w:t>
      </w:r>
      <w:r>
        <w:rPr>
          <w:sz w:val="24"/>
          <w:szCs w:val="24"/>
        </w:rPr>
        <w:t>Либертарная библиотека «</w:t>
      </w:r>
      <w:r>
        <w:rPr>
          <w:sz w:val="24"/>
          <w:szCs w:val="24"/>
          <w:lang w:val="en-US"/>
        </w:rPr>
        <w:t>Avtonom</w:t>
      </w:r>
      <w:r>
        <w:rPr>
          <w:sz w:val="24"/>
          <w:szCs w:val="24"/>
        </w:rPr>
        <w:t>.</w:t>
      </w:r>
      <w:r>
        <w:rPr>
          <w:sz w:val="24"/>
          <w:szCs w:val="24"/>
          <w:lang w:val="en-US"/>
        </w:rPr>
        <w:t>org</w:t>
      </w:r>
      <w:r>
        <w:rPr>
          <w:sz w:val="24"/>
          <w:szCs w:val="24"/>
        </w:rPr>
        <w:t>» [Э</w:t>
      </w:r>
      <w:r w:rsidRPr="00C2085B">
        <w:rPr>
          <w:sz w:val="24"/>
          <w:szCs w:val="24"/>
        </w:rPr>
        <w:t xml:space="preserve">лектронный </w:t>
      </w:r>
      <w:r>
        <w:rPr>
          <w:sz w:val="24"/>
          <w:szCs w:val="24"/>
        </w:rPr>
        <w:t>ресурс</w:t>
      </w:r>
      <w:r w:rsidRPr="00C2085B">
        <w:rPr>
          <w:sz w:val="24"/>
          <w:szCs w:val="24"/>
        </w:rPr>
        <w:t>]</w:t>
      </w:r>
      <w:r>
        <w:rPr>
          <w:sz w:val="24"/>
          <w:szCs w:val="24"/>
        </w:rPr>
        <w:t>.</w:t>
      </w:r>
      <w:r w:rsidRPr="00C2085B">
        <w:rPr>
          <w:sz w:val="24"/>
          <w:szCs w:val="24"/>
        </w:rPr>
        <w:t xml:space="preserve"> </w:t>
      </w:r>
      <w:r w:rsidRPr="00C2085B">
        <w:rPr>
          <w:sz w:val="24"/>
          <w:szCs w:val="24"/>
          <w:lang w:val="en-US"/>
        </w:rPr>
        <w:t>URL</w:t>
      </w:r>
      <w:r w:rsidRPr="001E01DC">
        <w:rPr>
          <w:sz w:val="24"/>
          <w:szCs w:val="24"/>
          <w:lang w:val="en-US"/>
        </w:rPr>
        <w:t xml:space="preserve">: </w:t>
      </w:r>
      <w:hyperlink r:id="rId38" w:history="1">
        <w:r w:rsidRPr="001140C7">
          <w:rPr>
            <w:rStyle w:val="a3"/>
            <w:rFonts w:eastAsiaTheme="majorEastAsia"/>
            <w:sz w:val="24"/>
            <w:szCs w:val="24"/>
            <w:lang w:val="en-US"/>
          </w:rPr>
          <w:t>http</w:t>
        </w:r>
        <w:r w:rsidRPr="001E01DC">
          <w:rPr>
            <w:rStyle w:val="a3"/>
            <w:rFonts w:eastAsiaTheme="majorEastAsia"/>
            <w:sz w:val="24"/>
            <w:szCs w:val="24"/>
            <w:lang w:val="en-US"/>
          </w:rPr>
          <w:t>://</w:t>
        </w:r>
        <w:r w:rsidRPr="001140C7">
          <w:rPr>
            <w:rStyle w:val="a3"/>
            <w:rFonts w:eastAsiaTheme="majorEastAsia"/>
            <w:sz w:val="24"/>
            <w:szCs w:val="24"/>
            <w:lang w:val="en-US"/>
          </w:rPr>
          <w:t>avtonom</w:t>
        </w:r>
        <w:r w:rsidRPr="001E01DC">
          <w:rPr>
            <w:rStyle w:val="a3"/>
            <w:rFonts w:eastAsiaTheme="majorEastAsia"/>
            <w:sz w:val="24"/>
            <w:szCs w:val="24"/>
            <w:lang w:val="en-US"/>
          </w:rPr>
          <w:t>.</w:t>
        </w:r>
        <w:r w:rsidRPr="001140C7">
          <w:rPr>
            <w:rStyle w:val="a3"/>
            <w:rFonts w:eastAsiaTheme="majorEastAsia"/>
            <w:sz w:val="24"/>
            <w:szCs w:val="24"/>
            <w:lang w:val="en-US"/>
          </w:rPr>
          <w:t>org</w:t>
        </w:r>
        <w:r w:rsidRPr="001E01DC">
          <w:rPr>
            <w:rStyle w:val="a3"/>
            <w:rFonts w:eastAsiaTheme="majorEastAsia"/>
            <w:sz w:val="24"/>
            <w:szCs w:val="24"/>
            <w:lang w:val="en-US"/>
          </w:rPr>
          <w:t>/</w:t>
        </w:r>
        <w:r w:rsidRPr="001140C7">
          <w:rPr>
            <w:rStyle w:val="a3"/>
            <w:rFonts w:eastAsiaTheme="majorEastAsia"/>
            <w:sz w:val="24"/>
            <w:szCs w:val="24"/>
            <w:lang w:val="en-US"/>
          </w:rPr>
          <w:t>old</w:t>
        </w:r>
        <w:r w:rsidRPr="001E01DC">
          <w:rPr>
            <w:rStyle w:val="a3"/>
            <w:rFonts w:eastAsiaTheme="majorEastAsia"/>
            <w:sz w:val="24"/>
            <w:szCs w:val="24"/>
            <w:lang w:val="en-US"/>
          </w:rPr>
          <w:t>/</w:t>
        </w:r>
        <w:r w:rsidRPr="001140C7">
          <w:rPr>
            <w:rStyle w:val="a3"/>
            <w:rFonts w:eastAsiaTheme="majorEastAsia"/>
            <w:sz w:val="24"/>
            <w:szCs w:val="24"/>
            <w:lang w:val="en-US"/>
          </w:rPr>
          <w:t>lib</w:t>
        </w:r>
        <w:r w:rsidRPr="001E01DC">
          <w:rPr>
            <w:rStyle w:val="a3"/>
            <w:rFonts w:eastAsiaTheme="majorEastAsia"/>
            <w:sz w:val="24"/>
            <w:szCs w:val="24"/>
            <w:lang w:val="en-US"/>
          </w:rPr>
          <w:t>/</w:t>
        </w:r>
        <w:r w:rsidRPr="001140C7">
          <w:rPr>
            <w:rStyle w:val="a3"/>
            <w:rFonts w:eastAsiaTheme="majorEastAsia"/>
            <w:sz w:val="24"/>
            <w:szCs w:val="24"/>
            <w:lang w:val="en-US"/>
          </w:rPr>
          <w:t>theory</w:t>
        </w:r>
        <w:r w:rsidRPr="001E01DC">
          <w:rPr>
            <w:rStyle w:val="a3"/>
            <w:rFonts w:eastAsiaTheme="majorEastAsia"/>
            <w:sz w:val="24"/>
            <w:szCs w:val="24"/>
            <w:lang w:val="en-US"/>
          </w:rPr>
          <w:t>/</w:t>
        </w:r>
        <w:r w:rsidRPr="001140C7">
          <w:rPr>
            <w:rStyle w:val="a3"/>
            <w:rFonts w:eastAsiaTheme="majorEastAsia"/>
            <w:sz w:val="24"/>
            <w:szCs w:val="24"/>
            <w:lang w:val="en-US"/>
          </w:rPr>
          <w:t>debord</w:t>
        </w:r>
        <w:r w:rsidRPr="001E01DC">
          <w:rPr>
            <w:rStyle w:val="a3"/>
            <w:rFonts w:eastAsiaTheme="majorEastAsia"/>
            <w:sz w:val="24"/>
            <w:szCs w:val="24"/>
            <w:lang w:val="en-US"/>
          </w:rPr>
          <w:t>/</w:t>
        </w:r>
        <w:r w:rsidRPr="001140C7">
          <w:rPr>
            <w:rStyle w:val="a3"/>
            <w:rFonts w:eastAsiaTheme="majorEastAsia"/>
            <w:sz w:val="24"/>
            <w:szCs w:val="24"/>
            <w:lang w:val="en-US"/>
          </w:rPr>
          <w:t>society</w:t>
        </w:r>
        <w:r w:rsidRPr="001E01DC">
          <w:rPr>
            <w:rStyle w:val="a3"/>
            <w:rFonts w:eastAsiaTheme="majorEastAsia"/>
            <w:sz w:val="24"/>
            <w:szCs w:val="24"/>
            <w:lang w:val="en-US"/>
          </w:rPr>
          <w:t>_</w:t>
        </w:r>
        <w:r w:rsidRPr="001140C7">
          <w:rPr>
            <w:rStyle w:val="a3"/>
            <w:rFonts w:eastAsiaTheme="majorEastAsia"/>
            <w:sz w:val="24"/>
            <w:szCs w:val="24"/>
            <w:lang w:val="en-US"/>
          </w:rPr>
          <w:t>of</w:t>
        </w:r>
        <w:r w:rsidRPr="001E01DC">
          <w:rPr>
            <w:rStyle w:val="a3"/>
            <w:rFonts w:eastAsiaTheme="majorEastAsia"/>
            <w:sz w:val="24"/>
            <w:szCs w:val="24"/>
            <w:lang w:val="en-US"/>
          </w:rPr>
          <w:t>_</w:t>
        </w:r>
        <w:r w:rsidRPr="001140C7">
          <w:rPr>
            <w:rStyle w:val="a3"/>
            <w:rFonts w:eastAsiaTheme="majorEastAsia"/>
            <w:sz w:val="24"/>
            <w:szCs w:val="24"/>
            <w:lang w:val="en-US"/>
          </w:rPr>
          <w:t>spectacle</w:t>
        </w:r>
        <w:r w:rsidRPr="001E01DC">
          <w:rPr>
            <w:rStyle w:val="a3"/>
            <w:rFonts w:eastAsiaTheme="majorEastAsia"/>
            <w:sz w:val="24"/>
            <w:szCs w:val="24"/>
            <w:lang w:val="en-US"/>
          </w:rPr>
          <w:t>.</w:t>
        </w:r>
        <w:r w:rsidRPr="001140C7">
          <w:rPr>
            <w:rStyle w:val="a3"/>
            <w:rFonts w:eastAsiaTheme="majorEastAsia"/>
            <w:sz w:val="24"/>
            <w:szCs w:val="24"/>
            <w:lang w:val="en-US"/>
          </w:rPr>
          <w:t>html</w:t>
        </w:r>
        <w:r w:rsidRPr="001E01DC">
          <w:rPr>
            <w:rStyle w:val="a3"/>
            <w:rFonts w:eastAsiaTheme="majorEastAsia"/>
            <w:sz w:val="24"/>
            <w:szCs w:val="24"/>
            <w:lang w:val="en-US"/>
          </w:rPr>
          <w:t>?</w:t>
        </w:r>
        <w:r w:rsidRPr="001140C7">
          <w:rPr>
            <w:rStyle w:val="a3"/>
            <w:rFonts w:eastAsiaTheme="majorEastAsia"/>
            <w:sz w:val="24"/>
            <w:szCs w:val="24"/>
            <w:lang w:val="en-US"/>
          </w:rPr>
          <w:t>q</w:t>
        </w:r>
        <w:r w:rsidRPr="001E01DC">
          <w:rPr>
            <w:rStyle w:val="a3"/>
            <w:rFonts w:eastAsiaTheme="majorEastAsia"/>
            <w:sz w:val="24"/>
            <w:szCs w:val="24"/>
            <w:lang w:val="en-US"/>
          </w:rPr>
          <w:t>=</w:t>
        </w:r>
        <w:r w:rsidRPr="001140C7">
          <w:rPr>
            <w:rStyle w:val="a3"/>
            <w:rFonts w:eastAsiaTheme="majorEastAsia"/>
            <w:sz w:val="24"/>
            <w:szCs w:val="24"/>
            <w:lang w:val="en-US"/>
          </w:rPr>
          <w:t>lib</w:t>
        </w:r>
        <w:r w:rsidRPr="001E01DC">
          <w:rPr>
            <w:rStyle w:val="a3"/>
            <w:rFonts w:eastAsiaTheme="majorEastAsia"/>
            <w:sz w:val="24"/>
            <w:szCs w:val="24"/>
            <w:lang w:val="en-US"/>
          </w:rPr>
          <w:t>/</w:t>
        </w:r>
        <w:r w:rsidRPr="001140C7">
          <w:rPr>
            <w:rStyle w:val="a3"/>
            <w:rFonts w:eastAsiaTheme="majorEastAsia"/>
            <w:sz w:val="24"/>
            <w:szCs w:val="24"/>
            <w:lang w:val="en-US"/>
          </w:rPr>
          <w:t>theory</w:t>
        </w:r>
        <w:r w:rsidRPr="001E01DC">
          <w:rPr>
            <w:rStyle w:val="a3"/>
            <w:rFonts w:eastAsiaTheme="majorEastAsia"/>
            <w:sz w:val="24"/>
            <w:szCs w:val="24"/>
            <w:lang w:val="en-US"/>
          </w:rPr>
          <w:t>/</w:t>
        </w:r>
        <w:r w:rsidRPr="001140C7">
          <w:rPr>
            <w:rStyle w:val="a3"/>
            <w:rFonts w:eastAsiaTheme="majorEastAsia"/>
            <w:sz w:val="24"/>
            <w:szCs w:val="24"/>
            <w:lang w:val="en-US"/>
          </w:rPr>
          <w:t>debord</w:t>
        </w:r>
        <w:r w:rsidRPr="001E01DC">
          <w:rPr>
            <w:rStyle w:val="a3"/>
            <w:rFonts w:eastAsiaTheme="majorEastAsia"/>
            <w:sz w:val="24"/>
            <w:szCs w:val="24"/>
            <w:lang w:val="en-US"/>
          </w:rPr>
          <w:t>/</w:t>
        </w:r>
        <w:r w:rsidRPr="001140C7">
          <w:rPr>
            <w:rStyle w:val="a3"/>
            <w:rFonts w:eastAsiaTheme="majorEastAsia"/>
            <w:sz w:val="24"/>
            <w:szCs w:val="24"/>
            <w:lang w:val="en-US"/>
          </w:rPr>
          <w:t>society</w:t>
        </w:r>
        <w:r w:rsidRPr="001E01DC">
          <w:rPr>
            <w:rStyle w:val="a3"/>
            <w:rFonts w:eastAsiaTheme="majorEastAsia"/>
            <w:sz w:val="24"/>
            <w:szCs w:val="24"/>
            <w:lang w:val="en-US"/>
          </w:rPr>
          <w:t>_</w:t>
        </w:r>
        <w:r w:rsidRPr="001140C7">
          <w:rPr>
            <w:rStyle w:val="a3"/>
            <w:rFonts w:eastAsiaTheme="majorEastAsia"/>
            <w:sz w:val="24"/>
            <w:szCs w:val="24"/>
            <w:lang w:val="en-US"/>
          </w:rPr>
          <w:t>of</w:t>
        </w:r>
        <w:r w:rsidRPr="001E01DC">
          <w:rPr>
            <w:rStyle w:val="a3"/>
            <w:rFonts w:eastAsiaTheme="majorEastAsia"/>
            <w:sz w:val="24"/>
            <w:szCs w:val="24"/>
            <w:lang w:val="en-US"/>
          </w:rPr>
          <w:t>_</w:t>
        </w:r>
        <w:r w:rsidRPr="001140C7">
          <w:rPr>
            <w:rStyle w:val="a3"/>
            <w:rFonts w:eastAsiaTheme="majorEastAsia"/>
            <w:sz w:val="24"/>
            <w:szCs w:val="24"/>
            <w:lang w:val="en-US"/>
          </w:rPr>
          <w:t>spectacle</w:t>
        </w:r>
        <w:r w:rsidRPr="001E01DC">
          <w:rPr>
            <w:rStyle w:val="a3"/>
            <w:rFonts w:eastAsiaTheme="majorEastAsia"/>
            <w:sz w:val="24"/>
            <w:szCs w:val="24"/>
            <w:lang w:val="en-US"/>
          </w:rPr>
          <w:t>.</w:t>
        </w:r>
        <w:r w:rsidRPr="001140C7">
          <w:rPr>
            <w:rStyle w:val="a3"/>
            <w:rFonts w:eastAsiaTheme="majorEastAsia"/>
            <w:sz w:val="24"/>
            <w:szCs w:val="24"/>
            <w:lang w:val="en-US"/>
          </w:rPr>
          <w:t>html</w:t>
        </w:r>
      </w:hyperlink>
      <w:r w:rsidRPr="001E01DC">
        <w:rPr>
          <w:sz w:val="24"/>
          <w:szCs w:val="24"/>
          <w:lang w:val="en-US"/>
        </w:rPr>
        <w:t xml:space="preserve"> (24.</w:t>
      </w:r>
      <w:r w:rsidRPr="00DA157B">
        <w:rPr>
          <w:sz w:val="24"/>
          <w:szCs w:val="24"/>
          <w:lang w:val="en-US"/>
        </w:rPr>
        <w:t>10</w:t>
      </w:r>
      <w:r w:rsidRPr="001E01DC">
        <w:rPr>
          <w:sz w:val="24"/>
          <w:szCs w:val="24"/>
          <w:lang w:val="en-US"/>
        </w:rPr>
        <w:t>.201</w:t>
      </w:r>
      <w:r w:rsidRPr="00DA157B">
        <w:rPr>
          <w:sz w:val="24"/>
          <w:szCs w:val="24"/>
          <w:lang w:val="en-US"/>
        </w:rPr>
        <w:t>7</w:t>
      </w:r>
      <w:r w:rsidRPr="001E01DC">
        <w:rPr>
          <w:sz w:val="24"/>
          <w:szCs w:val="24"/>
          <w:lang w:val="en-US"/>
        </w:rPr>
        <w:t>).</w:t>
      </w:r>
    </w:p>
  </w:footnote>
  <w:footnote w:id="51">
    <w:p w14:paraId="607C0DB6" w14:textId="77777777" w:rsidR="00B1286F" w:rsidRPr="0040699A" w:rsidRDefault="00B1286F" w:rsidP="0037759D">
      <w:pPr>
        <w:pStyle w:val="a4"/>
        <w:rPr>
          <w:sz w:val="24"/>
          <w:szCs w:val="24"/>
        </w:rPr>
      </w:pPr>
      <w:r>
        <w:rPr>
          <w:rStyle w:val="a6"/>
        </w:rPr>
        <w:footnoteRef/>
      </w:r>
      <w:hyperlink r:id="rId39" w:history="1">
        <w:r w:rsidRPr="0040699A">
          <w:rPr>
            <w:rStyle w:val="a3"/>
            <w:rFonts w:eastAsiaTheme="majorEastAsia"/>
            <w:color w:val="663366"/>
            <w:sz w:val="24"/>
            <w:szCs w:val="24"/>
          </w:rPr>
          <w:t>«Коллективные Действия. Описательные тексты всех акций»</w:t>
        </w:r>
      </w:hyperlink>
      <w:r w:rsidRPr="001B7925">
        <w:rPr>
          <w:sz w:val="24"/>
          <w:szCs w:val="24"/>
        </w:rPr>
        <w:t xml:space="preserve">// </w:t>
      </w:r>
      <w:r>
        <w:rPr>
          <w:sz w:val="24"/>
          <w:szCs w:val="24"/>
        </w:rPr>
        <w:t xml:space="preserve">Коллективные действия описательные тексты, фото, видео и фонограммы акций [Электронный ресурс]. </w:t>
      </w:r>
      <w:r w:rsidRPr="0040699A">
        <w:rPr>
          <w:sz w:val="24"/>
          <w:szCs w:val="24"/>
          <w:lang w:val="en-US"/>
        </w:rPr>
        <w:t>URL</w:t>
      </w:r>
      <w:r w:rsidRPr="0040699A">
        <w:rPr>
          <w:sz w:val="24"/>
          <w:szCs w:val="24"/>
        </w:rPr>
        <w:t xml:space="preserve">: </w:t>
      </w:r>
      <w:hyperlink r:id="rId40" w:history="1">
        <w:r w:rsidRPr="0040699A">
          <w:rPr>
            <w:rStyle w:val="a3"/>
            <w:rFonts w:eastAsiaTheme="majorEastAsia"/>
            <w:sz w:val="24"/>
            <w:szCs w:val="24"/>
          </w:rPr>
          <w:t>http://conceptualism.letov.ru/KD-actions.html</w:t>
        </w:r>
      </w:hyperlink>
      <w:r w:rsidRPr="0040699A">
        <w:rPr>
          <w:sz w:val="24"/>
          <w:szCs w:val="24"/>
        </w:rPr>
        <w:t xml:space="preserve"> (дата обращения 06.</w:t>
      </w:r>
      <w:r>
        <w:rPr>
          <w:sz w:val="24"/>
          <w:szCs w:val="24"/>
        </w:rPr>
        <w:t>11</w:t>
      </w:r>
      <w:r w:rsidRPr="0040699A">
        <w:rPr>
          <w:sz w:val="24"/>
          <w:szCs w:val="24"/>
        </w:rPr>
        <w:t>.201</w:t>
      </w:r>
      <w:r>
        <w:rPr>
          <w:sz w:val="24"/>
          <w:szCs w:val="24"/>
        </w:rPr>
        <w:t>7</w:t>
      </w:r>
      <w:r w:rsidRPr="0040699A">
        <w:rPr>
          <w:sz w:val="24"/>
          <w:szCs w:val="24"/>
        </w:rPr>
        <w:t>)</w:t>
      </w:r>
      <w:r>
        <w:rPr>
          <w:sz w:val="24"/>
          <w:szCs w:val="24"/>
        </w:rPr>
        <w:t>.</w:t>
      </w:r>
      <w:r w:rsidRPr="0040699A">
        <w:rPr>
          <w:sz w:val="24"/>
          <w:szCs w:val="24"/>
        </w:rPr>
        <w:t xml:space="preserve"> </w:t>
      </w:r>
    </w:p>
  </w:footnote>
  <w:footnote w:id="52">
    <w:p w14:paraId="1226D789" w14:textId="77777777" w:rsidR="00B1286F" w:rsidRPr="00173B4D" w:rsidRDefault="00B1286F" w:rsidP="0037759D">
      <w:pPr>
        <w:spacing w:line="240" w:lineRule="auto"/>
        <w:rPr>
          <w:rFonts w:ascii="Times New Roman" w:hAnsi="Times New Roman" w:cs="Times New Roman"/>
          <w:sz w:val="24"/>
          <w:szCs w:val="24"/>
        </w:rPr>
      </w:pPr>
      <w:r w:rsidRPr="00173B4D">
        <w:rPr>
          <w:rStyle w:val="a6"/>
          <w:sz w:val="24"/>
          <w:szCs w:val="24"/>
        </w:rPr>
        <w:footnoteRef/>
      </w:r>
      <w:r w:rsidRPr="00173B4D">
        <w:rPr>
          <w:rFonts w:ascii="Times New Roman" w:hAnsi="Times New Roman" w:cs="Times New Roman"/>
          <w:sz w:val="24"/>
          <w:szCs w:val="24"/>
        </w:rPr>
        <w:t>Осмоловский А. «Э.Т.И. – ТЕКСТ» «Осмополис» [Электронный ресурс]</w:t>
      </w:r>
      <w:r>
        <w:rPr>
          <w:rFonts w:ascii="Times New Roman" w:hAnsi="Times New Roman" w:cs="Times New Roman"/>
          <w:sz w:val="24"/>
          <w:szCs w:val="24"/>
        </w:rPr>
        <w:t>.</w:t>
      </w:r>
      <w:r w:rsidRPr="00173B4D">
        <w:rPr>
          <w:rFonts w:ascii="Times New Roman" w:hAnsi="Times New Roman" w:cs="Times New Roman"/>
          <w:sz w:val="24"/>
          <w:szCs w:val="24"/>
        </w:rPr>
        <w:t xml:space="preserve"> </w:t>
      </w:r>
      <w:r w:rsidRPr="00173B4D">
        <w:rPr>
          <w:rFonts w:ascii="Times New Roman" w:hAnsi="Times New Roman" w:cs="Times New Roman"/>
          <w:sz w:val="24"/>
          <w:szCs w:val="24"/>
          <w:lang w:val="en-US"/>
        </w:rPr>
        <w:t>URL</w:t>
      </w:r>
      <w:r w:rsidRPr="00173B4D">
        <w:rPr>
          <w:rFonts w:ascii="Times New Roman" w:hAnsi="Times New Roman" w:cs="Times New Roman"/>
          <w:sz w:val="24"/>
          <w:szCs w:val="24"/>
        </w:rPr>
        <w:t xml:space="preserve">: </w:t>
      </w:r>
      <w:hyperlink r:id="rId41" w:history="1">
        <w:r w:rsidRPr="00173B4D">
          <w:rPr>
            <w:rStyle w:val="a3"/>
            <w:sz w:val="24"/>
            <w:szCs w:val="24"/>
          </w:rPr>
          <w:t>http://osmopolis.ru/eti_text_hui</w:t>
        </w:r>
      </w:hyperlink>
      <w:r w:rsidRPr="00173B4D">
        <w:rPr>
          <w:rFonts w:ascii="Times New Roman" w:hAnsi="Times New Roman" w:cs="Times New Roman"/>
          <w:sz w:val="24"/>
          <w:szCs w:val="24"/>
        </w:rPr>
        <w:t xml:space="preserve">  (дата обращения 06.</w:t>
      </w:r>
      <w:r>
        <w:rPr>
          <w:rFonts w:ascii="Times New Roman" w:hAnsi="Times New Roman" w:cs="Times New Roman"/>
          <w:sz w:val="24"/>
          <w:szCs w:val="24"/>
        </w:rPr>
        <w:t>11</w:t>
      </w:r>
      <w:r w:rsidRPr="00173B4D">
        <w:rPr>
          <w:rFonts w:ascii="Times New Roman" w:hAnsi="Times New Roman" w:cs="Times New Roman"/>
          <w:sz w:val="24"/>
          <w:szCs w:val="24"/>
        </w:rPr>
        <w:t>.201</w:t>
      </w:r>
      <w:r>
        <w:rPr>
          <w:rFonts w:ascii="Times New Roman" w:hAnsi="Times New Roman" w:cs="Times New Roman"/>
          <w:sz w:val="24"/>
          <w:szCs w:val="24"/>
        </w:rPr>
        <w:t>7</w:t>
      </w:r>
      <w:r w:rsidRPr="00173B4D">
        <w:rPr>
          <w:rFonts w:ascii="Times New Roman" w:hAnsi="Times New Roman" w:cs="Times New Roman"/>
          <w:sz w:val="24"/>
          <w:szCs w:val="24"/>
        </w:rPr>
        <w:t>)</w:t>
      </w:r>
      <w:r>
        <w:rPr>
          <w:rFonts w:ascii="Times New Roman" w:hAnsi="Times New Roman" w:cs="Times New Roman"/>
          <w:sz w:val="24"/>
          <w:szCs w:val="24"/>
        </w:rPr>
        <w:t>.</w:t>
      </w:r>
    </w:p>
    <w:p w14:paraId="77276321" w14:textId="77777777" w:rsidR="00B1286F" w:rsidRDefault="00B1286F" w:rsidP="0037759D">
      <w:pPr>
        <w:pStyle w:val="a4"/>
      </w:pPr>
    </w:p>
  </w:footnote>
  <w:footnote w:id="53">
    <w:p w14:paraId="3D12EA51" w14:textId="77777777" w:rsidR="00B1286F" w:rsidRPr="006A5DD5" w:rsidRDefault="00B1286F" w:rsidP="0037759D">
      <w:pPr>
        <w:pStyle w:val="a4"/>
        <w:rPr>
          <w:sz w:val="28"/>
          <w:szCs w:val="28"/>
        </w:rPr>
      </w:pPr>
      <w:r w:rsidRPr="006A5DD5">
        <w:rPr>
          <w:rStyle w:val="a6"/>
          <w:sz w:val="24"/>
          <w:szCs w:val="24"/>
        </w:rPr>
        <w:footnoteRef/>
      </w:r>
      <w:r w:rsidRPr="006A5DD5">
        <w:rPr>
          <w:sz w:val="24"/>
          <w:szCs w:val="24"/>
        </w:rPr>
        <w:t xml:space="preserve"> Акция </w:t>
      </w:r>
      <w:r w:rsidRPr="006A5DD5">
        <w:rPr>
          <w:sz w:val="24"/>
          <w:szCs w:val="24"/>
          <w:lang w:val="en-US"/>
        </w:rPr>
        <w:t>Pussy</w:t>
      </w:r>
      <w:r>
        <w:rPr>
          <w:sz w:val="24"/>
          <w:szCs w:val="24"/>
        </w:rPr>
        <w:t xml:space="preserve"> </w:t>
      </w:r>
      <w:r w:rsidRPr="006A5DD5">
        <w:rPr>
          <w:sz w:val="24"/>
          <w:szCs w:val="24"/>
          <w:lang w:val="en-US"/>
        </w:rPr>
        <w:t>Riot</w:t>
      </w:r>
      <w:r>
        <w:rPr>
          <w:sz w:val="24"/>
          <w:szCs w:val="24"/>
        </w:rPr>
        <w:t xml:space="preserve"> «Богородица, Путина прогони!» [Э</w:t>
      </w:r>
      <w:r w:rsidRPr="006A5DD5">
        <w:rPr>
          <w:sz w:val="24"/>
          <w:szCs w:val="24"/>
        </w:rPr>
        <w:t xml:space="preserve">лектронный </w:t>
      </w:r>
      <w:r>
        <w:rPr>
          <w:sz w:val="24"/>
          <w:szCs w:val="24"/>
        </w:rPr>
        <w:t>ресурс</w:t>
      </w:r>
      <w:r w:rsidRPr="006A5DD5">
        <w:rPr>
          <w:sz w:val="24"/>
          <w:szCs w:val="24"/>
        </w:rPr>
        <w:t>]</w:t>
      </w:r>
      <w:r>
        <w:rPr>
          <w:sz w:val="24"/>
          <w:szCs w:val="24"/>
        </w:rPr>
        <w:t>.</w:t>
      </w:r>
      <w:r w:rsidRPr="006A5DD5">
        <w:rPr>
          <w:sz w:val="24"/>
          <w:szCs w:val="24"/>
        </w:rPr>
        <w:t xml:space="preserve"> </w:t>
      </w:r>
      <w:r w:rsidRPr="006A5DD5">
        <w:rPr>
          <w:sz w:val="24"/>
          <w:szCs w:val="24"/>
          <w:lang w:val="en-US"/>
        </w:rPr>
        <w:t>URL</w:t>
      </w:r>
      <w:r w:rsidRPr="006A5DD5">
        <w:rPr>
          <w:sz w:val="24"/>
          <w:szCs w:val="24"/>
        </w:rPr>
        <w:t xml:space="preserve">: </w:t>
      </w:r>
      <w:hyperlink r:id="rId42" w:history="1">
        <w:r w:rsidRPr="006A5DD5">
          <w:rPr>
            <w:rStyle w:val="a3"/>
            <w:rFonts w:eastAsiaTheme="majorEastAsia"/>
            <w:sz w:val="24"/>
            <w:szCs w:val="24"/>
          </w:rPr>
          <w:t>http://www.youtube.com/watch?v=GCasuaAczKY</w:t>
        </w:r>
      </w:hyperlink>
      <w:r w:rsidRPr="006A5DD5">
        <w:rPr>
          <w:sz w:val="24"/>
          <w:szCs w:val="24"/>
        </w:rPr>
        <w:t xml:space="preserve"> (дата обращения 12.</w:t>
      </w:r>
      <w:r>
        <w:rPr>
          <w:sz w:val="24"/>
          <w:szCs w:val="24"/>
        </w:rPr>
        <w:t>12</w:t>
      </w:r>
      <w:r w:rsidRPr="006A5DD5">
        <w:rPr>
          <w:sz w:val="24"/>
          <w:szCs w:val="24"/>
        </w:rPr>
        <w:t>.1</w:t>
      </w:r>
      <w:r>
        <w:rPr>
          <w:sz w:val="24"/>
          <w:szCs w:val="24"/>
        </w:rPr>
        <w:t>7</w:t>
      </w:r>
      <w:r w:rsidRPr="006A5DD5">
        <w:rPr>
          <w:sz w:val="24"/>
          <w:szCs w:val="24"/>
        </w:rPr>
        <w:t>)</w:t>
      </w:r>
      <w:r>
        <w:rPr>
          <w:sz w:val="24"/>
          <w:szCs w:val="24"/>
        </w:rPr>
        <w:t>.</w:t>
      </w:r>
    </w:p>
  </w:footnote>
  <w:footnote w:id="54">
    <w:p w14:paraId="19B3ECAF" w14:textId="77777777" w:rsidR="00B1286F" w:rsidRPr="00B20F85" w:rsidRDefault="00B1286F" w:rsidP="0037759D">
      <w:pPr>
        <w:pStyle w:val="a4"/>
        <w:rPr>
          <w:sz w:val="24"/>
          <w:szCs w:val="24"/>
        </w:rPr>
      </w:pPr>
      <w:r w:rsidRPr="00B20F85">
        <w:rPr>
          <w:rStyle w:val="a6"/>
          <w:sz w:val="24"/>
          <w:szCs w:val="24"/>
        </w:rPr>
        <w:footnoteRef/>
      </w:r>
      <w:r>
        <w:rPr>
          <w:sz w:val="24"/>
          <w:szCs w:val="24"/>
        </w:rPr>
        <w:t xml:space="preserve"> Акция Павленского «Фиксация» [Э</w:t>
      </w:r>
      <w:r w:rsidRPr="00B20F85">
        <w:rPr>
          <w:sz w:val="24"/>
          <w:szCs w:val="24"/>
        </w:rPr>
        <w:t xml:space="preserve">лектронный </w:t>
      </w:r>
      <w:r>
        <w:rPr>
          <w:sz w:val="24"/>
          <w:szCs w:val="24"/>
        </w:rPr>
        <w:t>ресурс</w:t>
      </w:r>
      <w:r w:rsidRPr="00B20F85">
        <w:rPr>
          <w:sz w:val="24"/>
          <w:szCs w:val="24"/>
        </w:rPr>
        <w:t>]</w:t>
      </w:r>
      <w:r>
        <w:rPr>
          <w:sz w:val="24"/>
          <w:szCs w:val="24"/>
        </w:rPr>
        <w:t>.</w:t>
      </w:r>
      <w:r w:rsidRPr="00B20F85">
        <w:rPr>
          <w:sz w:val="24"/>
          <w:szCs w:val="24"/>
        </w:rPr>
        <w:t xml:space="preserve"> </w:t>
      </w:r>
      <w:r>
        <w:rPr>
          <w:sz w:val="24"/>
          <w:szCs w:val="24"/>
          <w:lang w:val="en-US"/>
        </w:rPr>
        <w:t>URL</w:t>
      </w:r>
      <w:r>
        <w:rPr>
          <w:sz w:val="24"/>
          <w:szCs w:val="24"/>
        </w:rPr>
        <w:t xml:space="preserve">: </w:t>
      </w:r>
      <w:hyperlink r:id="rId43" w:history="1">
        <w:r w:rsidRPr="00B20F85">
          <w:rPr>
            <w:rStyle w:val="a3"/>
            <w:rFonts w:eastAsiaTheme="majorEastAsia"/>
            <w:sz w:val="24"/>
            <w:szCs w:val="24"/>
          </w:rPr>
          <w:t>http://www.youtube.com/watch?v=ml8igIMxBuI</w:t>
        </w:r>
      </w:hyperlink>
      <w:r w:rsidRPr="00B20F85">
        <w:rPr>
          <w:sz w:val="24"/>
          <w:szCs w:val="24"/>
        </w:rPr>
        <w:t xml:space="preserve"> (дата обращения 13.</w:t>
      </w:r>
      <w:r>
        <w:rPr>
          <w:sz w:val="24"/>
          <w:szCs w:val="24"/>
        </w:rPr>
        <w:t>12</w:t>
      </w:r>
      <w:r w:rsidRPr="00B20F85">
        <w:rPr>
          <w:sz w:val="24"/>
          <w:szCs w:val="24"/>
        </w:rPr>
        <w:t>.1</w:t>
      </w:r>
      <w:r>
        <w:rPr>
          <w:sz w:val="24"/>
          <w:szCs w:val="24"/>
        </w:rPr>
        <w:t>7</w:t>
      </w:r>
      <w:r w:rsidRPr="00B20F85">
        <w:rPr>
          <w:sz w:val="24"/>
          <w:szCs w:val="24"/>
        </w:rPr>
        <w:t>)</w:t>
      </w:r>
      <w:r>
        <w:rPr>
          <w:sz w:val="24"/>
          <w:szCs w:val="24"/>
        </w:rPr>
        <w:t>.</w:t>
      </w:r>
      <w:r w:rsidRPr="00B20F85">
        <w:rPr>
          <w:sz w:val="24"/>
          <w:szCs w:val="24"/>
        </w:rPr>
        <w:t xml:space="preserve"> </w:t>
      </w:r>
    </w:p>
  </w:footnote>
  <w:footnote w:id="55">
    <w:p w14:paraId="268BC573" w14:textId="77777777" w:rsidR="00B1286F" w:rsidRPr="00B20F85" w:rsidRDefault="00B1286F" w:rsidP="0037759D">
      <w:pPr>
        <w:pStyle w:val="a4"/>
        <w:rPr>
          <w:sz w:val="24"/>
          <w:szCs w:val="24"/>
        </w:rPr>
      </w:pPr>
      <w:r w:rsidRPr="00B20F85">
        <w:rPr>
          <w:rStyle w:val="a6"/>
          <w:sz w:val="24"/>
          <w:szCs w:val="24"/>
        </w:rPr>
        <w:footnoteRef/>
      </w:r>
      <w:r>
        <w:rPr>
          <w:sz w:val="24"/>
          <w:szCs w:val="24"/>
        </w:rPr>
        <w:t xml:space="preserve">  Акция Павленского «Туша» [Э</w:t>
      </w:r>
      <w:r w:rsidRPr="00B20F85">
        <w:rPr>
          <w:sz w:val="24"/>
          <w:szCs w:val="24"/>
        </w:rPr>
        <w:t xml:space="preserve">лектронный </w:t>
      </w:r>
      <w:r>
        <w:rPr>
          <w:sz w:val="24"/>
          <w:szCs w:val="24"/>
        </w:rPr>
        <w:t>ресурс</w:t>
      </w:r>
      <w:r w:rsidRPr="00B20F85">
        <w:rPr>
          <w:sz w:val="24"/>
          <w:szCs w:val="24"/>
        </w:rPr>
        <w:t>]</w:t>
      </w:r>
      <w:r>
        <w:rPr>
          <w:sz w:val="24"/>
          <w:szCs w:val="24"/>
        </w:rPr>
        <w:t>.</w:t>
      </w:r>
      <w:r w:rsidRPr="00B20F85">
        <w:rPr>
          <w:sz w:val="24"/>
          <w:szCs w:val="24"/>
        </w:rPr>
        <w:t xml:space="preserve"> </w:t>
      </w:r>
      <w:r w:rsidRPr="00B20F85">
        <w:rPr>
          <w:sz w:val="24"/>
          <w:szCs w:val="24"/>
          <w:lang w:val="en-US"/>
        </w:rPr>
        <w:t>URL</w:t>
      </w:r>
      <w:r w:rsidRPr="00B20F85">
        <w:rPr>
          <w:sz w:val="24"/>
          <w:szCs w:val="24"/>
        </w:rPr>
        <w:t xml:space="preserve">: </w:t>
      </w:r>
      <w:hyperlink r:id="rId44" w:history="1">
        <w:r w:rsidRPr="00B20F85">
          <w:rPr>
            <w:rStyle w:val="a3"/>
            <w:rFonts w:eastAsiaTheme="majorEastAsia"/>
            <w:sz w:val="24"/>
            <w:szCs w:val="24"/>
          </w:rPr>
          <w:t>http://www.youtube.com/watch?v=X_K19VeLtHs</w:t>
        </w:r>
      </w:hyperlink>
      <w:r w:rsidRPr="00B20F85">
        <w:rPr>
          <w:sz w:val="24"/>
          <w:szCs w:val="24"/>
        </w:rPr>
        <w:t xml:space="preserve"> (дата обращения 13.</w:t>
      </w:r>
      <w:r>
        <w:rPr>
          <w:sz w:val="24"/>
          <w:szCs w:val="24"/>
        </w:rPr>
        <w:t>12</w:t>
      </w:r>
      <w:r w:rsidRPr="00B20F85">
        <w:rPr>
          <w:sz w:val="24"/>
          <w:szCs w:val="24"/>
        </w:rPr>
        <w:t>.1</w:t>
      </w:r>
      <w:r>
        <w:rPr>
          <w:sz w:val="24"/>
          <w:szCs w:val="24"/>
        </w:rPr>
        <w:t>7</w:t>
      </w:r>
      <w:r w:rsidRPr="00B20F85">
        <w:rPr>
          <w:sz w:val="24"/>
          <w:szCs w:val="24"/>
        </w:rPr>
        <w:t>)</w:t>
      </w:r>
      <w:r>
        <w:rPr>
          <w:sz w:val="24"/>
          <w:szCs w:val="24"/>
        </w:rPr>
        <w:t>.</w:t>
      </w:r>
      <w:r w:rsidRPr="00B20F85">
        <w:rPr>
          <w:sz w:val="24"/>
          <w:szCs w:val="24"/>
        </w:rPr>
        <w:t xml:space="preserve"> </w:t>
      </w:r>
    </w:p>
  </w:footnote>
  <w:footnote w:id="56">
    <w:p w14:paraId="5B229861" w14:textId="77777777" w:rsidR="00B1286F" w:rsidRDefault="00B1286F" w:rsidP="00F67B5E">
      <w:pPr>
        <w:pStyle w:val="a4"/>
      </w:pPr>
      <w:r>
        <w:rPr>
          <w:rStyle w:val="a6"/>
        </w:rPr>
        <w:footnoteRef/>
      </w:r>
      <w:r>
        <w:t xml:space="preserve"> Семенов А.В. </w:t>
      </w:r>
      <w:r w:rsidRPr="008C2C11">
        <w:t>[</w:t>
      </w:r>
      <w:r>
        <w:t>Электронный ресурс</w:t>
      </w:r>
      <w:r w:rsidRPr="008C2C11">
        <w:t>]</w:t>
      </w:r>
      <w:r>
        <w:t xml:space="preserve"> </w:t>
      </w:r>
      <w:r>
        <w:rPr>
          <w:lang w:val="en-US"/>
        </w:rPr>
        <w:t>URL</w:t>
      </w:r>
      <w:r>
        <w:t xml:space="preserve">: </w:t>
      </w:r>
      <w:hyperlink r:id="rId45" w:history="1">
        <w:r w:rsidRPr="00DC3660">
          <w:rPr>
            <w:rStyle w:val="a3"/>
          </w:rPr>
          <w:t>https://eu.spb.ru/images/news/2017/docs/ASemenov_01020617.pdf</w:t>
        </w:r>
      </w:hyperlink>
      <w:r>
        <w:t xml:space="preserve"> (дата обращения 03.05.2018)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7613F" w14:textId="77777777" w:rsidR="00B1286F" w:rsidRDefault="00B1286F">
    <w:pPr>
      <w:pStyle w:val="aa"/>
      <w:jc w:val="center"/>
    </w:pPr>
  </w:p>
  <w:p w14:paraId="004A6A95" w14:textId="77777777" w:rsidR="00B1286F" w:rsidRDefault="00B1286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86"/>
        </w:tabs>
        <w:ind w:left="786" w:hanging="360"/>
      </w:pPr>
      <w:rPr>
        <w:shd w:val="clear" w:color="auto" w:fill="FFFF00"/>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nsid w:val="00000002"/>
    <w:multiLevelType w:val="multilevel"/>
    <w:tmpl w:val="B2C022A0"/>
    <w:name w:val="WW8Num2"/>
    <w:lvl w:ilvl="0">
      <w:start w:val="1"/>
      <w:numFmt w:val="decimal"/>
      <w:lvlText w:val="%1."/>
      <w:lvlJc w:val="left"/>
      <w:pPr>
        <w:tabs>
          <w:tab w:val="num" w:pos="644"/>
        </w:tabs>
        <w:ind w:left="644" w:hanging="360"/>
      </w:pPr>
      <w:rPr>
        <w:b/>
        <w:shd w:val="clear" w:color="auto" w:fill="FFFF00"/>
        <w:lang w:val="en-US"/>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nsid w:val="00000003"/>
    <w:multiLevelType w:val="multilevel"/>
    <w:tmpl w:val="7A8485EE"/>
    <w:name w:val="WW8Num3"/>
    <w:lvl w:ilvl="0">
      <w:start w:val="1"/>
      <w:numFmt w:val="decimal"/>
      <w:lvlText w:val="%1."/>
      <w:lvlJc w:val="left"/>
      <w:pPr>
        <w:tabs>
          <w:tab w:val="num" w:pos="644"/>
        </w:tabs>
        <w:ind w:left="644" w:hanging="360"/>
      </w:pPr>
      <w:rPr>
        <w:b/>
        <w:bCs/>
        <w:shd w:val="clear" w:color="auto" w:fill="FFFF00"/>
        <w:lang w:val="en-US"/>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shd w:val="clear" w:color="auto" w:fill="auto"/>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C03543"/>
    <w:multiLevelType w:val="hybridMultilevel"/>
    <w:tmpl w:val="FF588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ED4815"/>
    <w:multiLevelType w:val="hybridMultilevel"/>
    <w:tmpl w:val="48069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0D2E85"/>
    <w:multiLevelType w:val="hybridMultilevel"/>
    <w:tmpl w:val="C66CD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D2B4F25"/>
    <w:multiLevelType w:val="hybridMultilevel"/>
    <w:tmpl w:val="768C3C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9E403D"/>
    <w:multiLevelType w:val="hybridMultilevel"/>
    <w:tmpl w:val="BDDAD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766D0"/>
    <w:multiLevelType w:val="hybridMultilevel"/>
    <w:tmpl w:val="9D2A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66C06"/>
    <w:multiLevelType w:val="hybridMultilevel"/>
    <w:tmpl w:val="01EE552E"/>
    <w:lvl w:ilvl="0" w:tplc="5EEAD2C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5223B2"/>
    <w:multiLevelType w:val="hybridMultilevel"/>
    <w:tmpl w:val="D3421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EB4271"/>
    <w:multiLevelType w:val="hybridMultilevel"/>
    <w:tmpl w:val="86B8D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69D3"/>
    <w:multiLevelType w:val="hybridMultilevel"/>
    <w:tmpl w:val="01D81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E7119E"/>
    <w:multiLevelType w:val="hybridMultilevel"/>
    <w:tmpl w:val="2DACAC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895413"/>
    <w:multiLevelType w:val="hybridMultilevel"/>
    <w:tmpl w:val="04B86BE4"/>
    <w:lvl w:ilvl="0" w:tplc="6874CC3E">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C506B1"/>
    <w:multiLevelType w:val="hybridMultilevel"/>
    <w:tmpl w:val="005E64B6"/>
    <w:lvl w:ilvl="0" w:tplc="30BE6408">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957BE8"/>
    <w:multiLevelType w:val="multilevel"/>
    <w:tmpl w:val="12C804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FE1EAC"/>
    <w:multiLevelType w:val="multilevel"/>
    <w:tmpl w:val="C7C8C4F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A240069"/>
    <w:multiLevelType w:val="hybridMultilevel"/>
    <w:tmpl w:val="0136D95C"/>
    <w:lvl w:ilvl="0" w:tplc="24DC7AAE">
      <w:start w:val="1"/>
      <w:numFmt w:val="decimal"/>
      <w:lvlText w:val="%1."/>
      <w:lvlJc w:val="left"/>
      <w:pPr>
        <w:ind w:left="785"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20"/>
  </w:num>
  <w:num w:numId="4">
    <w:abstractNumId w:val="19"/>
  </w:num>
  <w:num w:numId="5">
    <w:abstractNumId w:val="17"/>
  </w:num>
  <w:num w:numId="6">
    <w:abstractNumId w:val="9"/>
  </w:num>
  <w:num w:numId="7">
    <w:abstractNumId w:val="8"/>
  </w:num>
  <w:num w:numId="8">
    <w:abstractNumId w:val="15"/>
  </w:num>
  <w:num w:numId="9">
    <w:abstractNumId w:val="6"/>
  </w:num>
  <w:num w:numId="10">
    <w:abstractNumId w:val="12"/>
  </w:num>
  <w:num w:numId="11">
    <w:abstractNumId w:val="5"/>
  </w:num>
  <w:num w:numId="12">
    <w:abstractNumId w:val="16"/>
  </w:num>
  <w:num w:numId="13">
    <w:abstractNumId w:val="7"/>
  </w:num>
  <w:num w:numId="14">
    <w:abstractNumId w:val="10"/>
  </w:num>
  <w:num w:numId="15">
    <w:abstractNumId w:val="0"/>
  </w:num>
  <w:num w:numId="16">
    <w:abstractNumId w:val="1"/>
  </w:num>
  <w:num w:numId="17">
    <w:abstractNumId w:val="2"/>
  </w:num>
  <w:num w:numId="18">
    <w:abstractNumId w:val="3"/>
  </w:num>
  <w:num w:numId="19">
    <w:abstractNumId w:val="4"/>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BE"/>
    <w:rsid w:val="00002199"/>
    <w:rsid w:val="00053DF5"/>
    <w:rsid w:val="0006506B"/>
    <w:rsid w:val="000731D0"/>
    <w:rsid w:val="00086DAB"/>
    <w:rsid w:val="000925DB"/>
    <w:rsid w:val="00097362"/>
    <w:rsid w:val="000A5DF0"/>
    <w:rsid w:val="000D7C00"/>
    <w:rsid w:val="000E1081"/>
    <w:rsid w:val="000E4363"/>
    <w:rsid w:val="000F3F9C"/>
    <w:rsid w:val="00131118"/>
    <w:rsid w:val="0014787D"/>
    <w:rsid w:val="00151532"/>
    <w:rsid w:val="00163CCF"/>
    <w:rsid w:val="00180292"/>
    <w:rsid w:val="00186673"/>
    <w:rsid w:val="00187295"/>
    <w:rsid w:val="001A25B0"/>
    <w:rsid w:val="001A48EE"/>
    <w:rsid w:val="001C516F"/>
    <w:rsid w:val="001D415F"/>
    <w:rsid w:val="001D6F81"/>
    <w:rsid w:val="001F6ACD"/>
    <w:rsid w:val="002126EA"/>
    <w:rsid w:val="00223A77"/>
    <w:rsid w:val="00246BB3"/>
    <w:rsid w:val="00252987"/>
    <w:rsid w:val="00277EE2"/>
    <w:rsid w:val="002B16FE"/>
    <w:rsid w:val="002C4AC6"/>
    <w:rsid w:val="002F5241"/>
    <w:rsid w:val="00311A66"/>
    <w:rsid w:val="00324DEB"/>
    <w:rsid w:val="00332244"/>
    <w:rsid w:val="003333D4"/>
    <w:rsid w:val="0033522B"/>
    <w:rsid w:val="00370460"/>
    <w:rsid w:val="0037759D"/>
    <w:rsid w:val="00380B66"/>
    <w:rsid w:val="00390CE1"/>
    <w:rsid w:val="003A02E8"/>
    <w:rsid w:val="003A77E6"/>
    <w:rsid w:val="003B2C1C"/>
    <w:rsid w:val="003C3BCA"/>
    <w:rsid w:val="003D29A3"/>
    <w:rsid w:val="003D474D"/>
    <w:rsid w:val="003D50B2"/>
    <w:rsid w:val="00404C47"/>
    <w:rsid w:val="0042564B"/>
    <w:rsid w:val="00427D81"/>
    <w:rsid w:val="004356EB"/>
    <w:rsid w:val="00445560"/>
    <w:rsid w:val="00480BF6"/>
    <w:rsid w:val="00491936"/>
    <w:rsid w:val="0049398B"/>
    <w:rsid w:val="004B38DA"/>
    <w:rsid w:val="004D6F38"/>
    <w:rsid w:val="004E0B72"/>
    <w:rsid w:val="004E3753"/>
    <w:rsid w:val="00510403"/>
    <w:rsid w:val="005172AA"/>
    <w:rsid w:val="00522E3B"/>
    <w:rsid w:val="0054647D"/>
    <w:rsid w:val="00567399"/>
    <w:rsid w:val="00575047"/>
    <w:rsid w:val="0058248B"/>
    <w:rsid w:val="005C57AE"/>
    <w:rsid w:val="005D31DE"/>
    <w:rsid w:val="00606D49"/>
    <w:rsid w:val="00624A4F"/>
    <w:rsid w:val="00637DFF"/>
    <w:rsid w:val="00661212"/>
    <w:rsid w:val="006658A0"/>
    <w:rsid w:val="00666BBE"/>
    <w:rsid w:val="0068186A"/>
    <w:rsid w:val="006A23F3"/>
    <w:rsid w:val="006B5685"/>
    <w:rsid w:val="006C4B9F"/>
    <w:rsid w:val="006D50C3"/>
    <w:rsid w:val="006E6728"/>
    <w:rsid w:val="006F4D43"/>
    <w:rsid w:val="0070007E"/>
    <w:rsid w:val="0070448D"/>
    <w:rsid w:val="00725CA0"/>
    <w:rsid w:val="00731885"/>
    <w:rsid w:val="00734242"/>
    <w:rsid w:val="00762CD7"/>
    <w:rsid w:val="00772AF9"/>
    <w:rsid w:val="0077439A"/>
    <w:rsid w:val="00792B95"/>
    <w:rsid w:val="007A7EA2"/>
    <w:rsid w:val="007B6E83"/>
    <w:rsid w:val="007B73FA"/>
    <w:rsid w:val="007C5655"/>
    <w:rsid w:val="007D51DF"/>
    <w:rsid w:val="007E50BB"/>
    <w:rsid w:val="007E65FE"/>
    <w:rsid w:val="007F7D22"/>
    <w:rsid w:val="00816CD6"/>
    <w:rsid w:val="00820C06"/>
    <w:rsid w:val="008568F0"/>
    <w:rsid w:val="00873991"/>
    <w:rsid w:val="00884240"/>
    <w:rsid w:val="008843E1"/>
    <w:rsid w:val="008904C9"/>
    <w:rsid w:val="00892641"/>
    <w:rsid w:val="008A1B6C"/>
    <w:rsid w:val="008A4F94"/>
    <w:rsid w:val="008B2A1B"/>
    <w:rsid w:val="008B6465"/>
    <w:rsid w:val="008C2C11"/>
    <w:rsid w:val="008C6DCB"/>
    <w:rsid w:val="008E0EE3"/>
    <w:rsid w:val="008E308E"/>
    <w:rsid w:val="008F0029"/>
    <w:rsid w:val="008F0208"/>
    <w:rsid w:val="008F29DC"/>
    <w:rsid w:val="008F6895"/>
    <w:rsid w:val="0090097C"/>
    <w:rsid w:val="00921E2C"/>
    <w:rsid w:val="00931B4F"/>
    <w:rsid w:val="0094122F"/>
    <w:rsid w:val="00952028"/>
    <w:rsid w:val="009534DA"/>
    <w:rsid w:val="009606C8"/>
    <w:rsid w:val="00963068"/>
    <w:rsid w:val="0097615C"/>
    <w:rsid w:val="00996520"/>
    <w:rsid w:val="009A6B38"/>
    <w:rsid w:val="009C449B"/>
    <w:rsid w:val="00A30FF6"/>
    <w:rsid w:val="00A41B86"/>
    <w:rsid w:val="00AC4B2E"/>
    <w:rsid w:val="00AF217F"/>
    <w:rsid w:val="00B05BC3"/>
    <w:rsid w:val="00B05CB0"/>
    <w:rsid w:val="00B10550"/>
    <w:rsid w:val="00B1286F"/>
    <w:rsid w:val="00B366FD"/>
    <w:rsid w:val="00B5046A"/>
    <w:rsid w:val="00B525E9"/>
    <w:rsid w:val="00B56DDA"/>
    <w:rsid w:val="00B82A19"/>
    <w:rsid w:val="00B93892"/>
    <w:rsid w:val="00BB39D8"/>
    <w:rsid w:val="00BB61CF"/>
    <w:rsid w:val="00BB7EF0"/>
    <w:rsid w:val="00BD08DB"/>
    <w:rsid w:val="00BD0AD8"/>
    <w:rsid w:val="00C000D0"/>
    <w:rsid w:val="00C046BC"/>
    <w:rsid w:val="00C04AC0"/>
    <w:rsid w:val="00C07103"/>
    <w:rsid w:val="00C25BDD"/>
    <w:rsid w:val="00C276A1"/>
    <w:rsid w:val="00C37F3F"/>
    <w:rsid w:val="00C54640"/>
    <w:rsid w:val="00C54B22"/>
    <w:rsid w:val="00C64097"/>
    <w:rsid w:val="00C753D9"/>
    <w:rsid w:val="00C92E9E"/>
    <w:rsid w:val="00CC2FDA"/>
    <w:rsid w:val="00CD1AB9"/>
    <w:rsid w:val="00CD2574"/>
    <w:rsid w:val="00CD6EA4"/>
    <w:rsid w:val="00CE7A81"/>
    <w:rsid w:val="00CE7E70"/>
    <w:rsid w:val="00D03128"/>
    <w:rsid w:val="00D518B4"/>
    <w:rsid w:val="00D651F9"/>
    <w:rsid w:val="00D65553"/>
    <w:rsid w:val="00D8601B"/>
    <w:rsid w:val="00D861D7"/>
    <w:rsid w:val="00DA0813"/>
    <w:rsid w:val="00DA157B"/>
    <w:rsid w:val="00DB4021"/>
    <w:rsid w:val="00DB4B23"/>
    <w:rsid w:val="00DE75E3"/>
    <w:rsid w:val="00DF0EFB"/>
    <w:rsid w:val="00E1097B"/>
    <w:rsid w:val="00E10BC6"/>
    <w:rsid w:val="00E21DA3"/>
    <w:rsid w:val="00E30DF1"/>
    <w:rsid w:val="00E4777D"/>
    <w:rsid w:val="00E66D5E"/>
    <w:rsid w:val="00E828F9"/>
    <w:rsid w:val="00EA0D7C"/>
    <w:rsid w:val="00EB1801"/>
    <w:rsid w:val="00EB4ED0"/>
    <w:rsid w:val="00EB66A9"/>
    <w:rsid w:val="00EC4FB9"/>
    <w:rsid w:val="00EC795E"/>
    <w:rsid w:val="00ED4663"/>
    <w:rsid w:val="00F01D43"/>
    <w:rsid w:val="00F13963"/>
    <w:rsid w:val="00F20E67"/>
    <w:rsid w:val="00F402C5"/>
    <w:rsid w:val="00F522E0"/>
    <w:rsid w:val="00F5341E"/>
    <w:rsid w:val="00F573DC"/>
    <w:rsid w:val="00F67B5E"/>
    <w:rsid w:val="00FB1348"/>
    <w:rsid w:val="00FB40D0"/>
    <w:rsid w:val="00FC6810"/>
    <w:rsid w:val="00FC6F72"/>
    <w:rsid w:val="00FF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4BA517"/>
  <w15:chartTrackingRefBased/>
  <w15:docId w15:val="{A8131944-2782-46A1-89D0-03DB0795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8D"/>
    <w:pPr>
      <w:spacing w:after="200" w:line="276" w:lineRule="auto"/>
    </w:pPr>
  </w:style>
  <w:style w:type="paragraph" w:styleId="1">
    <w:name w:val="heading 1"/>
    <w:basedOn w:val="a"/>
    <w:next w:val="a"/>
    <w:link w:val="10"/>
    <w:uiPriority w:val="9"/>
    <w:qFormat/>
    <w:rsid w:val="0070448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77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48D"/>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a0"/>
    <w:rsid w:val="0070448D"/>
  </w:style>
  <w:style w:type="character" w:styleId="a3">
    <w:name w:val="Hyperlink"/>
    <w:basedOn w:val="a0"/>
    <w:uiPriority w:val="99"/>
    <w:rsid w:val="0070448D"/>
    <w:rPr>
      <w:color w:val="0000FF"/>
      <w:u w:val="single"/>
    </w:rPr>
  </w:style>
  <w:style w:type="paragraph" w:styleId="a4">
    <w:name w:val="footnote text"/>
    <w:aliases w:val="Текст сноски-диссер"/>
    <w:basedOn w:val="a"/>
    <w:link w:val="a5"/>
    <w:semiHidden/>
    <w:rsid w:val="0070448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диссер Знак"/>
    <w:basedOn w:val="a0"/>
    <w:link w:val="a4"/>
    <w:semiHidden/>
    <w:rsid w:val="0070448D"/>
    <w:rPr>
      <w:rFonts w:ascii="Times New Roman" w:eastAsia="Times New Roman" w:hAnsi="Times New Roman" w:cs="Times New Roman"/>
      <w:sz w:val="20"/>
      <w:szCs w:val="20"/>
      <w:lang w:eastAsia="ru-RU"/>
    </w:rPr>
  </w:style>
  <w:style w:type="character" w:styleId="a6">
    <w:name w:val="footnote reference"/>
    <w:basedOn w:val="a0"/>
    <w:semiHidden/>
    <w:rsid w:val="0070448D"/>
    <w:rPr>
      <w:vertAlign w:val="superscript"/>
    </w:rPr>
  </w:style>
  <w:style w:type="character" w:customStyle="1" w:styleId="11">
    <w:name w:val="Гиперссылка1"/>
    <w:basedOn w:val="a0"/>
    <w:uiPriority w:val="99"/>
    <w:unhideWhenUsed/>
    <w:rsid w:val="0070448D"/>
    <w:rPr>
      <w:color w:val="0000FF"/>
      <w:u w:val="single"/>
    </w:rPr>
  </w:style>
  <w:style w:type="paragraph" w:customStyle="1" w:styleId="12">
    <w:name w:val="Абзац списка1"/>
    <w:basedOn w:val="a"/>
    <w:rsid w:val="0070448D"/>
    <w:pPr>
      <w:spacing w:after="0" w:line="240" w:lineRule="auto"/>
      <w:ind w:left="720"/>
      <w:contextualSpacing/>
    </w:pPr>
    <w:rPr>
      <w:rFonts w:ascii="Times New Roman" w:eastAsia="Calibri" w:hAnsi="Times New Roman" w:cs="Times New Roman"/>
      <w:sz w:val="20"/>
      <w:szCs w:val="20"/>
      <w:lang w:eastAsia="ru-RU"/>
    </w:rPr>
  </w:style>
  <w:style w:type="paragraph" w:styleId="a7">
    <w:name w:val="List Paragraph"/>
    <w:basedOn w:val="a"/>
    <w:uiPriority w:val="34"/>
    <w:qFormat/>
    <w:rsid w:val="0070448D"/>
    <w:pPr>
      <w:ind w:left="720"/>
      <w:contextualSpacing/>
    </w:pPr>
  </w:style>
  <w:style w:type="paragraph" w:styleId="a8">
    <w:name w:val="Normal (Web)"/>
    <w:basedOn w:val="a"/>
    <w:uiPriority w:val="99"/>
    <w:unhideWhenUsed/>
    <w:rsid w:val="00704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7759D"/>
    <w:rPr>
      <w:rFonts w:asciiTheme="majorHAnsi" w:eastAsiaTheme="majorEastAsia" w:hAnsiTheme="majorHAnsi" w:cstheme="majorBidi"/>
      <w:color w:val="2E74B5" w:themeColor="accent1" w:themeShade="BF"/>
      <w:sz w:val="26"/>
      <w:szCs w:val="26"/>
    </w:rPr>
  </w:style>
  <w:style w:type="paragraph" w:styleId="a9">
    <w:name w:val="TOC Heading"/>
    <w:basedOn w:val="1"/>
    <w:next w:val="a"/>
    <w:uiPriority w:val="39"/>
    <w:unhideWhenUsed/>
    <w:qFormat/>
    <w:rsid w:val="00FC6810"/>
    <w:pPr>
      <w:spacing w:before="240" w:line="259" w:lineRule="auto"/>
      <w:outlineLvl w:val="9"/>
    </w:pPr>
    <w:rPr>
      <w:b w:val="0"/>
      <w:bCs w:val="0"/>
      <w:sz w:val="32"/>
      <w:szCs w:val="32"/>
      <w:lang w:eastAsia="ru-RU"/>
    </w:rPr>
  </w:style>
  <w:style w:type="paragraph" w:styleId="3">
    <w:name w:val="toc 3"/>
    <w:basedOn w:val="a"/>
    <w:next w:val="a"/>
    <w:autoRedefine/>
    <w:uiPriority w:val="39"/>
    <w:unhideWhenUsed/>
    <w:rsid w:val="00FC6810"/>
    <w:pPr>
      <w:spacing w:after="100"/>
      <w:ind w:left="440"/>
    </w:pPr>
  </w:style>
  <w:style w:type="paragraph" w:styleId="13">
    <w:name w:val="toc 1"/>
    <w:basedOn w:val="a"/>
    <w:next w:val="a"/>
    <w:autoRedefine/>
    <w:uiPriority w:val="39"/>
    <w:unhideWhenUsed/>
    <w:rsid w:val="004D6F38"/>
    <w:pPr>
      <w:spacing w:after="100"/>
    </w:pPr>
    <w:rPr>
      <w:rFonts w:ascii="Times New Roman" w:eastAsia="Times New Roman" w:hAnsi="Times New Roman" w:cs="Times New Roman"/>
      <w:b/>
      <w:sz w:val="28"/>
      <w:szCs w:val="28"/>
      <w:lang w:eastAsia="ru-RU"/>
    </w:rPr>
  </w:style>
  <w:style w:type="paragraph" w:styleId="21">
    <w:name w:val="toc 2"/>
    <w:basedOn w:val="a"/>
    <w:next w:val="a"/>
    <w:autoRedefine/>
    <w:uiPriority w:val="39"/>
    <w:unhideWhenUsed/>
    <w:rsid w:val="00FC6810"/>
    <w:pPr>
      <w:spacing w:after="100"/>
      <w:ind w:left="220"/>
    </w:pPr>
  </w:style>
  <w:style w:type="paragraph" w:styleId="aa">
    <w:name w:val="header"/>
    <w:basedOn w:val="a"/>
    <w:link w:val="ab"/>
    <w:uiPriority w:val="99"/>
    <w:unhideWhenUsed/>
    <w:rsid w:val="00ED46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D4663"/>
  </w:style>
  <w:style w:type="paragraph" w:styleId="ac">
    <w:name w:val="footer"/>
    <w:basedOn w:val="a"/>
    <w:link w:val="ad"/>
    <w:uiPriority w:val="99"/>
    <w:unhideWhenUsed/>
    <w:rsid w:val="00ED46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D4663"/>
  </w:style>
  <w:style w:type="character" w:customStyle="1" w:styleId="w">
    <w:name w:val="w"/>
    <w:basedOn w:val="a0"/>
    <w:rsid w:val="00DE75E3"/>
  </w:style>
  <w:style w:type="paragraph" w:customStyle="1" w:styleId="Default">
    <w:name w:val="Default"/>
    <w:rsid w:val="00BB7EF0"/>
    <w:pPr>
      <w:autoSpaceDE w:val="0"/>
      <w:autoSpaceDN w:val="0"/>
      <w:adjustRightInd w:val="0"/>
      <w:spacing w:after="0" w:line="240" w:lineRule="auto"/>
    </w:pPr>
    <w:rPr>
      <w:rFonts w:ascii="Code" w:eastAsia="Times New Roman" w:hAnsi="Code" w:cs="Code"/>
      <w:color w:val="000000"/>
      <w:sz w:val="24"/>
      <w:szCs w:val="24"/>
      <w:lang w:eastAsia="ru-RU"/>
    </w:rPr>
  </w:style>
  <w:style w:type="character" w:styleId="ae">
    <w:name w:val="annotation reference"/>
    <w:basedOn w:val="a0"/>
    <w:uiPriority w:val="99"/>
    <w:semiHidden/>
    <w:unhideWhenUsed/>
    <w:rsid w:val="00575047"/>
    <w:rPr>
      <w:sz w:val="16"/>
      <w:szCs w:val="16"/>
    </w:rPr>
  </w:style>
  <w:style w:type="paragraph" w:styleId="af">
    <w:name w:val="annotation text"/>
    <w:basedOn w:val="a"/>
    <w:link w:val="af0"/>
    <w:uiPriority w:val="99"/>
    <w:semiHidden/>
    <w:unhideWhenUsed/>
    <w:rsid w:val="00575047"/>
    <w:pPr>
      <w:spacing w:line="240" w:lineRule="auto"/>
    </w:pPr>
    <w:rPr>
      <w:sz w:val="20"/>
      <w:szCs w:val="20"/>
    </w:rPr>
  </w:style>
  <w:style w:type="character" w:customStyle="1" w:styleId="af0">
    <w:name w:val="Текст примечания Знак"/>
    <w:basedOn w:val="a0"/>
    <w:link w:val="af"/>
    <w:uiPriority w:val="99"/>
    <w:semiHidden/>
    <w:rsid w:val="00575047"/>
    <w:rPr>
      <w:sz w:val="20"/>
      <w:szCs w:val="20"/>
    </w:rPr>
  </w:style>
  <w:style w:type="paragraph" w:styleId="af1">
    <w:name w:val="annotation subject"/>
    <w:basedOn w:val="af"/>
    <w:next w:val="af"/>
    <w:link w:val="af2"/>
    <w:uiPriority w:val="99"/>
    <w:semiHidden/>
    <w:unhideWhenUsed/>
    <w:rsid w:val="00575047"/>
    <w:rPr>
      <w:b/>
      <w:bCs/>
    </w:rPr>
  </w:style>
  <w:style w:type="character" w:customStyle="1" w:styleId="af2">
    <w:name w:val="Тема примечания Знак"/>
    <w:basedOn w:val="af0"/>
    <w:link w:val="af1"/>
    <w:uiPriority w:val="99"/>
    <w:semiHidden/>
    <w:rsid w:val="00575047"/>
    <w:rPr>
      <w:b/>
      <w:bCs/>
      <w:sz w:val="20"/>
      <w:szCs w:val="20"/>
    </w:rPr>
  </w:style>
  <w:style w:type="paragraph" w:styleId="af3">
    <w:name w:val="Balloon Text"/>
    <w:basedOn w:val="a"/>
    <w:link w:val="af4"/>
    <w:uiPriority w:val="99"/>
    <w:semiHidden/>
    <w:unhideWhenUsed/>
    <w:rsid w:val="0057504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575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7955">
      <w:bodyDiv w:val="1"/>
      <w:marLeft w:val="0"/>
      <w:marRight w:val="0"/>
      <w:marTop w:val="0"/>
      <w:marBottom w:val="0"/>
      <w:divBdr>
        <w:top w:val="none" w:sz="0" w:space="0" w:color="auto"/>
        <w:left w:val="none" w:sz="0" w:space="0" w:color="auto"/>
        <w:bottom w:val="none" w:sz="0" w:space="0" w:color="auto"/>
        <w:right w:val="none" w:sz="0" w:space="0" w:color="auto"/>
      </w:divBdr>
    </w:div>
    <w:div w:id="763066591">
      <w:bodyDiv w:val="1"/>
      <w:marLeft w:val="0"/>
      <w:marRight w:val="0"/>
      <w:marTop w:val="0"/>
      <w:marBottom w:val="0"/>
      <w:divBdr>
        <w:top w:val="none" w:sz="0" w:space="0" w:color="auto"/>
        <w:left w:val="none" w:sz="0" w:space="0" w:color="auto"/>
        <w:bottom w:val="none" w:sz="0" w:space="0" w:color="auto"/>
        <w:right w:val="none" w:sz="0" w:space="0" w:color="auto"/>
      </w:divBdr>
    </w:div>
    <w:div w:id="1055353691">
      <w:bodyDiv w:val="1"/>
      <w:marLeft w:val="0"/>
      <w:marRight w:val="0"/>
      <w:marTop w:val="0"/>
      <w:marBottom w:val="0"/>
      <w:divBdr>
        <w:top w:val="none" w:sz="0" w:space="0" w:color="auto"/>
        <w:left w:val="none" w:sz="0" w:space="0" w:color="auto"/>
        <w:bottom w:val="none" w:sz="0" w:space="0" w:color="auto"/>
        <w:right w:val="none" w:sz="0" w:space="0" w:color="auto"/>
      </w:divBdr>
    </w:div>
    <w:div w:id="1512329902">
      <w:bodyDiv w:val="1"/>
      <w:marLeft w:val="0"/>
      <w:marRight w:val="0"/>
      <w:marTop w:val="0"/>
      <w:marBottom w:val="0"/>
      <w:divBdr>
        <w:top w:val="none" w:sz="0" w:space="0" w:color="auto"/>
        <w:left w:val="none" w:sz="0" w:space="0" w:color="auto"/>
        <w:bottom w:val="none" w:sz="0" w:space="0" w:color="auto"/>
        <w:right w:val="none" w:sz="0" w:space="0" w:color="auto"/>
      </w:divBdr>
    </w:div>
    <w:div w:id="1619337905">
      <w:bodyDiv w:val="1"/>
      <w:marLeft w:val="0"/>
      <w:marRight w:val="0"/>
      <w:marTop w:val="0"/>
      <w:marBottom w:val="0"/>
      <w:divBdr>
        <w:top w:val="none" w:sz="0" w:space="0" w:color="auto"/>
        <w:left w:val="none" w:sz="0" w:space="0" w:color="auto"/>
        <w:bottom w:val="none" w:sz="0" w:space="0" w:color="auto"/>
        <w:right w:val="none" w:sz="0" w:space="0" w:color="auto"/>
      </w:divBdr>
    </w:div>
    <w:div w:id="18650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tpropaganda.com" TargetMode="External"/><Relationship Id="rId18" Type="http://schemas.openxmlformats.org/officeDocument/2006/relationships/hyperlink" Target="http://bookz.ru/authors/boris-grois/politika_948/1-politika_948.html" TargetMode="External"/><Relationship Id="rId26" Type="http://schemas.openxmlformats.org/officeDocument/2006/relationships/hyperlink" Target="http://www.gumer.info/bibliotek_Buks/Psihol/Lebon_PsNar/_Index.php" TargetMode="External"/><Relationship Id="rId39" Type="http://schemas.openxmlformats.org/officeDocument/2006/relationships/hyperlink" Target="http://scepsis.net/library/id_580.html" TargetMode="External"/><Relationship Id="rId3" Type="http://schemas.openxmlformats.org/officeDocument/2006/relationships/styles" Target="styles.xml"/><Relationship Id="rId21" Type="http://schemas.openxmlformats.org/officeDocument/2006/relationships/hyperlink" Target="http://www.lookatme.ru/mag/archive/experience-interview/159845-hlystom-i-pryanikom" TargetMode="External"/><Relationship Id="rId34" Type="http://schemas.openxmlformats.org/officeDocument/2006/relationships/hyperlink" Target="http://www.youtube.com/watch?v=NIcjV2MyFtI" TargetMode="External"/><Relationship Id="rId42" Type="http://schemas.openxmlformats.org/officeDocument/2006/relationships/hyperlink" Target="https://www.hse.ru/data/2014/03/12/1333352839/sbornikpoliticheskie_kommunikatsii_v_izmenyayusch_mire(1).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nceptualism.letov.ru/KD-actions.html" TargetMode="External"/><Relationship Id="rId17" Type="http://schemas.openxmlformats.org/officeDocument/2006/relationships/hyperlink" Target="http://avtonom.org/old/lib/theory/debord/society_of_spectacle.html?q=lib/theory/debord/society_of_spectacle.html" TargetMode="External"/><Relationship Id="rId25" Type="http://schemas.openxmlformats.org/officeDocument/2006/relationships/hyperlink" Target="http://cyberleninka.ru/article/n/shou-politika-ili-shou-v-politike" TargetMode="External"/><Relationship Id="rId33" Type="http://schemas.openxmlformats.org/officeDocument/2006/relationships/hyperlink" Target="http://www.psylib.org.ua/books/olpor01/index.htm" TargetMode="External"/><Relationship Id="rId38" Type="http://schemas.openxmlformats.org/officeDocument/2006/relationships/hyperlink" Target="https://www.hse.ru/data/2014/03/12/1333352839/sbornikpoliticheskie_kommunikatsii_v_izmenyayusch_mire(1).pdf" TargetMode="External"/><Relationship Id="rId46"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www.ereading.club/book.php?book=1017156" TargetMode="External"/><Relationship Id="rId20" Type="http://schemas.openxmlformats.org/officeDocument/2006/relationships/hyperlink" Target="http://magazines.russ.ru/nz/2010/4/za4.html" TargetMode="External"/><Relationship Id="rId29" Type="http://schemas.openxmlformats.org/officeDocument/2006/relationships/hyperlink" Target="http://www.youtube.com/watch?v=QLOM9SrHLiQ" TargetMode="External"/><Relationship Id="rId41" Type="http://schemas.openxmlformats.org/officeDocument/2006/relationships/hyperlink" Target="http://www.forsfortuna.com/society/2995-teoriya-protesta-charlza-till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titution.ru/" TargetMode="External"/><Relationship Id="rId24" Type="http://schemas.openxmlformats.org/officeDocument/2006/relationships/hyperlink" Target="http://yanko.lib.ru/books/philosoph/kassirer-phil_simv_form-1-8l.pdf" TargetMode="External"/><Relationship Id="rId32" Type="http://schemas.openxmlformats.org/officeDocument/2006/relationships/hyperlink" Target="https://brocku.ca/MeadProject/Mead/pubs2/philact/Mead_1938_toc.html" TargetMode="External"/><Relationship Id="rId37" Type="http://schemas.openxmlformats.org/officeDocument/2006/relationships/hyperlink" Target="http://www.volgograd.yabloko.ru/politics/print.phtml?id=2412" TargetMode="External"/><Relationship Id="rId40" Type="http://schemas.openxmlformats.org/officeDocument/2006/relationships/hyperlink" Target="http://cyberleninka.ru/article/n/praktiki-sovremennogo-iskusstva-v-rossiyskih-ulichnyh-protestah-individualnye-i-kollektivnye-art-performansy-2011-2012-gg" TargetMode="External"/><Relationship Id="rId45"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osmopolis.ru/eti_text_hui%2025.05.2013" TargetMode="External"/><Relationship Id="rId23" Type="http://schemas.openxmlformats.org/officeDocument/2006/relationships/hyperlink" Target="http://cyberleninka.ru/article/n/populyarnye-instrumenty-massovoy-kultury-perioda-postmoderna-formiruyuschie-obschestvennoe-soznanie" TargetMode="External"/><Relationship Id="rId28" Type="http://schemas.openxmlformats.org/officeDocument/2006/relationships/hyperlink" Target="file:///C:/Users/User/Downloads/malinova_o_yu_gl_red_i_dr_simvolicheskaya_politika_spory_o_p.pdf" TargetMode="External"/><Relationship Id="rId36" Type="http://schemas.openxmlformats.org/officeDocument/2006/relationships/hyperlink" Target="URL:%20http://www.dissercat.com/content/politicheskii-protest" TargetMode="External"/><Relationship Id="rId49" Type="http://schemas.openxmlformats.org/officeDocument/2006/relationships/fontTable" Target="fontTable.xml"/><Relationship Id="rId10" Type="http://schemas.openxmlformats.org/officeDocument/2006/relationships/hyperlink" Target="https://ru.wikipedia.org/wiki/%D0%9C%D0%B0%D0%B2%D1%80%D0%BE%D0%BC%D0%B0%D1%82%D1%82%D0%B8,_%D0%9E%D0%BB%D0%B5%D0%B3_%D0%AE%D1%80%D1%8C%D0%B5%D0%B2%D0%B8%D1%87" TargetMode="External"/><Relationship Id="rId19" Type="http://schemas.openxmlformats.org/officeDocument/2006/relationships/hyperlink" Target="http://www.gif.ru/texts/txt-gnirenko-diplom/city_266/fah_348/" TargetMode="External"/><Relationship Id="rId31" Type="http://schemas.openxmlformats.org/officeDocument/2006/relationships/hyperlink" Target="http://yanko.lib.ru/books/media/mcluhan-understanding_media.pdf" TargetMode="External"/><Relationship Id="rId44"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ru.wikipedia.org/wiki/%D0%9F%D0%B8%D0%BC%D0%B5%D0%BD%D0%BE%D0%B2,_%D0%94%D0%BC%D0%B8%D1%82%D1%80%D0%B8%D0%B9_%D0%91%D0%BE%D1%80%D0%B8%D1%81%D0%BE%D0%B2%D0%B8%D1%87" TargetMode="External"/><Relationship Id="rId14" Type="http://schemas.openxmlformats.org/officeDocument/2006/relationships/hyperlink" Target="http://femen.org/ru?attempt=1" TargetMode="External"/><Relationship Id="rId22" Type="http://schemas.openxmlformats.org/officeDocument/2006/relationships/hyperlink" Target="http://cyberleninka.ru/article/n/modeli-i-faktory-formirovaniya-sotsialnogo-protesta-v-zarubezhnyh-i-otechestvennyh-kontseptsiyah" TargetMode="External"/><Relationship Id="rId27" Type="http://schemas.openxmlformats.org/officeDocument/2006/relationships/hyperlink" Target="https://books.google.ru/books?id=aKWPAwAAQBAJ&amp;pg=P" TargetMode="External"/><Relationship Id="rId30" Type="http://schemas.openxmlformats.org/officeDocument/2006/relationships/hyperlink" Target="http://yanko.lib.ru/books/cultur/mol_sociodinamika_cult-a.htm" TargetMode="External"/><Relationship Id="rId35" Type="http://schemas.openxmlformats.org/officeDocument/2006/relationships/hyperlink" Target="http://magazines.russ.ru/nz/2012/2/pl7.html" TargetMode="External"/><Relationship Id="rId43" Type="http://schemas.openxmlformats.org/officeDocument/2006/relationships/chart" Target="charts/chart1.xml"/><Relationship Id="rId48" Type="http://schemas.openxmlformats.org/officeDocument/2006/relationships/footer" Target="footer1.xml"/><Relationship Id="rId8" Type="http://schemas.openxmlformats.org/officeDocument/2006/relationships/hyperlink" Target="https://www.google.ru/url?sa=t&amp;rct=j&amp;q=&amp;esrc=s&amp;source=web&amp;cd=1&amp;cad=rja&amp;uact=8&amp;ved=0CBwQFjAA&amp;url=https%3A%2F%2Fru.wikipedia.org%2Fwiki%2FXX_%25D0%25B2%25D0%25B5%25D0%25BA&amp;ei=KaSHVbyIG4GqsQGqmoGwAg&amp;usg=AFQjCNFoMSwhQR2ORHww4UhFq6dgs95iBw&amp;sig2=tVeFPa0_jytYnDdeKRHy0w&amp;bvm=bv.96339352,d.bGg" TargetMode="External"/><Relationship Id="rId51"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cyberleninka.ru/article/n/gorod-kak-protestnaya-poverhnost" TargetMode="External"/><Relationship Id="rId13" Type="http://schemas.openxmlformats.org/officeDocument/2006/relationships/hyperlink" Target="http://www.nlobooks.ru/node/1052" TargetMode="External"/><Relationship Id="rId18" Type="http://schemas.openxmlformats.org/officeDocument/2006/relationships/hyperlink" Target="http://www.irbis-nbuv.gov.ua/cgi-bin/irbis_nbuv/cgiirbis_64.exe?C21COM=2&amp;I21DBN=UJRN&amp;P21DBN=UJRN&amp;IMAGE_FILE_DOWNLOAD=1&amp;Image_file_name=PDF/Mik_2012_15_2_6.pdf" TargetMode="External"/><Relationship Id="rId26" Type="http://schemas.openxmlformats.org/officeDocument/2006/relationships/hyperlink" Target="http://www.psylib.org.ua/books/olpor01/index.htm" TargetMode="External"/><Relationship Id="rId39" Type="http://schemas.openxmlformats.org/officeDocument/2006/relationships/hyperlink" Target="http://conceptualism.letov.ru/KD-actions.html" TargetMode="External"/><Relationship Id="rId3" Type="http://schemas.openxmlformats.org/officeDocument/2006/relationships/hyperlink" Target="https://www.scribd.com/james_jasper_4" TargetMode="External"/><Relationship Id="rId21" Type="http://schemas.openxmlformats.org/officeDocument/2006/relationships/hyperlink" Target="https://scholar.google.ru/citations?view_op=view_citation&amp;hl=ru&amp;user=o8gox0AAAAAJ&amp;cstart=20&amp;pagesize=80&amp;citation_for_view=o8gox0AAAAAJ:BqipwSGYUEgC" TargetMode="External"/><Relationship Id="rId34" Type="http://schemas.openxmlformats.org/officeDocument/2006/relationships/hyperlink" Target="http://cyberleninka.ru/article/n/modeli-i-faktory-formirovaniya-sotsialnogo-protesta-v-zarubezhnyh-i-otechestvennyh-kontseptsiyah" TargetMode="External"/><Relationship Id="rId42" Type="http://schemas.openxmlformats.org/officeDocument/2006/relationships/hyperlink" Target="http://www.youtube.com/watch?v=GCasuaAczKY" TargetMode="External"/><Relationship Id="rId7" Type="http://schemas.openxmlformats.org/officeDocument/2006/relationships/hyperlink" Target="http://cyberleninka.ru/article/n/gorod-kak-protestnaya-poverhnost" TargetMode="External"/><Relationship Id="rId12" Type="http://schemas.openxmlformats.org/officeDocument/2006/relationships/hyperlink" Target="https://scholar.google.ru/citations?view_op=view_citation&amp;hl=ru&amp;user=o8gox0AAAAAJ&amp;cstart=20&amp;pagesize=80&amp;citation_for_view=o8gox0AAAAAJ:BqipwSGYUEgC" TargetMode="External"/><Relationship Id="rId17" Type="http://schemas.openxmlformats.org/officeDocument/2006/relationships/hyperlink" Target="http://cyberleninka.ru/article/n/gorod-kak-protestnaya-poverhnost" TargetMode="External"/><Relationship Id="rId25" Type="http://schemas.openxmlformats.org/officeDocument/2006/relationships/hyperlink" Target="http://www.gumer.info/bibliotek_Buks/Psihol/Lebon_PsNar/_Index.php" TargetMode="External"/><Relationship Id="rId33" Type="http://schemas.openxmlformats.org/officeDocument/2006/relationships/hyperlink" Target="file:///C:/Users/User/Downloads/Testing%20Milbrath's%201965%20framework%20of%20political%20participation.pdf" TargetMode="External"/><Relationship Id="rId38" Type="http://schemas.openxmlformats.org/officeDocument/2006/relationships/hyperlink" Target="http://avtonom.org/old/lib/theory/debord/society_of_spectacle.html?q=lib/theory/debord/society_of_spectacle.html" TargetMode="External"/><Relationship Id="rId2" Type="http://schemas.openxmlformats.org/officeDocument/2006/relationships/hyperlink" Target="http://bookz.ru/authors/boris-grois/politika_948/1-politika_948.html" TargetMode="External"/><Relationship Id="rId16" Type="http://schemas.openxmlformats.org/officeDocument/2006/relationships/hyperlink" Target="http://cyberleninka.ru/article/n/gorod-kak-protestnaya-poverhnost" TargetMode="External"/><Relationship Id="rId20" Type="http://schemas.openxmlformats.org/officeDocument/2006/relationships/hyperlink" Target="http://www.irbis-nbuv.gov.ua/cgi-bin/irbis_nbuv/cgiirbis_64.exe?C21COM=2&amp;I21DBN=UJRN&amp;P21DBN=UJRN&amp;IMAGE_FILE_DOWNLOAD=1&amp;Image_file_name=PDF/Mik_2014_17_5_11.pdf" TargetMode="External"/><Relationship Id="rId29" Type="http://schemas.openxmlformats.org/officeDocument/2006/relationships/hyperlink" Target="http://cyberleninka.ru/article/n/teoretiko-metodologicheskie-podhody-k-izucheniyu-sotsialnogo-protesta-v-zarubezhnoy-i-otechestvennoy-nauke" TargetMode="External"/><Relationship Id="rId41" Type="http://schemas.openxmlformats.org/officeDocument/2006/relationships/hyperlink" Target="http://osmopolis.ru/eti_text_hui" TargetMode="External"/><Relationship Id="rId1" Type="http://schemas.openxmlformats.org/officeDocument/2006/relationships/hyperlink" Target="http://www.amazon.com/Performance-Studies-Introduction-Richard-Schechner/dp/0415502314" TargetMode="External"/><Relationship Id="rId6" Type="http://schemas.openxmlformats.org/officeDocument/2006/relationships/hyperlink" Target="http://xdvfpwxahuhgafwwkuz.co.vu/requestHandler/goByToken?token=dd40a3d250b699ffa8a967eef17dca29" TargetMode="External"/><Relationship Id="rId11" Type="http://schemas.openxmlformats.org/officeDocument/2006/relationships/hyperlink" Target="http://www.irbis-nbuv.gov.ua/cgi-bin/irbis_nbuv/cgiirbis_64.exe?C21COM=2&amp;I21DBN=UJRN&amp;P21DBN=UJRN&amp;IMAGE_FILE_DOWNLOAD=1&amp;Image_file_name=PDF/Mik_2014_17_5_11.pdf" TargetMode="External"/><Relationship Id="rId24" Type="http://schemas.openxmlformats.org/officeDocument/2006/relationships/hyperlink" Target="http://mediaudar.net/" TargetMode="External"/><Relationship Id="rId32" Type="http://schemas.openxmlformats.org/officeDocument/2006/relationships/hyperlink" Target="http://www.lib.ru/DIC/OZHEGOW/ozhegow_s_q.txt" TargetMode="External"/><Relationship Id="rId37" Type="http://schemas.openxmlformats.org/officeDocument/2006/relationships/hyperlink" Target="http://www.futurism.ru/a-z/manifest/slap.htm" TargetMode="External"/><Relationship Id="rId40" Type="http://schemas.openxmlformats.org/officeDocument/2006/relationships/hyperlink" Target="http://conceptualism.letov.ru/KD-actions.html" TargetMode="External"/><Relationship Id="rId45" Type="http://schemas.openxmlformats.org/officeDocument/2006/relationships/hyperlink" Target="https://eu.spb.ru/images/news/2017/docs/ASemenov_01020617.pdf" TargetMode="External"/><Relationship Id="rId5" Type="http://schemas.openxmlformats.org/officeDocument/2006/relationships/hyperlink" Target="URL:http://vk.com/doc1604537_394570479?hash=7d27a3b3aa4e223c3f&amp;dl=7b3dfa52d636a977df" TargetMode="External"/><Relationship Id="rId15" Type="http://schemas.openxmlformats.org/officeDocument/2006/relationships/hyperlink" Target="http://xdvfpwxahuhgafwwkuz.co.vu/requestHandler/goByToken?token=dd40a3d250b699ffa8a967eef17dca29" TargetMode="External"/><Relationship Id="rId23" Type="http://schemas.openxmlformats.org/officeDocument/2006/relationships/hyperlink" Target="https://www.youtube.com/?gl=RU&amp;hl=ru" TargetMode="External"/><Relationship Id="rId28" Type="http://schemas.openxmlformats.org/officeDocument/2006/relationships/hyperlink" Target="http://scepsis.net/library/id_580.html" TargetMode="External"/><Relationship Id="rId36" Type="http://schemas.openxmlformats.org/officeDocument/2006/relationships/hyperlink" Target="http://futurismrus.narod.ru/firstman.htm" TargetMode="External"/><Relationship Id="rId10" Type="http://schemas.openxmlformats.org/officeDocument/2006/relationships/hyperlink" Target="https://scholar.google.ru/citations?view_op=view_citation&amp;hl=ru&amp;user=o8gox0AAAAAJ&amp;cstart=20&amp;pagesize=80&amp;citation_for_view=o8gox0AAAAAJ:3fE2CSJIrl8C" TargetMode="External"/><Relationship Id="rId19" Type="http://schemas.openxmlformats.org/officeDocument/2006/relationships/hyperlink" Target="https://scholar.google.ru/citations?view_op=view_citation&amp;hl=ru&amp;user=o8gox0AAAAAJ&amp;cstart=20&amp;pagesize=80&amp;citation_for_view=o8gox0AAAAAJ:3fE2CSJIrl8C" TargetMode="External"/><Relationship Id="rId31" Type="http://schemas.openxmlformats.org/officeDocument/2006/relationships/hyperlink" Target="URL:%20http://www.dissercat.com/content/politicheskii-protest" TargetMode="External"/><Relationship Id="rId44" Type="http://schemas.openxmlformats.org/officeDocument/2006/relationships/hyperlink" Target="http://www.youtube.com/watch?v=X_K19VeLtHs" TargetMode="External"/><Relationship Id="rId4" Type="http://schemas.openxmlformats.org/officeDocument/2006/relationships/hyperlink" Target="https://ru.scribd.com/doc/23599362/The-Art-of-Moral-Protest-Culture-Biography-and-Creativity-in-Social-Movements" TargetMode="External"/><Relationship Id="rId9" Type="http://schemas.openxmlformats.org/officeDocument/2006/relationships/hyperlink" Target="http://www.irbis-nbuv.gov.ua/cgi-bin/irbis_nbuv/cgiirbis_64.exe?C21COM=2&amp;I21DBN=UJRN&amp;P21DBN=UJRN&amp;IMAGE_FILE_DOWNLOAD=1&amp;Image_file_name=PDF/Mik_2012_15_2_6.pdf" TargetMode="External"/><Relationship Id="rId14" Type="http://schemas.openxmlformats.org/officeDocument/2006/relationships/hyperlink" Target="URL:http://vk.com/doc1604537_394570479?hash=7d27a3b3aa4e223c3f&amp;dl=7b3dfa52d636a977df" TargetMode="External"/><Relationship Id="rId22" Type="http://schemas.openxmlformats.org/officeDocument/2006/relationships/hyperlink" Target="http://www.nlobooks.ru/node/1052" TargetMode="External"/><Relationship Id="rId27" Type="http://schemas.openxmlformats.org/officeDocument/2006/relationships/hyperlink" Target="http://www.e-reading.club/book.php?book=1017156" TargetMode="External"/><Relationship Id="rId30" Type="http://schemas.openxmlformats.org/officeDocument/2006/relationships/hyperlink" Target="http://socio.rin.ru/cgi-bin/article.pl?id=732" TargetMode="External"/><Relationship Id="rId35" Type="http://schemas.openxmlformats.org/officeDocument/2006/relationships/hyperlink" Target="http://www.rae.ru/forum2011/pdf/1982.pdf" TargetMode="External"/><Relationship Id="rId43" Type="http://schemas.openxmlformats.org/officeDocument/2006/relationships/hyperlink" Target="http://www.youtube.com/watch?v=ml8igIMxBu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0;&#1089;&#1077;&#1085;&#1080;&#1103;\Desktop\&#1076;&#1080;&#1089;&#1089;&#1077;&#1088;2018\&#1089;&#1090;&#1072;&#1090;&#1080;&#1089;&#1090;&#1080;&#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Регионы</a:t>
            </a:r>
          </a:p>
        </c:rich>
      </c:tx>
      <c:layout>
        <c:manualLayout>
          <c:xMode val="edge"/>
          <c:yMode val="edge"/>
          <c:x val="0.52555145465181352"/>
          <c:y val="1.8755761474937585E-2"/>
        </c:manualLayout>
      </c:layout>
      <c:overlay val="0"/>
    </c:title>
    <c:autoTitleDeleted val="0"/>
    <c:plotArea>
      <c:layout>
        <c:manualLayout>
          <c:layoutTarget val="inner"/>
          <c:xMode val="edge"/>
          <c:yMode val="edge"/>
          <c:x val="0"/>
          <c:y val="2.4300046606323756E-3"/>
          <c:w val="0.96155526430755789"/>
          <c:h val="0.52435921210783254"/>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[статистика.xlsx]Регион!$A$1:$A$45</c:f>
              <c:strCache>
                <c:ptCount val="45"/>
                <c:pt idx="0">
                  <c:v>Алтайский край</c:v>
                </c:pt>
                <c:pt idx="1">
                  <c:v>Амурская область</c:v>
                </c:pt>
                <c:pt idx="2">
                  <c:v>Архангельская область</c:v>
                </c:pt>
                <c:pt idx="3">
                  <c:v>Белгородская область</c:v>
                </c:pt>
                <c:pt idx="4">
                  <c:v>Брянская область</c:v>
                </c:pt>
                <c:pt idx="5">
                  <c:v>Владимирская</c:v>
                </c:pt>
                <c:pt idx="6">
                  <c:v>Волгоградская</c:v>
                </c:pt>
                <c:pt idx="7">
                  <c:v>Воронежская область</c:v>
                </c:pt>
                <c:pt idx="8">
                  <c:v>Иркутская область</c:v>
                </c:pt>
                <c:pt idx="9">
                  <c:v>Кабардино-Балкария</c:v>
                </c:pt>
                <c:pt idx="10">
                  <c:v>Калининградская область</c:v>
                </c:pt>
                <c:pt idx="11">
                  <c:v>Калужская область</c:v>
                </c:pt>
                <c:pt idx="12">
                  <c:v>Кировская область</c:v>
                </c:pt>
                <c:pt idx="13">
                  <c:v>Коми</c:v>
                </c:pt>
                <c:pt idx="14">
                  <c:v>Костромская</c:v>
                </c:pt>
                <c:pt idx="15">
                  <c:v>Краснодарский край</c:v>
                </c:pt>
                <c:pt idx="16">
                  <c:v>Курганская обл.</c:v>
                </c:pt>
                <c:pt idx="17">
                  <c:v>Липецкая область</c:v>
                </c:pt>
                <c:pt idx="18">
                  <c:v>Москва</c:v>
                </c:pt>
                <c:pt idx="19">
                  <c:v>Мурманская</c:v>
                </c:pt>
                <c:pt idx="20">
                  <c:v>Нижегородская область</c:v>
                </c:pt>
                <c:pt idx="21">
                  <c:v>Новосибирская область</c:v>
                </c:pt>
                <c:pt idx="22">
                  <c:v>Омская область</c:v>
                </c:pt>
                <c:pt idx="23">
                  <c:v>Пензенская область</c:v>
                </c:pt>
                <c:pt idx="24">
                  <c:v>Пермский край</c:v>
                </c:pt>
                <c:pt idx="25">
                  <c:v>Приморский край</c:v>
                </c:pt>
                <c:pt idx="26">
                  <c:v>Республика Башкортостан</c:v>
                </c:pt>
                <c:pt idx="27">
                  <c:v>Республика Коми</c:v>
                </c:pt>
                <c:pt idx="28">
                  <c:v>Республика Саха - Якутия</c:v>
                </c:pt>
                <c:pt idx="29">
                  <c:v>Республика Татарстан</c:v>
                </c:pt>
                <c:pt idx="30">
                  <c:v>Ростовкая обл.</c:v>
                </c:pt>
                <c:pt idx="31">
                  <c:v>Санкт-Петербург</c:v>
                </c:pt>
                <c:pt idx="32">
                  <c:v>Саратовская область</c:v>
                </c:pt>
                <c:pt idx="33">
                  <c:v>Свердловская</c:v>
                </c:pt>
                <c:pt idx="34">
                  <c:v>Смоленская</c:v>
                </c:pt>
                <c:pt idx="35">
                  <c:v>Ставропольский край</c:v>
                </c:pt>
                <c:pt idx="36">
                  <c:v>Тверская обл.</c:v>
                </c:pt>
                <c:pt idx="37">
                  <c:v>Томская обл.</c:v>
                </c:pt>
                <c:pt idx="38">
                  <c:v>Тульская область</c:v>
                </c:pt>
                <c:pt idx="39">
                  <c:v>Тюменская область</c:v>
                </c:pt>
                <c:pt idx="40">
                  <c:v>Удмуртия</c:v>
                </c:pt>
                <c:pt idx="41">
                  <c:v>Ульяновская область</c:v>
                </c:pt>
                <c:pt idx="42">
                  <c:v>Хабаровский край</c:v>
                </c:pt>
                <c:pt idx="43">
                  <c:v>Ханты-Мансийский АО - ЮГРА</c:v>
                </c:pt>
                <c:pt idx="44">
                  <c:v>Челябинская обл.</c:v>
                </c:pt>
              </c:strCache>
            </c:strRef>
          </c:cat>
          <c:val>
            <c:numRef>
              <c:f>[статистика.xlsx]Регион!$B$1:$B$45</c:f>
              <c:numCache>
                <c:formatCode>General</c:formatCode>
                <c:ptCount val="45"/>
                <c:pt idx="0">
                  <c:v>3</c:v>
                </c:pt>
                <c:pt idx="1">
                  <c:v>1</c:v>
                </c:pt>
                <c:pt idx="2">
                  <c:v>1</c:v>
                </c:pt>
                <c:pt idx="3">
                  <c:v>1</c:v>
                </c:pt>
                <c:pt idx="4">
                  <c:v>1</c:v>
                </c:pt>
                <c:pt idx="5">
                  <c:v>3</c:v>
                </c:pt>
                <c:pt idx="6">
                  <c:v>5</c:v>
                </c:pt>
                <c:pt idx="7">
                  <c:v>2</c:v>
                </c:pt>
                <c:pt idx="8">
                  <c:v>1</c:v>
                </c:pt>
                <c:pt idx="9">
                  <c:v>1</c:v>
                </c:pt>
                <c:pt idx="10">
                  <c:v>4</c:v>
                </c:pt>
                <c:pt idx="11">
                  <c:v>1</c:v>
                </c:pt>
                <c:pt idx="12">
                  <c:v>3</c:v>
                </c:pt>
                <c:pt idx="13">
                  <c:v>1</c:v>
                </c:pt>
                <c:pt idx="14">
                  <c:v>1</c:v>
                </c:pt>
                <c:pt idx="15">
                  <c:v>8</c:v>
                </c:pt>
                <c:pt idx="16">
                  <c:v>1</c:v>
                </c:pt>
                <c:pt idx="17">
                  <c:v>3</c:v>
                </c:pt>
                <c:pt idx="18">
                  <c:v>35</c:v>
                </c:pt>
                <c:pt idx="19">
                  <c:v>1</c:v>
                </c:pt>
                <c:pt idx="20">
                  <c:v>4</c:v>
                </c:pt>
                <c:pt idx="21">
                  <c:v>5</c:v>
                </c:pt>
                <c:pt idx="22">
                  <c:v>3</c:v>
                </c:pt>
                <c:pt idx="23">
                  <c:v>1</c:v>
                </c:pt>
                <c:pt idx="24">
                  <c:v>15</c:v>
                </c:pt>
                <c:pt idx="25">
                  <c:v>4</c:v>
                </c:pt>
                <c:pt idx="26">
                  <c:v>2</c:v>
                </c:pt>
                <c:pt idx="27">
                  <c:v>2</c:v>
                </c:pt>
                <c:pt idx="28">
                  <c:v>2</c:v>
                </c:pt>
                <c:pt idx="29">
                  <c:v>2</c:v>
                </c:pt>
                <c:pt idx="30">
                  <c:v>1</c:v>
                </c:pt>
                <c:pt idx="31">
                  <c:v>26</c:v>
                </c:pt>
                <c:pt idx="32">
                  <c:v>5</c:v>
                </c:pt>
                <c:pt idx="33">
                  <c:v>9</c:v>
                </c:pt>
                <c:pt idx="34">
                  <c:v>1</c:v>
                </c:pt>
                <c:pt idx="35">
                  <c:v>2</c:v>
                </c:pt>
                <c:pt idx="36">
                  <c:v>2</c:v>
                </c:pt>
                <c:pt idx="37">
                  <c:v>3</c:v>
                </c:pt>
                <c:pt idx="38">
                  <c:v>1</c:v>
                </c:pt>
                <c:pt idx="39">
                  <c:v>1</c:v>
                </c:pt>
                <c:pt idx="40">
                  <c:v>2</c:v>
                </c:pt>
                <c:pt idx="41">
                  <c:v>2</c:v>
                </c:pt>
                <c:pt idx="42">
                  <c:v>2</c:v>
                </c:pt>
                <c:pt idx="43">
                  <c:v>1</c:v>
                </c:pt>
                <c:pt idx="44">
                  <c:v>6</c:v>
                </c:pt>
              </c:numCache>
            </c:numRef>
          </c:val>
          <c:extLst xmlns:c16r2="http://schemas.microsoft.com/office/drawing/2015/06/chart">
            <c:ext xmlns:c16="http://schemas.microsoft.com/office/drawing/2014/chart" uri="{C3380CC4-5D6E-409C-BE32-E72D297353CC}">
              <c16:uniqueId val="{00000000-0D53-41E8-83BA-0DCC6204E428}"/>
            </c:ext>
          </c:extLst>
        </c:ser>
        <c:dLbls>
          <c:showLegendKey val="0"/>
          <c:showVal val="1"/>
          <c:showCatName val="0"/>
          <c:showSerName val="0"/>
          <c:showPercent val="0"/>
          <c:showBubbleSize val="0"/>
        </c:dLbls>
        <c:gapWidth val="150"/>
        <c:overlap val="-25"/>
        <c:axId val="384134728"/>
        <c:axId val="384135120"/>
      </c:barChart>
      <c:catAx>
        <c:axId val="384134728"/>
        <c:scaling>
          <c:orientation val="minMax"/>
        </c:scaling>
        <c:delete val="0"/>
        <c:axPos val="b"/>
        <c:numFmt formatCode="General" sourceLinked="0"/>
        <c:majorTickMark val="none"/>
        <c:minorTickMark val="none"/>
        <c:tickLblPos val="nextTo"/>
        <c:crossAx val="384135120"/>
        <c:crosses val="autoZero"/>
        <c:auto val="1"/>
        <c:lblAlgn val="ctr"/>
        <c:lblOffset val="100"/>
        <c:noMultiLvlLbl val="0"/>
      </c:catAx>
      <c:valAx>
        <c:axId val="384135120"/>
        <c:scaling>
          <c:orientation val="minMax"/>
        </c:scaling>
        <c:delete val="1"/>
        <c:axPos val="l"/>
        <c:numFmt formatCode="General" sourceLinked="1"/>
        <c:majorTickMark val="out"/>
        <c:minorTickMark val="none"/>
        <c:tickLblPos val="nextTo"/>
        <c:crossAx val="3841347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Требования</a:t>
            </a:r>
          </a:p>
        </c:rich>
      </c:tx>
      <c:layout>
        <c:manualLayout>
          <c:xMode val="edge"/>
          <c:yMode val="edge"/>
          <c:x val="0.37351409219485199"/>
          <c:y val="2.0833333333333343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[статистика.xlsx]iss!$A$1:$A$21</c:f>
              <c:strCache>
                <c:ptCount val="21"/>
                <c:pt idx="0">
                  <c:v>Вопросы качества государственного управления в целом (прозрачность, коррупция, критика функционирования институтов, качество демократии)</c:v>
                </c:pt>
                <c:pt idx="1">
                  <c:v>Фальсификации на выборах, электоральная политика</c:v>
                </c:pt>
                <c:pt idx="2">
                  <c:v>Историческая политика, традиционные мероприятия коммунистов</c:v>
                </c:pt>
                <c:pt idx="3">
                  <c:v>Экономические вопросы: зарплаты, налоги, монетарная политика.</c:v>
                </c:pt>
                <c:pt idx="4">
                  <c:v>Промышленность, транспорт, энергетика</c:v>
                </c:pt>
                <c:pt idx="5">
                  <c:v>Вопросы городской политики (уплотнительная застройка, обманутые дольщики, снос парка, незаконные сносы/ стройки)</c:v>
                </c:pt>
                <c:pt idx="6">
                  <c:v>Социальная политика (образование, здравоохранение, пенсии).</c:v>
                </c:pt>
                <c:pt idx="7">
                  <c:v> Вопросы культуры, спорта и досуга</c:v>
                </c:pt>
                <c:pt idx="8">
                  <c:v>Сельское хозяйство</c:v>
                </c:pt>
                <c:pt idx="9">
                  <c:v>Защита прав потребителей</c:v>
                </c:pt>
                <c:pt idx="10">
                  <c:v>Вопросы внутренней безопасности</c:v>
                </c:pt>
                <c:pt idx="11">
                  <c:v>Внешняя политика</c:v>
                </c:pt>
                <c:pt idx="12">
                  <c:v>Вопросы экологии</c:v>
                </c:pt>
                <c:pt idx="13">
                  <c:v> Женские права (включая репродуктивные)</c:v>
                </c:pt>
                <c:pt idx="14">
                  <c:v> ЛГБТ-права</c:v>
                </c:pt>
                <c:pt idx="15">
                  <c:v>Вопросы этнических и национальных меньшинств, мигрантов</c:v>
                </c:pt>
                <c:pt idx="16">
                  <c:v> Базовые политические и гражданские права</c:v>
                </c:pt>
                <c:pt idx="17">
                  <c:v>Религиозные права</c:v>
                </c:pt>
                <c:pt idx="18">
                  <c:v>Праворадикальные вопросы (включая анти-леворадикальные</c:v>
                </c:pt>
                <c:pt idx="19">
                  <c:v>Леворадикальные вопросы</c:v>
                </c:pt>
                <c:pt idx="20">
                  <c:v>Другое</c:v>
                </c:pt>
              </c:strCache>
            </c:strRef>
          </c:cat>
          <c:val>
            <c:numRef>
              <c:f>[статистика.xlsx]iss!$B$1:$B$21</c:f>
              <c:numCache>
                <c:formatCode>General</c:formatCode>
                <c:ptCount val="21"/>
                <c:pt idx="0">
                  <c:v>18</c:v>
                </c:pt>
                <c:pt idx="1">
                  <c:v>19</c:v>
                </c:pt>
                <c:pt idx="2">
                  <c:v>0</c:v>
                </c:pt>
                <c:pt idx="3">
                  <c:v>5</c:v>
                </c:pt>
                <c:pt idx="4">
                  <c:v>5</c:v>
                </c:pt>
                <c:pt idx="5">
                  <c:v>37</c:v>
                </c:pt>
                <c:pt idx="6">
                  <c:v>12</c:v>
                </c:pt>
                <c:pt idx="7">
                  <c:v>3</c:v>
                </c:pt>
                <c:pt idx="8">
                  <c:v>0</c:v>
                </c:pt>
                <c:pt idx="9">
                  <c:v>2</c:v>
                </c:pt>
                <c:pt idx="10">
                  <c:v>1</c:v>
                </c:pt>
                <c:pt idx="11">
                  <c:v>3</c:v>
                </c:pt>
                <c:pt idx="12">
                  <c:v>10</c:v>
                </c:pt>
                <c:pt idx="13">
                  <c:v>0</c:v>
                </c:pt>
                <c:pt idx="14">
                  <c:v>1</c:v>
                </c:pt>
                <c:pt idx="15">
                  <c:v>1</c:v>
                </c:pt>
                <c:pt idx="16">
                  <c:v>22</c:v>
                </c:pt>
                <c:pt idx="17">
                  <c:v>4</c:v>
                </c:pt>
                <c:pt idx="18">
                  <c:v>1</c:v>
                </c:pt>
                <c:pt idx="19">
                  <c:v>1</c:v>
                </c:pt>
                <c:pt idx="20">
                  <c:v>27</c:v>
                </c:pt>
              </c:numCache>
            </c:numRef>
          </c:val>
          <c:extLst xmlns:c16r2="http://schemas.microsoft.com/office/drawing/2015/06/chart">
            <c:ext xmlns:c16="http://schemas.microsoft.com/office/drawing/2014/chart" uri="{C3380CC4-5D6E-409C-BE32-E72D297353CC}">
              <c16:uniqueId val="{00000000-C4FB-4186-B82F-D36A7906331C}"/>
            </c:ext>
          </c:extLst>
        </c:ser>
        <c:dLbls>
          <c:showLegendKey val="0"/>
          <c:showVal val="1"/>
          <c:showCatName val="0"/>
          <c:showSerName val="0"/>
          <c:showPercent val="0"/>
          <c:showBubbleSize val="0"/>
        </c:dLbls>
        <c:gapWidth val="150"/>
        <c:overlap val="-25"/>
        <c:axId val="384135512"/>
        <c:axId val="384137472"/>
      </c:barChart>
      <c:catAx>
        <c:axId val="384135512"/>
        <c:scaling>
          <c:orientation val="minMax"/>
        </c:scaling>
        <c:delete val="0"/>
        <c:axPos val="b"/>
        <c:numFmt formatCode="General" sourceLinked="0"/>
        <c:majorTickMark val="none"/>
        <c:minorTickMark val="none"/>
        <c:tickLblPos val="nextTo"/>
        <c:crossAx val="384137472"/>
        <c:crosses val="autoZero"/>
        <c:auto val="1"/>
        <c:lblAlgn val="ctr"/>
        <c:lblOffset val="100"/>
        <c:noMultiLvlLbl val="0"/>
      </c:catAx>
      <c:valAx>
        <c:axId val="384137472"/>
        <c:scaling>
          <c:orientation val="minMax"/>
        </c:scaling>
        <c:delete val="1"/>
        <c:axPos val="l"/>
        <c:numFmt formatCode="General" sourceLinked="1"/>
        <c:majorTickMark val="none"/>
        <c:minorTickMark val="none"/>
        <c:tickLblPos val="nextTo"/>
        <c:crossAx val="3841355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Организаторы</a:t>
            </a:r>
          </a:p>
        </c:rich>
      </c:tx>
      <c:layout>
        <c:manualLayout>
          <c:xMode val="edge"/>
          <c:yMode val="edge"/>
          <c:x val="0.43924280012943601"/>
          <c:y val="1.2638230647709321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[статистика.xlsx]org!$K$2:$K$34</c:f>
              <c:strCache>
                <c:ptCount val="33"/>
                <c:pt idx="0">
                  <c:v>1. Профсоюзы, профессиональные организации и группы работников (например, «медицинские работники», «водители маршруток», «авиадиспетчеры», «военные»).</c:v>
                </c:pt>
                <c:pt idx="1">
                  <c:v>2. Профессиональные ассоциации (например, Союз архитекторов, Союз рыболовов)\</c:v>
                </c:pt>
                <c:pt idx="2">
                  <c:v>3. Организации работодателей, частные фирмы, корпорации, бизнес-ассоциации, бизнес в целом.</c:v>
                </c:pt>
                <c:pt idx="3">
                  <c:v>5. Организации защиты прав потребителей</c:v>
                </c:pt>
                <c:pt idx="4">
                  <c:v>6. Женские ассоциации (феминистские, союзы женщин-предпринимателей)</c:v>
                </c:pt>
                <c:pt idx="5">
                  <c:v>7. ЛГБТ-группы</c:v>
                </c:pt>
                <c:pt idx="6">
                  <c:v>9. Организации защиты избирательных прав («Голос», «Лига избиррателей»)</c:v>
                </c:pt>
                <c:pt idx="7">
                  <c:v>11. Организации защиты частные групповые права (права детей, инвалидов и т. д.)</c:v>
                </c:pt>
                <c:pt idx="8">
                  <c:v>12. Экозащитные организации (экологи, права животных)</c:v>
                </c:pt>
                <c:pt idx="9">
                  <c:v>16. Консервативные группы (Родительские комитеты, общественные организации православной общественности, военно-исторические и патриотические общества)</c:v>
                </c:pt>
                <c:pt idx="10">
                  <c:v>17. Леворадикальные организации и группы</c:v>
                </c:pt>
                <c:pt idx="11">
                  <c:v>18. Индивидуальные леворадикальные активисты, либо без указания определенного организатора («анархисты/ троцкисты и т.д.)</c:v>
                </c:pt>
                <c:pt idx="12">
                  <c:v>19. Праворадикальные группы (расистские, националистские и т. д.)</c:v>
                </c:pt>
                <c:pt idx="13">
                  <c:v>23. Либерально-демократическая партия России</c:v>
                </c:pt>
                <c:pt idx="14">
                  <c:v>24. Коммунистическая партия Российской Федерации</c:v>
                </c:pt>
                <c:pt idx="15">
                  <c:v>26. РДОП «Яблоко»</c:v>
                </c:pt>
                <c:pt idx="16">
                  <c:v>28. РПР-ПАРНАС</c:v>
                </c:pt>
                <c:pt idx="17">
                  <c:v>29. Иные политические партии</c:v>
                </c:pt>
                <c:pt idx="18">
                  <c:v>30. Молодая Гвардия Единой России</c:v>
                </c:pt>
                <c:pt idx="19">
                  <c:v>35. Русская православная церковь и ее подразделения</c:v>
                </c:pt>
                <c:pt idx="20">
                  <c:v>39. Учреждения культуры, досуга и спорта</c:v>
                </c:pt>
                <c:pt idx="21">
                  <c:v>40. Молодежные и студенческие организации за исключением политических</c:v>
                </c:pt>
                <c:pt idx="22">
                  <c:v>42. Частные лица</c:v>
                </c:pt>
                <c:pt idx="23">
                  <c:v>43. Жители территории</c:v>
                </c:pt>
                <c:pt idx="24">
                  <c:v>44. Без указания организации</c:v>
                </c:pt>
                <c:pt idx="25">
                  <c:v>45. Общественно-политические движения (Солидарность, За честные выборы)</c:v>
                </c:pt>
                <c:pt idx="26">
                  <c:v>46. Другие организации</c:v>
                </c:pt>
                <c:pt idx="27">
                  <c:v>47. Обманутые соинвесторы жилья</c:v>
                </c:pt>
                <c:pt idx="28">
                  <c:v>48. Другая Россия</c:v>
                </c:pt>
                <c:pt idx="29">
                  <c:v>49. Футбольные фанаты</c:v>
                </c:pt>
                <c:pt idx="30">
                  <c:v>50. Оппозиционеры, активисты (гражданские, политические)</c:v>
                </c:pt>
                <c:pt idx="31">
                  <c:v>52. Заключенные</c:v>
                </c:pt>
                <c:pt idx="32">
                  <c:v>53. Общественники, инициативные группы</c:v>
                </c:pt>
              </c:strCache>
            </c:strRef>
          </c:cat>
          <c:val>
            <c:numRef>
              <c:f>[статистика.xlsx]org!$L$2:$L$34</c:f>
              <c:numCache>
                <c:formatCode>General</c:formatCode>
                <c:ptCount val="33"/>
                <c:pt idx="0">
                  <c:v>10</c:v>
                </c:pt>
                <c:pt idx="1">
                  <c:v>2</c:v>
                </c:pt>
                <c:pt idx="2">
                  <c:v>3</c:v>
                </c:pt>
                <c:pt idx="3">
                  <c:v>1</c:v>
                </c:pt>
                <c:pt idx="4">
                  <c:v>2</c:v>
                </c:pt>
                <c:pt idx="5">
                  <c:v>2</c:v>
                </c:pt>
                <c:pt idx="6">
                  <c:v>1</c:v>
                </c:pt>
                <c:pt idx="7">
                  <c:v>3</c:v>
                </c:pt>
                <c:pt idx="8">
                  <c:v>8</c:v>
                </c:pt>
                <c:pt idx="9">
                  <c:v>4</c:v>
                </c:pt>
                <c:pt idx="10">
                  <c:v>4</c:v>
                </c:pt>
                <c:pt idx="11">
                  <c:v>1</c:v>
                </c:pt>
                <c:pt idx="12">
                  <c:v>2</c:v>
                </c:pt>
                <c:pt idx="13">
                  <c:v>3</c:v>
                </c:pt>
                <c:pt idx="14">
                  <c:v>7</c:v>
                </c:pt>
                <c:pt idx="15">
                  <c:v>4</c:v>
                </c:pt>
                <c:pt idx="16">
                  <c:v>9</c:v>
                </c:pt>
                <c:pt idx="17">
                  <c:v>1</c:v>
                </c:pt>
                <c:pt idx="18">
                  <c:v>4</c:v>
                </c:pt>
                <c:pt idx="19">
                  <c:v>2</c:v>
                </c:pt>
                <c:pt idx="20">
                  <c:v>2</c:v>
                </c:pt>
                <c:pt idx="21">
                  <c:v>8</c:v>
                </c:pt>
                <c:pt idx="22">
                  <c:v>22</c:v>
                </c:pt>
                <c:pt idx="23">
                  <c:v>14</c:v>
                </c:pt>
                <c:pt idx="24">
                  <c:v>10</c:v>
                </c:pt>
                <c:pt idx="25">
                  <c:v>15</c:v>
                </c:pt>
                <c:pt idx="26">
                  <c:v>8</c:v>
                </c:pt>
                <c:pt idx="27">
                  <c:v>5</c:v>
                </c:pt>
                <c:pt idx="28">
                  <c:v>2</c:v>
                </c:pt>
                <c:pt idx="29">
                  <c:v>3</c:v>
                </c:pt>
                <c:pt idx="30">
                  <c:v>13</c:v>
                </c:pt>
                <c:pt idx="31">
                  <c:v>3</c:v>
                </c:pt>
                <c:pt idx="32">
                  <c:v>6</c:v>
                </c:pt>
              </c:numCache>
            </c:numRef>
          </c:val>
          <c:extLst xmlns:c16r2="http://schemas.microsoft.com/office/drawing/2015/06/chart">
            <c:ext xmlns:c16="http://schemas.microsoft.com/office/drawing/2014/chart" uri="{C3380CC4-5D6E-409C-BE32-E72D297353CC}">
              <c16:uniqueId val="{00000000-B254-4D1C-9120-3910BE5C5263}"/>
            </c:ext>
          </c:extLst>
        </c:ser>
        <c:dLbls>
          <c:showLegendKey val="0"/>
          <c:showVal val="1"/>
          <c:showCatName val="0"/>
          <c:showSerName val="0"/>
          <c:showPercent val="0"/>
          <c:showBubbleSize val="0"/>
        </c:dLbls>
        <c:gapWidth val="150"/>
        <c:overlap val="-25"/>
        <c:axId val="384128848"/>
        <c:axId val="384138256"/>
      </c:barChart>
      <c:catAx>
        <c:axId val="384128848"/>
        <c:scaling>
          <c:orientation val="minMax"/>
        </c:scaling>
        <c:delete val="0"/>
        <c:axPos val="b"/>
        <c:numFmt formatCode="General" sourceLinked="0"/>
        <c:majorTickMark val="none"/>
        <c:minorTickMark val="none"/>
        <c:tickLblPos val="nextTo"/>
        <c:crossAx val="384138256"/>
        <c:crosses val="autoZero"/>
        <c:auto val="1"/>
        <c:lblAlgn val="ctr"/>
        <c:lblOffset val="100"/>
        <c:noMultiLvlLbl val="0"/>
      </c:catAx>
      <c:valAx>
        <c:axId val="384138256"/>
        <c:scaling>
          <c:orientation val="minMax"/>
        </c:scaling>
        <c:delete val="1"/>
        <c:axPos val="l"/>
        <c:numFmt formatCode="General" sourceLinked="1"/>
        <c:majorTickMark val="out"/>
        <c:minorTickMark val="none"/>
        <c:tickLblPos val="nextTo"/>
        <c:crossAx val="3841288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Адресат</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[статистика.xlsx]tag!$H$7:$H$18</c:f>
              <c:strCache>
                <c:ptCount val="12"/>
                <c:pt idx="0">
                  <c:v>1. Федеральные органы государственной власти</c:v>
                </c:pt>
                <c:pt idx="1">
                  <c:v>2. Региональные органы государственной власти</c:v>
                </c:pt>
                <c:pt idx="2">
                  <c:v>3. Органы местного самоуправления</c:v>
                </c:pt>
                <c:pt idx="3">
                  <c:v>4. Суды</c:v>
                </c:pt>
                <c:pt idx="4">
                  <c:v>5. Некоммерческий сектор, общественные организации</c:v>
                </c:pt>
                <c:pt idx="5">
                  <c:v>6. Политические партии</c:v>
                </c:pt>
                <c:pt idx="6">
                  <c:v>7. Частный бизнес, корпорации, компании</c:v>
                </c:pt>
                <c:pt idx="7">
                  <c:v>8. Индивиды</c:v>
                </c:pt>
                <c:pt idx="8">
                  <c:v>10. Иностранные государства</c:v>
                </c:pt>
                <c:pt idx="9">
                  <c:v>11. Оппозиция</c:v>
                </c:pt>
                <c:pt idx="10">
                  <c:v>12. Другие</c:v>
                </c:pt>
                <c:pt idx="11">
                  <c:v>14. Цель протеста не обозначена/ не ясна</c:v>
                </c:pt>
              </c:strCache>
            </c:strRef>
          </c:cat>
          <c:val>
            <c:numRef>
              <c:f>[статистика.xlsx]tag!$I$7:$I$18</c:f>
              <c:numCache>
                <c:formatCode>General</c:formatCode>
                <c:ptCount val="12"/>
                <c:pt idx="0">
                  <c:v>63</c:v>
                </c:pt>
                <c:pt idx="1">
                  <c:v>23</c:v>
                </c:pt>
                <c:pt idx="2">
                  <c:v>29</c:v>
                </c:pt>
                <c:pt idx="3">
                  <c:v>4</c:v>
                </c:pt>
                <c:pt idx="4">
                  <c:v>2</c:v>
                </c:pt>
                <c:pt idx="5">
                  <c:v>3</c:v>
                </c:pt>
                <c:pt idx="6">
                  <c:v>19</c:v>
                </c:pt>
                <c:pt idx="7">
                  <c:v>6</c:v>
                </c:pt>
                <c:pt idx="8">
                  <c:v>2</c:v>
                </c:pt>
                <c:pt idx="9">
                  <c:v>3</c:v>
                </c:pt>
                <c:pt idx="10">
                  <c:v>11</c:v>
                </c:pt>
                <c:pt idx="11">
                  <c:v>8</c:v>
                </c:pt>
              </c:numCache>
            </c:numRef>
          </c:val>
          <c:extLst xmlns:c16r2="http://schemas.microsoft.com/office/drawing/2015/06/chart">
            <c:ext xmlns:c16="http://schemas.microsoft.com/office/drawing/2014/chart" uri="{C3380CC4-5D6E-409C-BE32-E72D297353CC}">
              <c16:uniqueId val="{00000000-DF95-4240-AF32-903E5D10B4B3}"/>
            </c:ext>
          </c:extLst>
        </c:ser>
        <c:dLbls>
          <c:showLegendKey val="0"/>
          <c:showVal val="1"/>
          <c:showCatName val="0"/>
          <c:showSerName val="0"/>
          <c:showPercent val="0"/>
          <c:showBubbleSize val="0"/>
        </c:dLbls>
        <c:gapWidth val="150"/>
        <c:overlap val="-25"/>
        <c:axId val="384127280"/>
        <c:axId val="384128064"/>
      </c:barChart>
      <c:catAx>
        <c:axId val="384127280"/>
        <c:scaling>
          <c:orientation val="minMax"/>
        </c:scaling>
        <c:delete val="0"/>
        <c:axPos val="b"/>
        <c:numFmt formatCode="General" sourceLinked="0"/>
        <c:majorTickMark val="none"/>
        <c:minorTickMark val="none"/>
        <c:tickLblPos val="nextTo"/>
        <c:crossAx val="384128064"/>
        <c:crosses val="autoZero"/>
        <c:auto val="1"/>
        <c:lblAlgn val="ctr"/>
        <c:lblOffset val="100"/>
        <c:noMultiLvlLbl val="0"/>
      </c:catAx>
      <c:valAx>
        <c:axId val="384128064"/>
        <c:scaling>
          <c:orientation val="minMax"/>
        </c:scaling>
        <c:delete val="1"/>
        <c:axPos val="l"/>
        <c:numFmt formatCode="General" sourceLinked="1"/>
        <c:majorTickMark val="out"/>
        <c:minorTickMark val="none"/>
        <c:tickLblPos val="nextTo"/>
        <c:crossAx val="38412728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D647B-312C-4C23-831B-1E7A32F9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115</Pages>
  <Words>29165</Words>
  <Characters>166245</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96</cp:revision>
  <dcterms:created xsi:type="dcterms:W3CDTF">2017-09-24T06:42:00Z</dcterms:created>
  <dcterms:modified xsi:type="dcterms:W3CDTF">2018-05-30T20:24:00Z</dcterms:modified>
</cp:coreProperties>
</file>